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CE8AD" w14:textId="77777777" w:rsidR="00A9518C" w:rsidRPr="00D35C8F" w:rsidRDefault="00A9518C"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0DBF511" w14:textId="2591276F" w:rsidR="00703338" w:rsidRPr="00D35C8F" w:rsidRDefault="00703338" w:rsidP="00D10B33">
      <w:pPr>
        <w:widowControl w:val="0"/>
        <w:suppressAutoHyphens/>
        <w:autoSpaceDE w:val="0"/>
        <w:spacing w:line="276" w:lineRule="auto"/>
        <w:jc w:val="both"/>
        <w:rPr>
          <w:rFonts w:asciiTheme="minorHAnsi" w:eastAsiaTheme="minorEastAsia" w:hAnsiTheme="minorHAnsi" w:cstheme="minorHAnsi"/>
          <w:sz w:val="22"/>
          <w:szCs w:val="22"/>
        </w:rPr>
      </w:pPr>
      <w:r w:rsidRPr="00D35C8F">
        <w:rPr>
          <w:rFonts w:asciiTheme="minorHAnsi" w:eastAsiaTheme="minorEastAsia" w:hAnsiTheme="minorHAnsi" w:cstheme="minorHAnsi"/>
          <w:b/>
          <w:sz w:val="22"/>
          <w:szCs w:val="22"/>
          <w:u w:val="single"/>
          <w:lang w:eastAsia="ar-SA"/>
        </w:rPr>
        <w:t>ALLEGATO A</w:t>
      </w:r>
      <w:r w:rsidRPr="00D35C8F">
        <w:rPr>
          <w:rFonts w:asciiTheme="minorHAnsi" w:eastAsiaTheme="minorEastAsia" w:hAnsiTheme="minorHAnsi" w:cstheme="minorHAnsi"/>
          <w:sz w:val="22"/>
          <w:szCs w:val="22"/>
          <w:u w:val="single"/>
          <w:lang w:eastAsia="ar-SA"/>
        </w:rPr>
        <w:t xml:space="preserve"> istanza di partecipazione FIGURE PROFESSIONALI </w:t>
      </w:r>
      <w:r w:rsidR="00EB619C" w:rsidRPr="00D35C8F">
        <w:rPr>
          <w:rFonts w:asciiTheme="minorHAnsi" w:eastAsiaTheme="minorEastAsia" w:hAnsiTheme="minorHAnsi" w:cstheme="minorHAnsi"/>
          <w:sz w:val="22"/>
          <w:szCs w:val="22"/>
          <w:u w:val="single"/>
          <w:lang w:eastAsia="ar-SA"/>
        </w:rPr>
        <w:t>DM 66</w:t>
      </w:r>
      <w:r w:rsidR="00D10B33" w:rsidRPr="00D10B33">
        <w:t xml:space="preserve"> </w:t>
      </w:r>
      <w:r w:rsidR="00D10B33" w:rsidRPr="00D10B33">
        <w:rPr>
          <w:rFonts w:asciiTheme="minorHAnsi" w:eastAsiaTheme="minorEastAsia" w:hAnsiTheme="minorHAnsi" w:cstheme="minorHAnsi"/>
          <w:sz w:val="22"/>
          <w:szCs w:val="22"/>
          <w:u w:val="single"/>
          <w:lang w:eastAsia="ar-SA"/>
        </w:rPr>
        <w:t xml:space="preserve">PERCORSI PER LA TRANSIZIONE DIGITALE DI FORMAZIONE SUL CAMPO, CONTRATTUALIZZARE AI SENSI DELL’ART. 45 DEL CCNL (PERSONALE INTERNO), DELL’EX ART.35 DEL CCNL (COLLABORAZIONE PLURIMA) OVVERO AI SENSI DELL’ART.2222 DEL CC (LAVORO AUTONOMO/PRESTAZIONE OCCASIONALE) Laboratorio </w:t>
      </w:r>
      <w:proofErr w:type="spellStart"/>
      <w:r w:rsidR="00D10B33" w:rsidRPr="00D10B33">
        <w:rPr>
          <w:rFonts w:asciiTheme="minorHAnsi" w:eastAsiaTheme="minorEastAsia" w:hAnsiTheme="minorHAnsi" w:cstheme="minorHAnsi"/>
          <w:sz w:val="22"/>
          <w:szCs w:val="22"/>
          <w:u w:val="single"/>
          <w:lang w:eastAsia="ar-SA"/>
        </w:rPr>
        <w:t>digital</w:t>
      </w:r>
      <w:proofErr w:type="spellEnd"/>
      <w:r w:rsidR="00D10B33" w:rsidRPr="00D10B33">
        <w:rPr>
          <w:rFonts w:asciiTheme="minorHAnsi" w:eastAsiaTheme="minorEastAsia" w:hAnsiTheme="minorHAnsi" w:cstheme="minorHAnsi"/>
          <w:sz w:val="22"/>
          <w:szCs w:val="22"/>
          <w:u w:val="single"/>
          <w:lang w:eastAsia="ar-SA"/>
        </w:rPr>
        <w:t xml:space="preserve"> storytelling, podcast e video making per docenti di scuola secondaria di primo grado (27 e 28 settembre 2024) e per docenti di scuola primaria e secondaria di primo grado (11 e 12 aprile 202</w:t>
      </w:r>
      <w:r w:rsidR="00D10B33">
        <w:rPr>
          <w:rFonts w:asciiTheme="minorHAnsi" w:eastAsiaTheme="minorEastAsia" w:hAnsiTheme="minorHAnsi" w:cstheme="minorHAnsi"/>
          <w:sz w:val="22"/>
          <w:szCs w:val="22"/>
          <w:u w:val="single"/>
          <w:lang w:eastAsia="ar-SA"/>
        </w:rPr>
        <w:t>5)</w:t>
      </w:r>
    </w:p>
    <w:p w14:paraId="71557C71" w14:textId="77777777" w:rsidR="00703338" w:rsidRPr="00D35C8F" w:rsidRDefault="00703338" w:rsidP="00703338">
      <w:pPr>
        <w:autoSpaceDE w:val="0"/>
        <w:spacing w:line="276" w:lineRule="auto"/>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ab/>
      </w:r>
      <w:r w:rsidRPr="00D35C8F">
        <w:rPr>
          <w:rFonts w:asciiTheme="minorHAnsi" w:eastAsiaTheme="minorEastAsia" w:hAnsiTheme="minorHAnsi" w:cstheme="minorHAnsi"/>
          <w:sz w:val="22"/>
          <w:szCs w:val="22"/>
        </w:rPr>
        <w:tab/>
      </w:r>
      <w:r w:rsidRPr="00D35C8F">
        <w:rPr>
          <w:rFonts w:asciiTheme="minorHAnsi" w:eastAsiaTheme="minorEastAsia" w:hAnsiTheme="minorHAnsi" w:cstheme="minorHAnsi"/>
          <w:sz w:val="22"/>
          <w:szCs w:val="22"/>
        </w:rPr>
        <w:tab/>
      </w:r>
      <w:r w:rsidRPr="00D35C8F">
        <w:rPr>
          <w:rFonts w:asciiTheme="minorHAnsi" w:eastAsiaTheme="minorEastAsia" w:hAnsiTheme="minorHAnsi" w:cstheme="minorHAnsi"/>
          <w:sz w:val="22"/>
          <w:szCs w:val="22"/>
        </w:rPr>
        <w:tab/>
      </w:r>
      <w:r w:rsidRPr="00D35C8F">
        <w:rPr>
          <w:rFonts w:asciiTheme="minorHAnsi" w:eastAsiaTheme="minorEastAsia" w:hAnsiTheme="minorHAnsi" w:cstheme="minorHAnsi"/>
          <w:sz w:val="22"/>
          <w:szCs w:val="22"/>
        </w:rPr>
        <w:tab/>
      </w:r>
      <w:r w:rsidRPr="00D35C8F">
        <w:rPr>
          <w:rFonts w:asciiTheme="minorHAnsi" w:eastAsiaTheme="minorEastAsia" w:hAnsiTheme="minorHAnsi" w:cstheme="minorHAnsi"/>
          <w:sz w:val="22"/>
          <w:szCs w:val="22"/>
        </w:rPr>
        <w:tab/>
      </w:r>
      <w:r w:rsidRPr="00D35C8F">
        <w:rPr>
          <w:rFonts w:asciiTheme="minorHAnsi" w:eastAsiaTheme="minorEastAsia" w:hAnsiTheme="minorHAnsi" w:cstheme="minorHAnsi"/>
          <w:sz w:val="22"/>
          <w:szCs w:val="22"/>
        </w:rPr>
        <w:tab/>
      </w:r>
      <w:r w:rsidRPr="00D35C8F">
        <w:rPr>
          <w:rFonts w:asciiTheme="minorHAnsi" w:eastAsiaTheme="minorEastAsia" w:hAnsiTheme="minorHAnsi" w:cstheme="minorHAnsi"/>
          <w:sz w:val="22"/>
          <w:szCs w:val="22"/>
        </w:rPr>
        <w:tab/>
        <w:t xml:space="preserve">      </w:t>
      </w:r>
    </w:p>
    <w:p w14:paraId="0196AFC0" w14:textId="27B8586A" w:rsidR="00703338" w:rsidRDefault="00703338" w:rsidP="0004033D">
      <w:pPr>
        <w:autoSpaceDE w:val="0"/>
        <w:spacing w:line="276" w:lineRule="auto"/>
        <w:ind w:left="5664" w:firstLine="708"/>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Al Dirigente Scolastico</w:t>
      </w:r>
    </w:p>
    <w:p w14:paraId="32F6B900" w14:textId="77777777" w:rsidR="009E755A" w:rsidRPr="00D35C8F" w:rsidRDefault="009E755A" w:rsidP="0004033D">
      <w:pPr>
        <w:autoSpaceDE w:val="0"/>
        <w:spacing w:line="276" w:lineRule="auto"/>
        <w:ind w:left="5664" w:firstLine="708"/>
        <w:rPr>
          <w:rFonts w:asciiTheme="minorHAnsi" w:eastAsiaTheme="minorEastAsia" w:hAnsiTheme="minorHAnsi" w:cstheme="minorHAnsi"/>
          <w:sz w:val="22"/>
          <w:szCs w:val="22"/>
        </w:rPr>
      </w:pPr>
    </w:p>
    <w:p w14:paraId="0CE0F8BF" w14:textId="13EA6C25" w:rsidR="00703338" w:rsidRPr="00D35C8F" w:rsidRDefault="00703338" w:rsidP="00703338">
      <w:pPr>
        <w:autoSpaceDE w:val="0"/>
        <w:spacing w:line="480" w:lineRule="auto"/>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Il/la sottoscritto/a________________________________________________________</w:t>
      </w:r>
      <w:r w:rsidR="009E755A">
        <w:rPr>
          <w:rFonts w:asciiTheme="minorHAnsi" w:eastAsiaTheme="minorEastAsia" w:hAnsiTheme="minorHAnsi" w:cstheme="minorHAnsi"/>
          <w:sz w:val="22"/>
          <w:szCs w:val="22"/>
        </w:rPr>
        <w:t>_____________</w:t>
      </w:r>
      <w:r w:rsidRPr="00D35C8F">
        <w:rPr>
          <w:rFonts w:asciiTheme="minorHAnsi" w:eastAsiaTheme="minorEastAsia" w:hAnsiTheme="minorHAnsi" w:cstheme="minorHAnsi"/>
          <w:sz w:val="22"/>
          <w:szCs w:val="22"/>
        </w:rPr>
        <w:t>_____</w:t>
      </w:r>
    </w:p>
    <w:p w14:paraId="2DB3805F" w14:textId="5BF6A7FB" w:rsidR="00703338" w:rsidRPr="00D35C8F" w:rsidRDefault="00703338" w:rsidP="00703338">
      <w:pPr>
        <w:autoSpaceDE w:val="0"/>
        <w:spacing w:line="480" w:lineRule="auto"/>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 xml:space="preserve">nato/a </w:t>
      </w:r>
      <w:proofErr w:type="spellStart"/>
      <w:r w:rsidRPr="00D35C8F">
        <w:rPr>
          <w:rFonts w:asciiTheme="minorHAnsi" w:eastAsiaTheme="minorEastAsia" w:hAnsiTheme="minorHAnsi" w:cstheme="minorHAnsi"/>
          <w:sz w:val="22"/>
          <w:szCs w:val="22"/>
        </w:rPr>
        <w:t>a</w:t>
      </w:r>
      <w:proofErr w:type="spellEnd"/>
      <w:r w:rsidRPr="00D35C8F">
        <w:rPr>
          <w:rFonts w:asciiTheme="minorHAnsi" w:eastAsiaTheme="minorEastAsia" w:hAnsiTheme="minorHAnsi" w:cstheme="minorHAnsi"/>
          <w:sz w:val="22"/>
          <w:szCs w:val="22"/>
        </w:rPr>
        <w:t xml:space="preserve"> ______________________________________</w:t>
      </w:r>
      <w:r w:rsidR="009E755A">
        <w:rPr>
          <w:rFonts w:asciiTheme="minorHAnsi" w:eastAsiaTheme="minorEastAsia" w:hAnsiTheme="minorHAnsi" w:cstheme="minorHAnsi"/>
          <w:sz w:val="22"/>
          <w:szCs w:val="22"/>
        </w:rPr>
        <w:t>______</w:t>
      </w:r>
      <w:r w:rsidRPr="00D35C8F">
        <w:rPr>
          <w:rFonts w:asciiTheme="minorHAnsi" w:eastAsiaTheme="minorEastAsia" w:hAnsiTheme="minorHAnsi" w:cstheme="minorHAnsi"/>
          <w:sz w:val="22"/>
          <w:szCs w:val="22"/>
        </w:rPr>
        <w:t>________ il ____________________</w:t>
      </w:r>
      <w:r w:rsidR="009E755A">
        <w:rPr>
          <w:rFonts w:asciiTheme="minorHAnsi" w:eastAsiaTheme="minorEastAsia" w:hAnsiTheme="minorHAnsi" w:cstheme="minorHAnsi"/>
          <w:sz w:val="22"/>
          <w:szCs w:val="22"/>
        </w:rPr>
        <w:t>_______</w:t>
      </w:r>
    </w:p>
    <w:p w14:paraId="5A507857" w14:textId="77777777" w:rsidR="00703338" w:rsidRPr="00D35C8F" w:rsidRDefault="00703338" w:rsidP="00703338">
      <w:pPr>
        <w:autoSpaceDE w:val="0"/>
        <w:spacing w:line="480" w:lineRule="auto"/>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codice fiscale |__|__|__|__|__|__|__|__|__|__|__|__|__|__|__|__|</w:t>
      </w:r>
    </w:p>
    <w:p w14:paraId="5C259029" w14:textId="7CBC9B9C" w:rsidR="00703338" w:rsidRPr="00D35C8F" w:rsidRDefault="00703338" w:rsidP="00703338">
      <w:pPr>
        <w:autoSpaceDE w:val="0"/>
        <w:spacing w:line="480" w:lineRule="auto"/>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residente a _____</w:t>
      </w:r>
      <w:r w:rsidR="009E755A">
        <w:rPr>
          <w:rFonts w:asciiTheme="minorHAnsi" w:eastAsiaTheme="minorEastAsia" w:hAnsiTheme="minorHAnsi" w:cstheme="minorHAnsi"/>
          <w:sz w:val="22"/>
          <w:szCs w:val="22"/>
        </w:rPr>
        <w:t>__________</w:t>
      </w:r>
      <w:r w:rsidRPr="00D35C8F">
        <w:rPr>
          <w:rFonts w:asciiTheme="minorHAnsi" w:eastAsiaTheme="minorEastAsia" w:hAnsiTheme="minorHAnsi" w:cstheme="minorHAnsi"/>
          <w:sz w:val="22"/>
          <w:szCs w:val="22"/>
        </w:rPr>
        <w:t>______________________via____________________</w:t>
      </w:r>
      <w:r w:rsidR="009E755A">
        <w:rPr>
          <w:rFonts w:asciiTheme="minorHAnsi" w:eastAsiaTheme="minorEastAsia" w:hAnsiTheme="minorHAnsi" w:cstheme="minorHAnsi"/>
          <w:sz w:val="22"/>
          <w:szCs w:val="22"/>
        </w:rPr>
        <w:t>___</w:t>
      </w:r>
      <w:r w:rsidRPr="00D35C8F">
        <w:rPr>
          <w:rFonts w:asciiTheme="minorHAnsi" w:eastAsiaTheme="minorEastAsia" w:hAnsiTheme="minorHAnsi" w:cstheme="minorHAnsi"/>
          <w:sz w:val="22"/>
          <w:szCs w:val="22"/>
        </w:rPr>
        <w:t>_________________</w:t>
      </w:r>
    </w:p>
    <w:p w14:paraId="2818624B" w14:textId="7D83F2A0" w:rsidR="00703338" w:rsidRPr="00D35C8F" w:rsidRDefault="00703338" w:rsidP="00703338">
      <w:pPr>
        <w:autoSpaceDE w:val="0"/>
        <w:spacing w:line="480" w:lineRule="auto"/>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recapito tel. _____________</w:t>
      </w:r>
      <w:r w:rsidR="009E755A">
        <w:rPr>
          <w:rFonts w:asciiTheme="minorHAnsi" w:eastAsiaTheme="minorEastAsia" w:hAnsiTheme="minorHAnsi" w:cstheme="minorHAnsi"/>
          <w:sz w:val="22"/>
          <w:szCs w:val="22"/>
        </w:rPr>
        <w:t>_____</w:t>
      </w:r>
      <w:r w:rsidRPr="00D35C8F">
        <w:rPr>
          <w:rFonts w:asciiTheme="minorHAnsi" w:eastAsiaTheme="minorEastAsia" w:hAnsiTheme="minorHAnsi" w:cstheme="minorHAnsi"/>
          <w:sz w:val="22"/>
          <w:szCs w:val="22"/>
        </w:rPr>
        <w:t xml:space="preserve">________________ recapito </w:t>
      </w:r>
      <w:proofErr w:type="spellStart"/>
      <w:r w:rsidRPr="00D35C8F">
        <w:rPr>
          <w:rFonts w:asciiTheme="minorHAnsi" w:eastAsiaTheme="minorEastAsia" w:hAnsiTheme="minorHAnsi" w:cstheme="minorHAnsi"/>
          <w:sz w:val="22"/>
          <w:szCs w:val="22"/>
        </w:rPr>
        <w:t>cell</w:t>
      </w:r>
      <w:proofErr w:type="spellEnd"/>
      <w:r w:rsidRPr="00D35C8F">
        <w:rPr>
          <w:rFonts w:asciiTheme="minorHAnsi" w:eastAsiaTheme="minorEastAsia" w:hAnsiTheme="minorHAnsi" w:cstheme="minorHAnsi"/>
          <w:sz w:val="22"/>
          <w:szCs w:val="22"/>
        </w:rPr>
        <w:t>. ________</w:t>
      </w:r>
      <w:r w:rsidR="009E755A">
        <w:rPr>
          <w:rFonts w:asciiTheme="minorHAnsi" w:eastAsiaTheme="minorEastAsia" w:hAnsiTheme="minorHAnsi" w:cstheme="minorHAnsi"/>
          <w:sz w:val="22"/>
          <w:szCs w:val="22"/>
        </w:rPr>
        <w:t>____________</w:t>
      </w:r>
      <w:r w:rsidRPr="00D35C8F">
        <w:rPr>
          <w:rFonts w:asciiTheme="minorHAnsi" w:eastAsiaTheme="minorEastAsia" w:hAnsiTheme="minorHAnsi" w:cstheme="minorHAnsi"/>
          <w:sz w:val="22"/>
          <w:szCs w:val="22"/>
        </w:rPr>
        <w:t>_____________</w:t>
      </w:r>
    </w:p>
    <w:p w14:paraId="4A7F9237" w14:textId="61971A8D" w:rsidR="00703338" w:rsidRPr="00D35C8F" w:rsidRDefault="00703338" w:rsidP="00703338">
      <w:pPr>
        <w:autoSpaceDE w:val="0"/>
        <w:spacing w:line="480" w:lineRule="auto"/>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indirizzo E-Mail _______________________________indirizzo PEC_____________________</w:t>
      </w:r>
      <w:r w:rsidR="009E755A">
        <w:rPr>
          <w:rFonts w:asciiTheme="minorHAnsi" w:eastAsiaTheme="minorEastAsia" w:hAnsiTheme="minorHAnsi" w:cstheme="minorHAnsi"/>
          <w:sz w:val="22"/>
          <w:szCs w:val="22"/>
        </w:rPr>
        <w:t>____</w:t>
      </w:r>
      <w:r w:rsidRPr="00D35C8F">
        <w:rPr>
          <w:rFonts w:asciiTheme="minorHAnsi" w:eastAsiaTheme="minorEastAsia" w:hAnsiTheme="minorHAnsi" w:cstheme="minorHAnsi"/>
          <w:sz w:val="22"/>
          <w:szCs w:val="22"/>
        </w:rPr>
        <w:t>_________</w:t>
      </w:r>
    </w:p>
    <w:p w14:paraId="1B191FF3" w14:textId="14C7880B" w:rsidR="00703338" w:rsidRPr="00D35C8F" w:rsidRDefault="00703338" w:rsidP="00703338">
      <w:pPr>
        <w:autoSpaceDE w:val="0"/>
        <w:spacing w:line="480" w:lineRule="auto"/>
        <w:rPr>
          <w:rFonts w:asciiTheme="minorHAnsi" w:eastAsiaTheme="minorEastAsia" w:hAnsiTheme="minorHAnsi" w:cstheme="minorHAnsi"/>
          <w:b/>
          <w:sz w:val="22"/>
          <w:szCs w:val="22"/>
        </w:rPr>
      </w:pPr>
      <w:r w:rsidRPr="00D35C8F">
        <w:rPr>
          <w:rFonts w:asciiTheme="minorHAnsi" w:eastAsiaTheme="minorEastAsia" w:hAnsiTheme="minorHAnsi" w:cstheme="minorHAnsi"/>
          <w:sz w:val="22"/>
          <w:szCs w:val="22"/>
        </w:rPr>
        <w:t>in servizio presso ______________________________ con la qualifica di __________________</w:t>
      </w:r>
      <w:r w:rsidR="009E755A">
        <w:rPr>
          <w:rFonts w:asciiTheme="minorHAnsi" w:eastAsiaTheme="minorEastAsia" w:hAnsiTheme="minorHAnsi" w:cstheme="minorHAnsi"/>
          <w:sz w:val="22"/>
          <w:szCs w:val="22"/>
        </w:rPr>
        <w:t>___________</w:t>
      </w:r>
    </w:p>
    <w:p w14:paraId="2DEB6A32" w14:textId="77777777" w:rsidR="00703338" w:rsidRPr="00D35C8F" w:rsidRDefault="00703338" w:rsidP="00703338">
      <w:pPr>
        <w:autoSpaceDE w:val="0"/>
        <w:spacing w:line="480" w:lineRule="auto"/>
        <w:jc w:val="center"/>
        <w:rPr>
          <w:rFonts w:asciiTheme="minorHAnsi" w:eastAsiaTheme="minorEastAsia" w:hAnsiTheme="minorHAnsi" w:cstheme="minorHAnsi"/>
          <w:sz w:val="22"/>
          <w:szCs w:val="22"/>
        </w:rPr>
      </w:pPr>
      <w:r w:rsidRPr="00D35C8F">
        <w:rPr>
          <w:rFonts w:asciiTheme="minorHAnsi" w:eastAsiaTheme="minorEastAsia" w:hAnsiTheme="minorHAnsi" w:cstheme="minorHAnsi"/>
          <w:b/>
          <w:sz w:val="22"/>
          <w:szCs w:val="22"/>
        </w:rPr>
        <w:t>CHIEDE</w:t>
      </w:r>
    </w:p>
    <w:p w14:paraId="3B55CD7E" w14:textId="5C8CD1A6" w:rsidR="00703338" w:rsidRPr="00D35C8F" w:rsidRDefault="00703338" w:rsidP="00703338">
      <w:pPr>
        <w:autoSpaceDE w:val="0"/>
        <w:spacing w:line="480" w:lineRule="auto"/>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Di partecipare alla selezione per l’attribuzione dell’incarico di</w:t>
      </w:r>
      <w:r w:rsidR="006E2EFA" w:rsidRPr="00D35C8F">
        <w:rPr>
          <w:rFonts w:asciiTheme="minorHAnsi" w:eastAsiaTheme="minorEastAsia" w:hAnsiTheme="minorHAnsi" w:cstheme="minorHAnsi"/>
          <w:sz w:val="22"/>
          <w:szCs w:val="22"/>
        </w:rPr>
        <w:t>:</w:t>
      </w:r>
    </w:p>
    <w:tbl>
      <w:tblPr>
        <w:tblW w:w="8642" w:type="dxa"/>
        <w:jc w:val="center"/>
        <w:tblLayout w:type="fixed"/>
        <w:tblCellMar>
          <w:left w:w="70" w:type="dxa"/>
          <w:right w:w="70" w:type="dxa"/>
        </w:tblCellMar>
        <w:tblLook w:val="04A0" w:firstRow="1" w:lastRow="0" w:firstColumn="1" w:lastColumn="0" w:noHBand="0" w:noVBand="1"/>
      </w:tblPr>
      <w:tblGrid>
        <w:gridCol w:w="3539"/>
        <w:gridCol w:w="2126"/>
        <w:gridCol w:w="1701"/>
        <w:gridCol w:w="1276"/>
      </w:tblGrid>
      <w:tr w:rsidR="009539AD" w:rsidRPr="00D35C8F" w14:paraId="4144DFC7" w14:textId="186C5DD2" w:rsidTr="009539AD">
        <w:trPr>
          <w:trHeight w:val="174"/>
          <w:jc w:val="center"/>
        </w:trPr>
        <w:tc>
          <w:tcPr>
            <w:tcW w:w="3539" w:type="dxa"/>
            <w:tcBorders>
              <w:top w:val="single" w:sz="4" w:space="0" w:color="auto"/>
              <w:left w:val="single" w:sz="4" w:space="0" w:color="000000"/>
              <w:bottom w:val="single" w:sz="4" w:space="0" w:color="auto"/>
              <w:right w:val="single" w:sz="4" w:space="0" w:color="auto"/>
            </w:tcBorders>
            <w:shd w:val="clear" w:color="auto" w:fill="CCCCFF"/>
          </w:tcPr>
          <w:p w14:paraId="7DE59C4C" w14:textId="77777777" w:rsidR="009539AD" w:rsidRPr="00D35C8F" w:rsidRDefault="009539AD" w:rsidP="009539AD">
            <w:pPr>
              <w:suppressAutoHyphens/>
              <w:spacing w:after="200"/>
              <w:mirrorIndents/>
              <w:jc w:val="both"/>
              <w:rPr>
                <w:rFonts w:asciiTheme="minorHAnsi" w:eastAsiaTheme="minorEastAsia" w:hAnsiTheme="minorHAnsi" w:cstheme="minorHAnsi"/>
                <w:b/>
                <w:bCs/>
                <w:color w:val="333333"/>
                <w:sz w:val="22"/>
                <w:szCs w:val="22"/>
              </w:rPr>
            </w:pPr>
            <w:r w:rsidRPr="00D35C8F">
              <w:rPr>
                <w:rFonts w:asciiTheme="minorHAnsi" w:eastAsiaTheme="minorEastAsia" w:hAnsiTheme="minorHAnsi" w:cstheme="minorHAnsi"/>
                <w:b/>
                <w:bCs/>
                <w:color w:val="333333"/>
                <w:sz w:val="22"/>
                <w:szCs w:val="22"/>
              </w:rPr>
              <w:t>Ruolo per il quale si concorre</w:t>
            </w:r>
          </w:p>
        </w:tc>
        <w:tc>
          <w:tcPr>
            <w:tcW w:w="2126" w:type="dxa"/>
            <w:tcBorders>
              <w:top w:val="single" w:sz="4" w:space="0" w:color="auto"/>
              <w:left w:val="single" w:sz="4" w:space="0" w:color="000000"/>
              <w:bottom w:val="single" w:sz="4" w:space="0" w:color="auto"/>
              <w:right w:val="single" w:sz="4" w:space="0" w:color="auto"/>
            </w:tcBorders>
            <w:shd w:val="clear" w:color="auto" w:fill="CCCCFF"/>
          </w:tcPr>
          <w:p w14:paraId="53CE6911" w14:textId="77777777" w:rsidR="009539AD" w:rsidRPr="00D35C8F" w:rsidRDefault="009539AD" w:rsidP="009539AD">
            <w:pPr>
              <w:suppressAutoHyphens/>
              <w:spacing w:after="200"/>
              <w:mirrorIndents/>
              <w:jc w:val="both"/>
              <w:rPr>
                <w:rFonts w:asciiTheme="minorHAnsi" w:eastAsiaTheme="minorEastAsia" w:hAnsiTheme="minorHAnsi" w:cstheme="minorHAnsi"/>
                <w:b/>
                <w:bCs/>
                <w:color w:val="333333"/>
                <w:sz w:val="22"/>
                <w:szCs w:val="22"/>
              </w:rPr>
            </w:pPr>
            <w:r w:rsidRPr="00D35C8F">
              <w:rPr>
                <w:rFonts w:asciiTheme="minorHAnsi" w:eastAsiaTheme="minorEastAsia" w:hAnsiTheme="minorHAnsi" w:cstheme="minorHAnsi"/>
                <w:b/>
                <w:bCs/>
                <w:color w:val="333333"/>
                <w:sz w:val="22"/>
                <w:szCs w:val="22"/>
              </w:rPr>
              <w:t>Barrare la casella per indicare il Ruolo di collaborazione plurima</w:t>
            </w:r>
          </w:p>
        </w:tc>
        <w:tc>
          <w:tcPr>
            <w:tcW w:w="1701" w:type="dxa"/>
            <w:tcBorders>
              <w:top w:val="single" w:sz="4" w:space="0" w:color="auto"/>
              <w:left w:val="single" w:sz="4" w:space="0" w:color="000000"/>
              <w:bottom w:val="single" w:sz="4" w:space="0" w:color="auto"/>
              <w:right w:val="single" w:sz="4" w:space="0" w:color="auto"/>
            </w:tcBorders>
            <w:shd w:val="clear" w:color="auto" w:fill="CCCCFF"/>
          </w:tcPr>
          <w:p w14:paraId="30A19103" w14:textId="77777777" w:rsidR="009539AD" w:rsidRPr="00D35C8F" w:rsidRDefault="009539AD" w:rsidP="009539AD">
            <w:pPr>
              <w:suppressAutoHyphens/>
              <w:spacing w:after="200"/>
              <w:mirrorIndents/>
              <w:jc w:val="both"/>
              <w:rPr>
                <w:rFonts w:asciiTheme="minorHAnsi" w:eastAsiaTheme="minorEastAsia" w:hAnsiTheme="minorHAnsi" w:cstheme="minorHAnsi"/>
                <w:b/>
                <w:bCs/>
                <w:color w:val="333333"/>
                <w:sz w:val="22"/>
                <w:szCs w:val="22"/>
              </w:rPr>
            </w:pPr>
            <w:r w:rsidRPr="00D35C8F">
              <w:rPr>
                <w:rFonts w:asciiTheme="minorHAnsi" w:eastAsiaTheme="minorEastAsia" w:hAnsiTheme="minorHAnsi" w:cstheme="minorHAnsi"/>
                <w:b/>
                <w:bCs/>
                <w:color w:val="333333"/>
                <w:sz w:val="22"/>
                <w:szCs w:val="22"/>
              </w:rPr>
              <w:t>Barrare la casella per indicare il Ruolo di lavoro autonomo</w:t>
            </w:r>
          </w:p>
        </w:tc>
        <w:tc>
          <w:tcPr>
            <w:tcW w:w="1276" w:type="dxa"/>
            <w:tcBorders>
              <w:top w:val="single" w:sz="4" w:space="0" w:color="auto"/>
              <w:left w:val="single" w:sz="4" w:space="0" w:color="000000"/>
              <w:bottom w:val="single" w:sz="4" w:space="0" w:color="auto"/>
              <w:right w:val="single" w:sz="4" w:space="0" w:color="auto"/>
            </w:tcBorders>
            <w:shd w:val="clear" w:color="auto" w:fill="CCCCFF"/>
          </w:tcPr>
          <w:p w14:paraId="1057FD4F" w14:textId="31144990" w:rsidR="009539AD" w:rsidRPr="00D35C8F" w:rsidRDefault="009539AD" w:rsidP="009539AD">
            <w:pPr>
              <w:suppressAutoHyphens/>
              <w:spacing w:after="200"/>
              <w:mirrorIndents/>
              <w:jc w:val="both"/>
              <w:rPr>
                <w:rFonts w:asciiTheme="minorHAnsi" w:eastAsiaTheme="minorEastAsia" w:hAnsiTheme="minorHAnsi" w:cstheme="minorHAnsi"/>
                <w:b/>
                <w:bCs/>
                <w:color w:val="333333"/>
                <w:sz w:val="22"/>
                <w:szCs w:val="22"/>
              </w:rPr>
            </w:pPr>
            <w:r w:rsidRPr="00D35C8F">
              <w:rPr>
                <w:rFonts w:asciiTheme="minorHAnsi" w:eastAsiaTheme="minorEastAsia" w:hAnsiTheme="minorHAnsi" w:cstheme="minorHAnsi"/>
                <w:b/>
                <w:bCs/>
                <w:color w:val="333333"/>
                <w:sz w:val="22"/>
                <w:szCs w:val="22"/>
              </w:rPr>
              <w:t>Preferenza</w:t>
            </w:r>
          </w:p>
        </w:tc>
      </w:tr>
      <w:tr w:rsidR="009539AD" w:rsidRPr="00D35C8F" w14:paraId="001681C4" w14:textId="77777777" w:rsidTr="009539AD">
        <w:trPr>
          <w:trHeight w:val="555"/>
          <w:jc w:val="center"/>
        </w:trPr>
        <w:tc>
          <w:tcPr>
            <w:tcW w:w="3539" w:type="dxa"/>
            <w:tcBorders>
              <w:top w:val="single" w:sz="4" w:space="0" w:color="000000"/>
              <w:left w:val="single" w:sz="4" w:space="0" w:color="000000"/>
              <w:bottom w:val="single" w:sz="4" w:space="0" w:color="000000"/>
              <w:right w:val="single" w:sz="4" w:space="0" w:color="000000"/>
            </w:tcBorders>
          </w:tcPr>
          <w:p w14:paraId="592F1FAA" w14:textId="77777777" w:rsidR="009539AD" w:rsidRPr="002422DF" w:rsidRDefault="009539AD" w:rsidP="002422DF">
            <w:pPr>
              <w:pStyle w:val="TableParagraph"/>
              <w:spacing w:before="25"/>
              <w:ind w:right="579"/>
              <w:rPr>
                <w:rFonts w:asciiTheme="minorHAnsi" w:eastAsia="Arial" w:hAnsiTheme="minorHAnsi" w:cstheme="minorHAnsi"/>
              </w:rPr>
            </w:pPr>
            <w:r w:rsidRPr="002422DF">
              <w:rPr>
                <w:rFonts w:asciiTheme="minorHAnsi" w:eastAsia="Arial" w:hAnsiTheme="minorHAnsi" w:cstheme="minorHAnsi"/>
              </w:rPr>
              <w:t xml:space="preserve">Percorso di transizione </w:t>
            </w:r>
          </w:p>
          <w:p w14:paraId="7FDE9D30" w14:textId="77777777" w:rsidR="009539AD" w:rsidRPr="002422DF" w:rsidRDefault="009539AD" w:rsidP="002422DF">
            <w:pPr>
              <w:pStyle w:val="TableParagraph"/>
              <w:spacing w:before="25"/>
              <w:ind w:right="579"/>
              <w:rPr>
                <w:rFonts w:asciiTheme="minorHAnsi" w:eastAsia="Arial" w:hAnsiTheme="minorHAnsi" w:cstheme="minorHAnsi"/>
              </w:rPr>
            </w:pPr>
            <w:r w:rsidRPr="002422DF">
              <w:rPr>
                <w:rFonts w:asciiTheme="minorHAnsi" w:eastAsia="Arial" w:hAnsiTheme="minorHAnsi" w:cstheme="minorHAnsi"/>
              </w:rPr>
              <w:t>digitale tematica</w:t>
            </w:r>
          </w:p>
          <w:p w14:paraId="27B89E54" w14:textId="1A4131E0" w:rsidR="009539AD" w:rsidRPr="00D35C8F" w:rsidRDefault="009539AD" w:rsidP="002422DF">
            <w:pPr>
              <w:pStyle w:val="TableParagraph"/>
              <w:spacing w:before="25"/>
              <w:ind w:right="579"/>
              <w:rPr>
                <w:rFonts w:asciiTheme="minorHAnsi" w:hAnsiTheme="minorHAnsi" w:cstheme="minorHAnsi"/>
              </w:rPr>
            </w:pPr>
            <w:proofErr w:type="spellStart"/>
            <w:r w:rsidRPr="002422DF">
              <w:rPr>
                <w:rFonts w:asciiTheme="minorHAnsi" w:eastAsia="Arial" w:hAnsiTheme="minorHAnsi" w:cstheme="minorHAnsi"/>
              </w:rPr>
              <w:t>digital</w:t>
            </w:r>
            <w:proofErr w:type="spellEnd"/>
            <w:r w:rsidRPr="002422DF">
              <w:rPr>
                <w:rFonts w:asciiTheme="minorHAnsi" w:eastAsia="Arial" w:hAnsiTheme="minorHAnsi" w:cstheme="minorHAnsi"/>
              </w:rPr>
              <w:t xml:space="preserve"> storytelling, podcast e video making Destinatari personale docente di scuola secondaria di primo grado</w:t>
            </w:r>
          </w:p>
        </w:tc>
        <w:tc>
          <w:tcPr>
            <w:tcW w:w="2126" w:type="dxa"/>
            <w:tcBorders>
              <w:top w:val="single" w:sz="4" w:space="0" w:color="auto"/>
              <w:left w:val="single" w:sz="4" w:space="0" w:color="000000"/>
              <w:bottom w:val="single" w:sz="4" w:space="0" w:color="auto"/>
              <w:right w:val="single" w:sz="4" w:space="0" w:color="auto"/>
            </w:tcBorders>
          </w:tcPr>
          <w:p w14:paraId="16396DC3" w14:textId="77777777" w:rsidR="009539AD" w:rsidRPr="00D35C8F" w:rsidRDefault="009539AD" w:rsidP="00734F76">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34349640" w14:textId="77777777" w:rsidR="009539AD" w:rsidRPr="00D35C8F" w:rsidRDefault="009539AD" w:rsidP="00734F76">
            <w:pPr>
              <w:suppressAutoHyphens/>
              <w:spacing w:after="200"/>
              <w:mirrorIndents/>
              <w:rPr>
                <w:rFonts w:asciiTheme="minorHAnsi" w:eastAsiaTheme="minorEastAsia" w:hAnsiTheme="minorHAnsi" w:cstheme="minorHAnsi"/>
                <w:b/>
                <w:bCs/>
                <w:color w:val="333333"/>
                <w:sz w:val="22"/>
                <w:szCs w:val="22"/>
              </w:rPr>
            </w:pPr>
          </w:p>
        </w:tc>
        <w:tc>
          <w:tcPr>
            <w:tcW w:w="1276" w:type="dxa"/>
            <w:tcBorders>
              <w:top w:val="single" w:sz="4" w:space="0" w:color="auto"/>
              <w:left w:val="single" w:sz="4" w:space="0" w:color="000000"/>
              <w:bottom w:val="single" w:sz="4" w:space="0" w:color="auto"/>
              <w:right w:val="single" w:sz="4" w:space="0" w:color="auto"/>
            </w:tcBorders>
          </w:tcPr>
          <w:p w14:paraId="6074E8DE" w14:textId="77777777" w:rsidR="009539AD" w:rsidRPr="00D35C8F" w:rsidRDefault="009539AD" w:rsidP="00734F76">
            <w:pPr>
              <w:suppressAutoHyphens/>
              <w:spacing w:after="200"/>
              <w:mirrorIndents/>
              <w:rPr>
                <w:rFonts w:asciiTheme="minorHAnsi" w:eastAsiaTheme="minorEastAsia" w:hAnsiTheme="minorHAnsi" w:cstheme="minorHAnsi"/>
                <w:b/>
                <w:bCs/>
                <w:color w:val="333333"/>
                <w:sz w:val="22"/>
                <w:szCs w:val="22"/>
              </w:rPr>
            </w:pPr>
          </w:p>
        </w:tc>
      </w:tr>
      <w:tr w:rsidR="009539AD" w:rsidRPr="00D35C8F" w14:paraId="4E6F8A1A" w14:textId="77777777" w:rsidTr="009539AD">
        <w:trPr>
          <w:trHeight w:val="555"/>
          <w:jc w:val="center"/>
        </w:trPr>
        <w:tc>
          <w:tcPr>
            <w:tcW w:w="3539" w:type="dxa"/>
            <w:tcBorders>
              <w:top w:val="single" w:sz="4" w:space="0" w:color="000000"/>
              <w:left w:val="single" w:sz="4" w:space="0" w:color="000000"/>
              <w:bottom w:val="single" w:sz="4" w:space="0" w:color="000000"/>
              <w:right w:val="single" w:sz="4" w:space="0" w:color="000000"/>
            </w:tcBorders>
          </w:tcPr>
          <w:p w14:paraId="47A97365" w14:textId="77777777" w:rsidR="009539AD" w:rsidRPr="002422DF" w:rsidRDefault="009539AD" w:rsidP="002422DF">
            <w:pPr>
              <w:pStyle w:val="TableParagraph"/>
              <w:spacing w:before="25"/>
              <w:ind w:right="579"/>
              <w:rPr>
                <w:rFonts w:asciiTheme="minorHAnsi" w:eastAsia="Arial" w:hAnsiTheme="minorHAnsi" w:cstheme="minorHAnsi"/>
              </w:rPr>
            </w:pPr>
            <w:r w:rsidRPr="002422DF">
              <w:rPr>
                <w:rFonts w:asciiTheme="minorHAnsi" w:eastAsia="Arial" w:hAnsiTheme="minorHAnsi" w:cstheme="minorHAnsi"/>
              </w:rPr>
              <w:lastRenderedPageBreak/>
              <w:t xml:space="preserve">Percorso di transizione </w:t>
            </w:r>
          </w:p>
          <w:p w14:paraId="4ABCB4B2" w14:textId="77777777" w:rsidR="009539AD" w:rsidRPr="002422DF" w:rsidRDefault="009539AD" w:rsidP="002422DF">
            <w:pPr>
              <w:pStyle w:val="TableParagraph"/>
              <w:spacing w:before="25"/>
              <w:ind w:right="579"/>
              <w:rPr>
                <w:rFonts w:asciiTheme="minorHAnsi" w:eastAsia="Arial" w:hAnsiTheme="minorHAnsi" w:cstheme="minorHAnsi"/>
              </w:rPr>
            </w:pPr>
            <w:r w:rsidRPr="002422DF">
              <w:rPr>
                <w:rFonts w:asciiTheme="minorHAnsi" w:eastAsia="Arial" w:hAnsiTheme="minorHAnsi" w:cstheme="minorHAnsi"/>
              </w:rPr>
              <w:t>digitale tematica</w:t>
            </w:r>
          </w:p>
          <w:p w14:paraId="446CE3AF" w14:textId="77777777" w:rsidR="009539AD" w:rsidRPr="002422DF" w:rsidRDefault="009539AD" w:rsidP="002422DF">
            <w:pPr>
              <w:pStyle w:val="TableParagraph"/>
              <w:spacing w:before="25"/>
              <w:ind w:right="579"/>
              <w:rPr>
                <w:rFonts w:asciiTheme="minorHAnsi" w:eastAsia="Arial" w:hAnsiTheme="minorHAnsi" w:cstheme="minorHAnsi"/>
              </w:rPr>
            </w:pPr>
            <w:proofErr w:type="spellStart"/>
            <w:r w:rsidRPr="002422DF">
              <w:rPr>
                <w:rFonts w:asciiTheme="minorHAnsi" w:eastAsia="Arial" w:hAnsiTheme="minorHAnsi" w:cstheme="minorHAnsi"/>
              </w:rPr>
              <w:t>digital</w:t>
            </w:r>
            <w:proofErr w:type="spellEnd"/>
            <w:r w:rsidRPr="002422DF">
              <w:rPr>
                <w:rFonts w:asciiTheme="minorHAnsi" w:eastAsia="Arial" w:hAnsiTheme="minorHAnsi" w:cstheme="minorHAnsi"/>
              </w:rPr>
              <w:t xml:space="preserve"> storytelling, podcast e video making </w:t>
            </w:r>
          </w:p>
          <w:p w14:paraId="194827C9" w14:textId="2067944E" w:rsidR="009539AD" w:rsidRPr="00D35C8F" w:rsidRDefault="009539AD" w:rsidP="002422DF">
            <w:pPr>
              <w:pStyle w:val="TableParagraph"/>
              <w:spacing w:before="25"/>
              <w:ind w:right="579"/>
              <w:rPr>
                <w:rFonts w:asciiTheme="minorHAnsi" w:hAnsiTheme="minorHAnsi" w:cstheme="minorHAnsi"/>
              </w:rPr>
            </w:pPr>
            <w:r w:rsidRPr="002422DF">
              <w:rPr>
                <w:rFonts w:asciiTheme="minorHAnsi" w:eastAsia="Arial" w:hAnsiTheme="minorHAnsi" w:cstheme="minorHAnsi"/>
              </w:rPr>
              <w:t>Destinatari personale docente di scuola primaria e secondaria di primo grado</w:t>
            </w:r>
          </w:p>
        </w:tc>
        <w:tc>
          <w:tcPr>
            <w:tcW w:w="2126" w:type="dxa"/>
            <w:tcBorders>
              <w:top w:val="single" w:sz="4" w:space="0" w:color="auto"/>
              <w:left w:val="single" w:sz="4" w:space="0" w:color="000000"/>
              <w:bottom w:val="single" w:sz="4" w:space="0" w:color="auto"/>
              <w:right w:val="single" w:sz="4" w:space="0" w:color="auto"/>
            </w:tcBorders>
          </w:tcPr>
          <w:p w14:paraId="0C404354" w14:textId="77777777" w:rsidR="009539AD" w:rsidRPr="00D35C8F" w:rsidRDefault="009539AD" w:rsidP="00734F76">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1863B108" w14:textId="77777777" w:rsidR="009539AD" w:rsidRPr="00D35C8F" w:rsidRDefault="009539AD" w:rsidP="00734F76">
            <w:pPr>
              <w:suppressAutoHyphens/>
              <w:spacing w:after="200"/>
              <w:mirrorIndents/>
              <w:rPr>
                <w:rFonts w:asciiTheme="minorHAnsi" w:eastAsiaTheme="minorEastAsia" w:hAnsiTheme="minorHAnsi" w:cstheme="minorHAnsi"/>
                <w:b/>
                <w:bCs/>
                <w:color w:val="333333"/>
                <w:sz w:val="22"/>
                <w:szCs w:val="22"/>
              </w:rPr>
            </w:pPr>
          </w:p>
        </w:tc>
        <w:tc>
          <w:tcPr>
            <w:tcW w:w="1276" w:type="dxa"/>
            <w:tcBorders>
              <w:top w:val="single" w:sz="4" w:space="0" w:color="auto"/>
              <w:left w:val="single" w:sz="4" w:space="0" w:color="000000"/>
              <w:bottom w:val="single" w:sz="4" w:space="0" w:color="auto"/>
              <w:right w:val="single" w:sz="4" w:space="0" w:color="auto"/>
            </w:tcBorders>
          </w:tcPr>
          <w:p w14:paraId="438B34A6" w14:textId="77777777" w:rsidR="009539AD" w:rsidRPr="00D35C8F" w:rsidRDefault="009539AD" w:rsidP="00734F76">
            <w:pPr>
              <w:suppressAutoHyphens/>
              <w:spacing w:after="200"/>
              <w:mirrorIndents/>
              <w:rPr>
                <w:rFonts w:asciiTheme="minorHAnsi" w:eastAsiaTheme="minorEastAsia" w:hAnsiTheme="minorHAnsi" w:cstheme="minorHAnsi"/>
                <w:b/>
                <w:bCs/>
                <w:color w:val="333333"/>
                <w:sz w:val="22"/>
                <w:szCs w:val="22"/>
              </w:rPr>
            </w:pPr>
          </w:p>
        </w:tc>
      </w:tr>
    </w:tbl>
    <w:p w14:paraId="089080D3" w14:textId="694C3523" w:rsidR="00734F76" w:rsidRPr="009539AD" w:rsidRDefault="00734F76" w:rsidP="009539AD">
      <w:pPr>
        <w:autoSpaceDE w:val="0"/>
        <w:rPr>
          <w:rFonts w:asciiTheme="minorHAnsi" w:eastAsiaTheme="minorEastAsia" w:hAnsiTheme="minorHAnsi" w:cstheme="minorHAnsi"/>
          <w:b/>
          <w:bCs/>
          <w:i/>
          <w:iCs/>
          <w:sz w:val="22"/>
          <w:szCs w:val="22"/>
        </w:rPr>
      </w:pPr>
      <w:bookmarkStart w:id="0" w:name="_Hlk161316080"/>
      <w:r w:rsidRPr="00D35C8F">
        <w:rPr>
          <w:rFonts w:asciiTheme="minorHAnsi" w:eastAsiaTheme="minorEastAsia" w:hAnsiTheme="minorHAnsi" w:cstheme="minorHAnsi"/>
          <w:b/>
          <w:bCs/>
          <w:i/>
          <w:iCs/>
          <w:sz w:val="22"/>
          <w:szCs w:val="22"/>
        </w:rPr>
        <w:t>(In relazione alla colonna preferenza inserire un valore da 1 a __ - . Il valore 1 corrisponde alla preferenza maggiore)</w:t>
      </w:r>
    </w:p>
    <w:bookmarkEnd w:id="0"/>
    <w:p w14:paraId="0E2B3F0C" w14:textId="7256D75A" w:rsidR="00703338" w:rsidRPr="00D35C8F" w:rsidRDefault="00703338" w:rsidP="009539AD">
      <w:pPr>
        <w:autoSpaceDE w:val="0"/>
        <w:spacing w:after="200"/>
        <w:mirrorIndents/>
        <w:jc w:val="both"/>
        <w:rPr>
          <w:rFonts w:asciiTheme="minorHAnsi" w:eastAsiaTheme="minorEastAsia" w:hAnsiTheme="minorHAnsi" w:cstheme="minorHAnsi"/>
          <w:sz w:val="22"/>
          <w:szCs w:val="22"/>
          <w:lang w:eastAsia="ar-SA"/>
        </w:rPr>
      </w:pPr>
      <w:r w:rsidRPr="00D35C8F">
        <w:rPr>
          <w:rFonts w:asciiTheme="minorHAnsi" w:eastAsiaTheme="minorEastAsia" w:hAnsiTheme="minorHAnsi" w:cstheme="minorHAnsi"/>
          <w:sz w:val="22"/>
          <w:szCs w:val="22"/>
        </w:rPr>
        <w:t>A tal fine, consapevole della responsabilità penale e della decadenza da eventuali benefici acquisiti</w:t>
      </w:r>
      <w:r w:rsidRPr="00D35C8F">
        <w:rPr>
          <w:rFonts w:asciiTheme="minorHAnsi" w:eastAsiaTheme="minorEastAsia" w:hAnsiTheme="minorHAnsi" w:cstheme="minorHAnsi"/>
          <w:sz w:val="22"/>
          <w:szCs w:val="22"/>
          <w:lang w:eastAsia="ar-SA"/>
        </w:rPr>
        <w:t>. N</w:t>
      </w:r>
      <w:r w:rsidRPr="00D35C8F">
        <w:rPr>
          <w:rFonts w:asciiTheme="minorHAnsi" w:eastAsiaTheme="minorEastAsia" w:hAnsiTheme="minorHAnsi" w:cstheme="minorHAnsi"/>
          <w:sz w:val="22"/>
          <w:szCs w:val="22"/>
        </w:rPr>
        <w:t xml:space="preserve">el caso di dichiarazioni mendaci, </w:t>
      </w:r>
      <w:r w:rsidRPr="00D35C8F">
        <w:rPr>
          <w:rFonts w:asciiTheme="minorHAnsi" w:eastAsiaTheme="minorEastAsia" w:hAnsiTheme="minorHAnsi" w:cstheme="minorHAnsi"/>
          <w:b/>
          <w:sz w:val="22"/>
          <w:szCs w:val="22"/>
        </w:rPr>
        <w:t>dichiara</w:t>
      </w:r>
      <w:r w:rsidRPr="00D35C8F">
        <w:rPr>
          <w:rFonts w:asciiTheme="minorHAnsi" w:eastAsiaTheme="minorEastAsia" w:hAnsiTheme="minorHAnsi" w:cstheme="minorHAnsi"/>
          <w:sz w:val="22"/>
          <w:szCs w:val="22"/>
        </w:rPr>
        <w:t xml:space="preserve"> sotto la propria responsabilità quanto segue:</w:t>
      </w:r>
    </w:p>
    <w:p w14:paraId="72357EFE" w14:textId="2EA4EEE4" w:rsidR="009E45B1" w:rsidRPr="00D35C8F" w:rsidRDefault="00703338" w:rsidP="009E45B1">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di aver preso visione delle condizioni previste dal bando</w:t>
      </w:r>
    </w:p>
    <w:p w14:paraId="24246487" w14:textId="77777777" w:rsidR="00703338" w:rsidRPr="00D35C8F"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di essere in godimento dei diritti politici</w:t>
      </w:r>
    </w:p>
    <w:p w14:paraId="5A782899" w14:textId="24BE9F5B" w:rsidR="00551ED0" w:rsidRPr="00D35C8F"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di non aver subito condanne penali ovvero di avere i seguenti provvedimenti penali</w:t>
      </w:r>
      <w:r w:rsidR="00551ED0" w:rsidRPr="00D35C8F">
        <w:rPr>
          <w:rFonts w:asciiTheme="minorHAnsi" w:eastAsiaTheme="minorEastAsia" w:hAnsiTheme="minorHAnsi" w:cstheme="minorHAnsi"/>
          <w:sz w:val="22"/>
          <w:szCs w:val="22"/>
        </w:rPr>
        <w:t xml:space="preserve"> </w:t>
      </w:r>
      <w:r w:rsidRPr="00D35C8F">
        <w:rPr>
          <w:rFonts w:asciiTheme="minorHAnsi" w:eastAsiaTheme="minorEastAsia" w:hAnsiTheme="minorHAnsi" w:cstheme="minorHAnsi"/>
          <w:sz w:val="22"/>
          <w:szCs w:val="22"/>
        </w:rPr>
        <w:t>__________________________________________________________________</w:t>
      </w:r>
    </w:p>
    <w:p w14:paraId="71A98CCD" w14:textId="2825FB7B" w:rsidR="00703338" w:rsidRPr="00D35C8F"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di non avere procedimenti penali pendenti, ovvero di avere i seguenti procedimenti penali pendenti: ____________________________________________________________</w:t>
      </w:r>
    </w:p>
    <w:p w14:paraId="108B77AE" w14:textId="77777777" w:rsidR="00703338" w:rsidRPr="00D35C8F"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di impegnarsi a documentare puntualmente tutta l’attività svolta</w:t>
      </w:r>
    </w:p>
    <w:p w14:paraId="79FE3195" w14:textId="0A8FDDA8" w:rsidR="006C10F5" w:rsidRPr="00D35C8F"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di essere disponibile ad adattarsi al calendario definito dal Gruppo Operativo di Piano</w:t>
      </w:r>
    </w:p>
    <w:p w14:paraId="79D0EE04" w14:textId="77777777" w:rsidR="00703338" w:rsidRPr="00D35C8F"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di non essere in alcuna delle condizioni di incompatibilità con l’incarico previsti dalla norma vigente</w:t>
      </w:r>
    </w:p>
    <w:p w14:paraId="5F480C82" w14:textId="77777777" w:rsidR="00703338" w:rsidRPr="00D35C8F"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di avere la competenza informatica l’uso della piattaforma on line “Gestione progetti PNRR”</w:t>
      </w:r>
    </w:p>
    <w:p w14:paraId="537D6E82" w14:textId="490BB0AF" w:rsidR="00551ED0" w:rsidRPr="00D35C8F" w:rsidRDefault="00703338" w:rsidP="00703338">
      <w:pPr>
        <w:autoSpaceDE w:val="0"/>
        <w:spacing w:after="200"/>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Data___________________ firma_____________________________________________</w:t>
      </w:r>
    </w:p>
    <w:p w14:paraId="37C5603E" w14:textId="263ED4FB" w:rsidR="00703338" w:rsidRPr="00D35C8F" w:rsidRDefault="00703338" w:rsidP="00703338">
      <w:pPr>
        <w:autoSpaceDE w:val="0"/>
        <w:spacing w:after="200"/>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 xml:space="preserve">Si allega alla presente </w:t>
      </w:r>
    </w:p>
    <w:p w14:paraId="2A0A0B42" w14:textId="77777777" w:rsidR="00703338" w:rsidRPr="00D35C8F" w:rsidRDefault="00703338" w:rsidP="009539AD">
      <w:pPr>
        <w:widowControl w:val="0"/>
        <w:numPr>
          <w:ilvl w:val="0"/>
          <w:numId w:val="20"/>
        </w:numPr>
        <w:tabs>
          <w:tab w:val="left" w:pos="480"/>
        </w:tabs>
        <w:suppressAutoHyphens/>
        <w:autoSpaceDE w:val="0"/>
        <w:spacing w:line="276" w:lineRule="auto"/>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Documento di identità in fotocopia</w:t>
      </w:r>
    </w:p>
    <w:p w14:paraId="5E5EA98F" w14:textId="77777777" w:rsidR="00703338" w:rsidRPr="00D35C8F" w:rsidRDefault="00703338" w:rsidP="009539AD">
      <w:pPr>
        <w:widowControl w:val="0"/>
        <w:numPr>
          <w:ilvl w:val="0"/>
          <w:numId w:val="20"/>
        </w:numPr>
        <w:tabs>
          <w:tab w:val="left" w:pos="480"/>
        </w:tabs>
        <w:suppressAutoHyphens/>
        <w:autoSpaceDE w:val="0"/>
        <w:spacing w:line="276" w:lineRule="auto"/>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Allegato B (griglia di valutazione)</w:t>
      </w:r>
    </w:p>
    <w:p w14:paraId="3B0C6F59" w14:textId="79416466" w:rsidR="009E45B1" w:rsidRPr="00D35C8F" w:rsidRDefault="009E45B1" w:rsidP="009539AD">
      <w:pPr>
        <w:widowControl w:val="0"/>
        <w:numPr>
          <w:ilvl w:val="0"/>
          <w:numId w:val="20"/>
        </w:numPr>
        <w:tabs>
          <w:tab w:val="left" w:pos="480"/>
        </w:tabs>
        <w:suppressAutoHyphens/>
        <w:autoSpaceDE w:val="0"/>
        <w:spacing w:line="276" w:lineRule="auto"/>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dichiarazione assenza motivi di incompatibilità</w:t>
      </w:r>
    </w:p>
    <w:p w14:paraId="709BB0D5" w14:textId="77777777" w:rsidR="00703338" w:rsidRDefault="00703338" w:rsidP="009539AD">
      <w:pPr>
        <w:widowControl w:val="0"/>
        <w:numPr>
          <w:ilvl w:val="0"/>
          <w:numId w:val="20"/>
        </w:numPr>
        <w:tabs>
          <w:tab w:val="left" w:pos="480"/>
        </w:tabs>
        <w:suppressAutoHyphens/>
        <w:autoSpaceDE w:val="0"/>
        <w:spacing w:line="276" w:lineRule="auto"/>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Curriculum Vitae</w:t>
      </w:r>
    </w:p>
    <w:p w14:paraId="218AEA53" w14:textId="77777777" w:rsidR="009539AD" w:rsidRPr="00D35C8F" w:rsidRDefault="009539AD" w:rsidP="009539AD">
      <w:pPr>
        <w:widowControl w:val="0"/>
        <w:numPr>
          <w:ilvl w:val="0"/>
          <w:numId w:val="20"/>
        </w:numPr>
        <w:tabs>
          <w:tab w:val="left" w:pos="480"/>
        </w:tabs>
        <w:suppressAutoHyphens/>
        <w:autoSpaceDE w:val="0"/>
        <w:spacing w:line="276" w:lineRule="auto"/>
        <w:mirrorIndents/>
        <w:rPr>
          <w:rFonts w:asciiTheme="minorHAnsi" w:eastAsiaTheme="minorEastAsia" w:hAnsiTheme="minorHAnsi" w:cstheme="minorHAnsi"/>
          <w:sz w:val="22"/>
          <w:szCs w:val="22"/>
        </w:rPr>
      </w:pPr>
    </w:p>
    <w:p w14:paraId="1FDBCC13" w14:textId="77777777" w:rsidR="00703338" w:rsidRPr="00D35C8F" w:rsidRDefault="00703338" w:rsidP="00703338">
      <w:pPr>
        <w:widowControl w:val="0"/>
        <w:tabs>
          <w:tab w:val="left" w:pos="480"/>
        </w:tabs>
        <w:suppressAutoHyphens/>
        <w:autoSpaceDE w:val="0"/>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 xml:space="preserve">N.B.: </w:t>
      </w:r>
      <w:r w:rsidRPr="00D35C8F">
        <w:rPr>
          <w:rFonts w:asciiTheme="minorHAnsi" w:eastAsiaTheme="minorEastAsia" w:hAnsiTheme="minorHAnsi" w:cstheme="minorHAnsi"/>
          <w:b/>
          <w:sz w:val="22"/>
          <w:szCs w:val="22"/>
          <w:u w:val="single"/>
        </w:rPr>
        <w:t>La domanda priva degli allegati e non firmati non verrà presa in considerazione</w:t>
      </w:r>
    </w:p>
    <w:p w14:paraId="3CCC567F" w14:textId="77777777" w:rsidR="00703338" w:rsidRPr="00D35C8F" w:rsidRDefault="00703338" w:rsidP="00703338">
      <w:pPr>
        <w:autoSpaceDE w:val="0"/>
        <w:autoSpaceDN w:val="0"/>
        <w:adjustRightInd w:val="0"/>
        <w:spacing w:after="200"/>
        <w:mirrorIndents/>
        <w:rPr>
          <w:rFonts w:asciiTheme="minorHAnsi" w:eastAsiaTheme="minorEastAsia" w:hAnsiTheme="minorHAnsi" w:cstheme="minorHAnsi"/>
          <w:b/>
          <w:sz w:val="22"/>
          <w:szCs w:val="22"/>
        </w:rPr>
      </w:pPr>
    </w:p>
    <w:p w14:paraId="061F138B" w14:textId="77777777" w:rsidR="00703338" w:rsidRPr="00D35C8F" w:rsidRDefault="00703338" w:rsidP="00703338">
      <w:pPr>
        <w:autoSpaceDE w:val="0"/>
        <w:autoSpaceDN w:val="0"/>
        <w:adjustRightInd w:val="0"/>
        <w:spacing w:after="200"/>
        <w:mirrorIndents/>
        <w:jc w:val="center"/>
        <w:rPr>
          <w:rFonts w:asciiTheme="minorHAnsi" w:eastAsiaTheme="minorEastAsia" w:hAnsiTheme="minorHAnsi" w:cstheme="minorHAnsi"/>
          <w:b/>
          <w:sz w:val="22"/>
          <w:szCs w:val="22"/>
        </w:rPr>
      </w:pPr>
      <w:r w:rsidRPr="00D35C8F">
        <w:rPr>
          <w:rFonts w:asciiTheme="minorHAnsi" w:eastAsiaTheme="minorEastAsia" w:hAnsiTheme="minorHAnsi" w:cstheme="minorHAnsi"/>
          <w:b/>
          <w:sz w:val="22"/>
          <w:szCs w:val="22"/>
        </w:rPr>
        <w:lastRenderedPageBreak/>
        <w:t>DICHIARAZIONI AGGIUNTIVE</w:t>
      </w:r>
    </w:p>
    <w:p w14:paraId="713D60F5" w14:textId="77777777" w:rsidR="00703338" w:rsidRPr="00D35C8F" w:rsidRDefault="00703338" w:rsidP="00703338">
      <w:pPr>
        <w:autoSpaceDE w:val="0"/>
        <w:autoSpaceDN w:val="0"/>
        <w:adjustRightInd w:val="0"/>
        <w:mirrorIndents/>
        <w:rPr>
          <w:rFonts w:asciiTheme="minorHAnsi" w:eastAsiaTheme="minorEastAsia" w:hAnsiTheme="minorHAnsi" w:cstheme="minorHAnsi"/>
          <w:b/>
          <w:i/>
          <w:sz w:val="22"/>
          <w:szCs w:val="22"/>
        </w:rPr>
      </w:pPr>
      <w:r w:rsidRPr="00D35C8F">
        <w:rPr>
          <w:rFonts w:asciiTheme="minorHAnsi" w:eastAsiaTheme="minorEastAsia" w:hAnsiTheme="minorHAnsi" w:cstheme="minorHAnsi"/>
          <w:b/>
          <w:i/>
          <w:sz w:val="22"/>
          <w:szCs w:val="22"/>
        </w:rPr>
        <w:t>Il/la sottoscritto/a, AI SENSI DEGLI ART. 46 E 47 DEL DPR 28.12.2000 N. 445, CONSAPEVOLE DELLA</w:t>
      </w:r>
    </w:p>
    <w:p w14:paraId="5ABD9050" w14:textId="77777777" w:rsidR="00703338" w:rsidRPr="00D35C8F" w:rsidRDefault="00703338" w:rsidP="00703338">
      <w:pPr>
        <w:autoSpaceDE w:val="0"/>
        <w:autoSpaceDN w:val="0"/>
        <w:adjustRightInd w:val="0"/>
        <w:mirrorIndents/>
        <w:rPr>
          <w:rFonts w:asciiTheme="minorHAnsi" w:eastAsiaTheme="minorEastAsia" w:hAnsiTheme="minorHAnsi" w:cstheme="minorHAnsi"/>
          <w:b/>
          <w:i/>
          <w:sz w:val="22"/>
          <w:szCs w:val="22"/>
        </w:rPr>
      </w:pPr>
      <w:r w:rsidRPr="00D35C8F">
        <w:rPr>
          <w:rFonts w:asciiTheme="minorHAnsi" w:eastAsiaTheme="minorEastAsia" w:hAnsiTheme="minorHAnsi" w:cstheme="minorHAnsi"/>
          <w:b/>
          <w:i/>
          <w:sz w:val="22"/>
          <w:szCs w:val="22"/>
        </w:rPr>
        <w:t>RESPONSABILITA' PENALE CUI PUO’ ANDARE INCONTRO IN CASO DI AFFERMAZIONI MENDACI AI SENSI</w:t>
      </w:r>
    </w:p>
    <w:p w14:paraId="355629E6" w14:textId="77777777" w:rsidR="00703338" w:rsidRPr="00D35C8F" w:rsidRDefault="00703338" w:rsidP="00703338">
      <w:pPr>
        <w:autoSpaceDE w:val="0"/>
        <w:autoSpaceDN w:val="0"/>
        <w:adjustRightInd w:val="0"/>
        <w:mirrorIndents/>
        <w:rPr>
          <w:rFonts w:asciiTheme="minorHAnsi" w:eastAsiaTheme="minorEastAsia" w:hAnsiTheme="minorHAnsi" w:cstheme="minorHAnsi"/>
          <w:b/>
          <w:i/>
          <w:sz w:val="22"/>
          <w:szCs w:val="22"/>
        </w:rPr>
      </w:pPr>
      <w:r w:rsidRPr="00D35C8F">
        <w:rPr>
          <w:rFonts w:asciiTheme="minorHAnsi" w:eastAsiaTheme="minorEastAsia" w:hAnsiTheme="minorHAnsi" w:cstheme="minorHAnsi"/>
          <w:b/>
          <w:i/>
          <w:sz w:val="22"/>
          <w:szCs w:val="22"/>
        </w:rPr>
        <w:t>DELL'ART. 76 DEL MEDESIMO DPR 445/2000 DICHIARA DI AVERE LA NECESSARIA CONOSCENZA DELLA</w:t>
      </w:r>
    </w:p>
    <w:p w14:paraId="4592386B" w14:textId="065AC304" w:rsidR="00703338" w:rsidRPr="00D35C8F" w:rsidRDefault="00703338" w:rsidP="00703338">
      <w:pPr>
        <w:autoSpaceDE w:val="0"/>
        <w:autoSpaceDN w:val="0"/>
        <w:adjustRightInd w:val="0"/>
        <w:mirrorIndents/>
        <w:rPr>
          <w:rFonts w:asciiTheme="minorHAnsi" w:eastAsiaTheme="minorEastAsia" w:hAnsiTheme="minorHAnsi" w:cstheme="minorHAnsi"/>
          <w:b/>
          <w:i/>
          <w:sz w:val="22"/>
          <w:szCs w:val="22"/>
        </w:rPr>
      </w:pPr>
      <w:r w:rsidRPr="00D35C8F">
        <w:rPr>
          <w:rFonts w:asciiTheme="minorHAnsi" w:eastAsiaTheme="minorEastAsia" w:hAnsiTheme="minorHAnsi" w:cstheme="minorHAnsi"/>
          <w:b/>
          <w:i/>
          <w:sz w:val="22"/>
          <w:szCs w:val="22"/>
        </w:rPr>
        <w:t xml:space="preserve">PIATTAFORMA PNRR E DI QUANT’ALTRO OCCORRENTE PER SVOLGERE CON CORRETTEZZA TEMPESTIVITA’ ED EFFICACIA I COMPITI INERENTI </w:t>
      </w:r>
      <w:r w:rsidR="003E6F53" w:rsidRPr="00D35C8F">
        <w:rPr>
          <w:rFonts w:asciiTheme="minorHAnsi" w:eastAsiaTheme="minorEastAsia" w:hAnsiTheme="minorHAnsi" w:cstheme="minorHAnsi"/>
          <w:b/>
          <w:i/>
          <w:sz w:val="22"/>
          <w:szCs w:val="22"/>
        </w:rPr>
        <w:t>AL</w:t>
      </w:r>
      <w:r w:rsidRPr="00D35C8F">
        <w:rPr>
          <w:rFonts w:asciiTheme="minorHAnsi" w:eastAsiaTheme="minorEastAsia" w:hAnsiTheme="minorHAnsi" w:cstheme="minorHAnsi"/>
          <w:b/>
          <w:i/>
          <w:sz w:val="22"/>
          <w:szCs w:val="22"/>
        </w:rPr>
        <w:t>LA FIGURA PROFESSIONALE PER LA QUALE SI PARTECIPA OVVERO DI ACQUISIRLA NEI TEMPI PREVISTI DALL’INCARICO</w:t>
      </w:r>
    </w:p>
    <w:p w14:paraId="158B2EE0" w14:textId="77777777" w:rsidR="00703338" w:rsidRPr="00D35C8F" w:rsidRDefault="00703338" w:rsidP="00703338">
      <w:pPr>
        <w:autoSpaceDE w:val="0"/>
        <w:spacing w:after="200"/>
        <w:mirrorIndents/>
        <w:rPr>
          <w:rFonts w:asciiTheme="minorHAnsi" w:eastAsiaTheme="minorEastAsia" w:hAnsiTheme="minorHAnsi" w:cstheme="minorHAnsi"/>
          <w:sz w:val="22"/>
          <w:szCs w:val="22"/>
        </w:rPr>
      </w:pPr>
    </w:p>
    <w:p w14:paraId="1791FE3A" w14:textId="77777777" w:rsidR="00703338" w:rsidRPr="00D35C8F" w:rsidRDefault="00703338" w:rsidP="00703338">
      <w:pPr>
        <w:autoSpaceDE w:val="0"/>
        <w:spacing w:after="200"/>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Data___________________ firma____________________________________________</w:t>
      </w:r>
    </w:p>
    <w:p w14:paraId="56D2A90C" w14:textId="77777777" w:rsidR="00703338" w:rsidRPr="00D35C8F" w:rsidRDefault="00703338" w:rsidP="00703338">
      <w:pPr>
        <w:autoSpaceDE w:val="0"/>
        <w:spacing w:after="200"/>
        <w:mirrorIndents/>
        <w:rPr>
          <w:rFonts w:asciiTheme="minorHAnsi" w:eastAsiaTheme="minorEastAsia" w:hAnsiTheme="minorHAnsi" w:cstheme="minorHAnsi"/>
          <w:sz w:val="22"/>
          <w:szCs w:val="22"/>
        </w:rPr>
      </w:pPr>
    </w:p>
    <w:p w14:paraId="6AAC111E" w14:textId="027931C4" w:rsidR="00703338" w:rsidRPr="00D35C8F" w:rsidRDefault="00703338" w:rsidP="00703338">
      <w:pPr>
        <w:autoSpaceDE w:val="0"/>
        <w:spacing w:after="200"/>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D35C8F" w:rsidRDefault="00703338" w:rsidP="00703338">
      <w:pPr>
        <w:autoSpaceDE w:val="0"/>
        <w:spacing w:after="200"/>
        <w:mirrorIndents/>
        <w:rPr>
          <w:rFonts w:asciiTheme="minorHAnsi" w:eastAsiaTheme="minorEastAsia" w:hAnsiTheme="minorHAnsi" w:cstheme="minorHAnsi"/>
          <w:sz w:val="22"/>
          <w:szCs w:val="22"/>
        </w:rPr>
      </w:pPr>
    </w:p>
    <w:p w14:paraId="7CF5AC47" w14:textId="77777777" w:rsidR="00703338" w:rsidRPr="00D35C8F" w:rsidRDefault="00703338" w:rsidP="00703338">
      <w:pPr>
        <w:autoSpaceDE w:val="0"/>
        <w:spacing w:after="200"/>
        <w:mirrorIndents/>
        <w:rPr>
          <w:rFonts w:asciiTheme="minorHAnsi" w:eastAsiaTheme="minorEastAsia" w:hAnsiTheme="minorHAnsi" w:cstheme="minorHAnsi"/>
          <w:sz w:val="22"/>
          <w:szCs w:val="22"/>
        </w:rPr>
      </w:pPr>
      <w:r w:rsidRPr="00D35C8F">
        <w:rPr>
          <w:rFonts w:asciiTheme="minorHAnsi" w:eastAsiaTheme="minorEastAsia" w:hAnsiTheme="minorHAnsi" w:cstheme="minorHAnsi"/>
          <w:sz w:val="22"/>
          <w:szCs w:val="22"/>
        </w:rPr>
        <w:t>Data___________________ firma____________________________________________</w:t>
      </w:r>
    </w:p>
    <w:p w14:paraId="77DF0B9D" w14:textId="77777777" w:rsidR="00703338" w:rsidRPr="00D35C8F" w:rsidRDefault="00703338" w:rsidP="00703338">
      <w:pPr>
        <w:autoSpaceDE w:val="0"/>
        <w:spacing w:after="200"/>
        <w:mirrorIndents/>
        <w:rPr>
          <w:rFonts w:asciiTheme="minorHAnsi" w:eastAsiaTheme="minorEastAsia" w:hAnsiTheme="minorHAnsi" w:cstheme="minorHAnsi"/>
          <w:sz w:val="22"/>
          <w:szCs w:val="22"/>
        </w:rPr>
      </w:pPr>
    </w:p>
    <w:p w14:paraId="42CD6E8F" w14:textId="77777777" w:rsidR="00703338" w:rsidRPr="00D35C8F" w:rsidRDefault="00703338" w:rsidP="00703338">
      <w:pPr>
        <w:autoSpaceDE w:val="0"/>
        <w:spacing w:after="200"/>
        <w:mirrorIndents/>
        <w:rPr>
          <w:rFonts w:asciiTheme="minorHAnsi" w:eastAsiaTheme="minorEastAsia" w:hAnsiTheme="minorHAnsi" w:cstheme="minorHAnsi"/>
          <w:sz w:val="22"/>
          <w:szCs w:val="22"/>
        </w:rPr>
      </w:pPr>
    </w:p>
    <w:p w14:paraId="747CC8E0" w14:textId="77777777" w:rsidR="00734F76" w:rsidRPr="00D35C8F" w:rsidRDefault="00734F76" w:rsidP="00703338">
      <w:pPr>
        <w:autoSpaceDE w:val="0"/>
        <w:spacing w:after="200"/>
        <w:mirrorIndents/>
        <w:rPr>
          <w:rFonts w:asciiTheme="minorHAnsi" w:eastAsiaTheme="minorEastAsia" w:hAnsiTheme="minorHAnsi" w:cstheme="minorHAnsi"/>
          <w:sz w:val="22"/>
          <w:szCs w:val="22"/>
        </w:rPr>
      </w:pPr>
    </w:p>
    <w:p w14:paraId="5E174CC6" w14:textId="77777777" w:rsidR="00703338" w:rsidRPr="00D35C8F" w:rsidRDefault="00703338" w:rsidP="00703338">
      <w:pPr>
        <w:autoSpaceDE w:val="0"/>
        <w:spacing w:after="200"/>
        <w:mirrorIndents/>
        <w:rPr>
          <w:rFonts w:asciiTheme="minorHAnsi" w:eastAsiaTheme="minorEastAsia" w:hAnsiTheme="minorHAnsi" w:cstheme="minorHAnsi"/>
          <w:sz w:val="22"/>
          <w:szCs w:val="22"/>
        </w:rPr>
      </w:pPr>
    </w:p>
    <w:p w14:paraId="3EE92631" w14:textId="77777777" w:rsidR="00703338" w:rsidRPr="00D35C8F" w:rsidRDefault="00703338" w:rsidP="00703338">
      <w:pPr>
        <w:autoSpaceDE w:val="0"/>
        <w:spacing w:after="200"/>
        <w:mirrorIndents/>
        <w:rPr>
          <w:rFonts w:asciiTheme="minorHAnsi" w:eastAsiaTheme="minorEastAsia" w:hAnsiTheme="minorHAnsi" w:cstheme="minorHAnsi"/>
          <w:sz w:val="22"/>
          <w:szCs w:val="22"/>
        </w:rPr>
      </w:pPr>
    </w:p>
    <w:p w14:paraId="20D509DD" w14:textId="77777777" w:rsidR="00EA57E7" w:rsidRPr="00D35C8F" w:rsidRDefault="00EA57E7" w:rsidP="00703338">
      <w:pPr>
        <w:autoSpaceDE w:val="0"/>
        <w:spacing w:after="200"/>
        <w:mirrorIndents/>
        <w:rPr>
          <w:rFonts w:asciiTheme="minorHAnsi" w:eastAsiaTheme="minorEastAsia" w:hAnsiTheme="minorHAnsi" w:cstheme="minorHAnsi"/>
          <w:sz w:val="22"/>
          <w:szCs w:val="22"/>
        </w:rPr>
      </w:pPr>
    </w:p>
    <w:p w14:paraId="52D9C48B" w14:textId="77777777" w:rsidR="00734F76" w:rsidRPr="00D35C8F" w:rsidRDefault="00734F76" w:rsidP="00703338">
      <w:pPr>
        <w:autoSpaceDE w:val="0"/>
        <w:spacing w:after="200"/>
        <w:mirrorIndents/>
        <w:rPr>
          <w:rFonts w:asciiTheme="minorHAnsi" w:eastAsiaTheme="minorEastAsia" w:hAnsiTheme="minorHAnsi" w:cstheme="minorHAnsi"/>
          <w:sz w:val="22"/>
          <w:szCs w:val="22"/>
        </w:rPr>
      </w:pPr>
    </w:p>
    <w:p w14:paraId="08E4F10C" w14:textId="77777777" w:rsidR="002E1F85" w:rsidRDefault="002E1F85" w:rsidP="00703338">
      <w:pPr>
        <w:autoSpaceDE w:val="0"/>
        <w:spacing w:after="200"/>
        <w:mirrorIndents/>
        <w:rPr>
          <w:rFonts w:asciiTheme="minorHAnsi" w:eastAsiaTheme="minorEastAsia" w:hAnsiTheme="minorHAnsi" w:cstheme="minorHAnsi"/>
          <w:sz w:val="22"/>
          <w:szCs w:val="22"/>
        </w:rPr>
      </w:pPr>
    </w:p>
    <w:p w14:paraId="7A5D5E06" w14:textId="77777777" w:rsidR="009539AD" w:rsidRDefault="009539AD" w:rsidP="00703338">
      <w:pPr>
        <w:autoSpaceDE w:val="0"/>
        <w:spacing w:after="200"/>
        <w:mirrorIndents/>
        <w:rPr>
          <w:rFonts w:asciiTheme="minorHAnsi" w:eastAsiaTheme="minorEastAsia" w:hAnsiTheme="minorHAnsi" w:cstheme="minorHAnsi"/>
          <w:sz w:val="22"/>
          <w:szCs w:val="22"/>
        </w:rPr>
      </w:pPr>
    </w:p>
    <w:p w14:paraId="20299E25" w14:textId="77777777" w:rsidR="009539AD" w:rsidRDefault="009539AD" w:rsidP="00703338">
      <w:pPr>
        <w:autoSpaceDE w:val="0"/>
        <w:spacing w:after="200"/>
        <w:mirrorIndents/>
        <w:rPr>
          <w:rFonts w:asciiTheme="minorHAnsi" w:eastAsiaTheme="minorEastAsia" w:hAnsiTheme="minorHAnsi" w:cstheme="minorHAnsi"/>
          <w:sz w:val="22"/>
          <w:szCs w:val="22"/>
        </w:rPr>
      </w:pPr>
    </w:p>
    <w:p w14:paraId="056579DF" w14:textId="77777777" w:rsidR="009539AD" w:rsidRPr="00D35C8F" w:rsidRDefault="009539AD" w:rsidP="00703338">
      <w:pPr>
        <w:autoSpaceDE w:val="0"/>
        <w:spacing w:after="200"/>
        <w:mirrorIndents/>
        <w:rPr>
          <w:rFonts w:asciiTheme="minorHAnsi" w:eastAsiaTheme="minorEastAsia" w:hAnsiTheme="minorHAnsi" w:cstheme="minorHAnsi"/>
          <w:sz w:val="22"/>
          <w:szCs w:val="22"/>
        </w:rPr>
      </w:pPr>
    </w:p>
    <w:p w14:paraId="213F1B24" w14:textId="77777777" w:rsidR="002E1F85" w:rsidRPr="00D35C8F" w:rsidRDefault="002E1F85" w:rsidP="00703338">
      <w:pPr>
        <w:autoSpaceDE w:val="0"/>
        <w:spacing w:after="200"/>
        <w:mirrorIndents/>
        <w:rPr>
          <w:rFonts w:asciiTheme="minorHAnsi" w:eastAsiaTheme="minorEastAsia" w:hAnsiTheme="minorHAnsi" w:cstheme="minorHAnsi"/>
          <w:sz w:val="22"/>
          <w:szCs w:val="22"/>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EE7CBC" w:rsidRPr="00D35C8F" w14:paraId="7205C678" w14:textId="77777777" w:rsidTr="006F1ED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3C97120" w14:textId="35E69A1C" w:rsidR="00EE7CBC" w:rsidRPr="00D35C8F" w:rsidRDefault="00EE7CBC" w:rsidP="006F1ED6">
            <w:pPr>
              <w:jc w:val="center"/>
              <w:rPr>
                <w:rFonts w:asciiTheme="minorHAnsi" w:hAnsiTheme="minorHAnsi" w:cstheme="minorHAnsi"/>
                <w:b/>
                <w:i/>
                <w:iCs/>
                <w:sz w:val="22"/>
                <w:szCs w:val="22"/>
              </w:rPr>
            </w:pPr>
            <w:bookmarkStart w:id="1" w:name="_Hlk158579369"/>
            <w:r w:rsidRPr="00D35C8F">
              <w:rPr>
                <w:rFonts w:asciiTheme="minorHAnsi" w:hAnsiTheme="minorHAnsi" w:cstheme="minorHAnsi"/>
                <w:b/>
                <w:bCs/>
                <w:sz w:val="22"/>
                <w:szCs w:val="22"/>
              </w:rPr>
              <w:lastRenderedPageBreak/>
              <w:br w:type="page"/>
              <w:t xml:space="preserve">ALLEGATO B: </w:t>
            </w:r>
            <w:r w:rsidRPr="00D35C8F">
              <w:rPr>
                <w:rFonts w:asciiTheme="minorHAnsi" w:hAnsiTheme="minorHAnsi" w:cstheme="minorHAnsi"/>
                <w:b/>
                <w:sz w:val="22"/>
                <w:szCs w:val="22"/>
              </w:rPr>
              <w:t>GRIGLIA DI VALUTAZIONE DEI TITOLI PER ESPERTO</w:t>
            </w:r>
          </w:p>
        </w:tc>
      </w:tr>
      <w:tr w:rsidR="00EE7CBC" w:rsidRPr="00D35C8F" w14:paraId="0C2FEC44" w14:textId="77777777" w:rsidTr="006F1ED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29BCE5F" w14:textId="77777777" w:rsidR="00EE7CBC" w:rsidRPr="00D35C8F" w:rsidRDefault="00EE7CBC" w:rsidP="006F1ED6">
            <w:pPr>
              <w:snapToGrid w:val="0"/>
              <w:rPr>
                <w:rFonts w:asciiTheme="minorHAnsi" w:hAnsiTheme="minorHAnsi" w:cstheme="minorHAnsi"/>
                <w:b/>
                <w:sz w:val="22"/>
                <w:szCs w:val="22"/>
              </w:rPr>
            </w:pPr>
            <w:r w:rsidRPr="00D35C8F">
              <w:rPr>
                <w:rFonts w:asciiTheme="minorHAnsi" w:hAnsiTheme="minorHAnsi" w:cstheme="minorHAnsi"/>
                <w:b/>
                <w:sz w:val="22"/>
                <w:szCs w:val="22"/>
                <w:u w:val="single"/>
              </w:rPr>
              <w:t>Criteri di ammissione:</w:t>
            </w:r>
            <w:r w:rsidRPr="00D35C8F">
              <w:rPr>
                <w:rFonts w:asciiTheme="minorHAnsi" w:hAnsiTheme="minorHAnsi" w:cstheme="minorHAnsi"/>
                <w:b/>
                <w:sz w:val="22"/>
                <w:szCs w:val="22"/>
              </w:rPr>
              <w:t xml:space="preserve"> </w:t>
            </w:r>
          </w:p>
          <w:p w14:paraId="0E48F831" w14:textId="77777777" w:rsidR="00EE7CBC" w:rsidRPr="00D35C8F" w:rsidRDefault="00EE7CBC" w:rsidP="006F1ED6">
            <w:pPr>
              <w:pStyle w:val="Paragrafoelenco"/>
              <w:numPr>
                <w:ilvl w:val="0"/>
                <w:numId w:val="26"/>
              </w:numPr>
              <w:rPr>
                <w:rFonts w:asciiTheme="minorHAnsi" w:hAnsiTheme="minorHAnsi" w:cstheme="minorHAnsi"/>
                <w:b/>
                <w:sz w:val="22"/>
                <w:szCs w:val="22"/>
              </w:rPr>
            </w:pPr>
            <w:r w:rsidRPr="00D35C8F">
              <w:rPr>
                <w:rFonts w:asciiTheme="minorHAnsi" w:hAnsiTheme="minorHAnsi" w:cstheme="minorHAnsi"/>
                <w:b/>
                <w:sz w:val="22"/>
                <w:szCs w:val="22"/>
              </w:rPr>
              <w:t>essere in possesso dei requisiti di cui all’articolo 8 per il ruolo per cui si presenta domanda</w:t>
            </w:r>
          </w:p>
          <w:p w14:paraId="26A61DBA" w14:textId="77777777" w:rsidR="00EE7CBC" w:rsidRPr="00D35C8F" w:rsidRDefault="00EE7CBC" w:rsidP="006F1ED6">
            <w:pPr>
              <w:pStyle w:val="Paragrafoelenco"/>
              <w:numPr>
                <w:ilvl w:val="0"/>
                <w:numId w:val="26"/>
              </w:numPr>
              <w:rPr>
                <w:rFonts w:asciiTheme="minorHAnsi" w:hAnsiTheme="minorHAnsi" w:cstheme="minorHAnsi"/>
                <w:b/>
                <w:sz w:val="22"/>
                <w:szCs w:val="22"/>
              </w:rPr>
            </w:pPr>
            <w:r w:rsidRPr="00D35C8F">
              <w:rPr>
                <w:rFonts w:asciiTheme="minorHAnsi" w:hAnsiTheme="minorHAnsi" w:cstheme="minorHAnsi"/>
                <w:b/>
                <w:sz w:val="22"/>
                <w:szCs w:val="22"/>
              </w:rPr>
              <w:t xml:space="preserve">in aggiunta, </w:t>
            </w:r>
            <w:r w:rsidR="009E45B1" w:rsidRPr="00D35C8F">
              <w:rPr>
                <w:rFonts w:asciiTheme="minorHAnsi" w:hAnsiTheme="minorHAnsi" w:cstheme="minorHAnsi"/>
                <w:b/>
                <w:sz w:val="22"/>
                <w:szCs w:val="22"/>
              </w:rPr>
              <w:t xml:space="preserve">per le sole istanze </w:t>
            </w:r>
            <w:r w:rsidR="00EA57E7" w:rsidRPr="00D35C8F">
              <w:rPr>
                <w:rFonts w:asciiTheme="minorHAnsi" w:hAnsiTheme="minorHAnsi" w:cstheme="minorHAnsi"/>
                <w:b/>
                <w:sz w:val="22"/>
                <w:szCs w:val="22"/>
              </w:rPr>
              <w:t xml:space="preserve">di interno </w:t>
            </w:r>
            <w:r w:rsidR="006C10F5" w:rsidRPr="00D35C8F">
              <w:rPr>
                <w:rFonts w:asciiTheme="minorHAnsi" w:hAnsiTheme="minorHAnsi" w:cstheme="minorHAnsi"/>
                <w:b/>
                <w:sz w:val="22"/>
                <w:szCs w:val="22"/>
              </w:rPr>
              <w:t xml:space="preserve">essere docente </w:t>
            </w:r>
            <w:r w:rsidR="00E97CCE" w:rsidRPr="00D35C8F">
              <w:rPr>
                <w:rFonts w:asciiTheme="minorHAnsi" w:hAnsiTheme="minorHAnsi" w:cstheme="minorHAnsi"/>
                <w:b/>
                <w:sz w:val="22"/>
                <w:szCs w:val="22"/>
              </w:rPr>
              <w:t xml:space="preserve">interno </w:t>
            </w:r>
            <w:r w:rsidR="009E45B1" w:rsidRPr="00D35C8F">
              <w:rPr>
                <w:rFonts w:asciiTheme="minorHAnsi" w:hAnsiTheme="minorHAnsi" w:cstheme="minorHAnsi"/>
                <w:b/>
                <w:sz w:val="22"/>
                <w:szCs w:val="22"/>
              </w:rPr>
              <w:t>in servizio</w:t>
            </w:r>
            <w:r w:rsidR="006C10F5" w:rsidRPr="00D35C8F">
              <w:rPr>
                <w:rFonts w:asciiTheme="minorHAnsi" w:hAnsiTheme="minorHAnsi" w:cstheme="minorHAnsi"/>
                <w:b/>
                <w:sz w:val="22"/>
                <w:szCs w:val="22"/>
              </w:rPr>
              <w:t xml:space="preserve"> per tutto il periodo dell’incarico</w:t>
            </w:r>
          </w:p>
          <w:p w14:paraId="206635F0" w14:textId="22698A7A" w:rsidR="00E97CCE" w:rsidRPr="00D35C8F" w:rsidRDefault="00E97CCE" w:rsidP="006F1ED6">
            <w:pPr>
              <w:pStyle w:val="Paragrafoelenco"/>
              <w:numPr>
                <w:ilvl w:val="0"/>
                <w:numId w:val="26"/>
              </w:numPr>
              <w:rPr>
                <w:rFonts w:asciiTheme="minorHAnsi" w:hAnsiTheme="minorHAnsi" w:cstheme="minorHAnsi"/>
                <w:b/>
                <w:sz w:val="22"/>
                <w:szCs w:val="22"/>
              </w:rPr>
            </w:pPr>
            <w:r w:rsidRPr="00D35C8F">
              <w:rPr>
                <w:rFonts w:asciiTheme="minorHAnsi" w:hAnsiTheme="minorHAnsi" w:cstheme="minorHAnsi"/>
                <w:b/>
                <w:sz w:val="22"/>
                <w:szCs w:val="22"/>
              </w:rPr>
              <w:t xml:space="preserve">in aggiunta per le sole </w:t>
            </w:r>
            <w:r w:rsidR="000D133C" w:rsidRPr="00D35C8F">
              <w:rPr>
                <w:rFonts w:asciiTheme="minorHAnsi" w:hAnsiTheme="minorHAnsi" w:cstheme="minorHAnsi"/>
                <w:b/>
                <w:sz w:val="22"/>
                <w:szCs w:val="22"/>
              </w:rPr>
              <w:t xml:space="preserve">istanze per </w:t>
            </w:r>
            <w:r w:rsidRPr="00D35C8F">
              <w:rPr>
                <w:rFonts w:asciiTheme="minorHAnsi" w:hAnsiTheme="minorHAnsi" w:cstheme="minorHAnsi"/>
                <w:b/>
                <w:sz w:val="22"/>
                <w:szCs w:val="22"/>
              </w:rPr>
              <w:t>collaborazion</w:t>
            </w:r>
            <w:r w:rsidR="000D133C" w:rsidRPr="00D35C8F">
              <w:rPr>
                <w:rFonts w:asciiTheme="minorHAnsi" w:hAnsiTheme="minorHAnsi" w:cstheme="minorHAnsi"/>
                <w:b/>
                <w:sz w:val="22"/>
                <w:szCs w:val="22"/>
              </w:rPr>
              <w:t>e</w:t>
            </w:r>
            <w:r w:rsidRPr="00D35C8F">
              <w:rPr>
                <w:rFonts w:asciiTheme="minorHAnsi" w:hAnsiTheme="minorHAnsi" w:cstheme="minorHAnsi"/>
                <w:b/>
                <w:sz w:val="22"/>
                <w:szCs w:val="22"/>
              </w:rPr>
              <w:t xml:space="preserve"> plurim</w:t>
            </w:r>
            <w:r w:rsidR="000D133C" w:rsidRPr="00D35C8F">
              <w:rPr>
                <w:rFonts w:asciiTheme="minorHAnsi" w:hAnsiTheme="minorHAnsi" w:cstheme="minorHAnsi"/>
                <w:b/>
                <w:sz w:val="22"/>
                <w:szCs w:val="22"/>
              </w:rPr>
              <w:t>a</w:t>
            </w:r>
            <w:r w:rsidRPr="00D35C8F">
              <w:rPr>
                <w:rFonts w:asciiTheme="minorHAnsi" w:hAnsiTheme="minorHAnsi" w:cstheme="minorHAnsi"/>
                <w:b/>
                <w:sz w:val="22"/>
                <w:szCs w:val="22"/>
              </w:rPr>
              <w:t>, essere docente in servizio per tutto il periodo dell’incarico</w:t>
            </w:r>
          </w:p>
        </w:tc>
      </w:tr>
      <w:tr w:rsidR="00EE7CBC" w:rsidRPr="00D35C8F" w14:paraId="4E097897"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607A6679" w14:textId="77777777" w:rsidR="00EE7CBC" w:rsidRPr="00D35C8F" w:rsidRDefault="00EE7CBC" w:rsidP="006F1ED6">
            <w:pPr>
              <w:snapToGrid w:val="0"/>
              <w:rPr>
                <w:rFonts w:asciiTheme="minorHAnsi" w:hAnsiTheme="minorHAnsi" w:cstheme="minorHAnsi"/>
                <w:b/>
                <w:sz w:val="22"/>
                <w:szCs w:val="22"/>
              </w:rPr>
            </w:pPr>
            <w:r w:rsidRPr="00D35C8F">
              <w:rPr>
                <w:rFonts w:asciiTheme="minorHAnsi" w:hAnsiTheme="minorHAnsi" w:cstheme="minorHAnsi"/>
                <w:b/>
                <w:sz w:val="22"/>
                <w:szCs w:val="22"/>
              </w:rPr>
              <w:t>L' ISTRUZIONE, LA FORMAZIONE</w:t>
            </w:r>
          </w:p>
          <w:p w14:paraId="52BA278B" w14:textId="77777777" w:rsidR="00EE7CBC" w:rsidRPr="00D35C8F" w:rsidRDefault="00EE7CBC" w:rsidP="006F1ED6">
            <w:pPr>
              <w:snapToGrid w:val="0"/>
              <w:rPr>
                <w:rFonts w:asciiTheme="minorHAnsi" w:hAnsiTheme="minorHAnsi" w:cstheme="minorHAnsi"/>
                <w:b/>
                <w:sz w:val="22"/>
                <w:szCs w:val="22"/>
              </w:rPr>
            </w:pPr>
            <w:r w:rsidRPr="00D35C8F">
              <w:rPr>
                <w:rFonts w:asciiTheme="minorHAnsi" w:hAnsiTheme="minorHAnsi" w:cstheme="minorHAnsi"/>
                <w:b/>
                <w:sz w:val="22"/>
                <w:szCs w:val="22"/>
              </w:rPr>
              <w:t xml:space="preserve">NELLO SPECIFICO DIPARTIMENTO IN CUI SI </w:t>
            </w:r>
          </w:p>
          <w:p w14:paraId="4A8BD570" w14:textId="77777777" w:rsidR="00EE7CBC" w:rsidRPr="00D35C8F" w:rsidRDefault="00EE7CBC" w:rsidP="006F1ED6">
            <w:pPr>
              <w:snapToGrid w:val="0"/>
              <w:rPr>
                <w:rFonts w:asciiTheme="minorHAnsi" w:hAnsiTheme="minorHAnsi" w:cstheme="minorHAnsi"/>
                <w:b/>
                <w:sz w:val="22"/>
                <w:szCs w:val="22"/>
              </w:rPr>
            </w:pPr>
            <w:r w:rsidRPr="00D35C8F">
              <w:rPr>
                <w:rFonts w:asciiTheme="minorHAnsi" w:hAnsiTheme="minorHAnsi" w:cstheme="minorHAnsi"/>
                <w:b/>
                <w:sz w:val="22"/>
                <w:szCs w:val="22"/>
              </w:rPr>
              <w:t xml:space="preserve">CONCORRE </w:t>
            </w:r>
          </w:p>
        </w:tc>
        <w:tc>
          <w:tcPr>
            <w:tcW w:w="1393" w:type="dxa"/>
            <w:tcBorders>
              <w:top w:val="single" w:sz="4" w:space="0" w:color="000000"/>
              <w:left w:val="single" w:sz="4" w:space="0" w:color="000000"/>
              <w:bottom w:val="single" w:sz="4" w:space="0" w:color="000000"/>
              <w:right w:val="nil"/>
            </w:tcBorders>
            <w:hideMark/>
          </w:tcPr>
          <w:p w14:paraId="718810A3" w14:textId="77777777" w:rsidR="00EE7CBC" w:rsidRPr="00D35C8F" w:rsidRDefault="00EE7CBC" w:rsidP="006F1ED6">
            <w:pPr>
              <w:jc w:val="center"/>
              <w:rPr>
                <w:rFonts w:asciiTheme="minorHAnsi" w:hAnsiTheme="minorHAnsi" w:cstheme="minorHAnsi"/>
                <w:b/>
                <w:sz w:val="22"/>
                <w:szCs w:val="22"/>
              </w:rPr>
            </w:pPr>
            <w:r w:rsidRPr="00D35C8F">
              <w:rPr>
                <w:rFonts w:asciiTheme="minorHAnsi" w:hAnsiTheme="minorHAnsi" w:cstheme="minorHAnsi"/>
                <w:b/>
                <w:sz w:val="22"/>
                <w:szCs w:val="22"/>
              </w:rPr>
              <w:t>n. riferimento del curriculum</w:t>
            </w:r>
          </w:p>
        </w:tc>
        <w:tc>
          <w:tcPr>
            <w:tcW w:w="1555" w:type="dxa"/>
            <w:tcBorders>
              <w:top w:val="single" w:sz="4" w:space="0" w:color="000000"/>
              <w:left w:val="single" w:sz="4" w:space="0" w:color="000000"/>
              <w:bottom w:val="single" w:sz="4" w:space="0" w:color="000000"/>
              <w:right w:val="nil"/>
            </w:tcBorders>
            <w:hideMark/>
          </w:tcPr>
          <w:p w14:paraId="0BF32D16" w14:textId="77777777" w:rsidR="00EE7CBC" w:rsidRPr="00D35C8F" w:rsidRDefault="00EE7CBC" w:rsidP="006F1ED6">
            <w:pPr>
              <w:jc w:val="center"/>
              <w:rPr>
                <w:rFonts w:asciiTheme="minorHAnsi" w:hAnsiTheme="minorHAnsi" w:cstheme="minorHAnsi"/>
                <w:b/>
                <w:sz w:val="22"/>
                <w:szCs w:val="22"/>
              </w:rPr>
            </w:pPr>
            <w:r w:rsidRPr="00D35C8F">
              <w:rPr>
                <w:rFonts w:asciiTheme="minorHAnsi" w:hAnsiTheme="minorHAnsi" w:cstheme="minorHAnsi"/>
                <w:b/>
                <w:sz w:val="22"/>
                <w:szCs w:val="22"/>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B155FD1" w14:textId="77777777" w:rsidR="00EE7CBC" w:rsidRPr="00D35C8F" w:rsidRDefault="00EE7CBC" w:rsidP="006F1ED6">
            <w:pPr>
              <w:jc w:val="center"/>
              <w:rPr>
                <w:rFonts w:asciiTheme="minorHAnsi" w:hAnsiTheme="minorHAnsi" w:cstheme="minorHAnsi"/>
                <w:b/>
                <w:sz w:val="22"/>
                <w:szCs w:val="22"/>
              </w:rPr>
            </w:pPr>
            <w:r w:rsidRPr="00D35C8F">
              <w:rPr>
                <w:rFonts w:asciiTheme="minorHAnsi" w:hAnsiTheme="minorHAnsi" w:cstheme="minorHAnsi"/>
                <w:b/>
                <w:sz w:val="22"/>
                <w:szCs w:val="22"/>
              </w:rPr>
              <w:t>da compilare a cura della commissione</w:t>
            </w:r>
          </w:p>
        </w:tc>
      </w:tr>
      <w:tr w:rsidR="00EE7CBC" w:rsidRPr="00D35C8F" w14:paraId="0664A016" w14:textId="77777777" w:rsidTr="00A20A96">
        <w:tc>
          <w:tcPr>
            <w:tcW w:w="3129"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Pr="00D35C8F" w:rsidRDefault="00EE7CBC" w:rsidP="006F1ED6">
            <w:pPr>
              <w:rPr>
                <w:rFonts w:asciiTheme="minorHAnsi" w:hAnsiTheme="minorHAnsi" w:cstheme="minorHAnsi"/>
                <w:sz w:val="22"/>
                <w:szCs w:val="22"/>
              </w:rPr>
            </w:pPr>
            <w:r w:rsidRPr="00D35C8F">
              <w:rPr>
                <w:rFonts w:asciiTheme="minorHAnsi" w:hAnsiTheme="minorHAnsi" w:cstheme="minorHAnsi"/>
                <w:b/>
                <w:sz w:val="22"/>
                <w:szCs w:val="22"/>
              </w:rPr>
              <w:t xml:space="preserve">A1. LAUREA INERENTE AL RUOLO SPECIFICO </w:t>
            </w:r>
            <w:r w:rsidRPr="00D35C8F">
              <w:rPr>
                <w:rFonts w:asciiTheme="minorHAnsi" w:hAnsiTheme="minorHAnsi" w:cstheme="minorHAnsi"/>
                <w:sz w:val="22"/>
                <w:szCs w:val="22"/>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08D469D2" w14:textId="77777777" w:rsidR="00EE7CBC" w:rsidRPr="00D35C8F" w:rsidRDefault="00EE7CBC" w:rsidP="006F1ED6">
            <w:pPr>
              <w:snapToGrid w:val="0"/>
              <w:rPr>
                <w:rFonts w:asciiTheme="minorHAnsi" w:hAnsiTheme="minorHAnsi" w:cstheme="minorHAnsi"/>
                <w:sz w:val="22"/>
                <w:szCs w:val="22"/>
              </w:rPr>
            </w:pPr>
            <w:r w:rsidRPr="00D35C8F">
              <w:rPr>
                <w:rFonts w:asciiTheme="minorHAnsi" w:hAnsiTheme="minorHAnsi" w:cstheme="minorHAnsi"/>
                <w:sz w:val="22"/>
                <w:szCs w:val="22"/>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7EC42D4" w14:textId="77777777" w:rsidR="00EE7CBC" w:rsidRPr="00D35C8F" w:rsidRDefault="00EE7CBC" w:rsidP="006F1ED6">
            <w:pPr>
              <w:rPr>
                <w:rFonts w:asciiTheme="minorHAnsi" w:hAnsiTheme="minorHAnsi" w:cstheme="minorHAnsi"/>
                <w:sz w:val="22"/>
                <w:szCs w:val="22"/>
              </w:rPr>
            </w:pPr>
            <w:r w:rsidRPr="00D35C8F">
              <w:rPr>
                <w:rFonts w:asciiTheme="minorHAnsi" w:hAnsiTheme="minorHAnsi" w:cstheme="minorHAnsi"/>
                <w:b/>
                <w:sz w:val="22"/>
                <w:szCs w:val="22"/>
              </w:rPr>
              <w:t>PUNTI</w:t>
            </w:r>
          </w:p>
        </w:tc>
        <w:tc>
          <w:tcPr>
            <w:tcW w:w="1393" w:type="dxa"/>
            <w:tcBorders>
              <w:top w:val="single" w:sz="4" w:space="0" w:color="000000"/>
              <w:left w:val="single" w:sz="4" w:space="0" w:color="000000"/>
              <w:bottom w:val="single" w:sz="4" w:space="0" w:color="000000"/>
              <w:right w:val="nil"/>
            </w:tcBorders>
            <w:vAlign w:val="center"/>
          </w:tcPr>
          <w:p w14:paraId="1DCC98EF" w14:textId="77777777" w:rsidR="00EE7CBC" w:rsidRPr="00D35C8F" w:rsidRDefault="00EE7CBC" w:rsidP="006F1ED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4D13BB1A" w14:textId="77777777" w:rsidR="00EE7CBC" w:rsidRPr="00D35C8F" w:rsidRDefault="00EE7CBC" w:rsidP="006F1ED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Pr="00D35C8F" w:rsidRDefault="00EE7CBC" w:rsidP="006F1ED6">
            <w:pPr>
              <w:snapToGrid w:val="0"/>
              <w:rPr>
                <w:rFonts w:asciiTheme="minorHAnsi" w:hAnsiTheme="minorHAnsi" w:cstheme="minorHAnsi"/>
                <w:sz w:val="22"/>
                <w:szCs w:val="22"/>
              </w:rPr>
            </w:pPr>
          </w:p>
        </w:tc>
      </w:tr>
      <w:tr w:rsidR="00EE7CBC" w:rsidRPr="00D35C8F" w14:paraId="4779D713" w14:textId="77777777" w:rsidTr="00A20A96">
        <w:tc>
          <w:tcPr>
            <w:tcW w:w="3129"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Pr="00D35C8F" w:rsidRDefault="00EE7CBC" w:rsidP="006F1ED6">
            <w:pPr>
              <w:rPr>
                <w:rFonts w:asciiTheme="minorHAnsi" w:hAnsiTheme="minorHAnsi" w:cstheme="minorHAnsi"/>
                <w:sz w:val="22"/>
                <w:szCs w:val="22"/>
              </w:rPr>
            </w:pPr>
          </w:p>
        </w:tc>
        <w:tc>
          <w:tcPr>
            <w:tcW w:w="1151" w:type="dxa"/>
            <w:vMerge/>
            <w:tcBorders>
              <w:top w:val="single" w:sz="4" w:space="0" w:color="000000"/>
              <w:left w:val="single" w:sz="4" w:space="0" w:color="000000"/>
              <w:bottom w:val="single" w:sz="4" w:space="0" w:color="000000"/>
              <w:right w:val="nil"/>
            </w:tcBorders>
            <w:vAlign w:val="center"/>
            <w:hideMark/>
          </w:tcPr>
          <w:p w14:paraId="7C468EA7" w14:textId="77777777" w:rsidR="00EE7CBC" w:rsidRPr="00D35C8F" w:rsidRDefault="00EE7CBC" w:rsidP="006F1ED6">
            <w:pPr>
              <w:rPr>
                <w:rFonts w:asciiTheme="minorHAnsi" w:hAnsiTheme="minorHAnsi" w:cstheme="minorHAnsi"/>
                <w:sz w:val="22"/>
                <w:szCs w:val="22"/>
              </w:rPr>
            </w:pPr>
          </w:p>
        </w:tc>
        <w:tc>
          <w:tcPr>
            <w:tcW w:w="1118" w:type="dxa"/>
            <w:tcBorders>
              <w:top w:val="single" w:sz="4" w:space="0" w:color="000000"/>
              <w:left w:val="single" w:sz="4" w:space="0" w:color="000000"/>
              <w:bottom w:val="single" w:sz="4" w:space="0" w:color="000000"/>
              <w:right w:val="nil"/>
            </w:tcBorders>
            <w:vAlign w:val="center"/>
            <w:hideMark/>
          </w:tcPr>
          <w:p w14:paraId="39DBA5CA" w14:textId="7D5AABC6" w:rsidR="00EE7CBC" w:rsidRPr="00D35C8F" w:rsidRDefault="004729B5" w:rsidP="006F1ED6">
            <w:pPr>
              <w:rPr>
                <w:rFonts w:asciiTheme="minorHAnsi" w:hAnsiTheme="minorHAnsi" w:cstheme="minorHAnsi"/>
                <w:sz w:val="22"/>
                <w:szCs w:val="22"/>
              </w:rPr>
            </w:pPr>
            <w:r w:rsidRPr="00D35C8F">
              <w:rPr>
                <w:rFonts w:asciiTheme="minorHAnsi" w:hAnsiTheme="minorHAnsi" w:cstheme="minorHAnsi"/>
                <w:b/>
                <w:sz w:val="22"/>
                <w:szCs w:val="22"/>
              </w:rPr>
              <w:t>20</w:t>
            </w:r>
          </w:p>
        </w:tc>
        <w:tc>
          <w:tcPr>
            <w:tcW w:w="1393" w:type="dxa"/>
            <w:tcBorders>
              <w:top w:val="single" w:sz="4" w:space="0" w:color="000000"/>
              <w:left w:val="single" w:sz="4" w:space="0" w:color="000000"/>
              <w:bottom w:val="single" w:sz="4" w:space="0" w:color="000000"/>
              <w:right w:val="nil"/>
            </w:tcBorders>
            <w:vAlign w:val="center"/>
          </w:tcPr>
          <w:p w14:paraId="3A73F972" w14:textId="77777777" w:rsidR="00EE7CBC" w:rsidRPr="00D35C8F" w:rsidRDefault="00EE7CBC" w:rsidP="006F1ED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0E3553B3" w14:textId="77777777" w:rsidR="00EE7CBC" w:rsidRPr="00D35C8F" w:rsidRDefault="00EE7CBC" w:rsidP="006F1ED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Pr="00D35C8F" w:rsidRDefault="00EE7CBC" w:rsidP="006F1ED6">
            <w:pPr>
              <w:snapToGrid w:val="0"/>
              <w:rPr>
                <w:rFonts w:asciiTheme="minorHAnsi" w:hAnsiTheme="minorHAnsi" w:cstheme="minorHAnsi"/>
                <w:sz w:val="22"/>
                <w:szCs w:val="22"/>
              </w:rPr>
            </w:pPr>
          </w:p>
        </w:tc>
      </w:tr>
      <w:tr w:rsidR="00A20A96" w:rsidRPr="00D35C8F" w14:paraId="1EE02A73" w14:textId="77777777" w:rsidTr="004A540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0B179F6" w14:textId="1A93F485" w:rsidR="00A20A96" w:rsidRPr="00D35C8F" w:rsidRDefault="00A20A96" w:rsidP="00A20A96">
            <w:pPr>
              <w:rPr>
                <w:rFonts w:asciiTheme="minorHAnsi" w:hAnsiTheme="minorHAnsi" w:cstheme="minorHAnsi"/>
                <w:b/>
                <w:sz w:val="22"/>
                <w:szCs w:val="22"/>
              </w:rPr>
            </w:pPr>
            <w:r w:rsidRPr="00D35C8F">
              <w:rPr>
                <w:rFonts w:asciiTheme="minorHAnsi" w:hAnsiTheme="minorHAnsi" w:cstheme="minorHAnsi"/>
                <w:b/>
                <w:sz w:val="22"/>
                <w:szCs w:val="22"/>
              </w:rPr>
              <w:t>A2. LAUREA TRIENNALE INERENTE AL RUOLO SPECIFICO</w:t>
            </w:r>
            <w:r w:rsidRPr="00D35C8F">
              <w:rPr>
                <w:rFonts w:asciiTheme="minorHAnsi" w:hAnsiTheme="minorHAnsi" w:cstheme="minorHAnsi"/>
                <w:bCs/>
                <w:sz w:val="22"/>
                <w:szCs w:val="22"/>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2EAE41AD" w14:textId="06E0E1EC" w:rsidR="00A20A96" w:rsidRPr="00D35C8F" w:rsidRDefault="00A20A96" w:rsidP="00A20A96">
            <w:pPr>
              <w:rPr>
                <w:rFonts w:asciiTheme="minorHAnsi" w:hAnsiTheme="minorHAnsi" w:cstheme="minorHAnsi"/>
                <w:b/>
                <w:sz w:val="22"/>
                <w:szCs w:val="22"/>
              </w:rPr>
            </w:pPr>
            <w:r w:rsidRPr="00D35C8F">
              <w:rPr>
                <w:rFonts w:asciiTheme="minorHAnsi" w:hAnsiTheme="minorHAnsi" w:cstheme="minorHAnsi"/>
                <w:sz w:val="22"/>
                <w:szCs w:val="22"/>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6E1A54B3" w14:textId="23A12CF7" w:rsidR="00A20A96" w:rsidRPr="00D35C8F" w:rsidRDefault="00A20A96" w:rsidP="00A20A96">
            <w:pPr>
              <w:rPr>
                <w:rFonts w:asciiTheme="minorHAnsi" w:hAnsiTheme="minorHAnsi" w:cstheme="minorHAnsi"/>
                <w:b/>
                <w:sz w:val="22"/>
                <w:szCs w:val="22"/>
              </w:rPr>
            </w:pPr>
            <w:r w:rsidRPr="00D35C8F">
              <w:rPr>
                <w:rFonts w:asciiTheme="minorHAnsi" w:hAnsiTheme="minorHAnsi" w:cstheme="minorHAnsi"/>
                <w:b/>
                <w:sz w:val="22"/>
                <w:szCs w:val="22"/>
              </w:rPr>
              <w:t>1</w:t>
            </w:r>
            <w:r w:rsidR="004729B5" w:rsidRPr="00D35C8F">
              <w:rPr>
                <w:rFonts w:asciiTheme="minorHAnsi" w:hAnsiTheme="minorHAnsi" w:cstheme="minorHAnsi"/>
                <w:b/>
                <w:sz w:val="22"/>
                <w:szCs w:val="22"/>
              </w:rPr>
              <w:t>0</w:t>
            </w:r>
          </w:p>
        </w:tc>
        <w:tc>
          <w:tcPr>
            <w:tcW w:w="1393" w:type="dxa"/>
            <w:tcBorders>
              <w:top w:val="single" w:sz="4" w:space="0" w:color="000000"/>
              <w:left w:val="single" w:sz="4" w:space="0" w:color="000000"/>
              <w:bottom w:val="single" w:sz="4" w:space="0" w:color="000000"/>
              <w:right w:val="nil"/>
            </w:tcBorders>
            <w:vAlign w:val="center"/>
          </w:tcPr>
          <w:p w14:paraId="0330427B" w14:textId="77777777" w:rsidR="00A20A96" w:rsidRPr="00D35C8F" w:rsidRDefault="00A20A96" w:rsidP="00A20A9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6D730813" w14:textId="77777777" w:rsidR="00A20A96" w:rsidRPr="00D35C8F" w:rsidRDefault="00A20A96" w:rsidP="00A20A9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109C53A" w14:textId="77777777" w:rsidR="00A20A96" w:rsidRPr="00D35C8F" w:rsidRDefault="00A20A96" w:rsidP="00A20A96">
            <w:pPr>
              <w:snapToGrid w:val="0"/>
              <w:rPr>
                <w:rFonts w:asciiTheme="minorHAnsi" w:hAnsiTheme="minorHAnsi" w:cstheme="minorHAnsi"/>
                <w:sz w:val="22"/>
                <w:szCs w:val="22"/>
              </w:rPr>
            </w:pPr>
          </w:p>
        </w:tc>
      </w:tr>
      <w:tr w:rsidR="00A20A96" w:rsidRPr="00D35C8F" w14:paraId="2544E2C3" w14:textId="77777777" w:rsidTr="004A540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ABBB586" w14:textId="00BD63A6" w:rsidR="00A20A96" w:rsidRPr="00D35C8F" w:rsidRDefault="00A20A96" w:rsidP="00A20A96">
            <w:pPr>
              <w:rPr>
                <w:rFonts w:asciiTheme="minorHAnsi" w:hAnsiTheme="minorHAnsi" w:cstheme="minorHAnsi"/>
                <w:b/>
                <w:sz w:val="22"/>
                <w:szCs w:val="22"/>
              </w:rPr>
            </w:pPr>
            <w:r w:rsidRPr="00D35C8F">
              <w:rPr>
                <w:rFonts w:asciiTheme="minorHAnsi" w:hAnsiTheme="minorHAnsi" w:cstheme="minorHAnsi"/>
                <w:b/>
                <w:sz w:val="22"/>
                <w:szCs w:val="22"/>
              </w:rPr>
              <w:t xml:space="preserve">A3. DIPLOMA DI ISTRUZIONE SECONDARIA </w:t>
            </w:r>
            <w:r w:rsidRPr="00D35C8F">
              <w:rPr>
                <w:rFonts w:asciiTheme="minorHAnsi" w:hAnsiTheme="minorHAnsi" w:cstheme="minorHAnsi"/>
                <w:bCs/>
                <w:sz w:val="22"/>
                <w:szCs w:val="22"/>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5C8B1663" w14:textId="0EB248AB" w:rsidR="00A20A96" w:rsidRPr="00D35C8F" w:rsidRDefault="00A20A96" w:rsidP="00A20A96">
            <w:pPr>
              <w:rPr>
                <w:rFonts w:asciiTheme="minorHAnsi" w:hAnsiTheme="minorHAnsi" w:cstheme="minorHAnsi"/>
                <w:b/>
                <w:sz w:val="22"/>
                <w:szCs w:val="22"/>
              </w:rPr>
            </w:pPr>
            <w:r w:rsidRPr="00D35C8F">
              <w:rPr>
                <w:rFonts w:asciiTheme="minorHAnsi" w:hAnsiTheme="minorHAnsi" w:cstheme="minorHAnsi"/>
                <w:sz w:val="22"/>
                <w:szCs w:val="22"/>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5EE6CE79" w14:textId="0CDC3EFF" w:rsidR="00A20A96" w:rsidRPr="00D35C8F" w:rsidRDefault="00A20A96" w:rsidP="00A20A96">
            <w:pPr>
              <w:rPr>
                <w:rFonts w:asciiTheme="minorHAnsi" w:hAnsiTheme="minorHAnsi" w:cstheme="minorHAnsi"/>
                <w:b/>
                <w:sz w:val="22"/>
                <w:szCs w:val="22"/>
              </w:rPr>
            </w:pPr>
            <w:r w:rsidRPr="00D35C8F">
              <w:rPr>
                <w:rFonts w:asciiTheme="minorHAnsi" w:hAnsiTheme="minorHAnsi" w:cstheme="min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578BD11F" w14:textId="77777777" w:rsidR="00A20A96" w:rsidRPr="00D35C8F" w:rsidRDefault="00A20A96" w:rsidP="00A20A9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29E271F2" w14:textId="77777777" w:rsidR="00A20A96" w:rsidRPr="00D35C8F" w:rsidRDefault="00A20A96" w:rsidP="00A20A9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F3A2907" w14:textId="77777777" w:rsidR="00A20A96" w:rsidRPr="00D35C8F" w:rsidRDefault="00A20A96" w:rsidP="00A20A96">
            <w:pPr>
              <w:snapToGrid w:val="0"/>
              <w:rPr>
                <w:rFonts w:asciiTheme="minorHAnsi" w:hAnsiTheme="minorHAnsi" w:cstheme="minorHAnsi"/>
                <w:sz w:val="22"/>
                <w:szCs w:val="22"/>
              </w:rPr>
            </w:pPr>
          </w:p>
        </w:tc>
      </w:tr>
      <w:tr w:rsidR="0016323E" w:rsidRPr="00D35C8F" w14:paraId="3E9A5A7D" w14:textId="77777777" w:rsidTr="006C1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93ED66D" w14:textId="02C7BA23" w:rsidR="0016323E" w:rsidRPr="00D35C8F" w:rsidRDefault="0016323E" w:rsidP="0016323E">
            <w:pPr>
              <w:rPr>
                <w:rFonts w:asciiTheme="minorHAnsi" w:hAnsiTheme="minorHAnsi" w:cstheme="minorHAnsi"/>
                <w:b/>
                <w:sz w:val="22"/>
                <w:szCs w:val="22"/>
              </w:rPr>
            </w:pPr>
            <w:r w:rsidRPr="00D35C8F">
              <w:rPr>
                <w:rFonts w:asciiTheme="minorHAnsi" w:hAnsiTheme="minorHAnsi" w:cstheme="minorHAnsi"/>
                <w:b/>
                <w:sz w:val="22"/>
                <w:szCs w:val="22"/>
              </w:rPr>
              <w:t>A</w:t>
            </w:r>
            <w:r w:rsidR="00A20A96" w:rsidRPr="00D35C8F">
              <w:rPr>
                <w:rFonts w:asciiTheme="minorHAnsi" w:hAnsiTheme="minorHAnsi" w:cstheme="minorHAnsi"/>
                <w:b/>
                <w:sz w:val="22"/>
                <w:szCs w:val="22"/>
              </w:rPr>
              <w:t>4</w:t>
            </w:r>
            <w:r w:rsidRPr="00D35C8F">
              <w:rPr>
                <w:rFonts w:asciiTheme="minorHAnsi" w:hAnsiTheme="minorHAnsi" w:cstheme="minorHAnsi"/>
                <w:b/>
                <w:sz w:val="22"/>
                <w:szCs w:val="22"/>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FB9C1CE" w14:textId="6A22870A" w:rsidR="0016323E" w:rsidRPr="00D35C8F" w:rsidRDefault="006C10F5" w:rsidP="0016323E">
            <w:pPr>
              <w:rPr>
                <w:rFonts w:asciiTheme="minorHAnsi" w:hAnsiTheme="minorHAnsi" w:cstheme="minorHAnsi"/>
                <w:b/>
                <w:sz w:val="22"/>
                <w:szCs w:val="22"/>
              </w:rPr>
            </w:pPr>
            <w:r w:rsidRPr="00D35C8F">
              <w:rPr>
                <w:rFonts w:asciiTheme="minorHAnsi" w:hAnsiTheme="minorHAnsi" w:cstheme="min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344CCDBC" w14:textId="77777777" w:rsidR="0016323E" w:rsidRPr="00D35C8F" w:rsidRDefault="0016323E" w:rsidP="0016323E">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017D6D3B" w14:textId="77777777" w:rsidR="0016323E" w:rsidRPr="00D35C8F" w:rsidRDefault="0016323E" w:rsidP="0016323E">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3D4324C" w14:textId="77777777" w:rsidR="0016323E" w:rsidRPr="00D35C8F" w:rsidRDefault="0016323E" w:rsidP="0016323E">
            <w:pPr>
              <w:snapToGrid w:val="0"/>
              <w:rPr>
                <w:rFonts w:asciiTheme="minorHAnsi" w:hAnsiTheme="minorHAnsi" w:cstheme="minorHAnsi"/>
                <w:sz w:val="22"/>
                <w:szCs w:val="22"/>
              </w:rPr>
            </w:pPr>
          </w:p>
        </w:tc>
      </w:tr>
      <w:tr w:rsidR="0016323E" w:rsidRPr="00D35C8F" w14:paraId="5A0AB3E9" w14:textId="77777777" w:rsidTr="006C1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46E2F01" w14:textId="05AD8633" w:rsidR="0016323E" w:rsidRPr="00D35C8F" w:rsidRDefault="0016323E" w:rsidP="0016323E">
            <w:pPr>
              <w:rPr>
                <w:rFonts w:asciiTheme="minorHAnsi" w:hAnsiTheme="minorHAnsi" w:cstheme="minorHAnsi"/>
                <w:b/>
                <w:sz w:val="22"/>
                <w:szCs w:val="22"/>
              </w:rPr>
            </w:pPr>
            <w:r w:rsidRPr="00D35C8F">
              <w:rPr>
                <w:rFonts w:asciiTheme="minorHAnsi" w:hAnsiTheme="minorHAnsi" w:cstheme="minorHAnsi"/>
                <w:b/>
                <w:sz w:val="22"/>
                <w:szCs w:val="22"/>
              </w:rPr>
              <w:t>A</w:t>
            </w:r>
            <w:r w:rsidR="00A20A96" w:rsidRPr="00D35C8F">
              <w:rPr>
                <w:rFonts w:asciiTheme="minorHAnsi" w:hAnsiTheme="minorHAnsi" w:cstheme="minorHAnsi"/>
                <w:b/>
                <w:sz w:val="22"/>
                <w:szCs w:val="22"/>
              </w:rPr>
              <w:t>5</w:t>
            </w:r>
            <w:r w:rsidRPr="00D35C8F">
              <w:rPr>
                <w:rFonts w:asciiTheme="minorHAnsi" w:hAnsiTheme="minorHAnsi" w:cstheme="minorHAnsi"/>
                <w:b/>
                <w:sz w:val="22"/>
                <w:szCs w:val="22"/>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3EBC02E" w14:textId="49A37BC6" w:rsidR="0016323E" w:rsidRPr="00D35C8F" w:rsidRDefault="006C10F5" w:rsidP="0016323E">
            <w:pPr>
              <w:rPr>
                <w:rFonts w:asciiTheme="minorHAnsi" w:hAnsiTheme="minorHAnsi" w:cstheme="minorHAnsi"/>
                <w:b/>
                <w:sz w:val="22"/>
                <w:szCs w:val="22"/>
              </w:rPr>
            </w:pPr>
            <w:r w:rsidRPr="00D35C8F">
              <w:rPr>
                <w:rFonts w:asciiTheme="minorHAnsi" w:hAnsiTheme="minorHAnsi" w:cstheme="min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16389315" w14:textId="77777777" w:rsidR="0016323E" w:rsidRPr="00D35C8F" w:rsidRDefault="0016323E" w:rsidP="0016323E">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36F5576" w14:textId="77777777" w:rsidR="0016323E" w:rsidRPr="00D35C8F" w:rsidRDefault="0016323E" w:rsidP="0016323E">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12E58A0" w14:textId="77777777" w:rsidR="0016323E" w:rsidRPr="00D35C8F" w:rsidRDefault="0016323E" w:rsidP="0016323E">
            <w:pPr>
              <w:snapToGrid w:val="0"/>
              <w:rPr>
                <w:rFonts w:asciiTheme="minorHAnsi" w:hAnsiTheme="minorHAnsi" w:cstheme="minorHAnsi"/>
                <w:sz w:val="22"/>
                <w:szCs w:val="22"/>
              </w:rPr>
            </w:pPr>
          </w:p>
        </w:tc>
      </w:tr>
      <w:tr w:rsidR="0016323E" w:rsidRPr="00D35C8F" w14:paraId="46BED486" w14:textId="77777777" w:rsidTr="006C1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F1D22F0" w14:textId="031FF55B" w:rsidR="0016323E" w:rsidRPr="00D35C8F" w:rsidRDefault="0016323E" w:rsidP="0016323E">
            <w:pPr>
              <w:rPr>
                <w:rFonts w:asciiTheme="minorHAnsi" w:hAnsiTheme="minorHAnsi" w:cstheme="minorHAnsi"/>
                <w:b/>
                <w:sz w:val="22"/>
                <w:szCs w:val="22"/>
              </w:rPr>
            </w:pPr>
            <w:r w:rsidRPr="00D35C8F">
              <w:rPr>
                <w:rFonts w:asciiTheme="minorHAnsi" w:hAnsiTheme="minorHAnsi" w:cstheme="minorHAnsi"/>
                <w:b/>
                <w:sz w:val="22"/>
                <w:szCs w:val="22"/>
              </w:rPr>
              <w:t>A</w:t>
            </w:r>
            <w:r w:rsidR="00A20A96" w:rsidRPr="00D35C8F">
              <w:rPr>
                <w:rFonts w:asciiTheme="minorHAnsi" w:hAnsiTheme="minorHAnsi" w:cstheme="minorHAnsi"/>
                <w:b/>
                <w:sz w:val="22"/>
                <w:szCs w:val="22"/>
              </w:rPr>
              <w:t>6</w:t>
            </w:r>
            <w:r w:rsidRPr="00D35C8F">
              <w:rPr>
                <w:rFonts w:asciiTheme="minorHAnsi" w:hAnsiTheme="minorHAnsi" w:cstheme="minorHAnsi"/>
                <w:b/>
                <w:sz w:val="22"/>
                <w:szCs w:val="22"/>
              </w:rPr>
              <w:t xml:space="preserve">. MASTER UNIVERSITARIO DI I LIVELLO ATTINENTE ALLA </w:t>
            </w:r>
            <w:r w:rsidRPr="00D35C8F">
              <w:rPr>
                <w:rFonts w:asciiTheme="minorHAnsi" w:hAnsiTheme="minorHAnsi" w:cstheme="minorHAnsi"/>
                <w:b/>
                <w:bCs/>
                <w:sz w:val="22"/>
                <w:szCs w:val="22"/>
              </w:rPr>
              <w:t>SELEZIONE</w:t>
            </w:r>
            <w:r w:rsidRPr="00D35C8F">
              <w:rPr>
                <w:rFonts w:asciiTheme="minorHAnsi" w:hAnsiTheme="minorHAnsi" w:cstheme="minorHAnsi"/>
                <w:sz w:val="22"/>
                <w:szCs w:val="22"/>
              </w:rPr>
              <w:t xml:space="preserve"> (in alternativa al punto A</w:t>
            </w:r>
            <w:r w:rsidR="006C10F5" w:rsidRPr="00D35C8F">
              <w:rPr>
                <w:rFonts w:asciiTheme="minorHAnsi" w:hAnsiTheme="minorHAnsi" w:cstheme="minorHAnsi"/>
                <w:sz w:val="22"/>
                <w:szCs w:val="22"/>
              </w:rPr>
              <w:t>3</w:t>
            </w:r>
            <w:r w:rsidRPr="00D35C8F">
              <w:rPr>
                <w:rFonts w:asciiTheme="minorHAnsi" w:hAnsiTheme="minorHAnsi" w:cstheme="minorHAnsi"/>
                <w:sz w:val="22"/>
                <w:szCs w:val="22"/>
              </w:rPr>
              <w:t>)</w:t>
            </w:r>
          </w:p>
        </w:tc>
        <w:tc>
          <w:tcPr>
            <w:tcW w:w="1118" w:type="dxa"/>
            <w:tcBorders>
              <w:top w:val="single" w:sz="4" w:space="0" w:color="000000"/>
              <w:left w:val="single" w:sz="4" w:space="0" w:color="000000"/>
              <w:bottom w:val="single" w:sz="4" w:space="0" w:color="000000"/>
              <w:right w:val="nil"/>
            </w:tcBorders>
            <w:vAlign w:val="center"/>
          </w:tcPr>
          <w:p w14:paraId="0AB5D7B5" w14:textId="1FD03F69" w:rsidR="0016323E" w:rsidRPr="00D35C8F" w:rsidRDefault="006C10F5" w:rsidP="0016323E">
            <w:pPr>
              <w:rPr>
                <w:rFonts w:asciiTheme="minorHAnsi" w:hAnsiTheme="minorHAnsi" w:cstheme="minorHAnsi"/>
                <w:b/>
                <w:sz w:val="22"/>
                <w:szCs w:val="22"/>
              </w:rPr>
            </w:pPr>
            <w:r w:rsidRPr="00D35C8F">
              <w:rPr>
                <w:rFonts w:asciiTheme="minorHAnsi" w:hAnsiTheme="minorHAnsi" w:cstheme="min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7D20F7D1" w14:textId="77777777" w:rsidR="0016323E" w:rsidRPr="00D35C8F" w:rsidRDefault="0016323E" w:rsidP="0016323E">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74D00E8D" w14:textId="77777777" w:rsidR="0016323E" w:rsidRPr="00D35C8F" w:rsidRDefault="0016323E" w:rsidP="0016323E">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CCB1A5A" w14:textId="77777777" w:rsidR="0016323E" w:rsidRPr="00D35C8F" w:rsidRDefault="0016323E" w:rsidP="0016323E">
            <w:pPr>
              <w:snapToGrid w:val="0"/>
              <w:rPr>
                <w:rFonts w:asciiTheme="minorHAnsi" w:hAnsiTheme="minorHAnsi" w:cstheme="minorHAnsi"/>
                <w:sz w:val="22"/>
                <w:szCs w:val="22"/>
              </w:rPr>
            </w:pPr>
          </w:p>
        </w:tc>
      </w:tr>
      <w:tr w:rsidR="00EE7CBC" w:rsidRPr="00D35C8F" w14:paraId="291DB0C8"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530F0EE2" w14:textId="77777777" w:rsidR="009E45B1" w:rsidRPr="00D35C8F" w:rsidRDefault="009E45B1" w:rsidP="006F1ED6">
            <w:pPr>
              <w:rPr>
                <w:rFonts w:asciiTheme="minorHAnsi" w:hAnsiTheme="minorHAnsi" w:cstheme="minorHAnsi"/>
                <w:b/>
                <w:sz w:val="22"/>
                <w:szCs w:val="22"/>
              </w:rPr>
            </w:pPr>
          </w:p>
          <w:p w14:paraId="2FA4694E" w14:textId="7D697DE1" w:rsidR="00EE7CBC" w:rsidRPr="00D35C8F" w:rsidRDefault="00EE7CBC" w:rsidP="006F1ED6">
            <w:pPr>
              <w:rPr>
                <w:rFonts w:asciiTheme="minorHAnsi" w:hAnsiTheme="minorHAnsi" w:cstheme="minorHAnsi"/>
                <w:b/>
                <w:sz w:val="22"/>
                <w:szCs w:val="22"/>
              </w:rPr>
            </w:pPr>
            <w:r w:rsidRPr="00D35C8F">
              <w:rPr>
                <w:rFonts w:asciiTheme="minorHAnsi" w:hAnsiTheme="minorHAnsi" w:cstheme="minorHAnsi"/>
                <w:b/>
                <w:sz w:val="22"/>
                <w:szCs w:val="22"/>
              </w:rPr>
              <w:t xml:space="preserve">LE CERTIFICAZIONI OTTENUTE  </w:t>
            </w:r>
          </w:p>
          <w:p w14:paraId="5168AD9A" w14:textId="77777777" w:rsidR="00EE7CBC" w:rsidRPr="00D35C8F" w:rsidRDefault="00EE7CBC" w:rsidP="006F1ED6">
            <w:pPr>
              <w:rPr>
                <w:rFonts w:asciiTheme="minorHAnsi" w:hAnsiTheme="minorHAnsi" w:cstheme="minorHAnsi"/>
                <w:b/>
                <w:sz w:val="22"/>
                <w:szCs w:val="22"/>
                <w:u w:val="single"/>
              </w:rPr>
            </w:pPr>
            <w:r w:rsidRPr="00D35C8F">
              <w:rPr>
                <w:rFonts w:asciiTheme="minorHAnsi" w:hAnsiTheme="minorHAnsi" w:cstheme="minorHAnsi"/>
                <w:b/>
                <w:sz w:val="22"/>
                <w:szCs w:val="22"/>
                <w:u w:val="single"/>
              </w:rPr>
              <w:t>NELLO SPECIFICO SETTORE IN CUI SI CONCORRE</w:t>
            </w:r>
          </w:p>
          <w:p w14:paraId="37D8C5BC" w14:textId="77777777" w:rsidR="00EE7CBC" w:rsidRPr="00D35C8F" w:rsidRDefault="00EE7CBC" w:rsidP="006F1ED6">
            <w:pPr>
              <w:rPr>
                <w:rFonts w:asciiTheme="minorHAnsi" w:hAnsiTheme="minorHAnsi" w:cstheme="minorHAnsi"/>
                <w:b/>
                <w:sz w:val="22"/>
                <w:szCs w:val="22"/>
              </w:rPr>
            </w:pPr>
            <w:r w:rsidRPr="00D35C8F">
              <w:rPr>
                <w:rFonts w:asciiTheme="minorHAnsi" w:hAnsiTheme="minorHAnsi" w:cstheme="minorHAnsi"/>
                <w:b/>
                <w:sz w:val="22"/>
                <w:szCs w:val="22"/>
              </w:rPr>
              <w:tab/>
            </w:r>
            <w:r w:rsidRPr="00D35C8F">
              <w:rPr>
                <w:rFonts w:asciiTheme="minorHAnsi" w:hAnsiTheme="minorHAnsi" w:cstheme="minorHAnsi"/>
                <w:b/>
                <w:sz w:val="22"/>
                <w:szCs w:val="22"/>
              </w:rPr>
              <w:tab/>
            </w:r>
            <w:r w:rsidRPr="00D35C8F">
              <w:rPr>
                <w:rFonts w:asciiTheme="minorHAnsi" w:hAnsiTheme="minorHAnsi" w:cstheme="minorHAnsi"/>
                <w:b/>
                <w:sz w:val="22"/>
                <w:szCs w:val="22"/>
              </w:rPr>
              <w:tab/>
            </w:r>
          </w:p>
        </w:tc>
        <w:tc>
          <w:tcPr>
            <w:tcW w:w="1393" w:type="dxa"/>
            <w:tcBorders>
              <w:top w:val="single" w:sz="4" w:space="0" w:color="000000"/>
              <w:left w:val="single" w:sz="4" w:space="0" w:color="000000"/>
              <w:bottom w:val="single" w:sz="4" w:space="0" w:color="000000"/>
              <w:right w:val="nil"/>
            </w:tcBorders>
            <w:vAlign w:val="center"/>
          </w:tcPr>
          <w:p w14:paraId="1226A081" w14:textId="77777777" w:rsidR="00EE7CBC" w:rsidRPr="00D35C8F" w:rsidRDefault="00EE7CBC" w:rsidP="006F1ED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6EE83B38" w14:textId="77777777" w:rsidR="00EE7CBC" w:rsidRPr="00D35C8F" w:rsidRDefault="00EE7CBC" w:rsidP="006F1ED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E34C2B0" w14:textId="77777777" w:rsidR="00EE7CBC" w:rsidRPr="00D35C8F" w:rsidRDefault="00EE7CBC" w:rsidP="006F1ED6">
            <w:pPr>
              <w:snapToGrid w:val="0"/>
              <w:rPr>
                <w:rFonts w:asciiTheme="minorHAnsi" w:hAnsiTheme="minorHAnsi" w:cstheme="minorHAnsi"/>
                <w:sz w:val="22"/>
                <w:szCs w:val="22"/>
              </w:rPr>
            </w:pPr>
          </w:p>
        </w:tc>
      </w:tr>
      <w:tr w:rsidR="00EE7CBC" w:rsidRPr="00D35C8F" w14:paraId="7288282C" w14:textId="77777777" w:rsidTr="00A20A96">
        <w:tc>
          <w:tcPr>
            <w:tcW w:w="3129" w:type="dxa"/>
            <w:tcBorders>
              <w:top w:val="single" w:sz="4" w:space="0" w:color="000000"/>
              <w:left w:val="single" w:sz="4" w:space="0" w:color="000000"/>
              <w:bottom w:val="single" w:sz="4" w:space="0" w:color="000000"/>
              <w:right w:val="nil"/>
            </w:tcBorders>
            <w:vAlign w:val="center"/>
            <w:hideMark/>
          </w:tcPr>
          <w:p w14:paraId="7313B023" w14:textId="77777777" w:rsidR="00EE7CBC" w:rsidRPr="00D35C8F" w:rsidRDefault="00EE7CBC" w:rsidP="006F1ED6">
            <w:pPr>
              <w:rPr>
                <w:rFonts w:asciiTheme="minorHAnsi" w:hAnsiTheme="minorHAnsi" w:cstheme="minorHAnsi"/>
                <w:b/>
                <w:sz w:val="22"/>
                <w:szCs w:val="22"/>
              </w:rPr>
            </w:pPr>
            <w:r w:rsidRPr="00D35C8F">
              <w:rPr>
                <w:rFonts w:asciiTheme="minorHAnsi" w:hAnsiTheme="minorHAnsi" w:cstheme="minorHAnsi"/>
                <w:b/>
                <w:sz w:val="22"/>
                <w:szCs w:val="22"/>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5559137E" w14:textId="66C02198" w:rsidR="00EE7CBC" w:rsidRPr="00D35C8F" w:rsidRDefault="00EE7CBC" w:rsidP="006F1ED6">
            <w:pPr>
              <w:rPr>
                <w:rFonts w:asciiTheme="minorHAnsi" w:hAnsiTheme="minorHAnsi" w:cstheme="minorHAnsi"/>
                <w:b/>
                <w:sz w:val="22"/>
                <w:szCs w:val="22"/>
              </w:rPr>
            </w:pPr>
            <w:r w:rsidRPr="00D35C8F">
              <w:rPr>
                <w:rFonts w:asciiTheme="minorHAnsi" w:hAnsiTheme="minorHAnsi" w:cstheme="minorHAnsi"/>
                <w:sz w:val="22"/>
                <w:szCs w:val="22"/>
              </w:rPr>
              <w:t xml:space="preserve">Max </w:t>
            </w:r>
            <w:r w:rsidR="00A20A96" w:rsidRPr="00D35C8F">
              <w:rPr>
                <w:rFonts w:asciiTheme="minorHAnsi" w:hAnsiTheme="minorHAnsi" w:cstheme="minorHAnsi"/>
                <w:sz w:val="22"/>
                <w:szCs w:val="22"/>
              </w:rPr>
              <w:t>2</w:t>
            </w:r>
            <w:r w:rsidRPr="00D35C8F">
              <w:rPr>
                <w:rFonts w:asciiTheme="minorHAnsi" w:hAnsiTheme="minorHAnsi" w:cstheme="minorHAnsi"/>
                <w:sz w:val="22"/>
                <w:szCs w:val="22"/>
              </w:rPr>
              <w:t xml:space="preserve"> </w:t>
            </w:r>
            <w:proofErr w:type="spellStart"/>
            <w:r w:rsidRPr="00D35C8F">
              <w:rPr>
                <w:rFonts w:asciiTheme="minorHAnsi" w:hAnsiTheme="minorHAnsi" w:cstheme="minorHAnsi"/>
                <w:sz w:val="22"/>
                <w:szCs w:val="22"/>
              </w:rPr>
              <w:t>cert</w:t>
            </w:r>
            <w:proofErr w:type="spellEnd"/>
            <w:r w:rsidRPr="00D35C8F">
              <w:rPr>
                <w:rFonts w:asciiTheme="minorHAnsi" w:hAnsiTheme="minorHAnsi" w:cstheme="minorHAnsi"/>
                <w:sz w:val="22"/>
                <w:szCs w:val="22"/>
              </w:rPr>
              <w:t>.</w:t>
            </w:r>
          </w:p>
        </w:tc>
        <w:tc>
          <w:tcPr>
            <w:tcW w:w="1118" w:type="dxa"/>
            <w:tcBorders>
              <w:top w:val="single" w:sz="4" w:space="0" w:color="000000"/>
              <w:left w:val="single" w:sz="4" w:space="0" w:color="000000"/>
              <w:bottom w:val="single" w:sz="4" w:space="0" w:color="000000"/>
              <w:right w:val="nil"/>
            </w:tcBorders>
            <w:vAlign w:val="center"/>
            <w:hideMark/>
          </w:tcPr>
          <w:p w14:paraId="554DAE73" w14:textId="24970670" w:rsidR="00EE7CBC" w:rsidRPr="00D35C8F" w:rsidRDefault="00EE7CBC" w:rsidP="006F1ED6">
            <w:pPr>
              <w:rPr>
                <w:rFonts w:asciiTheme="minorHAnsi" w:hAnsiTheme="minorHAnsi" w:cstheme="minorHAnsi"/>
                <w:sz w:val="22"/>
                <w:szCs w:val="22"/>
              </w:rPr>
            </w:pPr>
            <w:r w:rsidRPr="00D35C8F">
              <w:rPr>
                <w:rFonts w:asciiTheme="minorHAnsi" w:hAnsiTheme="minorHAnsi" w:cstheme="minorHAnsi"/>
                <w:b/>
                <w:sz w:val="22"/>
                <w:szCs w:val="22"/>
              </w:rPr>
              <w:t xml:space="preserve">5 punti </w:t>
            </w:r>
            <w:proofErr w:type="spellStart"/>
            <w:r w:rsidR="00A20A96" w:rsidRPr="00D35C8F">
              <w:rPr>
                <w:rFonts w:asciiTheme="minorHAnsi" w:hAnsiTheme="minorHAnsi" w:cstheme="minorHAnsi"/>
                <w:b/>
                <w:sz w:val="22"/>
                <w:szCs w:val="22"/>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202A5E47" w14:textId="77777777" w:rsidR="00EE7CBC" w:rsidRPr="00D35C8F" w:rsidRDefault="00EE7CBC" w:rsidP="006F1ED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46F7DDF" w14:textId="77777777" w:rsidR="00EE7CBC" w:rsidRPr="00D35C8F" w:rsidRDefault="00EE7CBC" w:rsidP="006F1ED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Pr="00D35C8F" w:rsidRDefault="00EE7CBC" w:rsidP="006F1ED6">
            <w:pPr>
              <w:snapToGrid w:val="0"/>
              <w:rPr>
                <w:rFonts w:asciiTheme="minorHAnsi" w:hAnsiTheme="minorHAnsi" w:cstheme="minorHAnsi"/>
                <w:sz w:val="22"/>
                <w:szCs w:val="22"/>
              </w:rPr>
            </w:pPr>
          </w:p>
        </w:tc>
      </w:tr>
      <w:tr w:rsidR="00EE7CBC" w:rsidRPr="00D35C8F" w14:paraId="483F3618" w14:textId="77777777" w:rsidTr="0016323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30926730" w14:textId="77777777" w:rsidR="009E45B1" w:rsidRPr="00D35C8F" w:rsidRDefault="009E45B1" w:rsidP="006F1ED6">
            <w:pPr>
              <w:rPr>
                <w:rFonts w:asciiTheme="minorHAnsi" w:hAnsiTheme="minorHAnsi" w:cstheme="minorHAnsi"/>
                <w:b/>
                <w:sz w:val="22"/>
                <w:szCs w:val="22"/>
              </w:rPr>
            </w:pPr>
          </w:p>
          <w:p w14:paraId="22E711FC" w14:textId="03BACE8B" w:rsidR="00EE7CBC" w:rsidRPr="00D35C8F" w:rsidRDefault="00EE7CBC" w:rsidP="006F1ED6">
            <w:pPr>
              <w:rPr>
                <w:rFonts w:asciiTheme="minorHAnsi" w:hAnsiTheme="minorHAnsi" w:cstheme="minorHAnsi"/>
                <w:b/>
                <w:sz w:val="22"/>
                <w:szCs w:val="22"/>
              </w:rPr>
            </w:pPr>
            <w:r w:rsidRPr="00D35C8F">
              <w:rPr>
                <w:rFonts w:asciiTheme="minorHAnsi" w:hAnsiTheme="minorHAnsi" w:cstheme="minorHAnsi"/>
                <w:b/>
                <w:sz w:val="22"/>
                <w:szCs w:val="22"/>
              </w:rPr>
              <w:t>LE ESPERIENZE</w:t>
            </w:r>
          </w:p>
          <w:p w14:paraId="15A9B137" w14:textId="77777777" w:rsidR="00EE7CBC" w:rsidRPr="00D35C8F" w:rsidRDefault="00EE7CBC" w:rsidP="006F1ED6">
            <w:pPr>
              <w:rPr>
                <w:rFonts w:asciiTheme="minorHAnsi" w:hAnsiTheme="minorHAnsi" w:cstheme="minorHAnsi"/>
                <w:b/>
                <w:sz w:val="22"/>
                <w:szCs w:val="22"/>
                <w:u w:val="single"/>
              </w:rPr>
            </w:pPr>
            <w:r w:rsidRPr="00D35C8F">
              <w:rPr>
                <w:rFonts w:asciiTheme="minorHAnsi" w:hAnsiTheme="minorHAnsi" w:cstheme="minorHAnsi"/>
                <w:b/>
                <w:sz w:val="22"/>
                <w:szCs w:val="22"/>
                <w:u w:val="single"/>
              </w:rPr>
              <w:t>NELLO SPECIFICO SETTORE IN CUI SI CONCORRE</w:t>
            </w:r>
          </w:p>
          <w:p w14:paraId="2A003518" w14:textId="77777777" w:rsidR="00EE7CBC" w:rsidRPr="00D35C8F" w:rsidRDefault="00EE7CBC" w:rsidP="006F1ED6">
            <w:pPr>
              <w:rPr>
                <w:rFonts w:asciiTheme="minorHAnsi" w:hAnsiTheme="minorHAnsi" w:cstheme="minorHAnsi"/>
                <w:sz w:val="22"/>
                <w:szCs w:val="22"/>
              </w:rPr>
            </w:pPr>
          </w:p>
        </w:tc>
        <w:tc>
          <w:tcPr>
            <w:tcW w:w="1393" w:type="dxa"/>
            <w:tcBorders>
              <w:top w:val="single" w:sz="4" w:space="0" w:color="000000"/>
              <w:left w:val="single" w:sz="4" w:space="0" w:color="000000"/>
              <w:bottom w:val="single" w:sz="4" w:space="0" w:color="000000"/>
              <w:right w:val="nil"/>
            </w:tcBorders>
            <w:vAlign w:val="center"/>
          </w:tcPr>
          <w:p w14:paraId="65019057" w14:textId="77777777" w:rsidR="00EE7CBC" w:rsidRPr="00D35C8F" w:rsidRDefault="00EE7CBC" w:rsidP="006F1ED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080B4368" w14:textId="77777777" w:rsidR="00EE7CBC" w:rsidRPr="00D35C8F" w:rsidRDefault="00EE7CBC" w:rsidP="006F1ED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325B28A" w14:textId="77777777" w:rsidR="00EE7CBC" w:rsidRPr="00D35C8F" w:rsidRDefault="00EE7CBC" w:rsidP="006F1ED6">
            <w:pPr>
              <w:snapToGrid w:val="0"/>
              <w:rPr>
                <w:rFonts w:asciiTheme="minorHAnsi" w:hAnsiTheme="minorHAnsi" w:cstheme="minorHAnsi"/>
                <w:sz w:val="22"/>
                <w:szCs w:val="22"/>
              </w:rPr>
            </w:pPr>
          </w:p>
        </w:tc>
      </w:tr>
      <w:tr w:rsidR="00EE7CBC" w:rsidRPr="00D35C8F" w14:paraId="7279A8E6" w14:textId="77777777" w:rsidTr="00A20A96">
        <w:tc>
          <w:tcPr>
            <w:tcW w:w="3129" w:type="dxa"/>
            <w:tcBorders>
              <w:top w:val="single" w:sz="4" w:space="0" w:color="000000"/>
              <w:left w:val="single" w:sz="4" w:space="0" w:color="000000"/>
              <w:bottom w:val="single" w:sz="4" w:space="0" w:color="000000"/>
              <w:right w:val="nil"/>
            </w:tcBorders>
            <w:hideMark/>
          </w:tcPr>
          <w:p w14:paraId="3C0B0804" w14:textId="77777777" w:rsidR="00EE7CBC" w:rsidRPr="00D35C8F" w:rsidRDefault="00EE7CBC" w:rsidP="006F1ED6">
            <w:pPr>
              <w:rPr>
                <w:rFonts w:asciiTheme="minorHAnsi" w:hAnsiTheme="minorHAnsi" w:cstheme="minorHAnsi"/>
                <w:b/>
                <w:sz w:val="22"/>
                <w:szCs w:val="22"/>
              </w:rPr>
            </w:pPr>
            <w:r w:rsidRPr="00D35C8F">
              <w:rPr>
                <w:rFonts w:asciiTheme="minorHAnsi" w:hAnsiTheme="minorHAnsi" w:cstheme="minorHAnsi"/>
                <w:b/>
                <w:sz w:val="22"/>
                <w:szCs w:val="22"/>
              </w:rPr>
              <w:t>C1. CONOSCENZE SPECIFICHE DELL'</w:t>
            </w:r>
          </w:p>
          <w:p w14:paraId="0E3F5E5E" w14:textId="6B718CB3" w:rsidR="00EE7CBC" w:rsidRPr="00D35C8F" w:rsidRDefault="00EE7CBC" w:rsidP="006F1ED6">
            <w:pPr>
              <w:rPr>
                <w:rFonts w:asciiTheme="minorHAnsi" w:hAnsiTheme="minorHAnsi" w:cstheme="minorHAnsi"/>
                <w:b/>
                <w:sz w:val="22"/>
                <w:szCs w:val="22"/>
              </w:rPr>
            </w:pPr>
            <w:r w:rsidRPr="00D35C8F">
              <w:rPr>
                <w:rFonts w:asciiTheme="minorHAnsi" w:hAnsiTheme="minorHAnsi" w:cstheme="minorHAnsi"/>
                <w:b/>
                <w:sz w:val="22"/>
                <w:szCs w:val="22"/>
              </w:rPr>
              <w:t>ARGOMENTO</w:t>
            </w:r>
            <w:r w:rsidR="009E45B1" w:rsidRPr="00D35C8F">
              <w:rPr>
                <w:rFonts w:asciiTheme="minorHAnsi" w:hAnsiTheme="minorHAnsi" w:cstheme="minorHAnsi"/>
                <w:b/>
                <w:sz w:val="22"/>
                <w:szCs w:val="22"/>
              </w:rPr>
              <w:t xml:space="preserve">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3013F89E" w14:textId="77777777" w:rsidR="00EE7CBC" w:rsidRPr="00D35C8F" w:rsidRDefault="00EE7CBC" w:rsidP="006F1ED6">
            <w:pPr>
              <w:rPr>
                <w:rFonts w:asciiTheme="minorHAnsi" w:hAnsiTheme="minorHAnsi" w:cstheme="minorHAnsi"/>
                <w:sz w:val="22"/>
                <w:szCs w:val="22"/>
              </w:rPr>
            </w:pPr>
            <w:r w:rsidRPr="00D35C8F">
              <w:rPr>
                <w:rFonts w:asciiTheme="minorHAnsi" w:hAnsiTheme="minorHAnsi" w:cstheme="minorHAnsi"/>
                <w:sz w:val="22"/>
                <w:szCs w:val="22"/>
              </w:rPr>
              <w:t>Max 10</w:t>
            </w:r>
          </w:p>
        </w:tc>
        <w:tc>
          <w:tcPr>
            <w:tcW w:w="1118" w:type="dxa"/>
            <w:tcBorders>
              <w:top w:val="single" w:sz="4" w:space="0" w:color="000000"/>
              <w:left w:val="single" w:sz="4" w:space="0" w:color="000000"/>
              <w:bottom w:val="single" w:sz="4" w:space="0" w:color="000000"/>
              <w:right w:val="nil"/>
            </w:tcBorders>
            <w:hideMark/>
          </w:tcPr>
          <w:p w14:paraId="09358F48" w14:textId="6A4D2906" w:rsidR="00EE7CBC" w:rsidRPr="00D35C8F" w:rsidRDefault="006C10F5" w:rsidP="006F1ED6">
            <w:pPr>
              <w:rPr>
                <w:rFonts w:asciiTheme="minorHAnsi" w:hAnsiTheme="minorHAnsi" w:cstheme="minorHAnsi"/>
                <w:b/>
                <w:sz w:val="22"/>
                <w:szCs w:val="22"/>
              </w:rPr>
            </w:pPr>
            <w:r w:rsidRPr="00D35C8F">
              <w:rPr>
                <w:rFonts w:asciiTheme="minorHAnsi" w:hAnsiTheme="minorHAnsi" w:cstheme="minorHAnsi"/>
                <w:b/>
                <w:sz w:val="22"/>
                <w:szCs w:val="22"/>
              </w:rPr>
              <w:t>2</w:t>
            </w:r>
            <w:r w:rsidR="00EE7CBC" w:rsidRPr="00D35C8F">
              <w:rPr>
                <w:rFonts w:asciiTheme="minorHAnsi" w:hAnsiTheme="minorHAnsi" w:cstheme="minorHAnsi"/>
                <w:b/>
                <w:sz w:val="22"/>
                <w:szCs w:val="22"/>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6C67460" w14:textId="77777777" w:rsidR="00EE7CBC" w:rsidRPr="00D35C8F" w:rsidRDefault="00EE7CBC" w:rsidP="006F1ED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666B820E" w14:textId="77777777" w:rsidR="00EE7CBC" w:rsidRPr="00D35C8F" w:rsidRDefault="00EE7CBC" w:rsidP="006F1ED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Pr="00D35C8F" w:rsidRDefault="00EE7CBC" w:rsidP="006F1ED6">
            <w:pPr>
              <w:snapToGrid w:val="0"/>
              <w:rPr>
                <w:rFonts w:asciiTheme="minorHAnsi" w:hAnsiTheme="minorHAnsi" w:cstheme="minorHAnsi"/>
                <w:sz w:val="22"/>
                <w:szCs w:val="22"/>
              </w:rPr>
            </w:pPr>
          </w:p>
        </w:tc>
      </w:tr>
      <w:tr w:rsidR="00EE7CBC" w:rsidRPr="00D35C8F" w14:paraId="287A22C9" w14:textId="77777777" w:rsidTr="00A20A96">
        <w:tc>
          <w:tcPr>
            <w:tcW w:w="3129" w:type="dxa"/>
            <w:tcBorders>
              <w:top w:val="single" w:sz="4" w:space="0" w:color="000000"/>
              <w:left w:val="single" w:sz="4" w:space="0" w:color="000000"/>
              <w:bottom w:val="single" w:sz="4" w:space="0" w:color="000000"/>
              <w:right w:val="nil"/>
            </w:tcBorders>
            <w:hideMark/>
          </w:tcPr>
          <w:p w14:paraId="40518168" w14:textId="77777777" w:rsidR="00EE7CBC" w:rsidRPr="00D35C8F" w:rsidRDefault="00EE7CBC" w:rsidP="006F1ED6">
            <w:pPr>
              <w:rPr>
                <w:rFonts w:asciiTheme="minorHAnsi" w:hAnsiTheme="minorHAnsi" w:cstheme="minorHAnsi"/>
                <w:b/>
                <w:sz w:val="22"/>
                <w:szCs w:val="22"/>
              </w:rPr>
            </w:pPr>
            <w:r w:rsidRPr="00D35C8F">
              <w:rPr>
                <w:rFonts w:asciiTheme="minorHAnsi" w:hAnsiTheme="minorHAnsi" w:cstheme="minorHAnsi"/>
                <w:b/>
                <w:sz w:val="22"/>
                <w:szCs w:val="22"/>
              </w:rPr>
              <w:t>C2. CONOSCENZE SPECIFICHE DELL'</w:t>
            </w:r>
          </w:p>
          <w:p w14:paraId="11DE4462" w14:textId="5EF88E35" w:rsidR="00EE7CBC" w:rsidRPr="00D35C8F" w:rsidRDefault="00EE7CBC" w:rsidP="006F1ED6">
            <w:pPr>
              <w:rPr>
                <w:rFonts w:asciiTheme="minorHAnsi" w:hAnsiTheme="minorHAnsi" w:cstheme="minorHAnsi"/>
                <w:b/>
                <w:sz w:val="22"/>
                <w:szCs w:val="22"/>
              </w:rPr>
            </w:pPr>
            <w:r w:rsidRPr="00D35C8F">
              <w:rPr>
                <w:rFonts w:asciiTheme="minorHAnsi" w:hAnsiTheme="minorHAnsi" w:cstheme="minorHAnsi"/>
                <w:b/>
                <w:sz w:val="22"/>
                <w:szCs w:val="22"/>
              </w:rPr>
              <w:t>ARGOMENTO (documentate attraverso pubblicazioni</w:t>
            </w:r>
            <w:r w:rsidR="009E45B1" w:rsidRPr="00D35C8F">
              <w:rPr>
                <w:rFonts w:asciiTheme="minorHAnsi" w:hAnsiTheme="minorHAnsi" w:cstheme="minorHAnsi"/>
                <w:b/>
                <w:sz w:val="22"/>
                <w:szCs w:val="22"/>
              </w:rPr>
              <w:t>, anche</w:t>
            </w:r>
            <w:r w:rsidRPr="00D35C8F">
              <w:rPr>
                <w:rFonts w:asciiTheme="minorHAnsi" w:hAnsiTheme="minorHAnsi" w:cstheme="minorHAnsi"/>
                <w:b/>
                <w:sz w:val="22"/>
                <w:szCs w:val="22"/>
              </w:rPr>
              <w:t xml:space="preserve"> di corsi di formazione</w:t>
            </w:r>
            <w:r w:rsidR="000B7E48" w:rsidRPr="00D35C8F">
              <w:rPr>
                <w:rFonts w:asciiTheme="minorHAnsi" w:hAnsiTheme="minorHAnsi" w:cstheme="minorHAnsi"/>
                <w:b/>
                <w:sz w:val="22"/>
                <w:szCs w:val="22"/>
              </w:rPr>
              <w:t xml:space="preserve"> </w:t>
            </w:r>
            <w:r w:rsidRPr="00D35C8F">
              <w:rPr>
                <w:rFonts w:asciiTheme="minorHAnsi" w:hAnsiTheme="minorHAnsi" w:cstheme="minorHAnsi"/>
                <w:b/>
                <w:sz w:val="22"/>
                <w:szCs w:val="22"/>
              </w:rPr>
              <w:t>online</w:t>
            </w:r>
            <w:r w:rsidR="009E45B1" w:rsidRPr="00D35C8F">
              <w:rPr>
                <w:rFonts w:asciiTheme="minorHAnsi" w:hAnsiTheme="minorHAnsi" w:cstheme="minorHAnsi"/>
                <w:b/>
                <w:sz w:val="22"/>
                <w:szCs w:val="22"/>
              </w:rPr>
              <w:t>, inerenti all’argomento della selezione</w:t>
            </w:r>
            <w:r w:rsidRPr="00D35C8F">
              <w:rPr>
                <w:rFonts w:asciiTheme="minorHAnsi" w:hAnsiTheme="minorHAnsi" w:cstheme="minorHAnsi"/>
                <w:b/>
                <w:sz w:val="22"/>
                <w:szCs w:val="22"/>
              </w:rPr>
              <w:t>)</w:t>
            </w:r>
          </w:p>
        </w:tc>
        <w:tc>
          <w:tcPr>
            <w:tcW w:w="1151" w:type="dxa"/>
            <w:tcBorders>
              <w:top w:val="single" w:sz="4" w:space="0" w:color="000000"/>
              <w:left w:val="single" w:sz="4" w:space="0" w:color="000000"/>
              <w:bottom w:val="single" w:sz="4" w:space="0" w:color="000000"/>
              <w:right w:val="nil"/>
            </w:tcBorders>
            <w:hideMark/>
          </w:tcPr>
          <w:p w14:paraId="16F20FAA" w14:textId="77777777" w:rsidR="00EE7CBC" w:rsidRPr="00D35C8F" w:rsidRDefault="00EE7CBC" w:rsidP="006F1ED6">
            <w:pPr>
              <w:rPr>
                <w:rFonts w:asciiTheme="minorHAnsi" w:hAnsiTheme="minorHAnsi" w:cstheme="minorHAnsi"/>
                <w:sz w:val="22"/>
                <w:szCs w:val="22"/>
              </w:rPr>
            </w:pPr>
            <w:r w:rsidRPr="00D35C8F">
              <w:rPr>
                <w:rFonts w:asciiTheme="minorHAnsi" w:hAnsiTheme="minorHAnsi" w:cstheme="minorHAnsi"/>
                <w:sz w:val="22"/>
                <w:szCs w:val="22"/>
              </w:rPr>
              <w:t>Max 5</w:t>
            </w:r>
          </w:p>
        </w:tc>
        <w:tc>
          <w:tcPr>
            <w:tcW w:w="1118" w:type="dxa"/>
            <w:tcBorders>
              <w:top w:val="single" w:sz="4" w:space="0" w:color="000000"/>
              <w:left w:val="single" w:sz="4" w:space="0" w:color="000000"/>
              <w:bottom w:val="single" w:sz="4" w:space="0" w:color="000000"/>
              <w:right w:val="nil"/>
            </w:tcBorders>
            <w:hideMark/>
          </w:tcPr>
          <w:p w14:paraId="5F4F98BD" w14:textId="77777777" w:rsidR="00EE7CBC" w:rsidRPr="00D35C8F" w:rsidRDefault="00EE7CBC" w:rsidP="006F1ED6">
            <w:pPr>
              <w:rPr>
                <w:rFonts w:asciiTheme="minorHAnsi" w:hAnsiTheme="minorHAnsi" w:cstheme="minorHAnsi"/>
                <w:b/>
                <w:sz w:val="22"/>
                <w:szCs w:val="22"/>
              </w:rPr>
            </w:pPr>
            <w:r w:rsidRPr="00D35C8F">
              <w:rPr>
                <w:rFonts w:asciiTheme="minorHAnsi" w:hAnsiTheme="minorHAnsi" w:cstheme="minorHAnsi"/>
                <w:b/>
                <w:sz w:val="22"/>
                <w:szCs w:val="22"/>
              </w:rPr>
              <w:t>2 punti cad.</w:t>
            </w:r>
          </w:p>
        </w:tc>
        <w:tc>
          <w:tcPr>
            <w:tcW w:w="1393" w:type="dxa"/>
            <w:tcBorders>
              <w:top w:val="single" w:sz="4" w:space="0" w:color="000000"/>
              <w:left w:val="single" w:sz="4" w:space="0" w:color="000000"/>
              <w:bottom w:val="single" w:sz="4" w:space="0" w:color="000000"/>
              <w:right w:val="nil"/>
            </w:tcBorders>
            <w:vAlign w:val="center"/>
          </w:tcPr>
          <w:p w14:paraId="0BA37C68" w14:textId="77777777" w:rsidR="00EE7CBC" w:rsidRPr="00D35C8F" w:rsidRDefault="00EE7CBC" w:rsidP="006F1ED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9E84AEB" w14:textId="77777777" w:rsidR="00EE7CBC" w:rsidRPr="00D35C8F" w:rsidRDefault="00EE7CBC" w:rsidP="006F1ED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F8EE87E" w14:textId="00747E3F" w:rsidR="00EE7CBC" w:rsidRPr="00D35C8F" w:rsidRDefault="00EE7CBC" w:rsidP="006F1ED6">
            <w:pPr>
              <w:snapToGrid w:val="0"/>
              <w:rPr>
                <w:rFonts w:asciiTheme="minorHAnsi" w:hAnsiTheme="minorHAnsi" w:cstheme="minorHAnsi"/>
                <w:sz w:val="22"/>
                <w:szCs w:val="22"/>
              </w:rPr>
            </w:pPr>
          </w:p>
        </w:tc>
      </w:tr>
      <w:tr w:rsidR="00EE7CBC" w:rsidRPr="00D35C8F" w14:paraId="0D3A20CC" w14:textId="77777777" w:rsidTr="00A20A96">
        <w:tc>
          <w:tcPr>
            <w:tcW w:w="3129" w:type="dxa"/>
            <w:tcBorders>
              <w:top w:val="single" w:sz="4" w:space="0" w:color="000000"/>
              <w:left w:val="single" w:sz="4" w:space="0" w:color="000000"/>
              <w:bottom w:val="single" w:sz="4" w:space="0" w:color="000000"/>
              <w:right w:val="nil"/>
            </w:tcBorders>
            <w:hideMark/>
          </w:tcPr>
          <w:p w14:paraId="709539FB" w14:textId="77777777" w:rsidR="00EE7CBC" w:rsidRPr="00D35C8F" w:rsidRDefault="00EE7CBC" w:rsidP="006F1ED6">
            <w:pPr>
              <w:rPr>
                <w:rFonts w:asciiTheme="minorHAnsi" w:hAnsiTheme="minorHAnsi" w:cstheme="minorHAnsi"/>
                <w:b/>
                <w:sz w:val="22"/>
                <w:szCs w:val="22"/>
              </w:rPr>
            </w:pPr>
            <w:r w:rsidRPr="00D35C8F">
              <w:rPr>
                <w:rFonts w:asciiTheme="minorHAnsi" w:hAnsiTheme="minorHAnsi" w:cstheme="minorHAnsi"/>
                <w:b/>
                <w:sz w:val="22"/>
                <w:szCs w:val="22"/>
              </w:rPr>
              <w:t>C3. CONOSCENZE SPECIFICHE DELL'</w:t>
            </w:r>
          </w:p>
          <w:p w14:paraId="27DE3E88" w14:textId="245DF0C6" w:rsidR="00EE7CBC" w:rsidRPr="00D35C8F" w:rsidRDefault="00EE7CBC" w:rsidP="006F1ED6">
            <w:pPr>
              <w:rPr>
                <w:rFonts w:asciiTheme="minorHAnsi" w:hAnsiTheme="minorHAnsi" w:cstheme="minorHAnsi"/>
                <w:b/>
                <w:sz w:val="22"/>
                <w:szCs w:val="22"/>
              </w:rPr>
            </w:pPr>
            <w:r w:rsidRPr="00D35C8F">
              <w:rPr>
                <w:rFonts w:asciiTheme="minorHAnsi" w:hAnsiTheme="minorHAnsi" w:cstheme="minorHAnsi"/>
                <w:b/>
                <w:sz w:val="22"/>
                <w:szCs w:val="22"/>
              </w:rPr>
              <w:t xml:space="preserve">ARGOMENTO (documentate attraverso esperienze di esperto in tematiche inerenti all’argomento della selezione </w:t>
            </w:r>
            <w:r w:rsidR="009E45B1" w:rsidRPr="00D35C8F">
              <w:rPr>
                <w:rFonts w:asciiTheme="minorHAnsi" w:hAnsiTheme="minorHAnsi" w:cstheme="minorHAnsi"/>
                <w:b/>
                <w:sz w:val="22"/>
                <w:szCs w:val="22"/>
              </w:rPr>
              <w:t>se non coincidenti con</w:t>
            </w:r>
            <w:r w:rsidRPr="00D35C8F">
              <w:rPr>
                <w:rFonts w:asciiTheme="minorHAnsi" w:hAnsiTheme="minorHAnsi" w:cstheme="minorHAnsi"/>
                <w:b/>
                <w:sz w:val="22"/>
                <w:szCs w:val="22"/>
              </w:rPr>
              <w:t xml:space="preserve"> quelli del punto C1)</w:t>
            </w:r>
          </w:p>
        </w:tc>
        <w:tc>
          <w:tcPr>
            <w:tcW w:w="1151" w:type="dxa"/>
            <w:tcBorders>
              <w:top w:val="single" w:sz="4" w:space="0" w:color="000000"/>
              <w:left w:val="single" w:sz="4" w:space="0" w:color="000000"/>
              <w:bottom w:val="single" w:sz="4" w:space="0" w:color="000000"/>
              <w:right w:val="nil"/>
            </w:tcBorders>
            <w:hideMark/>
          </w:tcPr>
          <w:p w14:paraId="1411B410" w14:textId="77777777" w:rsidR="00EE7CBC" w:rsidRPr="00D35C8F" w:rsidRDefault="00EE7CBC" w:rsidP="006F1ED6">
            <w:pPr>
              <w:rPr>
                <w:rFonts w:asciiTheme="minorHAnsi" w:hAnsiTheme="minorHAnsi" w:cstheme="minorHAnsi"/>
                <w:sz w:val="22"/>
                <w:szCs w:val="22"/>
              </w:rPr>
            </w:pPr>
            <w:r w:rsidRPr="00D35C8F">
              <w:rPr>
                <w:rFonts w:asciiTheme="minorHAnsi" w:hAnsiTheme="minorHAnsi" w:cstheme="minorHAnsi"/>
                <w:sz w:val="22"/>
                <w:szCs w:val="22"/>
              </w:rPr>
              <w:t>Max 10</w:t>
            </w:r>
          </w:p>
        </w:tc>
        <w:tc>
          <w:tcPr>
            <w:tcW w:w="1118" w:type="dxa"/>
            <w:tcBorders>
              <w:top w:val="single" w:sz="4" w:space="0" w:color="000000"/>
              <w:left w:val="single" w:sz="4" w:space="0" w:color="000000"/>
              <w:bottom w:val="single" w:sz="4" w:space="0" w:color="000000"/>
              <w:right w:val="nil"/>
            </w:tcBorders>
            <w:hideMark/>
          </w:tcPr>
          <w:p w14:paraId="06357653" w14:textId="48F8108E" w:rsidR="00EE7CBC" w:rsidRPr="00D35C8F" w:rsidRDefault="00A20A96" w:rsidP="006F1ED6">
            <w:pPr>
              <w:rPr>
                <w:rFonts w:asciiTheme="minorHAnsi" w:hAnsiTheme="minorHAnsi" w:cstheme="minorHAnsi"/>
                <w:b/>
                <w:sz w:val="22"/>
                <w:szCs w:val="22"/>
              </w:rPr>
            </w:pPr>
            <w:r w:rsidRPr="00D35C8F">
              <w:rPr>
                <w:rFonts w:asciiTheme="minorHAnsi" w:hAnsiTheme="minorHAnsi" w:cstheme="minorHAnsi"/>
                <w:b/>
                <w:sz w:val="22"/>
                <w:szCs w:val="22"/>
              </w:rPr>
              <w:t>1</w:t>
            </w:r>
            <w:r w:rsidR="00EE7CBC" w:rsidRPr="00D35C8F">
              <w:rPr>
                <w:rFonts w:asciiTheme="minorHAnsi" w:hAnsiTheme="minorHAnsi" w:cstheme="minorHAnsi"/>
                <w:b/>
                <w:sz w:val="22"/>
                <w:szCs w:val="22"/>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4C08FD95" w14:textId="77777777" w:rsidR="00EE7CBC" w:rsidRPr="00D35C8F" w:rsidRDefault="00EE7CBC" w:rsidP="006F1ED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0FF51626" w14:textId="77777777" w:rsidR="00EE7CBC" w:rsidRPr="00D35C8F" w:rsidRDefault="00EE7CBC" w:rsidP="006F1ED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85F5B30" w14:textId="77777777" w:rsidR="00EE7CBC" w:rsidRPr="00D35C8F" w:rsidRDefault="00EE7CBC" w:rsidP="006F1ED6">
            <w:pPr>
              <w:snapToGrid w:val="0"/>
              <w:rPr>
                <w:rFonts w:asciiTheme="minorHAnsi" w:hAnsiTheme="minorHAnsi" w:cstheme="minorHAnsi"/>
                <w:sz w:val="22"/>
                <w:szCs w:val="22"/>
              </w:rPr>
            </w:pPr>
          </w:p>
        </w:tc>
      </w:tr>
      <w:tr w:rsidR="00EE7CBC" w:rsidRPr="00D35C8F" w14:paraId="49024B7D" w14:textId="77777777" w:rsidTr="00A20A96">
        <w:tc>
          <w:tcPr>
            <w:tcW w:w="3129" w:type="dxa"/>
            <w:tcBorders>
              <w:top w:val="single" w:sz="4" w:space="0" w:color="000000"/>
              <w:left w:val="single" w:sz="4" w:space="0" w:color="000000"/>
              <w:bottom w:val="single" w:sz="4" w:space="0" w:color="000000"/>
              <w:right w:val="nil"/>
            </w:tcBorders>
            <w:hideMark/>
          </w:tcPr>
          <w:p w14:paraId="0A08FC38" w14:textId="77777777" w:rsidR="00EE7CBC" w:rsidRPr="00D35C8F" w:rsidRDefault="00EE7CBC" w:rsidP="006F1ED6">
            <w:pPr>
              <w:rPr>
                <w:rFonts w:asciiTheme="minorHAnsi" w:hAnsiTheme="minorHAnsi" w:cstheme="minorHAnsi"/>
                <w:b/>
                <w:sz w:val="22"/>
                <w:szCs w:val="22"/>
              </w:rPr>
            </w:pPr>
            <w:r w:rsidRPr="00D35C8F">
              <w:rPr>
                <w:rFonts w:asciiTheme="minorHAnsi" w:hAnsiTheme="minorHAnsi" w:cstheme="minorHAnsi"/>
                <w:b/>
                <w:sz w:val="22"/>
                <w:szCs w:val="22"/>
              </w:rPr>
              <w:t>C4. CONOSCENZE SPECIFICHE DELL'</w:t>
            </w:r>
          </w:p>
          <w:p w14:paraId="15C0961C" w14:textId="049822C5" w:rsidR="00EE7CBC" w:rsidRPr="00D35C8F" w:rsidRDefault="00EE7CBC" w:rsidP="006F1ED6">
            <w:pPr>
              <w:rPr>
                <w:rFonts w:asciiTheme="minorHAnsi" w:hAnsiTheme="minorHAnsi" w:cstheme="minorHAnsi"/>
                <w:b/>
                <w:sz w:val="22"/>
                <w:szCs w:val="22"/>
              </w:rPr>
            </w:pPr>
            <w:r w:rsidRPr="00D35C8F">
              <w:rPr>
                <w:rFonts w:asciiTheme="minorHAnsi" w:hAnsiTheme="minorHAnsi" w:cstheme="minorHAnsi"/>
                <w:b/>
                <w:sz w:val="22"/>
                <w:szCs w:val="22"/>
              </w:rPr>
              <w:t xml:space="preserve">ARGOMENTO (documentate attraverso </w:t>
            </w:r>
            <w:r w:rsidR="009E45B1" w:rsidRPr="00D35C8F">
              <w:rPr>
                <w:rFonts w:asciiTheme="minorHAnsi" w:hAnsiTheme="minorHAnsi" w:cstheme="minorHAnsi"/>
                <w:b/>
                <w:sz w:val="22"/>
                <w:szCs w:val="22"/>
              </w:rPr>
              <w:t>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184B78A1" w14:textId="77777777" w:rsidR="00EE7CBC" w:rsidRPr="00D35C8F" w:rsidRDefault="00EE7CBC" w:rsidP="006F1ED6">
            <w:pPr>
              <w:rPr>
                <w:rFonts w:asciiTheme="minorHAnsi" w:hAnsiTheme="minorHAnsi" w:cstheme="minorHAnsi"/>
                <w:sz w:val="22"/>
                <w:szCs w:val="22"/>
              </w:rPr>
            </w:pPr>
            <w:r w:rsidRPr="00D35C8F">
              <w:rPr>
                <w:rFonts w:asciiTheme="minorHAnsi" w:hAnsiTheme="minorHAnsi" w:cstheme="minorHAnsi"/>
                <w:sz w:val="22"/>
                <w:szCs w:val="22"/>
              </w:rPr>
              <w:t>Max 10</w:t>
            </w:r>
          </w:p>
        </w:tc>
        <w:tc>
          <w:tcPr>
            <w:tcW w:w="1118" w:type="dxa"/>
            <w:tcBorders>
              <w:top w:val="single" w:sz="4" w:space="0" w:color="000000"/>
              <w:left w:val="single" w:sz="4" w:space="0" w:color="000000"/>
              <w:bottom w:val="single" w:sz="4" w:space="0" w:color="000000"/>
              <w:right w:val="nil"/>
            </w:tcBorders>
            <w:hideMark/>
          </w:tcPr>
          <w:p w14:paraId="225F84C4" w14:textId="6836DAA9" w:rsidR="00EE7CBC" w:rsidRPr="00D35C8F" w:rsidRDefault="00A20A96" w:rsidP="006F1ED6">
            <w:pPr>
              <w:rPr>
                <w:rFonts w:asciiTheme="minorHAnsi" w:hAnsiTheme="minorHAnsi" w:cstheme="minorHAnsi"/>
                <w:b/>
                <w:sz w:val="22"/>
                <w:szCs w:val="22"/>
              </w:rPr>
            </w:pPr>
            <w:r w:rsidRPr="00D35C8F">
              <w:rPr>
                <w:rFonts w:asciiTheme="minorHAnsi" w:hAnsiTheme="minorHAnsi" w:cstheme="minorHAnsi"/>
                <w:b/>
                <w:sz w:val="22"/>
                <w:szCs w:val="22"/>
              </w:rPr>
              <w:t>1</w:t>
            </w:r>
            <w:r w:rsidR="00EE7CBC" w:rsidRPr="00D35C8F">
              <w:rPr>
                <w:rFonts w:asciiTheme="minorHAnsi" w:hAnsiTheme="minorHAnsi" w:cstheme="minorHAnsi"/>
                <w:b/>
                <w:sz w:val="22"/>
                <w:szCs w:val="22"/>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45752998" w14:textId="77777777" w:rsidR="00EE7CBC" w:rsidRPr="00D35C8F" w:rsidRDefault="00EE7CBC" w:rsidP="006F1ED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3AC9969E" w14:textId="77777777" w:rsidR="00EE7CBC" w:rsidRPr="00D35C8F" w:rsidRDefault="00EE7CBC" w:rsidP="006F1ED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Pr="00D35C8F" w:rsidRDefault="00EE7CBC" w:rsidP="006F1ED6">
            <w:pPr>
              <w:snapToGrid w:val="0"/>
              <w:rPr>
                <w:rFonts w:asciiTheme="minorHAnsi" w:hAnsiTheme="minorHAnsi" w:cstheme="minorHAnsi"/>
                <w:sz w:val="22"/>
                <w:szCs w:val="22"/>
              </w:rPr>
            </w:pPr>
          </w:p>
        </w:tc>
      </w:tr>
      <w:tr w:rsidR="009E45B1" w:rsidRPr="00D35C8F" w14:paraId="0E9F719A" w14:textId="77777777" w:rsidTr="00A20A96">
        <w:tc>
          <w:tcPr>
            <w:tcW w:w="3129" w:type="dxa"/>
            <w:tcBorders>
              <w:top w:val="single" w:sz="4" w:space="0" w:color="000000"/>
              <w:left w:val="single" w:sz="4" w:space="0" w:color="000000"/>
              <w:bottom w:val="single" w:sz="4" w:space="0" w:color="000000"/>
              <w:right w:val="nil"/>
            </w:tcBorders>
          </w:tcPr>
          <w:p w14:paraId="416285CD" w14:textId="200A719D" w:rsidR="009E45B1" w:rsidRPr="00D35C8F" w:rsidRDefault="009E45B1" w:rsidP="009E45B1">
            <w:pPr>
              <w:rPr>
                <w:rFonts w:asciiTheme="minorHAnsi" w:hAnsiTheme="minorHAnsi" w:cstheme="minorHAnsi"/>
                <w:b/>
                <w:sz w:val="22"/>
                <w:szCs w:val="22"/>
              </w:rPr>
            </w:pPr>
            <w:r w:rsidRPr="00D35C8F">
              <w:rPr>
                <w:rFonts w:asciiTheme="minorHAnsi" w:hAnsiTheme="minorHAnsi" w:cstheme="minorHAnsi"/>
                <w:b/>
                <w:sz w:val="22"/>
                <w:szCs w:val="22"/>
              </w:rPr>
              <w:t>C</w:t>
            </w:r>
            <w:r w:rsidR="0094251D" w:rsidRPr="00D35C8F">
              <w:rPr>
                <w:rFonts w:asciiTheme="minorHAnsi" w:hAnsiTheme="minorHAnsi" w:cstheme="minorHAnsi"/>
                <w:b/>
                <w:sz w:val="22"/>
                <w:szCs w:val="22"/>
              </w:rPr>
              <w:t>5</w:t>
            </w:r>
            <w:r w:rsidRPr="00D35C8F">
              <w:rPr>
                <w:rFonts w:asciiTheme="minorHAnsi" w:hAnsiTheme="minorHAnsi" w:cstheme="minorHAnsi"/>
                <w:b/>
                <w:sz w:val="22"/>
                <w:szCs w:val="22"/>
              </w:rPr>
              <w:t>. CONOSCENZE SPECIFICHE DELL'</w:t>
            </w:r>
          </w:p>
          <w:p w14:paraId="1BA67D94" w14:textId="56F4C325" w:rsidR="009E45B1" w:rsidRPr="00D35C8F" w:rsidRDefault="009E45B1" w:rsidP="009E45B1">
            <w:pPr>
              <w:rPr>
                <w:rFonts w:asciiTheme="minorHAnsi" w:hAnsiTheme="minorHAnsi" w:cstheme="minorHAnsi"/>
                <w:b/>
                <w:sz w:val="22"/>
                <w:szCs w:val="22"/>
              </w:rPr>
            </w:pPr>
            <w:r w:rsidRPr="00D35C8F">
              <w:rPr>
                <w:rFonts w:asciiTheme="minorHAnsi" w:hAnsiTheme="minorHAnsi" w:cstheme="minorHAnsi"/>
                <w:b/>
                <w:sz w:val="22"/>
                <w:szCs w:val="22"/>
              </w:rPr>
              <w:t>ARGOMENTO (documentate attraverso esperienze lavorative professionali inerenti all’oggetto dell’incarico e alla tematica dello stesso</w:t>
            </w:r>
            <w:r w:rsidR="00070194" w:rsidRPr="00D35C8F">
              <w:rPr>
                <w:rFonts w:asciiTheme="minorHAnsi" w:hAnsiTheme="minorHAnsi" w:cstheme="minorHAnsi"/>
                <w:b/>
                <w:sz w:val="22"/>
                <w:szCs w:val="22"/>
              </w:rPr>
              <w:t xml:space="preserve"> se non coincidenti con i punti C1 e C3</w:t>
            </w:r>
          </w:p>
        </w:tc>
        <w:tc>
          <w:tcPr>
            <w:tcW w:w="1151" w:type="dxa"/>
            <w:tcBorders>
              <w:top w:val="single" w:sz="4" w:space="0" w:color="000000"/>
              <w:left w:val="single" w:sz="4" w:space="0" w:color="000000"/>
              <w:bottom w:val="single" w:sz="4" w:space="0" w:color="000000"/>
              <w:right w:val="nil"/>
            </w:tcBorders>
          </w:tcPr>
          <w:p w14:paraId="5D2C661D" w14:textId="172F5D33" w:rsidR="009E45B1" w:rsidRPr="00D35C8F" w:rsidRDefault="00A20A96" w:rsidP="006F1ED6">
            <w:pPr>
              <w:rPr>
                <w:rFonts w:asciiTheme="minorHAnsi" w:hAnsiTheme="minorHAnsi" w:cstheme="minorHAnsi"/>
                <w:sz w:val="22"/>
                <w:szCs w:val="22"/>
              </w:rPr>
            </w:pPr>
            <w:r w:rsidRPr="00D35C8F">
              <w:rPr>
                <w:rFonts w:asciiTheme="minorHAnsi" w:hAnsiTheme="minorHAnsi" w:cstheme="minorHAnsi"/>
                <w:sz w:val="22"/>
                <w:szCs w:val="22"/>
              </w:rPr>
              <w:t>Max 10</w:t>
            </w:r>
          </w:p>
        </w:tc>
        <w:tc>
          <w:tcPr>
            <w:tcW w:w="1118" w:type="dxa"/>
            <w:tcBorders>
              <w:top w:val="single" w:sz="4" w:space="0" w:color="000000"/>
              <w:left w:val="single" w:sz="4" w:space="0" w:color="000000"/>
              <w:bottom w:val="single" w:sz="4" w:space="0" w:color="000000"/>
              <w:right w:val="nil"/>
            </w:tcBorders>
          </w:tcPr>
          <w:p w14:paraId="0B564E17" w14:textId="5D140A0A" w:rsidR="009E45B1" w:rsidRPr="00D35C8F" w:rsidRDefault="00A20A96" w:rsidP="006F1ED6">
            <w:pPr>
              <w:rPr>
                <w:rFonts w:asciiTheme="minorHAnsi" w:hAnsiTheme="minorHAnsi" w:cstheme="minorHAnsi"/>
                <w:b/>
                <w:sz w:val="22"/>
                <w:szCs w:val="22"/>
              </w:rPr>
            </w:pPr>
            <w:r w:rsidRPr="00D35C8F">
              <w:rPr>
                <w:rFonts w:asciiTheme="minorHAnsi" w:hAnsiTheme="minorHAnsi" w:cstheme="minorHAnsi"/>
                <w:b/>
                <w:sz w:val="22"/>
                <w:szCs w:val="22"/>
              </w:rPr>
              <w:t>1 punto cad.</w:t>
            </w:r>
          </w:p>
        </w:tc>
        <w:tc>
          <w:tcPr>
            <w:tcW w:w="1393" w:type="dxa"/>
            <w:tcBorders>
              <w:top w:val="single" w:sz="4" w:space="0" w:color="000000"/>
              <w:left w:val="single" w:sz="4" w:space="0" w:color="000000"/>
              <w:bottom w:val="single" w:sz="4" w:space="0" w:color="000000"/>
              <w:right w:val="nil"/>
            </w:tcBorders>
            <w:vAlign w:val="center"/>
          </w:tcPr>
          <w:p w14:paraId="08FE7CE2" w14:textId="77777777" w:rsidR="009E45B1" w:rsidRPr="00D35C8F" w:rsidRDefault="009E45B1" w:rsidP="006F1ED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2609AA3E" w14:textId="77777777" w:rsidR="009E45B1" w:rsidRPr="00D35C8F" w:rsidRDefault="009E45B1" w:rsidP="006F1ED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BD4D294" w14:textId="77777777" w:rsidR="009E45B1" w:rsidRPr="00D35C8F" w:rsidRDefault="009E45B1" w:rsidP="006F1ED6">
            <w:pPr>
              <w:snapToGrid w:val="0"/>
              <w:rPr>
                <w:rFonts w:asciiTheme="minorHAnsi" w:hAnsiTheme="minorHAnsi" w:cstheme="minorHAnsi"/>
                <w:sz w:val="22"/>
                <w:szCs w:val="22"/>
              </w:rPr>
            </w:pPr>
          </w:p>
        </w:tc>
      </w:tr>
      <w:tr w:rsidR="00EE7CBC" w:rsidRPr="00D35C8F" w14:paraId="17DF15A5" w14:textId="77777777" w:rsidTr="0016323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Pr="00D35C8F" w:rsidRDefault="00EE7CBC" w:rsidP="006F1ED6">
            <w:pPr>
              <w:rPr>
                <w:rFonts w:asciiTheme="minorHAnsi" w:hAnsiTheme="minorHAnsi" w:cstheme="minorHAnsi"/>
                <w:sz w:val="22"/>
                <w:szCs w:val="22"/>
              </w:rPr>
            </w:pPr>
            <w:r w:rsidRPr="00D35C8F">
              <w:rPr>
                <w:rFonts w:asciiTheme="minorHAnsi" w:hAnsiTheme="minorHAnsi" w:cstheme="minorHAnsi"/>
                <w:b/>
                <w:sz w:val="22"/>
                <w:szCs w:val="22"/>
              </w:rPr>
              <w:lastRenderedPageBreak/>
              <w:t>TOTALE MAX                                                               100</w:t>
            </w:r>
          </w:p>
        </w:tc>
        <w:tc>
          <w:tcPr>
            <w:tcW w:w="1393" w:type="dxa"/>
            <w:tcBorders>
              <w:top w:val="single" w:sz="4" w:space="0" w:color="000000"/>
              <w:left w:val="single" w:sz="4" w:space="0" w:color="000000"/>
              <w:bottom w:val="single" w:sz="4" w:space="0" w:color="000000"/>
              <w:right w:val="nil"/>
            </w:tcBorders>
            <w:vAlign w:val="center"/>
          </w:tcPr>
          <w:p w14:paraId="1E04B67F" w14:textId="77777777" w:rsidR="00EE7CBC" w:rsidRPr="00D35C8F" w:rsidRDefault="00EE7CBC" w:rsidP="006F1ED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35D9D737" w14:textId="77777777" w:rsidR="00EE7CBC" w:rsidRPr="00D35C8F" w:rsidRDefault="00EE7CBC" w:rsidP="006F1ED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Pr="00D35C8F" w:rsidRDefault="00EE7CBC" w:rsidP="006F1ED6">
            <w:pPr>
              <w:snapToGrid w:val="0"/>
              <w:rPr>
                <w:rFonts w:asciiTheme="minorHAnsi" w:hAnsiTheme="minorHAnsi" w:cstheme="minorHAnsi"/>
                <w:sz w:val="22"/>
                <w:szCs w:val="22"/>
              </w:rPr>
            </w:pPr>
          </w:p>
        </w:tc>
      </w:tr>
    </w:tbl>
    <w:p w14:paraId="644E1D2D" w14:textId="77777777" w:rsidR="00EE7CBC" w:rsidRPr="00D35C8F" w:rsidRDefault="00EE7CBC" w:rsidP="00EE7CBC">
      <w:pPr>
        <w:autoSpaceDE w:val="0"/>
        <w:spacing w:after="200"/>
        <w:mirrorIndents/>
        <w:rPr>
          <w:rFonts w:asciiTheme="minorHAnsi" w:eastAsiaTheme="minorEastAsia" w:hAnsiTheme="minorHAnsi" w:cstheme="minorHAnsi"/>
          <w:sz w:val="22"/>
          <w:szCs w:val="22"/>
        </w:rPr>
      </w:pPr>
    </w:p>
    <w:p w14:paraId="2B2189BA"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567C05FE"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41342CFA"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002FB084"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73EBDCDB"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0D2C64BC"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43BDA540"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11FD3D54"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4CFF4CFB"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1CBB68F1"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3FD8DAE7"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661696DB"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02B6E6E6"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4111E187"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060FD6C6"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5E9DEC42"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4832B309"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37E33D46"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p w14:paraId="0F82C4AD" w14:textId="77777777" w:rsidR="004729B5" w:rsidRDefault="004729B5" w:rsidP="00EE7CBC">
      <w:pPr>
        <w:autoSpaceDE w:val="0"/>
        <w:spacing w:after="200"/>
        <w:mirrorIndents/>
        <w:rPr>
          <w:rFonts w:asciiTheme="minorHAnsi" w:eastAsiaTheme="minorEastAsia" w:hAnsiTheme="minorHAnsi" w:cstheme="minorHAnsi"/>
          <w:sz w:val="22"/>
          <w:szCs w:val="22"/>
        </w:rPr>
      </w:pPr>
    </w:p>
    <w:p w14:paraId="13D4A296" w14:textId="77777777" w:rsidR="000F1959" w:rsidRPr="00D35C8F" w:rsidRDefault="000F1959" w:rsidP="00EE7CBC">
      <w:pPr>
        <w:autoSpaceDE w:val="0"/>
        <w:spacing w:after="200"/>
        <w:mirrorIndents/>
        <w:rPr>
          <w:rFonts w:asciiTheme="minorHAnsi" w:eastAsiaTheme="minorEastAsia" w:hAnsiTheme="minorHAnsi" w:cstheme="minorHAnsi"/>
          <w:sz w:val="22"/>
          <w:szCs w:val="22"/>
        </w:rPr>
      </w:pPr>
    </w:p>
    <w:p w14:paraId="295AF927" w14:textId="77777777" w:rsidR="004729B5" w:rsidRPr="00D35C8F" w:rsidRDefault="004729B5" w:rsidP="00EE7CBC">
      <w:pPr>
        <w:autoSpaceDE w:val="0"/>
        <w:spacing w:after="200"/>
        <w:mirrorIndents/>
        <w:rPr>
          <w:rFonts w:asciiTheme="minorHAnsi" w:eastAsiaTheme="minorEastAsia" w:hAnsiTheme="minorHAnsi" w:cstheme="minorHAnsi"/>
          <w:sz w:val="22"/>
          <w:szCs w:val="22"/>
        </w:rPr>
      </w:pPr>
    </w:p>
    <w:bookmarkEnd w:id="1"/>
    <w:p w14:paraId="561BC1C9" w14:textId="77777777" w:rsidR="00EE7CBC" w:rsidRPr="00D35C8F" w:rsidRDefault="00EE7CBC"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01E628E5" w14:textId="15879B8C" w:rsidR="00EE7CBC" w:rsidRPr="009539AD" w:rsidRDefault="00EE7CBC" w:rsidP="009539AD">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r w:rsidRPr="009539AD">
        <w:rPr>
          <w:rFonts w:asciiTheme="minorHAnsi" w:eastAsia="Calibri" w:hAnsiTheme="minorHAnsi" w:cstheme="minorHAnsi"/>
          <w:bCs/>
          <w:i/>
          <w:iCs/>
          <w:sz w:val="22"/>
          <w:szCs w:val="22"/>
          <w:lang w:eastAsia="en-US"/>
        </w:rPr>
        <w:lastRenderedPageBreak/>
        <w:t xml:space="preserve">OGGETTO: DICHIARAZIONE DI INSUSSISTENZA CAUSE OSTATIVE PER IL RUOLO DI </w:t>
      </w:r>
      <w:r w:rsidR="006C10F5" w:rsidRPr="009539AD">
        <w:rPr>
          <w:rFonts w:asciiTheme="minorHAnsi" w:eastAsia="Calibri" w:hAnsiTheme="minorHAnsi" w:cstheme="minorHAnsi"/>
          <w:bCs/>
          <w:i/>
          <w:iCs/>
          <w:sz w:val="22"/>
          <w:szCs w:val="22"/>
          <w:lang w:eastAsia="en-US"/>
        </w:rPr>
        <w:t>ESPER</w:t>
      </w:r>
      <w:r w:rsidR="00734F76" w:rsidRPr="009539AD">
        <w:rPr>
          <w:rFonts w:asciiTheme="minorHAnsi" w:eastAsia="Calibri" w:hAnsiTheme="minorHAnsi" w:cstheme="minorHAnsi"/>
          <w:bCs/>
          <w:i/>
          <w:iCs/>
          <w:sz w:val="22"/>
          <w:szCs w:val="22"/>
          <w:lang w:eastAsia="en-US"/>
        </w:rPr>
        <w:t>T</w:t>
      </w:r>
      <w:r w:rsidR="006C10F5" w:rsidRPr="009539AD">
        <w:rPr>
          <w:rFonts w:asciiTheme="minorHAnsi" w:eastAsia="Calibri" w:hAnsiTheme="minorHAnsi" w:cstheme="minorHAnsi"/>
          <w:bCs/>
          <w:i/>
          <w:iCs/>
          <w:sz w:val="22"/>
          <w:szCs w:val="22"/>
          <w:lang w:eastAsia="en-US"/>
        </w:rPr>
        <w:t xml:space="preserve">O </w:t>
      </w:r>
      <w:r w:rsidR="009539AD" w:rsidRPr="009539AD">
        <w:rPr>
          <w:rFonts w:asciiTheme="minorHAnsi" w:eastAsia="Calibri" w:hAnsiTheme="minorHAnsi" w:cstheme="minorHAnsi"/>
          <w:bCs/>
          <w:i/>
          <w:iCs/>
          <w:sz w:val="22"/>
          <w:szCs w:val="22"/>
          <w:lang w:eastAsia="en-US"/>
        </w:rPr>
        <w:t xml:space="preserve">Laboratorio </w:t>
      </w:r>
      <w:proofErr w:type="spellStart"/>
      <w:r w:rsidR="009539AD" w:rsidRPr="009539AD">
        <w:rPr>
          <w:rFonts w:asciiTheme="minorHAnsi" w:eastAsia="Calibri" w:hAnsiTheme="minorHAnsi" w:cstheme="minorHAnsi"/>
          <w:bCs/>
          <w:i/>
          <w:iCs/>
          <w:sz w:val="22"/>
          <w:szCs w:val="22"/>
          <w:lang w:eastAsia="en-US"/>
        </w:rPr>
        <w:t>digital</w:t>
      </w:r>
      <w:proofErr w:type="spellEnd"/>
      <w:r w:rsidR="009539AD" w:rsidRPr="009539AD">
        <w:rPr>
          <w:rFonts w:asciiTheme="minorHAnsi" w:eastAsia="Calibri" w:hAnsiTheme="minorHAnsi" w:cstheme="minorHAnsi"/>
          <w:bCs/>
          <w:i/>
          <w:iCs/>
          <w:sz w:val="22"/>
          <w:szCs w:val="22"/>
          <w:lang w:eastAsia="en-US"/>
        </w:rPr>
        <w:t xml:space="preserve"> storytelling, podcast e video making per docenti di scuola secondaria di primo grado (27 e 28 settembre 2024) e per docenti di scuola primaria e secondaria di primo grado (11 e 12 aprile 2025)</w:t>
      </w:r>
    </w:p>
    <w:p w14:paraId="36A032D7" w14:textId="77777777" w:rsidR="00EE7CBC" w:rsidRPr="00D35C8F" w:rsidRDefault="00EE7CBC" w:rsidP="00EE7CBC">
      <w:pPr>
        <w:widowControl w:val="0"/>
        <w:tabs>
          <w:tab w:val="left" w:pos="1733"/>
        </w:tabs>
        <w:autoSpaceDE w:val="0"/>
        <w:autoSpaceDN w:val="0"/>
        <w:ind w:right="284"/>
        <w:rPr>
          <w:rFonts w:asciiTheme="minorHAnsi" w:eastAsia="Calibri" w:hAnsiTheme="minorHAnsi" w:cstheme="minorHAnsi"/>
          <w:bCs/>
          <w:i/>
          <w:iCs/>
          <w:sz w:val="22"/>
          <w:szCs w:val="22"/>
          <w:lang w:eastAsia="en-US"/>
        </w:rPr>
      </w:pPr>
    </w:p>
    <w:p w14:paraId="3ACB3367" w14:textId="77777777" w:rsidR="00EE7CBC" w:rsidRPr="00D35C8F" w:rsidRDefault="00EE7CBC" w:rsidP="00EE7CBC">
      <w:pPr>
        <w:keepNext/>
        <w:keepLines/>
        <w:widowControl w:val="0"/>
        <w:jc w:val="center"/>
        <w:outlineLvl w:val="5"/>
        <w:rPr>
          <w:rFonts w:asciiTheme="minorHAnsi" w:eastAsia="Arial" w:hAnsiTheme="minorHAnsi" w:cstheme="minorHAnsi"/>
          <w:b/>
          <w:bCs/>
          <w:sz w:val="22"/>
          <w:szCs w:val="22"/>
        </w:rPr>
      </w:pPr>
    </w:p>
    <w:p w14:paraId="207FD355" w14:textId="4406A98B" w:rsidR="00EE7CBC" w:rsidRPr="009539AD" w:rsidRDefault="00EE7CBC" w:rsidP="00EE7CBC">
      <w:pPr>
        <w:keepNext/>
        <w:keepLines/>
        <w:widowControl w:val="0"/>
        <w:outlineLvl w:val="5"/>
        <w:rPr>
          <w:rFonts w:asciiTheme="minorHAnsi" w:eastAsia="Arial" w:hAnsiTheme="minorHAnsi" w:cstheme="minorHAnsi"/>
          <w:sz w:val="22"/>
          <w:szCs w:val="22"/>
        </w:rPr>
      </w:pPr>
      <w:r w:rsidRPr="009539AD">
        <w:rPr>
          <w:rFonts w:asciiTheme="minorHAnsi" w:eastAsia="Arial" w:hAnsiTheme="minorHAnsi" w:cstheme="minorHAnsi"/>
          <w:sz w:val="22"/>
          <w:szCs w:val="22"/>
        </w:rPr>
        <w:t>Il sottoscritto _______________</w:t>
      </w:r>
      <w:r w:rsidR="009539AD">
        <w:rPr>
          <w:rFonts w:asciiTheme="minorHAnsi" w:eastAsia="Arial" w:hAnsiTheme="minorHAnsi" w:cstheme="minorHAnsi"/>
          <w:sz w:val="22"/>
          <w:szCs w:val="22"/>
        </w:rPr>
        <w:t>___________________________________________</w:t>
      </w:r>
      <w:r w:rsidRPr="009539AD">
        <w:rPr>
          <w:rFonts w:asciiTheme="minorHAnsi" w:eastAsia="Arial" w:hAnsiTheme="minorHAnsi" w:cstheme="minorHAnsi"/>
          <w:sz w:val="22"/>
          <w:szCs w:val="22"/>
        </w:rPr>
        <w:t>___________________</w:t>
      </w:r>
      <w:r w:rsidRPr="009539AD">
        <w:rPr>
          <w:rFonts w:asciiTheme="minorHAnsi" w:hAnsiTheme="minorHAnsi" w:cstheme="minorHAnsi"/>
          <w:sz w:val="22"/>
          <w:szCs w:val="22"/>
        </w:rPr>
        <w:t xml:space="preserve"> </w:t>
      </w:r>
    </w:p>
    <w:p w14:paraId="62DB2058" w14:textId="77777777" w:rsidR="00EE7CBC" w:rsidRPr="009539AD" w:rsidRDefault="00EE7CBC" w:rsidP="00EE7CBC">
      <w:pPr>
        <w:keepNext/>
        <w:keepLines/>
        <w:widowControl w:val="0"/>
        <w:outlineLvl w:val="5"/>
        <w:rPr>
          <w:rFonts w:asciiTheme="minorHAnsi" w:eastAsia="Arial" w:hAnsiTheme="minorHAnsi" w:cstheme="minorHAnsi"/>
          <w:sz w:val="22"/>
          <w:szCs w:val="22"/>
        </w:rPr>
      </w:pPr>
    </w:p>
    <w:p w14:paraId="18FEB535" w14:textId="73025415" w:rsidR="00EE7CBC" w:rsidRDefault="00EE7CBC" w:rsidP="00EE7CBC">
      <w:pPr>
        <w:keepNext/>
        <w:keepLines/>
        <w:widowControl w:val="0"/>
        <w:outlineLvl w:val="5"/>
        <w:rPr>
          <w:rFonts w:asciiTheme="minorHAnsi" w:eastAsia="Arial" w:hAnsiTheme="minorHAnsi" w:cstheme="minorHAnsi"/>
          <w:sz w:val="22"/>
          <w:szCs w:val="22"/>
        </w:rPr>
      </w:pPr>
      <w:r w:rsidRPr="009539AD">
        <w:rPr>
          <w:rFonts w:asciiTheme="minorHAnsi" w:eastAsia="Arial" w:hAnsiTheme="minorHAnsi" w:cstheme="minorHAnsi"/>
          <w:sz w:val="22"/>
          <w:szCs w:val="22"/>
        </w:rPr>
        <w:t xml:space="preserve"> Nato a _______________ il______________ residente a____</w:t>
      </w:r>
      <w:r w:rsidR="009539AD">
        <w:rPr>
          <w:rFonts w:asciiTheme="minorHAnsi" w:eastAsia="Arial" w:hAnsiTheme="minorHAnsi" w:cstheme="minorHAnsi"/>
          <w:sz w:val="22"/>
          <w:szCs w:val="22"/>
        </w:rPr>
        <w:t>_____________</w:t>
      </w:r>
      <w:r w:rsidRPr="009539AD">
        <w:rPr>
          <w:rFonts w:asciiTheme="minorHAnsi" w:eastAsia="Arial" w:hAnsiTheme="minorHAnsi" w:cstheme="minorHAnsi"/>
          <w:sz w:val="22"/>
          <w:szCs w:val="22"/>
        </w:rPr>
        <w:t>_________ Provincia di ___</w:t>
      </w:r>
      <w:r w:rsidR="009539AD">
        <w:rPr>
          <w:rFonts w:asciiTheme="minorHAnsi" w:eastAsia="Arial" w:hAnsiTheme="minorHAnsi" w:cstheme="minorHAnsi"/>
          <w:sz w:val="22"/>
          <w:szCs w:val="22"/>
        </w:rPr>
        <w:t>___</w:t>
      </w:r>
    </w:p>
    <w:p w14:paraId="62DB7989" w14:textId="77777777" w:rsidR="009539AD" w:rsidRPr="009539AD" w:rsidRDefault="009539AD" w:rsidP="00EE7CBC">
      <w:pPr>
        <w:keepNext/>
        <w:keepLines/>
        <w:widowControl w:val="0"/>
        <w:outlineLvl w:val="5"/>
        <w:rPr>
          <w:rFonts w:asciiTheme="minorHAnsi" w:eastAsia="Arial" w:hAnsiTheme="minorHAnsi" w:cstheme="minorHAnsi"/>
          <w:sz w:val="22"/>
          <w:szCs w:val="22"/>
        </w:rPr>
      </w:pPr>
    </w:p>
    <w:p w14:paraId="7E7A60B5" w14:textId="77777777" w:rsidR="00EE7CBC" w:rsidRPr="009539AD" w:rsidRDefault="00EE7CBC" w:rsidP="00EE7CBC">
      <w:pPr>
        <w:keepNext/>
        <w:keepLines/>
        <w:widowControl w:val="0"/>
        <w:outlineLvl w:val="5"/>
        <w:rPr>
          <w:rFonts w:asciiTheme="minorHAnsi" w:eastAsia="Arial" w:hAnsiTheme="minorHAnsi" w:cstheme="minorHAnsi"/>
          <w:sz w:val="22"/>
          <w:szCs w:val="22"/>
        </w:rPr>
      </w:pPr>
      <w:r w:rsidRPr="009539AD">
        <w:rPr>
          <w:rFonts w:asciiTheme="minorHAnsi" w:eastAsia="Arial" w:hAnsiTheme="minorHAnsi" w:cstheme="minorHAnsi"/>
          <w:sz w:val="22"/>
          <w:szCs w:val="22"/>
        </w:rPr>
        <w:t xml:space="preserve"> Via________________________________________________ Codice Fiscale __________________ </w:t>
      </w:r>
    </w:p>
    <w:p w14:paraId="37DCF145" w14:textId="77777777" w:rsidR="00EE7CBC" w:rsidRPr="009539AD" w:rsidRDefault="00EE7CBC" w:rsidP="00EE7CBC">
      <w:pPr>
        <w:keepNext/>
        <w:keepLines/>
        <w:widowControl w:val="0"/>
        <w:outlineLvl w:val="5"/>
        <w:rPr>
          <w:rFonts w:asciiTheme="minorHAnsi" w:eastAsia="Arial" w:hAnsiTheme="minorHAnsi" w:cstheme="minorHAnsi"/>
          <w:sz w:val="22"/>
          <w:szCs w:val="22"/>
        </w:rPr>
      </w:pPr>
    </w:p>
    <w:p w14:paraId="3220C51A" w14:textId="77777777" w:rsidR="00EE7CBC" w:rsidRPr="009539AD" w:rsidRDefault="00EE7CBC" w:rsidP="00EE7CBC">
      <w:pPr>
        <w:keepNext/>
        <w:keepLines/>
        <w:widowControl w:val="0"/>
        <w:outlineLvl w:val="5"/>
        <w:rPr>
          <w:rFonts w:asciiTheme="minorHAnsi" w:eastAsia="Arial" w:hAnsiTheme="minorHAnsi" w:cstheme="minorHAnsi"/>
          <w:sz w:val="22"/>
          <w:szCs w:val="22"/>
        </w:rPr>
      </w:pPr>
      <w:r w:rsidRPr="009539AD">
        <w:rPr>
          <w:rFonts w:asciiTheme="minorHAnsi" w:eastAsia="Arial" w:hAnsiTheme="minorHAnsi" w:cstheme="minorHAnsi"/>
          <w:sz w:val="22"/>
          <w:szCs w:val="22"/>
        </w:rPr>
        <w:t>Partecipante alla selezione in qualità di ______________________________ nel progetto di cui in oggetto</w:t>
      </w:r>
    </w:p>
    <w:p w14:paraId="2E36328A" w14:textId="77777777" w:rsidR="00EE7CBC" w:rsidRPr="009539AD" w:rsidRDefault="00EE7CBC" w:rsidP="00EE7CBC">
      <w:pPr>
        <w:keepNext/>
        <w:keepLines/>
        <w:widowControl w:val="0"/>
        <w:outlineLvl w:val="5"/>
        <w:rPr>
          <w:rFonts w:asciiTheme="minorHAnsi" w:eastAsia="Arial" w:hAnsiTheme="minorHAnsi" w:cstheme="minorHAnsi"/>
          <w:sz w:val="22"/>
          <w:szCs w:val="22"/>
        </w:rPr>
      </w:pPr>
    </w:p>
    <w:p w14:paraId="0804449A" w14:textId="2EEB25CA" w:rsidR="00EE7CBC" w:rsidRPr="00D35C8F" w:rsidRDefault="00EE7CBC" w:rsidP="009539AD">
      <w:pPr>
        <w:spacing w:before="120" w:after="120"/>
        <w:jc w:val="center"/>
        <w:outlineLvl w:val="0"/>
        <w:rPr>
          <w:rFonts w:asciiTheme="minorHAnsi" w:hAnsiTheme="minorHAnsi" w:cstheme="minorHAnsi"/>
          <w:b/>
          <w:sz w:val="22"/>
          <w:szCs w:val="22"/>
        </w:rPr>
      </w:pPr>
      <w:r w:rsidRPr="00D35C8F">
        <w:rPr>
          <w:rFonts w:asciiTheme="minorHAnsi" w:hAnsiTheme="minorHAnsi" w:cstheme="minorHAnsi"/>
          <w:b/>
          <w:sz w:val="22"/>
          <w:szCs w:val="22"/>
        </w:rPr>
        <w:t>DICHIARA</w:t>
      </w:r>
    </w:p>
    <w:p w14:paraId="732B3BCD" w14:textId="6684A658" w:rsidR="00EE7CBC" w:rsidRPr="00D35C8F" w:rsidRDefault="00EE7CBC" w:rsidP="00EE7CBC">
      <w:pPr>
        <w:spacing w:before="120" w:after="120"/>
        <w:jc w:val="both"/>
        <w:rPr>
          <w:rFonts w:asciiTheme="minorHAnsi" w:hAnsiTheme="minorHAnsi" w:cstheme="minorHAnsi"/>
          <w:b/>
          <w:sz w:val="22"/>
          <w:szCs w:val="22"/>
        </w:rPr>
      </w:pPr>
      <w:r w:rsidRPr="00D35C8F">
        <w:rPr>
          <w:rFonts w:asciiTheme="minorHAnsi" w:hAnsiTheme="minorHAnsi" w:cstheme="minorHAnsi"/>
          <w:b/>
          <w:sz w:val="22"/>
          <w:szCs w:val="22"/>
        </w:rPr>
        <w:t>ai sensi dell’art. 75 del d.P.R. n. 445 del 28 dicembre 2000 consapevole degli artt. 46 e 47 del d.P.R. n. 445 del 28 dicembre 2000:</w:t>
      </w:r>
    </w:p>
    <w:p w14:paraId="531B3221" w14:textId="3DB5121D" w:rsidR="00EE7CBC" w:rsidRPr="009539AD" w:rsidRDefault="00EE7CBC" w:rsidP="009539AD">
      <w:pPr>
        <w:numPr>
          <w:ilvl w:val="0"/>
          <w:numId w:val="31"/>
        </w:numPr>
        <w:spacing w:before="120" w:after="120"/>
        <w:contextualSpacing/>
        <w:jc w:val="both"/>
        <w:rPr>
          <w:rFonts w:asciiTheme="minorHAnsi" w:hAnsiTheme="minorHAnsi" w:cstheme="minorHAnsi"/>
          <w:sz w:val="22"/>
          <w:szCs w:val="22"/>
        </w:rPr>
      </w:pPr>
      <w:r w:rsidRPr="00D35C8F">
        <w:rPr>
          <w:rFonts w:asciiTheme="minorHAnsi" w:hAnsiTheme="minorHAnsi" w:cstheme="minorHAnsi"/>
          <w:sz w:val="22"/>
          <w:szCs w:val="22"/>
        </w:rPr>
        <w:t xml:space="preserve">non trovarsi in situazione di incompatibilità, ai sensi di quanto previsto dal d.lgs. n. 39/2013 e dall’art. 53, del d.lgs. n. 165/2001; </w:t>
      </w:r>
    </w:p>
    <w:p w14:paraId="555EFFCB" w14:textId="77777777" w:rsidR="00EE7CBC" w:rsidRPr="00D35C8F" w:rsidRDefault="00EE7CBC" w:rsidP="00EE7CBC">
      <w:pPr>
        <w:numPr>
          <w:ilvl w:val="0"/>
          <w:numId w:val="31"/>
        </w:numPr>
        <w:spacing w:before="120" w:after="120"/>
        <w:contextualSpacing/>
        <w:jc w:val="both"/>
        <w:rPr>
          <w:rFonts w:asciiTheme="minorHAnsi" w:hAnsiTheme="minorHAnsi" w:cstheme="minorHAnsi"/>
          <w:sz w:val="22"/>
          <w:szCs w:val="22"/>
        </w:rPr>
      </w:pPr>
      <w:r w:rsidRPr="00D35C8F">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3887E67D" w14:textId="77777777" w:rsidR="00EE7CBC" w:rsidRPr="00D35C8F"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D35C8F">
        <w:rPr>
          <w:rFonts w:asciiTheme="minorHAnsi" w:hAnsiTheme="minorHAnsi" w:cstheme="minorHAnsi"/>
          <w:sz w:val="22"/>
          <w:szCs w:val="22"/>
        </w:rPr>
        <w:t>non coinvolge interessi propri;</w:t>
      </w:r>
    </w:p>
    <w:p w14:paraId="50A217C9" w14:textId="77777777" w:rsidR="00EE7CBC" w:rsidRPr="00D35C8F"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D35C8F">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757753B5" w14:textId="77777777" w:rsidR="00EE7CBC" w:rsidRPr="00D35C8F"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D35C8F">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7DD330D9" w14:textId="77777777" w:rsidR="00EE7CBC" w:rsidRPr="00D35C8F"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D35C8F">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D35C8F" w:rsidRDefault="00EE7CBC" w:rsidP="00EE7CBC">
      <w:pPr>
        <w:autoSpaceDE w:val="0"/>
        <w:autoSpaceDN w:val="0"/>
        <w:adjustRightInd w:val="0"/>
        <w:spacing w:before="120" w:after="120"/>
        <w:ind w:left="1068"/>
        <w:contextualSpacing/>
        <w:jc w:val="both"/>
        <w:rPr>
          <w:rFonts w:asciiTheme="minorHAnsi" w:hAnsiTheme="minorHAnsi" w:cstheme="minorHAnsi"/>
          <w:sz w:val="22"/>
          <w:szCs w:val="22"/>
        </w:rPr>
      </w:pPr>
    </w:p>
    <w:p w14:paraId="05BE7A72" w14:textId="5AF95135" w:rsidR="00EE7CBC" w:rsidRPr="009539AD" w:rsidRDefault="00EE7CBC" w:rsidP="009539AD">
      <w:pPr>
        <w:numPr>
          <w:ilvl w:val="0"/>
          <w:numId w:val="31"/>
        </w:numPr>
        <w:spacing w:after="120" w:line="276" w:lineRule="auto"/>
        <w:contextualSpacing/>
        <w:jc w:val="both"/>
        <w:rPr>
          <w:rFonts w:asciiTheme="minorHAnsi" w:eastAsia="Calibri" w:hAnsiTheme="minorHAnsi" w:cstheme="minorHAnsi"/>
          <w:sz w:val="22"/>
          <w:szCs w:val="22"/>
        </w:rPr>
      </w:pPr>
      <w:r w:rsidRPr="00D35C8F">
        <w:rPr>
          <w:rFonts w:asciiTheme="minorHAnsi" w:eastAsia="Calibri" w:hAnsiTheme="minorHAnsi" w:cstheme="minorHAnsi"/>
          <w:sz w:val="22"/>
          <w:szCs w:val="22"/>
        </w:rPr>
        <w:t>che non sussistono diverse ragioni di opportunità che si frappongano al conferimento dell’incarico in questione;</w:t>
      </w:r>
    </w:p>
    <w:p w14:paraId="070BC8A1" w14:textId="42528347" w:rsidR="00EE7CBC" w:rsidRPr="009539AD" w:rsidRDefault="00EE7CBC" w:rsidP="00EE7CBC">
      <w:pPr>
        <w:numPr>
          <w:ilvl w:val="0"/>
          <w:numId w:val="31"/>
        </w:numPr>
        <w:spacing w:before="120" w:after="120"/>
        <w:contextualSpacing/>
        <w:jc w:val="both"/>
        <w:rPr>
          <w:rFonts w:asciiTheme="minorHAnsi" w:eastAsiaTheme="minorHAnsi" w:hAnsiTheme="minorHAnsi" w:cstheme="minorHAnsi"/>
          <w:sz w:val="22"/>
          <w:szCs w:val="22"/>
        </w:rPr>
      </w:pPr>
      <w:r w:rsidRPr="00D35C8F">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0009918" w14:textId="33915960" w:rsidR="00EE7CBC" w:rsidRPr="009539AD" w:rsidRDefault="00EE7CBC" w:rsidP="009539AD">
      <w:pPr>
        <w:numPr>
          <w:ilvl w:val="0"/>
          <w:numId w:val="31"/>
        </w:numPr>
        <w:spacing w:before="120" w:after="120"/>
        <w:contextualSpacing/>
        <w:jc w:val="both"/>
        <w:rPr>
          <w:rFonts w:asciiTheme="minorHAnsi" w:hAnsiTheme="minorHAnsi" w:cstheme="minorHAnsi"/>
          <w:sz w:val="22"/>
          <w:szCs w:val="22"/>
        </w:rPr>
      </w:pPr>
      <w:r w:rsidRPr="00D35C8F">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354F4950" w14:textId="32CC120B" w:rsidR="00EE7CBC" w:rsidRPr="009539AD" w:rsidRDefault="00EE7CBC" w:rsidP="009539AD">
      <w:pPr>
        <w:numPr>
          <w:ilvl w:val="0"/>
          <w:numId w:val="31"/>
        </w:numPr>
        <w:spacing w:before="120" w:after="120"/>
        <w:contextualSpacing/>
        <w:jc w:val="both"/>
        <w:rPr>
          <w:rFonts w:asciiTheme="minorHAnsi" w:hAnsiTheme="minorHAnsi" w:cstheme="minorHAnsi"/>
          <w:sz w:val="22"/>
          <w:szCs w:val="22"/>
        </w:rPr>
      </w:pPr>
      <w:r w:rsidRPr="00D35C8F">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3DBC4BA4" w14:textId="77777777" w:rsidR="00EE7CBC" w:rsidRPr="00D35C8F" w:rsidRDefault="00EE7CBC" w:rsidP="00EE7CBC">
      <w:pPr>
        <w:numPr>
          <w:ilvl w:val="0"/>
          <w:numId w:val="31"/>
        </w:numPr>
        <w:spacing w:before="120" w:after="120"/>
        <w:contextualSpacing/>
        <w:jc w:val="both"/>
        <w:rPr>
          <w:rFonts w:asciiTheme="minorHAnsi" w:hAnsiTheme="minorHAnsi" w:cstheme="minorHAnsi"/>
          <w:sz w:val="22"/>
          <w:szCs w:val="22"/>
        </w:rPr>
      </w:pPr>
      <w:r w:rsidRPr="00D35C8F">
        <w:rPr>
          <w:rFonts w:asciiTheme="minorHAnsi" w:hAnsiTheme="minorHAnsi" w:cstheme="minorHAnsi"/>
          <w:sz w:val="22"/>
          <w:szCs w:val="22"/>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w:t>
      </w:r>
      <w:r w:rsidRPr="00D35C8F">
        <w:rPr>
          <w:rFonts w:asciiTheme="minorHAnsi" w:hAnsiTheme="minorHAnsi" w:cstheme="minorHAnsi"/>
          <w:sz w:val="22"/>
          <w:szCs w:val="22"/>
        </w:rPr>
        <w:lastRenderedPageBreak/>
        <w:t>informatici, esclusivamente per le finalità per le quali le presenti dichiarazioni vengono rese e fornisce il relativo consenso;</w:t>
      </w:r>
    </w:p>
    <w:p w14:paraId="7BAEBAA6" w14:textId="77777777" w:rsidR="00EE7CBC" w:rsidRPr="00D35C8F" w:rsidRDefault="00EE7CBC" w:rsidP="00EE7CBC">
      <w:pPr>
        <w:rPr>
          <w:rFonts w:asciiTheme="minorHAnsi" w:eastAsiaTheme="minorEastAsia" w:hAnsiTheme="minorHAnsi" w:cstheme="minorHAnsi"/>
          <w:b/>
          <w:sz w:val="22"/>
          <w:szCs w:val="22"/>
        </w:rPr>
      </w:pPr>
    </w:p>
    <w:p w14:paraId="793B7DF8" w14:textId="77777777" w:rsidR="00EE7CBC" w:rsidRPr="00D35C8F" w:rsidRDefault="00EE7CBC" w:rsidP="00EE7CBC">
      <w:pPr>
        <w:contextualSpacing/>
        <w:rPr>
          <w:rFonts w:asciiTheme="minorHAnsi" w:hAnsiTheme="minorHAnsi" w:cstheme="minorHAnsi"/>
          <w:b/>
          <w:sz w:val="22"/>
          <w:szCs w:val="22"/>
        </w:rPr>
      </w:pPr>
    </w:p>
    <w:p w14:paraId="7A5C831C" w14:textId="77777777" w:rsidR="00EE7CBC" w:rsidRPr="00D35C8F" w:rsidRDefault="00EE7CBC" w:rsidP="00EE7CBC">
      <w:pPr>
        <w:contextualSpacing/>
        <w:rPr>
          <w:rFonts w:asciiTheme="minorHAnsi" w:hAnsiTheme="minorHAnsi" w:cstheme="minorHAnsi"/>
          <w:sz w:val="22"/>
          <w:szCs w:val="22"/>
        </w:rPr>
      </w:pPr>
    </w:p>
    <w:p w14:paraId="4A1EB84A" w14:textId="77777777" w:rsidR="00EE7CBC" w:rsidRPr="00D35C8F" w:rsidRDefault="00EE7CBC" w:rsidP="00EE7CBC">
      <w:pPr>
        <w:tabs>
          <w:tab w:val="left" w:pos="6585"/>
        </w:tabs>
        <w:rPr>
          <w:rFonts w:asciiTheme="minorHAnsi" w:eastAsia="Calibri" w:hAnsiTheme="minorHAnsi" w:cstheme="minorHAnsi"/>
          <w:sz w:val="22"/>
          <w:szCs w:val="22"/>
          <w:lang w:eastAsia="en-US"/>
        </w:rPr>
      </w:pPr>
      <w:r w:rsidRPr="00D35C8F">
        <w:rPr>
          <w:rFonts w:asciiTheme="minorHAnsi" w:eastAsia="Calibri" w:hAnsiTheme="minorHAnsi" w:cstheme="minorHAnsi"/>
          <w:sz w:val="22"/>
          <w:szCs w:val="22"/>
          <w:lang w:eastAsia="en-US"/>
        </w:rPr>
        <w:tab/>
      </w:r>
    </w:p>
    <w:p w14:paraId="1790D71C" w14:textId="77777777" w:rsidR="00EE7CBC" w:rsidRPr="00D35C8F" w:rsidRDefault="00EE7CBC" w:rsidP="00EE7CBC">
      <w:pPr>
        <w:tabs>
          <w:tab w:val="left" w:pos="6585"/>
        </w:tabs>
        <w:rPr>
          <w:rFonts w:asciiTheme="minorHAnsi" w:eastAsia="Calibri" w:hAnsiTheme="minorHAnsi" w:cstheme="minorHAnsi"/>
          <w:sz w:val="22"/>
          <w:szCs w:val="22"/>
          <w:lang w:eastAsia="en-US"/>
        </w:rPr>
      </w:pPr>
      <w:r w:rsidRPr="00D35C8F">
        <w:rPr>
          <w:rFonts w:asciiTheme="minorHAnsi" w:eastAsia="Calibri" w:hAnsiTheme="minorHAnsi" w:cstheme="minorHAnsi"/>
          <w:sz w:val="22"/>
          <w:szCs w:val="22"/>
          <w:lang w:eastAsia="en-US"/>
        </w:rPr>
        <w:t xml:space="preserve">                                                                                                                               </w:t>
      </w:r>
      <w:r w:rsidRPr="00D35C8F">
        <w:rPr>
          <w:rFonts w:asciiTheme="minorHAnsi" w:eastAsia="Calibri" w:hAnsiTheme="minorHAnsi" w:cstheme="minorHAnsi"/>
          <w:sz w:val="22"/>
          <w:szCs w:val="22"/>
          <w:lang w:eastAsia="en-US"/>
        </w:rPr>
        <w:tab/>
        <w:t xml:space="preserve">        Firmato</w:t>
      </w:r>
    </w:p>
    <w:p w14:paraId="2A991A0D" w14:textId="77777777" w:rsidR="00EE7CBC" w:rsidRPr="00D35C8F"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D35C8F" w:rsidRDefault="00EE7CBC" w:rsidP="00EE7CBC">
      <w:pPr>
        <w:tabs>
          <w:tab w:val="left" w:pos="6585"/>
        </w:tabs>
        <w:rPr>
          <w:rFonts w:asciiTheme="minorHAnsi" w:eastAsia="Calibri" w:hAnsiTheme="minorHAnsi" w:cstheme="minorHAnsi"/>
          <w:sz w:val="22"/>
          <w:szCs w:val="22"/>
          <w:lang w:eastAsia="en-US"/>
        </w:rPr>
      </w:pPr>
      <w:r w:rsidRPr="00D35C8F">
        <w:rPr>
          <w:rFonts w:asciiTheme="minorHAnsi" w:eastAsia="Calibri" w:hAnsiTheme="minorHAnsi" w:cstheme="minorHAnsi"/>
          <w:sz w:val="22"/>
          <w:szCs w:val="22"/>
          <w:lang w:eastAsia="en-US"/>
        </w:rPr>
        <w:tab/>
        <w:t>__________________</w:t>
      </w:r>
    </w:p>
    <w:p w14:paraId="7E88D624" w14:textId="77777777" w:rsidR="00EE7CBC" w:rsidRPr="00D35C8F" w:rsidRDefault="00EE7CBC" w:rsidP="00EE7CBC">
      <w:pPr>
        <w:rPr>
          <w:rFonts w:asciiTheme="minorHAnsi" w:eastAsia="Calibri" w:hAnsiTheme="minorHAnsi" w:cstheme="minorHAnsi"/>
          <w:sz w:val="22"/>
          <w:szCs w:val="22"/>
          <w:lang w:eastAsia="en-US"/>
        </w:rPr>
      </w:pPr>
    </w:p>
    <w:p w14:paraId="628C2394" w14:textId="77777777" w:rsidR="00EE7CBC" w:rsidRPr="00D35C8F" w:rsidRDefault="00EE7CBC" w:rsidP="00EE7CBC">
      <w:pPr>
        <w:spacing w:after="200"/>
        <w:contextualSpacing/>
        <w:mirrorIndents/>
        <w:rPr>
          <w:rFonts w:asciiTheme="minorHAnsi" w:eastAsiaTheme="minorHAnsi" w:hAnsiTheme="minorHAnsi" w:cstheme="minorHAnsi"/>
          <w:i/>
          <w:sz w:val="22"/>
          <w:szCs w:val="22"/>
          <w:lang w:eastAsia="en-US"/>
        </w:rPr>
      </w:pPr>
    </w:p>
    <w:p w14:paraId="0C9F18E2" w14:textId="77777777" w:rsidR="00EE7CBC" w:rsidRPr="00D35C8F" w:rsidRDefault="00EE7CBC" w:rsidP="00703338">
      <w:pPr>
        <w:autoSpaceDE w:val="0"/>
        <w:spacing w:after="200"/>
        <w:mirrorIndents/>
        <w:rPr>
          <w:rFonts w:asciiTheme="minorHAnsi" w:eastAsiaTheme="minorEastAsia" w:hAnsiTheme="minorHAnsi" w:cstheme="minorHAnsi"/>
          <w:sz w:val="22"/>
          <w:szCs w:val="22"/>
        </w:rPr>
      </w:pPr>
    </w:p>
    <w:sectPr w:rsidR="00EE7CBC" w:rsidRPr="00D35C8F" w:rsidSect="00230EBF">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76DD9" w14:textId="77777777" w:rsidR="00F279BD" w:rsidRDefault="00F279BD">
      <w:r>
        <w:separator/>
      </w:r>
    </w:p>
  </w:endnote>
  <w:endnote w:type="continuationSeparator" w:id="0">
    <w:p w14:paraId="3BED6E0E" w14:textId="77777777" w:rsidR="00F279BD" w:rsidRDefault="00F2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952CF" w14:textId="77777777" w:rsidR="00F279BD" w:rsidRDefault="00F279BD">
      <w:r>
        <w:separator/>
      </w:r>
    </w:p>
  </w:footnote>
  <w:footnote w:type="continuationSeparator" w:id="0">
    <w:p w14:paraId="39B87D4A" w14:textId="77777777" w:rsidR="00F279BD" w:rsidRDefault="00F27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D352E" w14:textId="77777777" w:rsidR="00D35C8F" w:rsidRDefault="00D35C8F" w:rsidP="00D35C8F">
    <w:pPr>
      <w:widowControl w:val="0"/>
      <w:pBdr>
        <w:top w:val="nil"/>
        <w:left w:val="nil"/>
        <w:bottom w:val="nil"/>
        <w:right w:val="nil"/>
        <w:between w:val="nil"/>
      </w:pBdr>
      <w:tabs>
        <w:tab w:val="center" w:pos="4819"/>
        <w:tab w:val="right" w:pos="9638"/>
        <w:tab w:val="center" w:pos="5233"/>
        <w:tab w:val="center" w:pos="5773"/>
        <w:tab w:val="right" w:pos="10467"/>
      </w:tabs>
      <w:suppressAutoHyphens/>
      <w:ind w:leftChars="-1" w:hangingChars="1" w:hanging="2"/>
      <w:jc w:val="center"/>
      <w:textDirection w:val="btLr"/>
      <w:textAlignment w:val="top"/>
      <w:outlineLvl w:val="0"/>
      <w:rPr>
        <w:rFonts w:ascii="Verdana" w:eastAsia="Verdana" w:hAnsi="Verdana" w:cs="Verdana"/>
        <w:color w:val="000000"/>
        <w:position w:val="-1"/>
        <w:sz w:val="28"/>
        <w:szCs w:val="28"/>
      </w:rPr>
    </w:pPr>
    <w:r>
      <w:rPr>
        <w:noProof/>
      </w:rPr>
      <w:drawing>
        <wp:inline distT="0" distB="0" distL="0" distR="0" wp14:anchorId="659B9D01" wp14:editId="1DE30A41">
          <wp:extent cx="6210300" cy="1101090"/>
          <wp:effectExtent l="0" t="0" r="0" b="3810"/>
          <wp:docPr id="1470232055" name="Immagine 147023205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002DCEDA" w14:textId="77777777" w:rsidR="00D35C8F" w:rsidRDefault="00D35C8F" w:rsidP="00D35C8F">
    <w:pPr>
      <w:widowControl w:val="0"/>
      <w:pBdr>
        <w:top w:val="nil"/>
        <w:left w:val="nil"/>
        <w:bottom w:val="nil"/>
        <w:right w:val="nil"/>
        <w:between w:val="nil"/>
      </w:pBdr>
      <w:tabs>
        <w:tab w:val="center" w:pos="4819"/>
        <w:tab w:val="right" w:pos="9638"/>
        <w:tab w:val="center" w:pos="5233"/>
        <w:tab w:val="center" w:pos="5773"/>
        <w:tab w:val="right" w:pos="10467"/>
      </w:tabs>
      <w:suppressAutoHyphens/>
      <w:ind w:leftChars="-1" w:left="1" w:hangingChars="1" w:hanging="3"/>
      <w:jc w:val="center"/>
      <w:textDirection w:val="btLr"/>
      <w:textAlignment w:val="top"/>
      <w:outlineLvl w:val="0"/>
      <w:rPr>
        <w:rFonts w:ascii="Verdana" w:eastAsia="Verdana" w:hAnsi="Verdana" w:cs="Verdana"/>
        <w:color w:val="000000"/>
        <w:position w:val="-1"/>
        <w:sz w:val="28"/>
        <w:szCs w:val="28"/>
      </w:rPr>
    </w:pPr>
  </w:p>
  <w:p w14:paraId="786529F4" w14:textId="77777777" w:rsidR="00D35C8F" w:rsidRPr="00300BB9" w:rsidRDefault="00D35C8F" w:rsidP="00D35C8F">
    <w:pPr>
      <w:widowControl w:val="0"/>
      <w:pBdr>
        <w:top w:val="nil"/>
        <w:left w:val="nil"/>
        <w:bottom w:val="nil"/>
        <w:right w:val="nil"/>
        <w:between w:val="nil"/>
      </w:pBdr>
      <w:tabs>
        <w:tab w:val="center" w:pos="4819"/>
        <w:tab w:val="right" w:pos="9638"/>
        <w:tab w:val="center" w:pos="5233"/>
        <w:tab w:val="center" w:pos="5773"/>
        <w:tab w:val="right" w:pos="10467"/>
      </w:tabs>
      <w:suppressAutoHyphens/>
      <w:ind w:leftChars="-1" w:left="1" w:hangingChars="1" w:hanging="3"/>
      <w:jc w:val="center"/>
      <w:textDirection w:val="btLr"/>
      <w:textAlignment w:val="top"/>
      <w:outlineLvl w:val="0"/>
      <w:rPr>
        <w:rFonts w:ascii="Verdana" w:eastAsia="Verdana" w:hAnsi="Verdana" w:cs="Verdana"/>
        <w:color w:val="000000"/>
        <w:position w:val="-1"/>
        <w:sz w:val="28"/>
        <w:szCs w:val="28"/>
      </w:rPr>
    </w:pPr>
    <w:r w:rsidRPr="00300BB9">
      <w:rPr>
        <w:rFonts w:ascii="Verdana" w:eastAsia="Verdana" w:hAnsi="Verdana" w:cs="Verdana"/>
        <w:color w:val="000000"/>
        <w:position w:val="-1"/>
        <w:sz w:val="28"/>
        <w:szCs w:val="28"/>
      </w:rPr>
      <w:t>I.C. SAN GIORGIO DI PIANO</w:t>
    </w:r>
    <w:r w:rsidRPr="00300BB9">
      <w:rPr>
        <w:noProof/>
        <w:position w:val="-1"/>
        <w:sz w:val="28"/>
        <w:szCs w:val="28"/>
      </w:rPr>
      <w:drawing>
        <wp:anchor distT="0" distB="0" distL="114300" distR="114300" simplePos="0" relativeHeight="251659264" behindDoc="0" locked="0" layoutInCell="1" hidden="0" allowOverlap="1" wp14:anchorId="2A0D1FC1" wp14:editId="5487F52C">
          <wp:simplePos x="0" y="0"/>
          <wp:positionH relativeFrom="column">
            <wp:posOffset>271145</wp:posOffset>
          </wp:positionH>
          <wp:positionV relativeFrom="paragraph">
            <wp:posOffset>33020</wp:posOffset>
          </wp:positionV>
          <wp:extent cx="536575" cy="574040"/>
          <wp:effectExtent l="0" t="0" r="0" b="0"/>
          <wp:wrapSquare wrapText="bothSides" distT="0" distB="0" distL="114300" distR="114300"/>
          <wp:docPr id="311536496" name="image1.png" descr="Immagine che contiene schizzo, disegno, simbolo, emblema&#10;&#10;Descrizione generata automaticamente"/>
          <wp:cNvGraphicFramePr/>
          <a:graphic xmlns:a="http://schemas.openxmlformats.org/drawingml/2006/main">
            <a:graphicData uri="http://schemas.openxmlformats.org/drawingml/2006/picture">
              <pic:pic xmlns:pic="http://schemas.openxmlformats.org/drawingml/2006/picture">
                <pic:nvPicPr>
                  <pic:cNvPr id="311536496" name="image1.png" descr="Immagine che contiene schizzo, disegno, simbolo, emblema&#10;&#10;Descrizione generata automaticamente"/>
                  <pic:cNvPicPr preferRelativeResize="0"/>
                </pic:nvPicPr>
                <pic:blipFill>
                  <a:blip r:embed="rId2"/>
                  <a:srcRect/>
                  <a:stretch>
                    <a:fillRect/>
                  </a:stretch>
                </pic:blipFill>
                <pic:spPr>
                  <a:xfrm>
                    <a:off x="0" y="0"/>
                    <a:ext cx="536575" cy="574040"/>
                  </a:xfrm>
                  <a:prstGeom prst="rect">
                    <a:avLst/>
                  </a:prstGeom>
                  <a:ln/>
                </pic:spPr>
              </pic:pic>
            </a:graphicData>
          </a:graphic>
        </wp:anchor>
      </w:drawing>
    </w:r>
    <w:r w:rsidRPr="00300BB9">
      <w:rPr>
        <w:noProof/>
        <w:position w:val="-1"/>
        <w:sz w:val="28"/>
        <w:szCs w:val="28"/>
      </w:rPr>
      <w:drawing>
        <wp:anchor distT="0" distB="0" distL="114300" distR="114300" simplePos="0" relativeHeight="251660288" behindDoc="0" locked="0" layoutInCell="1" hidden="0" allowOverlap="1" wp14:anchorId="7ED56C73" wp14:editId="5CAE8551">
          <wp:simplePos x="0" y="0"/>
          <wp:positionH relativeFrom="column">
            <wp:posOffset>5274945</wp:posOffset>
          </wp:positionH>
          <wp:positionV relativeFrom="paragraph">
            <wp:posOffset>116840</wp:posOffset>
          </wp:positionV>
          <wp:extent cx="733425" cy="544830"/>
          <wp:effectExtent l="0" t="0" r="0" b="0"/>
          <wp:wrapSquare wrapText="bothSides" distT="0" distB="0" distL="114300" distR="114300"/>
          <wp:docPr id="257892123" name="image2.jpg" descr="Immagine che contiene grafica, Elementi grafici, triangolo, testo&#10;&#10;Descrizione generata automaticamente"/>
          <wp:cNvGraphicFramePr/>
          <a:graphic xmlns:a="http://schemas.openxmlformats.org/drawingml/2006/main">
            <a:graphicData uri="http://schemas.openxmlformats.org/drawingml/2006/picture">
              <pic:pic xmlns:pic="http://schemas.openxmlformats.org/drawingml/2006/picture">
                <pic:nvPicPr>
                  <pic:cNvPr id="257892123" name="image2.jpg" descr="Immagine che contiene grafica, Elementi grafici, triangolo, testo&#10;&#10;Descrizione generata automaticamente"/>
                  <pic:cNvPicPr preferRelativeResize="0"/>
                </pic:nvPicPr>
                <pic:blipFill>
                  <a:blip r:embed="rId3"/>
                  <a:srcRect/>
                  <a:stretch>
                    <a:fillRect/>
                  </a:stretch>
                </pic:blipFill>
                <pic:spPr>
                  <a:xfrm>
                    <a:off x="0" y="0"/>
                    <a:ext cx="733425" cy="544830"/>
                  </a:xfrm>
                  <a:prstGeom prst="rect">
                    <a:avLst/>
                  </a:prstGeom>
                  <a:ln/>
                </pic:spPr>
              </pic:pic>
            </a:graphicData>
          </a:graphic>
        </wp:anchor>
      </w:drawing>
    </w:r>
  </w:p>
  <w:p w14:paraId="5C076EA6" w14:textId="77777777" w:rsidR="00D35C8F" w:rsidRPr="00300BB9" w:rsidRDefault="00D35C8F" w:rsidP="00D35C8F">
    <w:pPr>
      <w:widowControl w:val="0"/>
      <w:pBdr>
        <w:top w:val="nil"/>
        <w:left w:val="nil"/>
        <w:bottom w:val="nil"/>
        <w:right w:val="nil"/>
        <w:between w:val="nil"/>
      </w:pBdr>
      <w:tabs>
        <w:tab w:val="center" w:pos="4819"/>
        <w:tab w:val="right" w:pos="9638"/>
        <w:tab w:val="center" w:pos="5233"/>
        <w:tab w:val="right" w:pos="10467"/>
      </w:tabs>
      <w:suppressAutoHyphens/>
      <w:ind w:leftChars="-1" w:hangingChars="1" w:hanging="2"/>
      <w:jc w:val="center"/>
      <w:textDirection w:val="btLr"/>
      <w:textAlignment w:val="top"/>
      <w:outlineLvl w:val="0"/>
      <w:rPr>
        <w:rFonts w:asciiTheme="minorHAnsi" w:eastAsia="Arial" w:hAnsiTheme="minorHAnsi" w:cstheme="minorHAnsi"/>
        <w:color w:val="000000"/>
        <w:position w:val="-1"/>
        <w:sz w:val="18"/>
        <w:szCs w:val="18"/>
      </w:rPr>
    </w:pPr>
    <w:r w:rsidRPr="00300BB9">
      <w:rPr>
        <w:rFonts w:asciiTheme="minorHAnsi" w:eastAsia="Arial" w:hAnsiTheme="minorHAnsi" w:cstheme="minorHAnsi"/>
        <w:b/>
        <w:color w:val="000000"/>
        <w:position w:val="-1"/>
        <w:sz w:val="18"/>
        <w:szCs w:val="18"/>
      </w:rPr>
      <w:t>Via Gramsci, 15 40016 - SAN GIORGIO DI PIANO (Bo)</w:t>
    </w:r>
  </w:p>
  <w:p w14:paraId="242CCC05" w14:textId="77777777" w:rsidR="00D35C8F" w:rsidRDefault="00D35C8F" w:rsidP="00D35C8F">
    <w:pPr>
      <w:pStyle w:val="Intestazione"/>
      <w:jc w:val="center"/>
    </w:pPr>
    <w:r w:rsidRPr="00300BB9">
      <w:rPr>
        <w:rFonts w:asciiTheme="minorHAnsi" w:eastAsia="Arial" w:hAnsiTheme="minorHAnsi" w:cstheme="minorHAnsi"/>
        <w:b/>
        <w:color w:val="000000"/>
        <w:position w:val="-1"/>
        <w:sz w:val="18"/>
        <w:szCs w:val="18"/>
        <w:lang w:val="de-DE"/>
      </w:rPr>
      <w:t xml:space="preserve">Tel. 051/897146 - C. F. 80074550379 </w:t>
    </w:r>
  </w:p>
  <w:p w14:paraId="575A7B0F" w14:textId="77777777" w:rsidR="00D35C8F" w:rsidRDefault="00D35C8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1"/>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38"/>
  </w:num>
  <w:num w:numId="17" w16cid:durableId="1658221711">
    <w:abstractNumId w:val="9"/>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1"/>
  </w:num>
  <w:num w:numId="25" w16cid:durableId="129637878">
    <w:abstractNumId w:val="13"/>
  </w:num>
  <w:num w:numId="26" w16cid:durableId="832912483">
    <w:abstractNumId w:val="34"/>
  </w:num>
  <w:num w:numId="27" w16cid:durableId="1380086168">
    <w:abstractNumId w:val="22"/>
  </w:num>
  <w:num w:numId="28" w16cid:durableId="888300677">
    <w:abstractNumId w:val="30"/>
  </w:num>
  <w:num w:numId="29" w16cid:durableId="143939313">
    <w:abstractNumId w:val="35"/>
  </w:num>
  <w:num w:numId="30" w16cid:durableId="397755021">
    <w:abstractNumId w:val="37"/>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9"/>
  </w:num>
  <w:num w:numId="33" w16cid:durableId="1461151839">
    <w:abstractNumId w:val="39"/>
  </w:num>
  <w:num w:numId="34" w16cid:durableId="1154950419">
    <w:abstractNumId w:val="36"/>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1256211543">
    <w:abstractNumId w:val="33"/>
  </w:num>
  <w:num w:numId="40" w16cid:durableId="2029327984">
    <w:abstractNumId w:val="11"/>
  </w:num>
  <w:num w:numId="41" w16cid:durableId="1162165538">
    <w:abstractNumId w:val="40"/>
  </w:num>
  <w:num w:numId="42" w16cid:durableId="527302979">
    <w:abstractNumId w:val="10"/>
  </w:num>
  <w:num w:numId="43" w16cid:durableId="13787751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33C"/>
    <w:rsid w:val="000D1AFB"/>
    <w:rsid w:val="000D5BE5"/>
    <w:rsid w:val="000E1E4D"/>
    <w:rsid w:val="000E246B"/>
    <w:rsid w:val="000E3AE1"/>
    <w:rsid w:val="000E446C"/>
    <w:rsid w:val="000F0CA0"/>
    <w:rsid w:val="000F1959"/>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0502"/>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3562"/>
    <w:rsid w:val="00207849"/>
    <w:rsid w:val="00210607"/>
    <w:rsid w:val="00211108"/>
    <w:rsid w:val="00213B82"/>
    <w:rsid w:val="00213C1D"/>
    <w:rsid w:val="0021559E"/>
    <w:rsid w:val="0021725D"/>
    <w:rsid w:val="00217C76"/>
    <w:rsid w:val="00221F7D"/>
    <w:rsid w:val="00222A56"/>
    <w:rsid w:val="002231C4"/>
    <w:rsid w:val="002247FE"/>
    <w:rsid w:val="00225146"/>
    <w:rsid w:val="00226CB3"/>
    <w:rsid w:val="00227ABF"/>
    <w:rsid w:val="00230EBF"/>
    <w:rsid w:val="0023285D"/>
    <w:rsid w:val="00240337"/>
    <w:rsid w:val="002422DF"/>
    <w:rsid w:val="002425CA"/>
    <w:rsid w:val="0024391D"/>
    <w:rsid w:val="002467E9"/>
    <w:rsid w:val="0024717B"/>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5D0C"/>
    <w:rsid w:val="002B684C"/>
    <w:rsid w:val="002C0528"/>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3E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2BE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4CB5"/>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A6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55BF"/>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5C7"/>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26E33"/>
    <w:rsid w:val="0093431C"/>
    <w:rsid w:val="00940667"/>
    <w:rsid w:val="00941128"/>
    <w:rsid w:val="0094251D"/>
    <w:rsid w:val="00942D93"/>
    <w:rsid w:val="009454DE"/>
    <w:rsid w:val="00947939"/>
    <w:rsid w:val="009539AD"/>
    <w:rsid w:val="00955B20"/>
    <w:rsid w:val="00956EC5"/>
    <w:rsid w:val="00964DE6"/>
    <w:rsid w:val="00971485"/>
    <w:rsid w:val="009722B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E755A"/>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9518C"/>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256E"/>
    <w:rsid w:val="00B53156"/>
    <w:rsid w:val="00B63F50"/>
    <w:rsid w:val="00B65801"/>
    <w:rsid w:val="00B66D32"/>
    <w:rsid w:val="00B671DC"/>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1DEB"/>
    <w:rsid w:val="00CB2568"/>
    <w:rsid w:val="00CB3ED6"/>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0B33"/>
    <w:rsid w:val="00D14E1F"/>
    <w:rsid w:val="00D1518D"/>
    <w:rsid w:val="00D1714E"/>
    <w:rsid w:val="00D20F8E"/>
    <w:rsid w:val="00D23FCF"/>
    <w:rsid w:val="00D2466A"/>
    <w:rsid w:val="00D24891"/>
    <w:rsid w:val="00D259D5"/>
    <w:rsid w:val="00D25E0F"/>
    <w:rsid w:val="00D26444"/>
    <w:rsid w:val="00D3076B"/>
    <w:rsid w:val="00D35C8F"/>
    <w:rsid w:val="00D3615C"/>
    <w:rsid w:val="00D4191E"/>
    <w:rsid w:val="00D5077F"/>
    <w:rsid w:val="00D51CD2"/>
    <w:rsid w:val="00D52F60"/>
    <w:rsid w:val="00D5621E"/>
    <w:rsid w:val="00D566BB"/>
    <w:rsid w:val="00D572E2"/>
    <w:rsid w:val="00D6154E"/>
    <w:rsid w:val="00D617C4"/>
    <w:rsid w:val="00D646B2"/>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97CCE"/>
    <w:rsid w:val="00EA0230"/>
    <w:rsid w:val="00EA28E1"/>
    <w:rsid w:val="00EA2DCA"/>
    <w:rsid w:val="00EA358E"/>
    <w:rsid w:val="00EA39BB"/>
    <w:rsid w:val="00EA3B6F"/>
    <w:rsid w:val="00EA50F6"/>
    <w:rsid w:val="00EA57E7"/>
    <w:rsid w:val="00EA6467"/>
    <w:rsid w:val="00EB0B8B"/>
    <w:rsid w:val="00EB2A39"/>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279BD"/>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character" w:customStyle="1" w:styleId="IntestazioneCarattere">
    <w:name w:val="Intestazione Carattere"/>
    <w:basedOn w:val="Carpredefinitoparagrafo"/>
    <w:link w:val="Intestazione"/>
    <w:uiPriority w:val="99"/>
    <w:rsid w:val="00D35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1433</Words>
  <Characters>8173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9587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IC SAN GIORGIO DI PIANO DSGA Alessandra Devoti</cp:lastModifiedBy>
  <cp:revision>2</cp:revision>
  <cp:lastPrinted>2024-08-28T08:40:00Z</cp:lastPrinted>
  <dcterms:created xsi:type="dcterms:W3CDTF">2024-08-28T09:05:00Z</dcterms:created>
  <dcterms:modified xsi:type="dcterms:W3CDTF">2024-08-28T09:05:00Z</dcterms:modified>
</cp:coreProperties>
</file>