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8487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60"/>
        <w:gridCol w:w="1544"/>
      </w:tblGrid>
      <w:tr w:rsidR="00113BBC" w:rsidTr="00113BB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7F663F">
            <w:pPr>
              <w:snapToGrid w:val="0"/>
              <w:rPr>
                <w:b/>
              </w:rPr>
            </w:pPr>
            <w:r>
              <w:rPr>
                <w:b/>
              </w:rPr>
              <w:t>Criteri di ammissione: ____________________________________</w:t>
            </w:r>
          </w:p>
          <w:p w:rsidR="00113BBC" w:rsidRDefault="00113BBC" w:rsidP="007F663F">
            <w:pPr>
              <w:snapToGrid w:val="0"/>
              <w:rPr>
                <w:b/>
              </w:rPr>
            </w:pPr>
            <w:r>
              <w:rPr>
                <w:b/>
              </w:rPr>
              <w:t>Requisiti di partecipazione: _____________________________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13BBC" w:rsidTr="00113BB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166AF8">
            <w:pPr>
              <w:snapToGrid w:val="0"/>
              <w:rPr>
                <w:b/>
              </w:rPr>
            </w:pPr>
          </w:p>
          <w:p w:rsidR="00113BBC" w:rsidRPr="00166AF8" w:rsidRDefault="00113BBC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13BBC" w:rsidRDefault="00113BBC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113BBC" w:rsidRDefault="00113BBC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AF77A9">
            <w:pPr>
              <w:jc w:val="center"/>
              <w:rPr>
                <w:b/>
              </w:rPr>
            </w:pPr>
          </w:p>
        </w:tc>
      </w:tr>
      <w:tr w:rsidR="00113BBC" w:rsidTr="00113BB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rPr>
                <w:b/>
              </w:rPr>
              <w:t>A1. LAUREA ATTINENTE ALLA SELEZIONE</w:t>
            </w:r>
          </w:p>
          <w:p w:rsidR="00113BBC" w:rsidRPr="00B2753D" w:rsidRDefault="00113BBC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rPr>
                <w:b/>
              </w:rPr>
              <w:t>A2. LAUREA ATTINENTE ALLA SELEZIONE</w:t>
            </w:r>
          </w:p>
          <w:p w:rsidR="00113BBC" w:rsidRPr="00B2753D" w:rsidRDefault="00113BBC" w:rsidP="006A23D4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CA3238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CA3238">
            <w:r w:rsidRPr="00B2753D">
              <w:rPr>
                <w:b/>
              </w:rPr>
              <w:t>A4. DOTTORATO 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</w:p>
          <w:p w:rsidR="00113BBC" w:rsidRPr="00B2753D" w:rsidRDefault="00113BBC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113BBC" w:rsidRPr="00B2753D" w:rsidRDefault="00113BBC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13BBC" w:rsidRPr="00B2753D" w:rsidRDefault="00113BBC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>
              <w:t>M</w:t>
            </w:r>
            <w:r w:rsidRPr="00B2753D">
              <w:t>ax 2</w:t>
            </w:r>
            <w:r>
              <w:t xml:space="preserve">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F2C99" w:rsidRDefault="00113BBC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BC" w:rsidRDefault="00113BBC" w:rsidP="00AF77A9"/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4521A8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F2C99" w:rsidRDefault="00113BBC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BC" w:rsidRDefault="00113BBC" w:rsidP="00AF77A9"/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9403A8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2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F2C99" w:rsidRDefault="00113BBC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BC" w:rsidRDefault="00113BBC" w:rsidP="00AF77A9"/>
        </w:tc>
      </w:tr>
      <w:tr w:rsidR="00113BBC" w:rsidTr="00113BB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4521A8">
            <w:pPr>
              <w:rPr>
                <w:b/>
              </w:rPr>
            </w:pPr>
          </w:p>
          <w:p w:rsidR="00113BBC" w:rsidRPr="00B2753D" w:rsidRDefault="00113BBC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113BBC" w:rsidRPr="00B2753D" w:rsidRDefault="00113BBC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13BBC" w:rsidRPr="00B2753D" w:rsidRDefault="00113BBC" w:rsidP="004521A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1C0BE8">
            <w:pPr>
              <w:rPr>
                <w:b/>
              </w:rPr>
            </w:pPr>
            <w:r w:rsidRPr="00B2753D">
              <w:rPr>
                <w:b/>
              </w:rPr>
              <w:t>C2. ESPERIENZE DI DOCENZA O COLLABORAZIONE CON UNIVERSITA’ ENTI 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t>Max 3</w:t>
            </w:r>
            <w:r>
              <w:t xml:space="preserve">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DB2FBF">
            <w:pPr>
              <w:rPr>
                <w:b/>
              </w:rPr>
            </w:pPr>
            <w:r w:rsidRPr="00B2753D">
              <w:rPr>
                <w:b/>
              </w:rPr>
              <w:t xml:space="preserve">C3. ESPERIENZE DI DOCENZA (min. 20 ore) NEI PROGETTI FINANZIATI DAL FONDO </w:t>
            </w:r>
            <w:r w:rsidRPr="00B2753D">
              <w:rPr>
                <w:b/>
              </w:rPr>
              <w:lastRenderedPageBreak/>
              <w:t>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B2753D">
            <w:r w:rsidRPr="00B2753D">
              <w:lastRenderedPageBreak/>
              <w:t xml:space="preserve">Max </w:t>
            </w:r>
            <w:r>
              <w:t>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C4.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Default="00113BBC" w:rsidP="00B2753D"/>
          <w:p w:rsidR="00113BBC" w:rsidRDefault="00113BBC" w:rsidP="00B2753D"/>
          <w:p w:rsidR="00113BBC" w:rsidRPr="00B2753D" w:rsidRDefault="00113BBC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Default="00113BBC" w:rsidP="00B2753D"/>
          <w:p w:rsidR="00113BBC" w:rsidRPr="00B2753D" w:rsidRDefault="00113BBC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Pr="00B2753D">
              <w:rPr>
                <w:b/>
              </w:rPr>
              <w:t xml:space="preserve">. ESPERIENZE DI TUTOR  NEI PROGETTI DI ASL </w:t>
            </w:r>
            <w:r>
              <w:t>(Solo per i percorsi di</w:t>
            </w:r>
            <w:r w:rsidRPr="002E6215">
              <w:t xml:space="preserve"> ASL)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Default="00113BBC" w:rsidP="00B2753D"/>
          <w:p w:rsidR="00113BBC" w:rsidRPr="00B2753D" w:rsidRDefault="00113BBC" w:rsidP="00B2753D">
            <w:r w:rsidRPr="00B2753D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 xml:space="preserve">1 </w:t>
            </w:r>
            <w:r>
              <w:rPr>
                <w:b/>
              </w:rPr>
              <w:t xml:space="preserve">a 5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AF77A9">
            <w:pPr>
              <w:rPr>
                <w:b/>
              </w:rPr>
            </w:pPr>
            <w:r>
              <w:rPr>
                <w:b/>
              </w:rPr>
              <w:t xml:space="preserve">C8. INCARICHI DI PROGETTISTA IN PROGETTI 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Default="00113BBC" w:rsidP="00AF77A9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Pr="00B2753D" w:rsidRDefault="00113BBC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Pr="00405A79">
              <w:rPr>
                <w:b/>
              </w:rPr>
              <w:t xml:space="preserve">INCARICHI DI </w:t>
            </w:r>
            <w:r>
              <w:rPr>
                <w:b/>
              </w:rPr>
              <w:t xml:space="preserve">COLLAUDATORE </w:t>
            </w:r>
            <w:r w:rsidRPr="00405A79">
              <w:rPr>
                <w:b/>
              </w:rPr>
              <w:t xml:space="preserve"> IN PROGETTI FINANZIATI DAL FONDO SOCIALE</w:t>
            </w:r>
            <w:r>
              <w:rPr>
                <w:b/>
              </w:rPr>
              <w:t xml:space="preserve"> EUROPEO (FESR) </w:t>
            </w:r>
            <w:r w:rsidRPr="002E6215">
              <w:t>(Solo per esperto collaudatore  FESR)</w:t>
            </w:r>
            <w:r w:rsidRPr="00405A79">
              <w:rPr>
                <w:b/>
              </w:rPr>
              <w:tab/>
            </w:r>
            <w:r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Default="00113BBC" w:rsidP="00B2753D"/>
          <w:p w:rsidR="00113BBC" w:rsidRPr="00B2753D" w:rsidRDefault="00113BBC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BC" w:rsidRDefault="00113BBC" w:rsidP="00405A79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Pr="00405A79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rPr>
                <w:b/>
              </w:rPr>
              <w:t>C1</w:t>
            </w:r>
            <w:r>
              <w:rPr>
                <w:b/>
              </w:rPr>
              <w:t>0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pPr>
              <w:rPr>
                <w:b/>
              </w:rPr>
            </w:pPr>
            <w:r w:rsidRPr="00B2753D"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2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  <w:tr w:rsidR="00113BBC" w:rsidTr="00113BB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B2753D" w:rsidRDefault="00113BBC" w:rsidP="006A23D4">
            <w:r w:rsidRPr="00B2753D">
              <w:rPr>
                <w:b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6A23D4">
            <w:pPr>
              <w:snapToGrid w:val="0"/>
            </w:pPr>
          </w:p>
        </w:tc>
      </w:tr>
    </w:tbl>
    <w:p w:rsidR="006A23D4" w:rsidRDefault="006A23D4" w:rsidP="006A23D4"/>
    <w:p w:rsidR="009403A8" w:rsidRDefault="009403A8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44" w:rsidRDefault="00DD5544">
      <w:r>
        <w:separator/>
      </w:r>
    </w:p>
  </w:endnote>
  <w:endnote w:type="continuationSeparator" w:id="0">
    <w:p w:rsidR="00DD5544" w:rsidRDefault="00DD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8839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8839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E3FC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44" w:rsidRDefault="00DD5544">
      <w:r>
        <w:separator/>
      </w:r>
    </w:p>
  </w:footnote>
  <w:footnote w:type="continuationSeparator" w:id="0">
    <w:p w:rsidR="00DD5544" w:rsidRDefault="00DD5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3FCB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13BBC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07D7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96C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A3D8B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4ECE"/>
    <w:rsid w:val="00DB71F1"/>
    <w:rsid w:val="00DC08C8"/>
    <w:rsid w:val="00DC09F0"/>
    <w:rsid w:val="00DC28F3"/>
    <w:rsid w:val="00DD463E"/>
    <w:rsid w:val="00DD5544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8839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839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839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8839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8839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8839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8396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839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8396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8396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8396C"/>
  </w:style>
  <w:style w:type="character" w:styleId="Collegamentoipertestuale">
    <w:name w:val="Hyperlink"/>
    <w:rsid w:val="0088396C"/>
    <w:rPr>
      <w:color w:val="0000FF"/>
      <w:u w:val="single"/>
    </w:rPr>
  </w:style>
  <w:style w:type="paragraph" w:customStyle="1" w:styleId="Corpodeltesto1">
    <w:name w:val="Corpo del testo1"/>
    <w:basedOn w:val="Normale"/>
    <w:rsid w:val="0088396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88396C"/>
  </w:style>
  <w:style w:type="character" w:styleId="Rimandonotaapidipagina">
    <w:name w:val="footnote reference"/>
    <w:semiHidden/>
    <w:rsid w:val="0088396C"/>
    <w:rPr>
      <w:vertAlign w:val="superscript"/>
    </w:rPr>
  </w:style>
  <w:style w:type="paragraph" w:styleId="Intestazione">
    <w:name w:val="header"/>
    <w:basedOn w:val="Normale"/>
    <w:rsid w:val="0088396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8F353-49BE-4D54-9503-53C592C1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2812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Principale</cp:lastModifiedBy>
  <cp:revision>2</cp:revision>
  <cp:lastPrinted>2018-01-15T11:37:00Z</cp:lastPrinted>
  <dcterms:created xsi:type="dcterms:W3CDTF">2023-05-31T13:33:00Z</dcterms:created>
  <dcterms:modified xsi:type="dcterms:W3CDTF">2023-05-31T13:33:00Z</dcterms:modified>
</cp:coreProperties>
</file>