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PROGETTISTA</w:t>
      </w:r>
      <w:r w:rsidR="00B74FE8">
        <w:rPr>
          <w:rFonts w:ascii="Arial" w:hAnsi="Arial" w:cs="Arial"/>
          <w:u w:val="single"/>
          <w:lang w:eastAsia="ar-SA"/>
        </w:rPr>
        <w:t xml:space="preserve"> INTERNO-</w:t>
      </w:r>
      <w:r w:rsidR="001B2006">
        <w:rPr>
          <w:rFonts w:ascii="Arial" w:hAnsi="Arial" w:cs="Arial"/>
          <w:u w:val="single"/>
          <w:lang w:eastAsia="ar-SA"/>
        </w:rPr>
        <w:t xml:space="preserve"> formatore sulle attrezzature green</w:t>
      </w:r>
      <w:r w:rsidRPr="00C363E6">
        <w:rPr>
          <w:rFonts w:ascii="Arial" w:hAnsi="Arial" w:cs="Arial"/>
          <w:u w:val="single"/>
          <w:lang w:eastAsia="ar-SA"/>
        </w:rPr>
        <w:t>)</w:t>
      </w:r>
    </w:p>
    <w:p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1B2006" w:rsidRDefault="001B200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B74FE8">
        <w:rPr>
          <w:rFonts w:ascii="Arial" w:hAnsi="Arial" w:cs="Arial"/>
          <w:b/>
          <w:sz w:val="18"/>
          <w:szCs w:val="18"/>
        </w:rPr>
        <w:t xml:space="preserve">EDUGREEN - </w:t>
      </w:r>
      <w:r w:rsidR="00FE2EBB">
        <w:rPr>
          <w:rFonts w:ascii="Arial" w:hAnsi="Arial" w:cs="Arial"/>
          <w:b/>
          <w:sz w:val="18"/>
          <w:szCs w:val="18"/>
        </w:rPr>
        <w:t>LABORATORI GREEN</w:t>
      </w:r>
    </w:p>
    <w:p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1B2006">
        <w:rPr>
          <w:rFonts w:ascii="Arial" w:hAnsi="Arial" w:cs="Arial"/>
          <w:b/>
          <w:sz w:val="18"/>
          <w:szCs w:val="18"/>
        </w:rPr>
        <w:t xml:space="preserve">/formatore 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FE2EBB">
        <w:rPr>
          <w:rFonts w:ascii="Arial" w:hAnsi="Arial" w:cs="Arial"/>
          <w:sz w:val="18"/>
          <w:szCs w:val="18"/>
        </w:rPr>
        <w:t xml:space="preserve"> di cui all’oggetto</w:t>
      </w:r>
      <w:r w:rsidR="00BA54E3">
        <w:rPr>
          <w:rFonts w:ascii="Arial" w:hAnsi="Arial" w:cs="Arial"/>
          <w:sz w:val="18"/>
          <w:szCs w:val="18"/>
        </w:rPr>
        <w:t>:</w:t>
      </w:r>
    </w:p>
    <w:p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1B2006" w:rsidRDefault="001B2006" w:rsidP="003459E5">
      <w:pPr>
        <w:autoSpaceDE w:val="0"/>
        <w:spacing w:line="480" w:lineRule="auto"/>
        <w:jc w:val="both"/>
        <w:rPr>
          <w:sz w:val="18"/>
          <w:szCs w:val="18"/>
        </w:rPr>
      </w:pPr>
    </w:p>
    <w:p w:rsidR="001B2006" w:rsidRDefault="001B2006" w:rsidP="003459E5">
      <w:pPr>
        <w:autoSpaceDE w:val="0"/>
        <w:spacing w:line="480" w:lineRule="auto"/>
        <w:jc w:val="both"/>
        <w:rPr>
          <w:sz w:val="18"/>
          <w:szCs w:val="18"/>
        </w:rPr>
      </w:pP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 xml:space="preserve">196/03, autorizza </w:t>
      </w:r>
      <w:r w:rsidR="001B2006">
        <w:rPr>
          <w:rFonts w:ascii="Arial" w:hAnsi="Arial" w:cs="Arial"/>
          <w:sz w:val="18"/>
          <w:szCs w:val="18"/>
        </w:rPr>
        <w:t xml:space="preserve">l'Istituto comprensivo di Vado </w:t>
      </w:r>
      <w:proofErr w:type="spellStart"/>
      <w:r w:rsidR="001B2006">
        <w:rPr>
          <w:rFonts w:ascii="Arial" w:hAnsi="Arial" w:cs="Arial"/>
          <w:sz w:val="18"/>
          <w:szCs w:val="18"/>
        </w:rPr>
        <w:t>Monzuno</w:t>
      </w:r>
      <w:proofErr w:type="spellEnd"/>
    </w:p>
    <w:p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61C" w:rsidRDefault="000E461C">
      <w:r>
        <w:separator/>
      </w:r>
    </w:p>
  </w:endnote>
  <w:endnote w:type="continuationSeparator" w:id="0">
    <w:p w:rsidR="000E461C" w:rsidRDefault="000E4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2DE" w:rsidRDefault="00F564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AC" w:rsidRDefault="00F56431">
    <w:pPr>
      <w:pStyle w:val="Pidipagina"/>
      <w:jc w:val="center"/>
    </w:pPr>
    <w:r>
      <w:fldChar w:fldCharType="begin"/>
    </w:r>
    <w:r w:rsidR="009F79AC">
      <w:instrText>PAGE   \* MERGEFORMAT</w:instrText>
    </w:r>
    <w:r>
      <w:fldChar w:fldCharType="separate"/>
    </w:r>
    <w:r w:rsidR="001B2006">
      <w:rPr>
        <w:noProof/>
      </w:rPr>
      <w:t>1</w:t>
    </w:r>
    <w:r>
      <w:fldChar w:fldCharType="end"/>
    </w:r>
  </w:p>
  <w:p w:rsidR="0099492D" w:rsidRDefault="0099492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3E6" w:rsidRDefault="00C363E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61C" w:rsidRDefault="000E461C">
      <w:r>
        <w:separator/>
      </w:r>
    </w:p>
  </w:footnote>
  <w:footnote w:type="continuationSeparator" w:id="0">
    <w:p w:rsidR="000E461C" w:rsidRDefault="000E46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3E6" w:rsidRDefault="00C363E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3E6" w:rsidRDefault="00C363E6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3E6" w:rsidRDefault="00C363E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E461C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B2006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D25F6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74FE8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573AF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04218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6431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2EBB"/>
    <w:rsid w:val="00FE6C7B"/>
    <w:rsid w:val="00FF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573AF"/>
  </w:style>
  <w:style w:type="paragraph" w:styleId="Titolo1">
    <w:name w:val="heading 1"/>
    <w:basedOn w:val="Normale"/>
    <w:next w:val="Normale"/>
    <w:qFormat/>
    <w:rsid w:val="00C573A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C573A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C573A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C573A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C573A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C573A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C573AF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C573A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C573AF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C573A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73AF"/>
  </w:style>
  <w:style w:type="character" w:styleId="Collegamentoipertestuale">
    <w:name w:val="Hyperlink"/>
    <w:uiPriority w:val="99"/>
    <w:rsid w:val="00C573AF"/>
    <w:rPr>
      <w:color w:val="0000FF"/>
      <w:u w:val="single"/>
    </w:rPr>
  </w:style>
  <w:style w:type="paragraph" w:styleId="Corpodeltesto">
    <w:name w:val="Body Text"/>
    <w:basedOn w:val="Normale"/>
    <w:rsid w:val="00C573AF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C573AF"/>
  </w:style>
  <w:style w:type="character" w:styleId="Rimandonotaapidipagina">
    <w:name w:val="footnote reference"/>
    <w:uiPriority w:val="99"/>
    <w:semiHidden/>
    <w:rsid w:val="00C573AF"/>
    <w:rPr>
      <w:vertAlign w:val="superscript"/>
    </w:rPr>
  </w:style>
  <w:style w:type="paragraph" w:styleId="Intestazione">
    <w:name w:val="header"/>
    <w:basedOn w:val="Normale"/>
    <w:link w:val="IntestazioneCarattere"/>
    <w:rsid w:val="00C573AF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del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7FBFA-30E8-487E-B755-6794CA0C1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Veronica</cp:lastModifiedBy>
  <cp:revision>2</cp:revision>
  <cp:lastPrinted>2018-05-17T14:28:00Z</cp:lastPrinted>
  <dcterms:created xsi:type="dcterms:W3CDTF">2022-10-09T07:42:00Z</dcterms:created>
  <dcterms:modified xsi:type="dcterms:W3CDTF">2022-10-09T07:42:00Z</dcterms:modified>
</cp:coreProperties>
</file>