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6D9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Requisiti </w:t>
            </w:r>
            <w:r w:rsidR="007F663F">
              <w:rPr>
                <w:b/>
              </w:rPr>
              <w:t>di ammissione: __________________________</w:t>
            </w:r>
          </w:p>
          <w:p w:rsidR="00AB16D9" w:rsidRDefault="00AB16D9" w:rsidP="007F663F">
            <w:pPr>
              <w:snapToGrid w:val="0"/>
              <w:rPr>
                <w:b/>
              </w:rPr>
            </w:pPr>
          </w:p>
          <w:p w:rsidR="007F663F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 di </w:t>
            </w:r>
            <w:r w:rsidR="001859A1">
              <w:rPr>
                <w:b/>
              </w:rPr>
              <w:t>ammissione</w:t>
            </w:r>
            <w:r w:rsidR="007F663F">
              <w:rPr>
                <w:b/>
              </w:rPr>
              <w:t>: _____________________________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A3238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CA3238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238" w:rsidRDefault="00CA3238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9403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3A8" w:rsidRDefault="009403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2E6215" w:rsidP="00B2753D">
            <w:r w:rsidRPr="002E6215">
              <w:t xml:space="preserve">Max 5 </w:t>
            </w:r>
          </w:p>
          <w:p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2E6215" w:rsidRDefault="002E6215" w:rsidP="00B2753D"/>
          <w:p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497126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126" w:rsidRDefault="00497126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951" w:rsidRDefault="003F5951">
      <w:r>
        <w:separator/>
      </w:r>
    </w:p>
  </w:endnote>
  <w:endnote w:type="continuationSeparator" w:id="0">
    <w:p w:rsidR="003F5951" w:rsidRDefault="003F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EB16B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EB16B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537B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951" w:rsidRDefault="003F5951">
      <w:r>
        <w:separator/>
      </w:r>
    </w:p>
  </w:footnote>
  <w:footnote w:type="continuationSeparator" w:id="0">
    <w:p w:rsidR="003F5951" w:rsidRDefault="003F5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37BF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16B0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064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EB16B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B16B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B16B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B16B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B16B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B16B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B16B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B16B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B16B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B16B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B16B0"/>
  </w:style>
  <w:style w:type="character" w:styleId="Collegamentoipertestuale">
    <w:name w:val="Hyperlink"/>
    <w:rsid w:val="00EB16B0"/>
    <w:rPr>
      <w:color w:val="0000FF"/>
      <w:u w:val="single"/>
    </w:rPr>
  </w:style>
  <w:style w:type="paragraph" w:customStyle="1" w:styleId="Corpodeltesto1">
    <w:name w:val="Corpo del testo1"/>
    <w:basedOn w:val="Normale"/>
    <w:rsid w:val="00EB16B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EB16B0"/>
  </w:style>
  <w:style w:type="character" w:styleId="Rimandonotaapidipagina">
    <w:name w:val="footnote reference"/>
    <w:semiHidden/>
    <w:rsid w:val="00EB16B0"/>
    <w:rPr>
      <w:vertAlign w:val="superscript"/>
    </w:rPr>
  </w:style>
  <w:style w:type="paragraph" w:styleId="Intestazione">
    <w:name w:val="header"/>
    <w:basedOn w:val="Normale"/>
    <w:rsid w:val="00EB16B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853E6-F6D5-4449-83F9-4DA067E5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3250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Principale</cp:lastModifiedBy>
  <cp:revision>2</cp:revision>
  <cp:lastPrinted>2018-01-15T11:37:00Z</cp:lastPrinted>
  <dcterms:created xsi:type="dcterms:W3CDTF">2022-01-28T12:28:00Z</dcterms:created>
  <dcterms:modified xsi:type="dcterms:W3CDTF">2022-01-28T12:28:00Z</dcterms:modified>
</cp:coreProperties>
</file>