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998"/>
        <w:gridCol w:w="2694"/>
      </w:tblGrid>
      <w:tr w:rsidR="00502DA3" w:rsidTr="00502DA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7F663F">
            <w:pPr>
              <w:snapToGrid w:val="0"/>
              <w:rPr>
                <w:b/>
              </w:rPr>
            </w:pPr>
            <w:r>
              <w:rPr>
                <w:b/>
              </w:rPr>
              <w:t>Criteri di ammissione: ____________________________________</w:t>
            </w:r>
          </w:p>
          <w:p w:rsidR="00502DA3" w:rsidRDefault="00502DA3" w:rsidP="007F663F">
            <w:pPr>
              <w:snapToGrid w:val="0"/>
              <w:rPr>
                <w:b/>
              </w:rPr>
            </w:pPr>
            <w:r>
              <w:rPr>
                <w:b/>
              </w:rPr>
              <w:t>Requisiti di partecipazione: _____________________________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502DA3">
            <w:pPr>
              <w:ind w:left="-87" w:firstLine="87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02DA3" w:rsidTr="00502DA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166AF8">
            <w:pPr>
              <w:snapToGrid w:val="0"/>
              <w:rPr>
                <w:b/>
              </w:rPr>
            </w:pPr>
          </w:p>
          <w:p w:rsidR="00502DA3" w:rsidRPr="00166AF8" w:rsidRDefault="00502DA3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502DA3" w:rsidRDefault="00502DA3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502DA3" w:rsidRDefault="00502DA3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AF77A9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AF77A9">
            <w:pPr>
              <w:jc w:val="center"/>
              <w:rPr>
                <w:b/>
              </w:rPr>
            </w:pPr>
          </w:p>
        </w:tc>
      </w:tr>
      <w:tr w:rsidR="00502DA3" w:rsidTr="00502DA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A1. LAUREA ATTINENTE ALLA SELEZIONE</w:t>
            </w:r>
          </w:p>
          <w:p w:rsidR="00502DA3" w:rsidRPr="00B2753D" w:rsidRDefault="00502DA3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PUNTI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>
              <w:rPr>
                <w:b/>
              </w:rPr>
              <w:t>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A2. LAUREA ATTINENTE ALLA SELEZIONE</w:t>
            </w:r>
          </w:p>
          <w:p w:rsidR="00502DA3" w:rsidRPr="00B2753D" w:rsidRDefault="00502DA3" w:rsidP="006A23D4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DA3" w:rsidRPr="00B2753D" w:rsidRDefault="00502DA3" w:rsidP="006A23D4">
            <w:r>
              <w:rPr>
                <w:b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CA3238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CA3238">
            <w:r w:rsidRPr="00B2753D">
              <w:rPr>
                <w:b/>
              </w:rPr>
              <w:t xml:space="preserve">A4. </w:t>
            </w:r>
            <w:proofErr w:type="gramStart"/>
            <w:r w:rsidRPr="00B2753D">
              <w:rPr>
                <w:b/>
              </w:rPr>
              <w:t>DOTTORATO  DI</w:t>
            </w:r>
            <w:proofErr w:type="gramEnd"/>
            <w:r w:rsidRPr="00B2753D">
              <w:rPr>
                <w:b/>
              </w:rPr>
              <w:t xml:space="preserve">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>
              <w:rPr>
                <w:b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</w:p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502DA3" w:rsidRPr="00B2753D" w:rsidRDefault="00502DA3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F2C99" w:rsidRDefault="00502DA3" w:rsidP="00AF77A9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A3" w:rsidRDefault="00502DA3" w:rsidP="00AF77A9"/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4521A8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F2C99" w:rsidRDefault="00502DA3" w:rsidP="00AF77A9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A3" w:rsidRDefault="00502DA3" w:rsidP="00AF77A9"/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9403A8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F2C99" w:rsidRDefault="00502DA3" w:rsidP="00AF77A9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A3" w:rsidRDefault="00502DA3" w:rsidP="00AF77A9"/>
        </w:tc>
      </w:tr>
      <w:tr w:rsidR="00502DA3" w:rsidTr="00502DA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4521A8">
            <w:pPr>
              <w:rPr>
                <w:b/>
              </w:rPr>
            </w:pPr>
          </w:p>
          <w:p w:rsidR="00502DA3" w:rsidRPr="00B2753D" w:rsidRDefault="00502DA3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502DA3" w:rsidRPr="00B2753D" w:rsidRDefault="00502DA3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502DA3" w:rsidRPr="00B2753D" w:rsidRDefault="00502DA3" w:rsidP="004521A8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</w:t>
            </w:r>
            <w:proofErr w:type="gramStart"/>
            <w:r w:rsidRPr="00B2753D">
              <w:rPr>
                <w:b/>
              </w:rPr>
              <w:t>PROFESSIONALI  (</w:t>
            </w:r>
            <w:proofErr w:type="gramEnd"/>
            <w:r w:rsidRPr="00B2753D">
              <w:rPr>
                <w:b/>
              </w:rPr>
              <w:t>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t>Max 3</w:t>
            </w:r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</w:t>
            </w:r>
            <w:proofErr w:type="spellStart"/>
            <w:r w:rsidRPr="00B2753D">
              <w:rPr>
                <w:b/>
              </w:rPr>
              <w:t>cad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DB2FBF">
            <w:pPr>
              <w:rPr>
                <w:b/>
              </w:rPr>
            </w:pPr>
            <w:r w:rsidRPr="00B2753D">
              <w:rPr>
                <w:b/>
              </w:rPr>
              <w:t xml:space="preserve">C3. ESPERIENZE DI DOCENZA (min. 20 ore) NEI PROGETTI FINANZIATI DAL FONDO </w:t>
            </w:r>
            <w:r w:rsidRPr="00B2753D">
              <w:rPr>
                <w:b/>
              </w:rPr>
              <w:lastRenderedPageBreak/>
              <w:t>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B2753D">
            <w:r w:rsidRPr="00B2753D">
              <w:lastRenderedPageBreak/>
              <w:t xml:space="preserve">Max </w:t>
            </w:r>
            <w:r>
              <w:t xml:space="preserve">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B2753D"/>
          <w:p w:rsidR="00502DA3" w:rsidRDefault="00502DA3" w:rsidP="00B2753D"/>
          <w:p w:rsidR="00502DA3" w:rsidRPr="00B2753D" w:rsidRDefault="00502DA3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B2753D"/>
          <w:p w:rsidR="00502DA3" w:rsidRPr="00B2753D" w:rsidRDefault="00502DA3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</w:t>
            </w:r>
            <w:proofErr w:type="gramStart"/>
            <w:r w:rsidRPr="00B2753D">
              <w:rPr>
                <w:b/>
              </w:rPr>
              <w:t>TUTOR  NEI</w:t>
            </w:r>
            <w:proofErr w:type="gramEnd"/>
            <w:r w:rsidRPr="00B2753D">
              <w:rPr>
                <w:b/>
              </w:rPr>
              <w:t xml:space="preserve"> PROGETTI DI ASL </w:t>
            </w:r>
            <w:r>
              <w:t>(Solo per i percorsi di</w:t>
            </w:r>
            <w:r w:rsidRPr="002E6215">
              <w:t xml:space="preserve"> ASL)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B2753D"/>
          <w:p w:rsidR="00502DA3" w:rsidRPr="00B2753D" w:rsidRDefault="00502DA3" w:rsidP="00B2753D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 xml:space="preserve">a 5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AF77A9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AF77A9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B2753D" w:rsidRDefault="00502DA3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proofErr w:type="gramStart"/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</w:t>
            </w:r>
            <w:proofErr w:type="gramEnd"/>
            <w:r w:rsidRPr="00405A79">
              <w:rPr>
                <w:b/>
              </w:rPr>
              <w:t xml:space="preserve">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B2753D"/>
          <w:p w:rsidR="00502DA3" w:rsidRPr="00B2753D" w:rsidRDefault="00502DA3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Default="00502DA3" w:rsidP="00405A79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C3B6C" w:rsidRDefault="00502DA3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Pr="00DC3B6C">
              <w:rPr>
                <w:b/>
              </w:rPr>
              <w:t xml:space="preserve">. CONOSCENZE SPECIFICHE DELL' ARGOMENTO (documentate attraverso </w:t>
            </w:r>
            <w:proofErr w:type="spellStart"/>
            <w:r w:rsidRPr="00DC3B6C">
              <w:rPr>
                <w:b/>
              </w:rPr>
              <w:t>pertecipazione</w:t>
            </w:r>
            <w:proofErr w:type="spellEnd"/>
            <w:r w:rsidRPr="00DC3B6C">
              <w:rPr>
                <w:b/>
              </w:rPr>
              <w:t xml:space="preserve"> a corsi </w:t>
            </w:r>
            <w:proofErr w:type="spellStart"/>
            <w:r w:rsidRPr="00DC3B6C"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10 ore</w:t>
            </w:r>
            <w:r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>
            <w:r w:rsidRPr="00D4559E">
              <w:t>Max 5 corsi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>
            <w:r w:rsidRPr="00D4559E">
              <w:t xml:space="preserve">2 punti </w:t>
            </w:r>
            <w:proofErr w:type="spellStart"/>
            <w:r w:rsidRPr="00D4559E">
              <w:t>cad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A3" w:rsidRPr="00D4559E" w:rsidRDefault="00502DA3" w:rsidP="002C2EB2"/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C3B6C" w:rsidRDefault="00502DA3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>
            <w:r w:rsidRPr="00D4559E">
              <w:t>Max 5 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>
            <w:r w:rsidRPr="00D4559E">
              <w:t xml:space="preserve">2 punti </w:t>
            </w:r>
            <w:proofErr w:type="spellStart"/>
            <w:r w:rsidRPr="00D4559E">
              <w:t>cad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A3" w:rsidRPr="00D4559E" w:rsidRDefault="00502DA3" w:rsidP="002C2EB2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A3" w:rsidRDefault="00502DA3" w:rsidP="002C2EB2"/>
        </w:tc>
      </w:tr>
      <w:tr w:rsidR="00502DA3" w:rsidTr="00502DA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C1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  <w:tr w:rsidR="00502DA3" w:rsidTr="00502DA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Pr="00B2753D" w:rsidRDefault="00502DA3" w:rsidP="006A23D4">
            <w:r w:rsidRPr="00B2753D">
              <w:rPr>
                <w:b/>
              </w:rPr>
              <w:t>TOTALE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A3" w:rsidRDefault="00502DA3" w:rsidP="006A23D4">
            <w:pPr>
              <w:snapToGrid w:val="0"/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4B" w:rsidRDefault="00C9734B">
      <w:r>
        <w:separator/>
      </w:r>
    </w:p>
  </w:endnote>
  <w:endnote w:type="continuationSeparator" w:id="0">
    <w:p w:rsidR="00C9734B" w:rsidRDefault="00C9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4B" w:rsidRDefault="00C9734B">
      <w:r>
        <w:separator/>
      </w:r>
    </w:p>
  </w:footnote>
  <w:footnote w:type="continuationSeparator" w:id="0">
    <w:p w:rsidR="00C9734B" w:rsidRDefault="00C9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2DA3"/>
    <w:rsid w:val="00503E82"/>
    <w:rsid w:val="00504B83"/>
    <w:rsid w:val="00505644"/>
    <w:rsid w:val="00505825"/>
    <w:rsid w:val="00515824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2DCD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29110-DFAA-4933-8087-733199D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4AD1-A934-4552-B556-D99BA188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3079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Segreteria </cp:lastModifiedBy>
  <cp:revision>2</cp:revision>
  <cp:lastPrinted>2018-01-15T11:37:00Z</cp:lastPrinted>
  <dcterms:created xsi:type="dcterms:W3CDTF">2019-10-31T08:57:00Z</dcterms:created>
  <dcterms:modified xsi:type="dcterms:W3CDTF">2019-10-31T08:57:00Z</dcterms:modified>
</cp:coreProperties>
</file>