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1A3D49" w:rsidRDefault="001A3D49" w:rsidP="001B3F44">
      <w:pPr>
        <w:spacing w:line="360" w:lineRule="auto"/>
        <w:rPr>
          <w:sz w:val="24"/>
          <w:szCs w:val="24"/>
        </w:rPr>
      </w:pPr>
    </w:p>
    <w:tbl>
      <w:tblPr>
        <w:tblW w:w="8487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560"/>
        <w:gridCol w:w="1544"/>
      </w:tblGrid>
      <w:tr w:rsidR="00113BBC" w:rsidTr="00113BB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7F663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Criteri di ammissione: </w:t>
            </w:r>
            <w:r w:rsidR="00E87A09">
              <w:rPr>
                <w:b/>
              </w:rPr>
              <w:t xml:space="preserve">Esperti avviso selezione </w:t>
            </w:r>
          </w:p>
          <w:p w:rsidR="00113BBC" w:rsidRDefault="00113BBC" w:rsidP="007F663F">
            <w:pPr>
              <w:snapToGrid w:val="0"/>
              <w:rPr>
                <w:b/>
              </w:rPr>
            </w:pPr>
            <w:r>
              <w:rPr>
                <w:b/>
              </w:rPr>
              <w:t>Requisiti di partecipazione: _____________________________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Default="00113BBC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13BBC" w:rsidRPr="00E87A09" w:rsidTr="00113BB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166AF8">
            <w:pPr>
              <w:snapToGrid w:val="0"/>
            </w:pPr>
          </w:p>
          <w:p w:rsidR="00113BBC" w:rsidRPr="00E87A09" w:rsidRDefault="00113BBC" w:rsidP="00166AF8">
            <w:pPr>
              <w:snapToGrid w:val="0"/>
            </w:pPr>
            <w:r w:rsidRPr="00E87A09">
              <w:t>L' ISTRUZIONE, LA FORMAZIONE</w:t>
            </w:r>
          </w:p>
          <w:p w:rsidR="00113BBC" w:rsidRPr="00E87A09" w:rsidRDefault="00113BBC" w:rsidP="00FD5E03">
            <w:pPr>
              <w:snapToGrid w:val="0"/>
            </w:pPr>
            <w:r w:rsidRPr="00E87A09">
              <w:t>NELLO SPECIFICO SETTORE IN CUI SI CONCORRE</w:t>
            </w:r>
          </w:p>
          <w:p w:rsidR="00113BBC" w:rsidRPr="00E87A09" w:rsidRDefault="00113BBC" w:rsidP="00166AF8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AF77A9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AF77A9">
            <w:pPr>
              <w:jc w:val="center"/>
            </w:pPr>
          </w:p>
        </w:tc>
      </w:tr>
      <w:tr w:rsidR="00113BBC" w:rsidRPr="00E87A09" w:rsidTr="00113BB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A1. LAUREA ATTINENTE ALLA SELEZIONE</w:t>
            </w:r>
          </w:p>
          <w:p w:rsidR="00113BBC" w:rsidRPr="00E87A09" w:rsidRDefault="00113BBC" w:rsidP="006A23D4">
            <w:r w:rsidRPr="00E87A09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8349C4" w:rsidP="006A23D4"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8349C4" w:rsidP="006A23D4"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8349C4" w:rsidP="006A23D4"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A2. LAUREA ATTINENTE ALLA SELEZIONE</w:t>
            </w:r>
          </w:p>
          <w:p w:rsidR="00113BBC" w:rsidRPr="00E87A09" w:rsidRDefault="00113BBC" w:rsidP="006A23D4">
            <w:r w:rsidRPr="00E87A09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  <w:r w:rsidRPr="00E87A09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BBC" w:rsidRPr="00E87A09" w:rsidRDefault="008349C4" w:rsidP="006A23D4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  <w:r w:rsidRPr="00E87A09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BBC" w:rsidRPr="00E87A09" w:rsidRDefault="008349C4" w:rsidP="006A23D4"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  <w:r w:rsidRPr="00E87A09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BBC" w:rsidRPr="00E87A09" w:rsidRDefault="008349C4" w:rsidP="006A23D4"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8349C4">
            <w:r w:rsidRPr="00E87A09">
              <w:t>A</w:t>
            </w:r>
            <w:r w:rsidR="008349C4">
              <w:t>3</w:t>
            </w:r>
            <w:r w:rsidRPr="00E87A09">
              <w:t xml:space="preserve">. MASTER UNIVERSITARIO DI </w:t>
            </w:r>
            <w:r w:rsidR="008349C4">
              <w:t>I/</w:t>
            </w:r>
            <w:r w:rsidRPr="00E87A09">
              <w:t>II LIVELLO ATTINENTE ALLA SELEZIONE</w:t>
            </w:r>
          </w:p>
          <w:p w:rsidR="003D05F6" w:rsidRPr="00E87A09" w:rsidRDefault="003D05F6" w:rsidP="008349C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Default="00113BBC" w:rsidP="008349C4">
            <w:r w:rsidRPr="00E87A09">
              <w:t>A</w:t>
            </w:r>
            <w:r w:rsidR="008349C4">
              <w:t>4</w:t>
            </w:r>
            <w:r w:rsidRPr="00E87A09">
              <w:t xml:space="preserve">. </w:t>
            </w:r>
            <w:r w:rsidR="008349C4">
              <w:t>Attività in scuole Senza Zaino</w:t>
            </w:r>
          </w:p>
          <w:p w:rsidR="008349C4" w:rsidRDefault="008349C4" w:rsidP="008349C4">
            <w:r>
              <w:t>10 punti per ogni anno scolastico</w:t>
            </w:r>
          </w:p>
          <w:p w:rsidR="003D05F6" w:rsidRPr="00E87A09" w:rsidRDefault="003D05F6" w:rsidP="008349C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8349C4" w:rsidP="006A23D4">
            <w:r>
              <w:t>10 anno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4521A8"/>
          <w:p w:rsidR="00113BBC" w:rsidRDefault="00113BBC" w:rsidP="004521A8">
            <w:r w:rsidRPr="00E87A09">
              <w:t>LE ESPERIENZE</w:t>
            </w:r>
            <w:r w:rsidR="00FD5E03">
              <w:t xml:space="preserve"> pregresse in qualità di esperto/referente in progetti con insegnamento della materia prevista dal modulo:</w:t>
            </w:r>
          </w:p>
          <w:p w:rsidR="00113BBC" w:rsidRPr="00E87A09" w:rsidRDefault="00113BBC" w:rsidP="004521A8">
            <w:pPr>
              <w:rPr>
                <w:u w:val="single"/>
              </w:rPr>
            </w:pPr>
            <w:r w:rsidRPr="00E87A09">
              <w:rPr>
                <w:u w:val="single"/>
              </w:rPr>
              <w:t>NELLO SPECIFICO SETTORE IN CUI SI CONCORRE</w:t>
            </w:r>
          </w:p>
          <w:p w:rsidR="00113BBC" w:rsidRPr="00E87A09" w:rsidRDefault="00113BBC" w:rsidP="004521A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8349C4">
            <w:r w:rsidRPr="00E87A09">
              <w:t>C</w:t>
            </w:r>
            <w:r w:rsidR="008349C4">
              <w:t>1</w:t>
            </w:r>
            <w:r w:rsidRPr="00E87A09">
              <w:t>. ESPERIENZE DI DOCENZA O COLLABORAZIONE CON</w:t>
            </w:r>
            <w:r w:rsidR="005135E4" w:rsidRPr="00E87A09">
              <w:t xml:space="preserve"> UNIVERSITA' </w:t>
            </w:r>
            <w:r w:rsidRPr="00E87A09">
              <w:t>ENTI ASSOCIAZIONI PROFESSIONALI  (min.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5135E4" w:rsidP="005135E4">
            <w:r w:rsidRPr="00E87A09">
              <w:t>Max10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5135E4" w:rsidP="006A23D4">
            <w:r w:rsidRPr="00E87A09">
              <w:t>10 punti anno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FD5E03">
            <w:r w:rsidRPr="00E87A09">
              <w:t>C</w:t>
            </w:r>
            <w:r w:rsidR="008349C4">
              <w:t>2</w:t>
            </w:r>
            <w:r w:rsidRPr="00E87A09">
              <w:t xml:space="preserve">. ESPERIENZE </w:t>
            </w:r>
            <w:r w:rsidR="00FD5E03" w:rsidRPr="00E87A09">
              <w:t xml:space="preserve">DI </w:t>
            </w:r>
            <w:r w:rsidR="00FD5E03">
              <w:t xml:space="preserve">ESPERTO </w:t>
            </w:r>
            <w:r w:rsidRPr="00E87A09">
              <w:t xml:space="preserve">(min. </w:t>
            </w:r>
            <w:r w:rsidR="008349C4">
              <w:t>3</w:t>
            </w:r>
            <w:r w:rsidRPr="00E87A09">
              <w:t>0 ore) NEI PROGETTI FINANZIATI DAL FONDO SOCIALE EUROPEO (PON –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B2753D">
            <w:r w:rsidRPr="00E87A09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Da 1 a 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FD5E03">
            <w:r w:rsidRPr="00E87A09">
              <w:t>C</w:t>
            </w:r>
            <w:r w:rsidR="008349C4">
              <w:t>3</w:t>
            </w:r>
            <w:r w:rsidRPr="00E87A09">
              <w:t xml:space="preserve">. ESPERIENZE DI TUTOR D’AULA/DIDATTICO  (min. </w:t>
            </w:r>
            <w:r w:rsidR="00FD5E03">
              <w:t>3</w:t>
            </w:r>
            <w:r w:rsidRPr="00E87A09">
              <w:t xml:space="preserve">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B2753D">
            <w:r w:rsidRPr="00E87A09"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Da 1 a 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  <w:tr w:rsidR="00113BBC" w:rsidRPr="00E87A09" w:rsidTr="00113BB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r w:rsidRPr="00E87A09">
              <w:t>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BBC" w:rsidRPr="00E87A09" w:rsidRDefault="00113BBC" w:rsidP="006A23D4">
            <w:pPr>
              <w:snapToGrid w:val="0"/>
            </w:pPr>
          </w:p>
        </w:tc>
      </w:tr>
    </w:tbl>
    <w:p w:rsidR="006A23D4" w:rsidRPr="00E87A09" w:rsidRDefault="006A23D4" w:rsidP="006A23D4"/>
    <w:p w:rsidR="009403A8" w:rsidRPr="00E87A09" w:rsidRDefault="009403A8" w:rsidP="00F16308">
      <w:pPr>
        <w:spacing w:line="360" w:lineRule="auto"/>
        <w:rPr>
          <w:sz w:val="24"/>
          <w:szCs w:val="24"/>
        </w:rPr>
      </w:pPr>
    </w:p>
    <w:p w:rsidR="00AF77A9" w:rsidRPr="00E87A09" w:rsidRDefault="00AF77A9" w:rsidP="00F16308">
      <w:pPr>
        <w:spacing w:line="360" w:lineRule="auto"/>
        <w:rPr>
          <w:sz w:val="24"/>
          <w:szCs w:val="24"/>
        </w:rPr>
      </w:pPr>
    </w:p>
    <w:p w:rsidR="00AF77A9" w:rsidRPr="00E87A09" w:rsidRDefault="00AF77A9" w:rsidP="00F16308">
      <w:pPr>
        <w:spacing w:line="360" w:lineRule="auto"/>
        <w:rPr>
          <w:sz w:val="24"/>
          <w:szCs w:val="24"/>
        </w:rPr>
      </w:pPr>
    </w:p>
    <w:p w:rsidR="00AF77A9" w:rsidRPr="00E87A09" w:rsidRDefault="00AF77A9" w:rsidP="00F16308">
      <w:pPr>
        <w:spacing w:line="360" w:lineRule="auto"/>
        <w:rPr>
          <w:sz w:val="24"/>
          <w:szCs w:val="24"/>
        </w:rPr>
      </w:pPr>
    </w:p>
    <w:p w:rsidR="00AF77A9" w:rsidRPr="00E87A09" w:rsidRDefault="00AF77A9" w:rsidP="00F16308">
      <w:pPr>
        <w:spacing w:line="360" w:lineRule="auto"/>
        <w:rPr>
          <w:sz w:val="24"/>
          <w:szCs w:val="24"/>
        </w:rPr>
      </w:pPr>
    </w:p>
    <w:p w:rsidR="006A23D4" w:rsidRPr="00E87A09" w:rsidRDefault="006A23D4" w:rsidP="006A23D4">
      <w:pPr>
        <w:rPr>
          <w:sz w:val="24"/>
          <w:szCs w:val="24"/>
        </w:rPr>
      </w:pPr>
    </w:p>
    <w:sectPr w:rsidR="006A23D4" w:rsidRPr="00E87A09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44" w:rsidRDefault="00DD5544">
      <w:r>
        <w:separator/>
      </w:r>
    </w:p>
  </w:endnote>
  <w:endnote w:type="continuationSeparator" w:id="0">
    <w:p w:rsidR="00DD5544" w:rsidRDefault="00DD5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12014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A9" w:rsidRDefault="0012014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05F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44" w:rsidRDefault="00DD5544">
      <w:r>
        <w:separator/>
      </w:r>
    </w:p>
  </w:footnote>
  <w:footnote w:type="continuationSeparator" w:id="0">
    <w:p w:rsidR="00DD5544" w:rsidRDefault="00DD5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8465F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13BBC"/>
    <w:rsid w:val="00120148"/>
    <w:rsid w:val="001209E2"/>
    <w:rsid w:val="0012335E"/>
    <w:rsid w:val="001300A6"/>
    <w:rsid w:val="00131078"/>
    <w:rsid w:val="001335C6"/>
    <w:rsid w:val="00133C52"/>
    <w:rsid w:val="00135167"/>
    <w:rsid w:val="001352AB"/>
    <w:rsid w:val="00135442"/>
    <w:rsid w:val="00140B98"/>
    <w:rsid w:val="001508F3"/>
    <w:rsid w:val="00154F0E"/>
    <w:rsid w:val="00160EA8"/>
    <w:rsid w:val="00164BD8"/>
    <w:rsid w:val="00166AF8"/>
    <w:rsid w:val="00167C80"/>
    <w:rsid w:val="00174486"/>
    <w:rsid w:val="00174541"/>
    <w:rsid w:val="00175FFB"/>
    <w:rsid w:val="00182723"/>
    <w:rsid w:val="0018773E"/>
    <w:rsid w:val="00194FAC"/>
    <w:rsid w:val="001A3D49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05F6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35E4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07D7"/>
    <w:rsid w:val="005F5051"/>
    <w:rsid w:val="005F72D5"/>
    <w:rsid w:val="006008A3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7F663F"/>
    <w:rsid w:val="00801BA6"/>
    <w:rsid w:val="00815D29"/>
    <w:rsid w:val="00821E49"/>
    <w:rsid w:val="00826D09"/>
    <w:rsid w:val="008271EE"/>
    <w:rsid w:val="00831FA2"/>
    <w:rsid w:val="00832733"/>
    <w:rsid w:val="008349C4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144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2CF0"/>
    <w:rsid w:val="00A76733"/>
    <w:rsid w:val="00A84E7D"/>
    <w:rsid w:val="00A90F34"/>
    <w:rsid w:val="00A91C14"/>
    <w:rsid w:val="00A93CAF"/>
    <w:rsid w:val="00AA6809"/>
    <w:rsid w:val="00AA6CCD"/>
    <w:rsid w:val="00AB3F38"/>
    <w:rsid w:val="00AC075F"/>
    <w:rsid w:val="00AC30E2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A3D8B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4ECE"/>
    <w:rsid w:val="00DB71F1"/>
    <w:rsid w:val="00DC08C8"/>
    <w:rsid w:val="00DC09F0"/>
    <w:rsid w:val="00DC28F3"/>
    <w:rsid w:val="00DD463E"/>
    <w:rsid w:val="00DD5544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87A09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3869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5E03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1209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209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209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209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209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209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209E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209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209E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209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209E2"/>
  </w:style>
  <w:style w:type="character" w:styleId="Collegamentoipertestuale">
    <w:name w:val="Hyperlink"/>
    <w:rsid w:val="001209E2"/>
    <w:rPr>
      <w:color w:val="0000FF"/>
      <w:u w:val="single"/>
    </w:rPr>
  </w:style>
  <w:style w:type="paragraph" w:customStyle="1" w:styleId="Corpodeltesto1">
    <w:name w:val="Corpo del testo1"/>
    <w:basedOn w:val="Normale"/>
    <w:rsid w:val="001209E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1209E2"/>
  </w:style>
  <w:style w:type="character" w:styleId="Rimandonotaapidipagina">
    <w:name w:val="footnote reference"/>
    <w:semiHidden/>
    <w:rsid w:val="001209E2"/>
    <w:rPr>
      <w:vertAlign w:val="superscript"/>
    </w:rPr>
  </w:style>
  <w:style w:type="paragraph" w:styleId="Intestazione">
    <w:name w:val="header"/>
    <w:basedOn w:val="Normale"/>
    <w:rsid w:val="001209E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F5979-018F-4BEB-964E-28FFF802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Principale</cp:lastModifiedBy>
  <cp:revision>5</cp:revision>
  <cp:lastPrinted>2018-01-15T11:37:00Z</cp:lastPrinted>
  <dcterms:created xsi:type="dcterms:W3CDTF">2023-03-27T08:51:00Z</dcterms:created>
  <dcterms:modified xsi:type="dcterms:W3CDTF">2023-03-27T09:17:00Z</dcterms:modified>
</cp:coreProperties>
</file>