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021A" w14:textId="57266462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1359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3591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9A791-C31D-4D40-800E-F40CD17C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Antonella Barruzza</cp:lastModifiedBy>
  <cp:revision>2</cp:revision>
  <cp:lastPrinted>2018-01-15T11:37:00Z</cp:lastPrinted>
  <dcterms:created xsi:type="dcterms:W3CDTF">2022-02-26T11:18:00Z</dcterms:created>
  <dcterms:modified xsi:type="dcterms:W3CDTF">2022-02-26T11:18:00Z</dcterms:modified>
</cp:coreProperties>
</file>