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73D97" w14:textId="2089F6AC" w:rsidR="00BC4A6E" w:rsidRDefault="0096628D" w:rsidP="00381015">
      <w:pPr>
        <w:ind w:left="-284"/>
        <w:jc w:val="both"/>
        <w:rPr>
          <w:rFonts w:asciiTheme="minorHAnsi" w:hAnsiTheme="minorHAnsi"/>
          <w:noProof/>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rPr>
        <w:tab/>
      </w:r>
    </w:p>
    <w:p w14:paraId="1C572C31" w14:textId="6DB389E5" w:rsidR="003832B5" w:rsidRPr="00381015" w:rsidRDefault="003832B5" w:rsidP="00381015">
      <w:pPr>
        <w:ind w:left="-284"/>
        <w:jc w:val="both"/>
        <w:rPr>
          <w:noProof/>
        </w:rPr>
      </w:pPr>
    </w:p>
    <w:p w14:paraId="0461092E" w14:textId="77777777" w:rsidR="00BF5102" w:rsidRDefault="00BF5102" w:rsidP="00BF5102">
      <w:pPr>
        <w:ind w:left="442"/>
        <w:rPr>
          <w:sz w:val="20"/>
        </w:rPr>
      </w:pPr>
      <w:r>
        <w:rPr>
          <w:noProof/>
          <w:sz w:val="20"/>
        </w:rPr>
        <w:drawing>
          <wp:inline distT="0" distB="0" distL="0" distR="0" wp14:anchorId="2EC5680D" wp14:editId="66357B3C">
            <wp:extent cx="6391656" cy="4937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391656" cy="493775"/>
                    </a:xfrm>
                    <a:prstGeom prst="rect">
                      <a:avLst/>
                    </a:prstGeom>
                  </pic:spPr>
                </pic:pic>
              </a:graphicData>
            </a:graphic>
          </wp:inline>
        </w:drawing>
      </w:r>
    </w:p>
    <w:p w14:paraId="19A9D9BE" w14:textId="77777777" w:rsidR="00BF5102" w:rsidRDefault="00BF5102" w:rsidP="00BF5102">
      <w:pPr>
        <w:pStyle w:val="Corpotesto"/>
        <w:spacing w:before="225"/>
        <w:rPr>
          <w:rFonts w:ascii="Times New Roman"/>
        </w:rPr>
      </w:pPr>
    </w:p>
    <w:p w14:paraId="2413120F" w14:textId="77777777" w:rsidR="00BF5102" w:rsidRDefault="00BF5102" w:rsidP="00BF5102">
      <w:pPr>
        <w:pStyle w:val="Titolo4"/>
        <w:ind w:left="2228" w:right="2435"/>
        <w:rPr>
          <w:rFonts w:ascii="Times New Roman"/>
        </w:rPr>
      </w:pPr>
      <w:r>
        <w:rPr>
          <w:rFonts w:ascii="Times New Roman"/>
          <w:noProof/>
        </w:rPr>
        <w:drawing>
          <wp:anchor distT="0" distB="0" distL="0" distR="0" simplePos="0" relativeHeight="251661312" behindDoc="0" locked="0" layoutInCell="1" allowOverlap="1" wp14:anchorId="2CC595B3" wp14:editId="330CB2E5">
            <wp:simplePos x="0" y="0"/>
            <wp:positionH relativeFrom="page">
              <wp:posOffset>384047</wp:posOffset>
            </wp:positionH>
            <wp:positionV relativeFrom="paragraph">
              <wp:posOffset>1024</wp:posOffset>
            </wp:positionV>
            <wp:extent cx="876300" cy="84886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876300" cy="848868"/>
                    </a:xfrm>
                    <a:prstGeom prst="rect">
                      <a:avLst/>
                    </a:prstGeom>
                  </pic:spPr>
                </pic:pic>
              </a:graphicData>
            </a:graphic>
          </wp:anchor>
        </w:drawing>
      </w:r>
      <w:r>
        <w:rPr>
          <w:rFonts w:ascii="Times New Roman"/>
          <w:noProof/>
        </w:rPr>
        <w:drawing>
          <wp:anchor distT="0" distB="0" distL="0" distR="0" simplePos="0" relativeHeight="251662336" behindDoc="0" locked="0" layoutInCell="1" allowOverlap="1" wp14:anchorId="0937BDE2" wp14:editId="3A7C2D8A">
            <wp:simplePos x="0" y="0"/>
            <wp:positionH relativeFrom="page">
              <wp:posOffset>6233159</wp:posOffset>
            </wp:positionH>
            <wp:positionV relativeFrom="paragraph">
              <wp:posOffset>-499</wp:posOffset>
            </wp:positionV>
            <wp:extent cx="813816" cy="85344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813816" cy="853440"/>
                    </a:xfrm>
                    <a:prstGeom prst="rect">
                      <a:avLst/>
                    </a:prstGeom>
                  </pic:spPr>
                </pic:pic>
              </a:graphicData>
            </a:graphic>
          </wp:anchor>
        </w:drawing>
      </w:r>
      <w:r>
        <w:rPr>
          <w:rFonts w:ascii="Times New Roman"/>
        </w:rPr>
        <w:t>Istituto</w:t>
      </w:r>
      <w:r>
        <w:rPr>
          <w:rFonts w:ascii="Times New Roman"/>
          <w:spacing w:val="-3"/>
        </w:rPr>
        <w:t xml:space="preserve"> </w:t>
      </w:r>
      <w:r>
        <w:rPr>
          <w:rFonts w:ascii="Times New Roman"/>
        </w:rPr>
        <w:t>Comprensivo</w:t>
      </w:r>
      <w:r>
        <w:rPr>
          <w:rFonts w:ascii="Times New Roman"/>
          <w:spacing w:val="-2"/>
        </w:rPr>
        <w:t xml:space="preserve"> </w:t>
      </w:r>
      <w:r>
        <w:rPr>
          <w:rFonts w:ascii="Times New Roman"/>
        </w:rPr>
        <w:t>n.</w:t>
      </w:r>
      <w:r>
        <w:rPr>
          <w:rFonts w:ascii="Times New Roman"/>
          <w:spacing w:val="-2"/>
        </w:rPr>
        <w:t xml:space="preserve"> </w:t>
      </w:r>
      <w:r>
        <w:rPr>
          <w:rFonts w:ascii="Times New Roman"/>
        </w:rPr>
        <w:t>5</w:t>
      </w:r>
      <w:r>
        <w:rPr>
          <w:rFonts w:ascii="Times New Roman"/>
          <w:spacing w:val="-5"/>
        </w:rPr>
        <w:t xml:space="preserve"> </w:t>
      </w:r>
      <w:r>
        <w:rPr>
          <w:rFonts w:ascii="Times New Roman"/>
        </w:rPr>
        <w:t>di</w:t>
      </w:r>
      <w:r>
        <w:rPr>
          <w:rFonts w:ascii="Times New Roman"/>
          <w:spacing w:val="-1"/>
        </w:rPr>
        <w:t xml:space="preserve"> </w:t>
      </w:r>
      <w:r>
        <w:rPr>
          <w:rFonts w:ascii="Times New Roman"/>
          <w:spacing w:val="-4"/>
        </w:rPr>
        <w:t>Imola</w:t>
      </w:r>
    </w:p>
    <w:p w14:paraId="0AA8A098" w14:textId="77777777" w:rsidR="00BF5102" w:rsidRDefault="00BF5102" w:rsidP="00BF5102">
      <w:pPr>
        <w:ind w:left="2228" w:right="2433"/>
        <w:jc w:val="center"/>
        <w:rPr>
          <w:b/>
          <w:i/>
          <w:sz w:val="17"/>
        </w:rPr>
      </w:pPr>
      <w:r>
        <w:rPr>
          <w:b/>
          <w:i/>
          <w:sz w:val="17"/>
        </w:rPr>
        <w:t>Scuola</w:t>
      </w:r>
      <w:r>
        <w:rPr>
          <w:spacing w:val="-9"/>
          <w:sz w:val="17"/>
        </w:rPr>
        <w:t xml:space="preserve"> </w:t>
      </w:r>
      <w:r>
        <w:rPr>
          <w:b/>
          <w:i/>
          <w:sz w:val="17"/>
        </w:rPr>
        <w:t>Amica</w:t>
      </w:r>
      <w:r>
        <w:rPr>
          <w:spacing w:val="-3"/>
          <w:sz w:val="17"/>
        </w:rPr>
        <w:t xml:space="preserve"> </w:t>
      </w:r>
      <w:r>
        <w:rPr>
          <w:b/>
          <w:i/>
          <w:sz w:val="17"/>
        </w:rPr>
        <w:t>dei</w:t>
      </w:r>
      <w:r>
        <w:rPr>
          <w:spacing w:val="-1"/>
          <w:sz w:val="17"/>
        </w:rPr>
        <w:t xml:space="preserve"> </w:t>
      </w:r>
      <w:r>
        <w:rPr>
          <w:b/>
          <w:i/>
          <w:sz w:val="17"/>
        </w:rPr>
        <w:t>Bambini</w:t>
      </w:r>
      <w:r>
        <w:rPr>
          <w:spacing w:val="-5"/>
          <w:sz w:val="17"/>
        </w:rPr>
        <w:t xml:space="preserve"> </w:t>
      </w:r>
      <w:r>
        <w:rPr>
          <w:b/>
          <w:i/>
          <w:sz w:val="17"/>
        </w:rPr>
        <w:t>e</w:t>
      </w:r>
      <w:r>
        <w:rPr>
          <w:spacing w:val="-3"/>
          <w:sz w:val="17"/>
        </w:rPr>
        <w:t xml:space="preserve"> </w:t>
      </w:r>
      <w:r>
        <w:rPr>
          <w:b/>
          <w:i/>
          <w:sz w:val="17"/>
        </w:rPr>
        <w:t>dei</w:t>
      </w:r>
      <w:r>
        <w:rPr>
          <w:spacing w:val="-1"/>
          <w:sz w:val="17"/>
        </w:rPr>
        <w:t xml:space="preserve"> </w:t>
      </w:r>
      <w:r>
        <w:rPr>
          <w:b/>
          <w:i/>
          <w:spacing w:val="-2"/>
          <w:sz w:val="17"/>
        </w:rPr>
        <w:t>Ragazzi</w:t>
      </w:r>
    </w:p>
    <w:p w14:paraId="0225A437" w14:textId="77777777" w:rsidR="00BF5102" w:rsidRDefault="00BF5102" w:rsidP="00BF5102">
      <w:pPr>
        <w:spacing w:before="1"/>
        <w:ind w:left="2228" w:right="2433"/>
        <w:jc w:val="center"/>
        <w:rPr>
          <w:sz w:val="16"/>
        </w:rPr>
      </w:pPr>
      <w:r>
        <w:rPr>
          <w:sz w:val="17"/>
        </w:rPr>
        <w:t>40026</w:t>
      </w:r>
      <w:r>
        <w:rPr>
          <w:spacing w:val="-7"/>
          <w:sz w:val="17"/>
        </w:rPr>
        <w:t xml:space="preserve"> </w:t>
      </w:r>
      <w:r>
        <w:rPr>
          <w:sz w:val="17"/>
        </w:rPr>
        <w:t>Imola</w:t>
      </w:r>
      <w:r>
        <w:rPr>
          <w:spacing w:val="-7"/>
          <w:sz w:val="17"/>
        </w:rPr>
        <w:t xml:space="preserve"> </w:t>
      </w:r>
      <w:r>
        <w:rPr>
          <w:sz w:val="17"/>
        </w:rPr>
        <w:t>(BO)</w:t>
      </w:r>
      <w:r>
        <w:rPr>
          <w:spacing w:val="-5"/>
          <w:sz w:val="17"/>
        </w:rPr>
        <w:t xml:space="preserve"> </w:t>
      </w:r>
      <w:r>
        <w:rPr>
          <w:sz w:val="17"/>
        </w:rPr>
        <w:t>–</w:t>
      </w:r>
      <w:r>
        <w:rPr>
          <w:spacing w:val="-7"/>
          <w:sz w:val="17"/>
        </w:rPr>
        <w:t xml:space="preserve"> </w:t>
      </w:r>
      <w:r>
        <w:rPr>
          <w:sz w:val="17"/>
        </w:rPr>
        <w:t>Via</w:t>
      </w:r>
      <w:r>
        <w:rPr>
          <w:spacing w:val="-7"/>
          <w:sz w:val="17"/>
        </w:rPr>
        <w:t xml:space="preserve"> </w:t>
      </w:r>
      <w:r>
        <w:rPr>
          <w:sz w:val="17"/>
        </w:rPr>
        <w:t>Pirandello,</w:t>
      </w:r>
      <w:r>
        <w:rPr>
          <w:spacing w:val="-6"/>
          <w:sz w:val="17"/>
        </w:rPr>
        <w:t xml:space="preserve"> </w:t>
      </w:r>
      <w:r>
        <w:rPr>
          <w:sz w:val="17"/>
        </w:rPr>
        <w:t>12</w:t>
      </w:r>
      <w:r>
        <w:rPr>
          <w:spacing w:val="-7"/>
          <w:sz w:val="17"/>
        </w:rPr>
        <w:t xml:space="preserve"> </w:t>
      </w:r>
      <w:r>
        <w:rPr>
          <w:sz w:val="17"/>
        </w:rPr>
        <w:t>–</w:t>
      </w:r>
      <w:r>
        <w:rPr>
          <w:spacing w:val="-7"/>
          <w:sz w:val="17"/>
        </w:rPr>
        <w:t xml:space="preserve"> </w:t>
      </w:r>
      <w:r>
        <w:rPr>
          <w:sz w:val="17"/>
        </w:rPr>
        <w:t>Segreteria</w:t>
      </w:r>
      <w:r>
        <w:rPr>
          <w:spacing w:val="-7"/>
          <w:sz w:val="17"/>
        </w:rPr>
        <w:t xml:space="preserve"> </w:t>
      </w:r>
      <w:r>
        <w:rPr>
          <w:sz w:val="17"/>
        </w:rPr>
        <w:t>tel.</w:t>
      </w:r>
      <w:r>
        <w:rPr>
          <w:spacing w:val="-6"/>
          <w:sz w:val="17"/>
        </w:rPr>
        <w:t xml:space="preserve"> </w:t>
      </w:r>
      <w:r>
        <w:rPr>
          <w:sz w:val="17"/>
        </w:rPr>
        <w:t>0542</w:t>
      </w:r>
      <w:r>
        <w:rPr>
          <w:spacing w:val="-7"/>
          <w:sz w:val="17"/>
        </w:rPr>
        <w:t xml:space="preserve"> </w:t>
      </w:r>
      <w:r>
        <w:rPr>
          <w:sz w:val="17"/>
        </w:rPr>
        <w:t>40109</w:t>
      </w:r>
      <w:r>
        <w:rPr>
          <w:spacing w:val="-7"/>
          <w:sz w:val="17"/>
        </w:rPr>
        <w:t xml:space="preserve"> </w:t>
      </w:r>
      <w:r>
        <w:rPr>
          <w:sz w:val="17"/>
        </w:rPr>
        <w:t>–</w:t>
      </w:r>
      <w:r>
        <w:rPr>
          <w:spacing w:val="-7"/>
          <w:sz w:val="17"/>
        </w:rPr>
        <w:t xml:space="preserve"> </w:t>
      </w:r>
      <w:r>
        <w:rPr>
          <w:sz w:val="17"/>
        </w:rPr>
        <w:t>fax:</w:t>
      </w:r>
      <w:r>
        <w:rPr>
          <w:spacing w:val="-7"/>
          <w:sz w:val="17"/>
        </w:rPr>
        <w:t xml:space="preserve"> </w:t>
      </w:r>
      <w:r>
        <w:rPr>
          <w:sz w:val="17"/>
        </w:rPr>
        <w:t>0542</w:t>
      </w:r>
      <w:r>
        <w:rPr>
          <w:spacing w:val="-7"/>
          <w:sz w:val="17"/>
        </w:rPr>
        <w:t xml:space="preserve"> </w:t>
      </w:r>
      <w:r>
        <w:rPr>
          <w:sz w:val="17"/>
        </w:rPr>
        <w:t xml:space="preserve">635957 </w:t>
      </w:r>
      <w:r>
        <w:rPr>
          <w:sz w:val="16"/>
        </w:rPr>
        <w:t>Scuola</w:t>
      </w:r>
      <w:r>
        <w:rPr>
          <w:spacing w:val="-6"/>
          <w:sz w:val="16"/>
        </w:rPr>
        <w:t xml:space="preserve"> </w:t>
      </w:r>
      <w:r>
        <w:rPr>
          <w:sz w:val="16"/>
        </w:rPr>
        <w:t>dell’Infanzia</w:t>
      </w:r>
      <w:r>
        <w:rPr>
          <w:spacing w:val="-6"/>
          <w:sz w:val="16"/>
        </w:rPr>
        <w:t xml:space="preserve"> </w:t>
      </w:r>
      <w:r>
        <w:rPr>
          <w:sz w:val="16"/>
        </w:rPr>
        <w:t>G.</w:t>
      </w:r>
      <w:r>
        <w:rPr>
          <w:spacing w:val="-5"/>
          <w:sz w:val="16"/>
        </w:rPr>
        <w:t xml:space="preserve"> </w:t>
      </w:r>
      <w:r>
        <w:rPr>
          <w:sz w:val="16"/>
        </w:rPr>
        <w:t>Cerini</w:t>
      </w:r>
      <w:r>
        <w:rPr>
          <w:spacing w:val="-4"/>
          <w:sz w:val="16"/>
        </w:rPr>
        <w:t xml:space="preserve"> </w:t>
      </w:r>
      <w:r>
        <w:rPr>
          <w:sz w:val="16"/>
        </w:rPr>
        <w:t>tel.</w:t>
      </w:r>
      <w:r>
        <w:rPr>
          <w:spacing w:val="-5"/>
          <w:sz w:val="16"/>
        </w:rPr>
        <w:t xml:space="preserve"> </w:t>
      </w:r>
      <w:r>
        <w:rPr>
          <w:sz w:val="16"/>
        </w:rPr>
        <w:t>0542-</w:t>
      </w:r>
      <w:r>
        <w:rPr>
          <w:spacing w:val="-4"/>
          <w:sz w:val="16"/>
        </w:rPr>
        <w:t xml:space="preserve"> </w:t>
      </w:r>
      <w:r>
        <w:rPr>
          <w:sz w:val="16"/>
        </w:rPr>
        <w:t>40757</w:t>
      </w:r>
      <w:r>
        <w:rPr>
          <w:spacing w:val="-5"/>
          <w:sz w:val="16"/>
        </w:rPr>
        <w:t xml:space="preserve"> </w:t>
      </w:r>
      <w:r>
        <w:rPr>
          <w:sz w:val="16"/>
        </w:rPr>
        <w:t>–</w:t>
      </w:r>
      <w:r>
        <w:rPr>
          <w:spacing w:val="-6"/>
          <w:sz w:val="16"/>
        </w:rPr>
        <w:t xml:space="preserve"> </w:t>
      </w:r>
      <w:r>
        <w:rPr>
          <w:sz w:val="16"/>
        </w:rPr>
        <w:t>Scuola</w:t>
      </w:r>
      <w:r>
        <w:rPr>
          <w:spacing w:val="-6"/>
          <w:sz w:val="16"/>
        </w:rPr>
        <w:t xml:space="preserve"> </w:t>
      </w:r>
      <w:r>
        <w:rPr>
          <w:sz w:val="16"/>
        </w:rPr>
        <w:t>Primaria</w:t>
      </w:r>
      <w:r>
        <w:rPr>
          <w:spacing w:val="-6"/>
          <w:sz w:val="16"/>
        </w:rPr>
        <w:t xml:space="preserve"> </w:t>
      </w:r>
      <w:r>
        <w:rPr>
          <w:sz w:val="16"/>
        </w:rPr>
        <w:t>S.</w:t>
      </w:r>
      <w:r>
        <w:rPr>
          <w:spacing w:val="-5"/>
          <w:sz w:val="16"/>
        </w:rPr>
        <w:t xml:space="preserve"> </w:t>
      </w:r>
      <w:r>
        <w:rPr>
          <w:sz w:val="16"/>
        </w:rPr>
        <w:t>Zennaro</w:t>
      </w:r>
      <w:r>
        <w:rPr>
          <w:spacing w:val="-6"/>
          <w:sz w:val="16"/>
        </w:rPr>
        <w:t xml:space="preserve"> </w:t>
      </w:r>
      <w:r>
        <w:rPr>
          <w:sz w:val="16"/>
        </w:rPr>
        <w:t>tel.</w:t>
      </w:r>
      <w:r>
        <w:rPr>
          <w:spacing w:val="-5"/>
          <w:sz w:val="16"/>
        </w:rPr>
        <w:t xml:space="preserve"> </w:t>
      </w:r>
      <w:r>
        <w:rPr>
          <w:sz w:val="16"/>
        </w:rPr>
        <w:t>0542-40613</w:t>
      </w:r>
      <w:r>
        <w:rPr>
          <w:spacing w:val="40"/>
          <w:sz w:val="16"/>
        </w:rPr>
        <w:t xml:space="preserve"> </w:t>
      </w:r>
      <w:r>
        <w:rPr>
          <w:sz w:val="16"/>
        </w:rPr>
        <w:t>Scuola Secondaria S. Zennaro tel. 0542-42288</w:t>
      </w:r>
    </w:p>
    <w:p w14:paraId="79197FE9" w14:textId="77777777" w:rsidR="00BF5102" w:rsidRDefault="00BF5102" w:rsidP="00BF5102">
      <w:pPr>
        <w:spacing w:line="206" w:lineRule="exact"/>
        <w:ind w:left="2228" w:right="2436"/>
        <w:jc w:val="center"/>
        <w:rPr>
          <w:sz w:val="17"/>
        </w:rPr>
      </w:pPr>
      <w:r>
        <w:rPr>
          <w:sz w:val="17"/>
        </w:rPr>
        <w:t>Scuola</w:t>
      </w:r>
      <w:r>
        <w:rPr>
          <w:spacing w:val="-7"/>
          <w:sz w:val="17"/>
        </w:rPr>
        <w:t xml:space="preserve"> </w:t>
      </w:r>
      <w:r>
        <w:rPr>
          <w:sz w:val="17"/>
        </w:rPr>
        <w:t>primaria</w:t>
      </w:r>
      <w:r>
        <w:rPr>
          <w:spacing w:val="-6"/>
          <w:sz w:val="17"/>
        </w:rPr>
        <w:t xml:space="preserve"> </w:t>
      </w:r>
      <w:r>
        <w:rPr>
          <w:sz w:val="17"/>
        </w:rPr>
        <w:t>G.</w:t>
      </w:r>
      <w:r>
        <w:rPr>
          <w:spacing w:val="-6"/>
          <w:sz w:val="17"/>
        </w:rPr>
        <w:t xml:space="preserve"> </w:t>
      </w:r>
      <w:r>
        <w:rPr>
          <w:sz w:val="17"/>
        </w:rPr>
        <w:t>Rodari</w:t>
      </w:r>
      <w:r>
        <w:rPr>
          <w:spacing w:val="30"/>
          <w:sz w:val="17"/>
        </w:rPr>
        <w:t xml:space="preserve"> </w:t>
      </w:r>
      <w:r>
        <w:rPr>
          <w:sz w:val="17"/>
        </w:rPr>
        <w:t>tel.</w:t>
      </w:r>
      <w:r>
        <w:rPr>
          <w:spacing w:val="-6"/>
          <w:sz w:val="17"/>
        </w:rPr>
        <w:t xml:space="preserve"> </w:t>
      </w:r>
      <w:r>
        <w:rPr>
          <w:sz w:val="17"/>
        </w:rPr>
        <w:t>0542-43324</w:t>
      </w:r>
      <w:r>
        <w:rPr>
          <w:spacing w:val="-6"/>
          <w:sz w:val="17"/>
        </w:rPr>
        <w:t xml:space="preserve"> </w:t>
      </w:r>
      <w:r>
        <w:rPr>
          <w:sz w:val="17"/>
        </w:rPr>
        <w:t>-</w:t>
      </w:r>
      <w:r>
        <w:rPr>
          <w:spacing w:val="29"/>
          <w:sz w:val="17"/>
        </w:rPr>
        <w:t xml:space="preserve"> </w:t>
      </w:r>
      <w:r>
        <w:rPr>
          <w:sz w:val="17"/>
        </w:rPr>
        <w:t>Scuola</w:t>
      </w:r>
      <w:r>
        <w:rPr>
          <w:spacing w:val="-6"/>
          <w:sz w:val="17"/>
        </w:rPr>
        <w:t xml:space="preserve"> </w:t>
      </w:r>
      <w:r>
        <w:rPr>
          <w:sz w:val="17"/>
        </w:rPr>
        <w:t>Infanzia</w:t>
      </w:r>
      <w:r>
        <w:rPr>
          <w:spacing w:val="30"/>
          <w:sz w:val="17"/>
        </w:rPr>
        <w:t xml:space="preserve"> </w:t>
      </w:r>
      <w:r>
        <w:rPr>
          <w:sz w:val="17"/>
        </w:rPr>
        <w:t>G.</w:t>
      </w:r>
      <w:r>
        <w:rPr>
          <w:spacing w:val="-6"/>
          <w:sz w:val="17"/>
        </w:rPr>
        <w:t xml:space="preserve"> </w:t>
      </w:r>
      <w:r>
        <w:rPr>
          <w:sz w:val="17"/>
        </w:rPr>
        <w:t>Rodari</w:t>
      </w:r>
      <w:r>
        <w:rPr>
          <w:spacing w:val="30"/>
          <w:sz w:val="17"/>
        </w:rPr>
        <w:t xml:space="preserve"> </w:t>
      </w:r>
      <w:r>
        <w:rPr>
          <w:sz w:val="17"/>
        </w:rPr>
        <w:t>tel.</w:t>
      </w:r>
      <w:r>
        <w:rPr>
          <w:spacing w:val="-5"/>
          <w:sz w:val="17"/>
        </w:rPr>
        <w:t xml:space="preserve"> </w:t>
      </w:r>
      <w:r>
        <w:rPr>
          <w:sz w:val="17"/>
        </w:rPr>
        <w:t>0542-</w:t>
      </w:r>
      <w:r>
        <w:rPr>
          <w:spacing w:val="-2"/>
          <w:sz w:val="17"/>
        </w:rPr>
        <w:t>40137</w:t>
      </w:r>
    </w:p>
    <w:p w14:paraId="624CF4BF" w14:textId="77777777" w:rsidR="00BF5102" w:rsidRDefault="00BF5102" w:rsidP="00BF5102">
      <w:pPr>
        <w:tabs>
          <w:tab w:val="left" w:pos="3825"/>
        </w:tabs>
        <w:ind w:left="1747" w:right="1959"/>
        <w:jc w:val="center"/>
        <w:rPr>
          <w:sz w:val="17"/>
        </w:rPr>
      </w:pPr>
      <w:r>
        <w:rPr>
          <w:sz w:val="17"/>
        </w:rPr>
        <w:t>e-mail</w:t>
      </w:r>
      <w:r>
        <w:rPr>
          <w:spacing w:val="-9"/>
          <w:sz w:val="17"/>
        </w:rPr>
        <w:t xml:space="preserve"> </w:t>
      </w:r>
      <w:r>
        <w:rPr>
          <w:sz w:val="17"/>
        </w:rPr>
        <w:t>Segreteria:</w:t>
      </w:r>
      <w:r>
        <w:rPr>
          <w:spacing w:val="-9"/>
          <w:sz w:val="17"/>
        </w:rPr>
        <w:t xml:space="preserve"> </w:t>
      </w:r>
      <w:hyperlink r:id="rId11">
        <w:r>
          <w:rPr>
            <w:color w:val="0000FF"/>
            <w:sz w:val="17"/>
            <w:u w:val="single" w:color="0000FF"/>
          </w:rPr>
          <w:t>boic84200r@istruzione.it</w:t>
        </w:r>
      </w:hyperlink>
      <w:r>
        <w:rPr>
          <w:color w:val="0000FF"/>
          <w:spacing w:val="80"/>
          <w:sz w:val="17"/>
        </w:rPr>
        <w:t xml:space="preserve"> </w:t>
      </w:r>
      <w:r>
        <w:rPr>
          <w:sz w:val="17"/>
        </w:rPr>
        <w:t>posta</w:t>
      </w:r>
      <w:r>
        <w:rPr>
          <w:spacing w:val="-9"/>
          <w:sz w:val="17"/>
        </w:rPr>
        <w:t xml:space="preserve"> </w:t>
      </w:r>
      <w:r>
        <w:rPr>
          <w:sz w:val="17"/>
        </w:rPr>
        <w:t>elettronica</w:t>
      </w:r>
      <w:r>
        <w:rPr>
          <w:spacing w:val="-9"/>
          <w:sz w:val="17"/>
        </w:rPr>
        <w:t xml:space="preserve"> </w:t>
      </w:r>
      <w:r>
        <w:rPr>
          <w:sz w:val="17"/>
        </w:rPr>
        <w:t>certificata:</w:t>
      </w:r>
      <w:r>
        <w:rPr>
          <w:spacing w:val="-9"/>
          <w:sz w:val="17"/>
        </w:rPr>
        <w:t xml:space="preserve"> </w:t>
      </w:r>
      <w:hyperlink r:id="rId12">
        <w:r>
          <w:rPr>
            <w:color w:val="0000FF"/>
            <w:sz w:val="17"/>
            <w:u w:val="single" w:color="0000FF"/>
          </w:rPr>
          <w:t>boic84200r@pec.istruzione.it</w:t>
        </w:r>
      </w:hyperlink>
      <w:r>
        <w:rPr>
          <w:color w:val="0000FF"/>
          <w:sz w:val="17"/>
        </w:rPr>
        <w:t xml:space="preserve"> </w:t>
      </w:r>
      <w:r>
        <w:rPr>
          <w:color w:val="0000FF"/>
          <w:sz w:val="17"/>
          <w:u w:val="single" w:color="0000FF"/>
        </w:rPr>
        <w:t>sito:</w:t>
      </w:r>
      <w:r>
        <w:rPr>
          <w:color w:val="0000FF"/>
          <w:spacing w:val="-8"/>
          <w:sz w:val="17"/>
          <w:u w:val="single" w:color="0000FF"/>
        </w:rPr>
        <w:t xml:space="preserve"> </w:t>
      </w:r>
      <w:hyperlink r:id="rId13">
        <w:r>
          <w:rPr>
            <w:color w:val="0000FF"/>
            <w:sz w:val="17"/>
            <w:u w:val="single" w:color="0000FF"/>
          </w:rPr>
          <w:t>www.ic5imola.edu.it</w:t>
        </w:r>
      </w:hyperlink>
      <w:r>
        <w:rPr>
          <w:color w:val="0000FF"/>
          <w:sz w:val="17"/>
        </w:rPr>
        <w:tab/>
      </w:r>
      <w:r>
        <w:rPr>
          <w:color w:val="0000FF"/>
          <w:sz w:val="17"/>
          <w:u w:val="single" w:color="0000FF"/>
        </w:rPr>
        <w:t xml:space="preserve"> Codice Fiscale: 90032170376</w:t>
      </w:r>
      <w:r>
        <w:rPr>
          <w:color w:val="0000FF"/>
          <w:spacing w:val="110"/>
          <w:sz w:val="17"/>
        </w:rPr>
        <w:t xml:space="preserve"> </w:t>
      </w:r>
      <w:r>
        <w:rPr>
          <w:color w:val="0000FF"/>
          <w:sz w:val="17"/>
          <w:u w:val="single" w:color="0000FF"/>
        </w:rPr>
        <w:t>Codice Univoco: UFU54V</w:t>
      </w:r>
    </w:p>
    <w:p w14:paraId="3D5631E8" w14:textId="77777777" w:rsidR="00BF5102" w:rsidRDefault="00BF5102" w:rsidP="00BF5102">
      <w:pPr>
        <w:pStyle w:val="Corpotesto"/>
        <w:spacing w:before="208"/>
        <w:rPr>
          <w:sz w:val="24"/>
        </w:rPr>
      </w:pPr>
    </w:p>
    <w:p w14:paraId="603C4361" w14:textId="1E56D61E" w:rsidR="00D7321D" w:rsidRDefault="00B76E28" w:rsidP="00B76E28">
      <w:pPr>
        <w:pStyle w:val="Titolo61"/>
        <w:keepNext/>
        <w:keepLines/>
        <w:shd w:val="clear" w:color="auto" w:fill="auto"/>
        <w:spacing w:before="0" w:line="240" w:lineRule="auto"/>
        <w:rPr>
          <w:rFonts w:asciiTheme="minorHAnsi" w:hAnsiTheme="minorHAnsi"/>
          <w:sz w:val="24"/>
          <w:szCs w:val="24"/>
        </w:rPr>
      </w:pPr>
      <w:r>
        <w:rPr>
          <w:rFonts w:asciiTheme="minorHAnsi" w:hAnsiTheme="minorHAnsi"/>
          <w:sz w:val="24"/>
          <w:szCs w:val="24"/>
        </w:rPr>
        <w:t xml:space="preserve"> </w:t>
      </w:r>
    </w:p>
    <w:p w14:paraId="02F1D8BA" w14:textId="1531D098" w:rsidR="0096628D" w:rsidRDefault="0096628D" w:rsidP="0096628D">
      <w:pPr>
        <w:pStyle w:val="Titolo61"/>
        <w:keepNext/>
        <w:keepLines/>
        <w:shd w:val="clear" w:color="auto" w:fill="auto"/>
        <w:spacing w:before="0" w:line="240" w:lineRule="auto"/>
        <w:jc w:val="left"/>
        <w:rPr>
          <w:rFonts w:asciiTheme="minorHAnsi" w:hAnsiTheme="minorHAnsi"/>
          <w:sz w:val="24"/>
          <w:szCs w:val="24"/>
        </w:rPr>
      </w:pPr>
      <w:r w:rsidRPr="00597920">
        <w:rPr>
          <w:rFonts w:asciiTheme="minorHAnsi" w:hAnsiTheme="minorHAnsi"/>
          <w:sz w:val="24"/>
          <w:szCs w:val="24"/>
        </w:rPr>
        <w:t>Prot. n°</w:t>
      </w:r>
      <w:r w:rsidR="0042043D">
        <w:rPr>
          <w:rFonts w:asciiTheme="minorHAnsi" w:hAnsiTheme="minorHAnsi"/>
          <w:sz w:val="24"/>
          <w:szCs w:val="24"/>
        </w:rPr>
        <w:t xml:space="preserve"> </w:t>
      </w:r>
    </w:p>
    <w:p w14:paraId="7F90DE0E" w14:textId="67473728" w:rsidR="00A03DE5" w:rsidRDefault="00A03DE5" w:rsidP="00A03DE5">
      <w:pPr>
        <w:pStyle w:val="Titolo61"/>
        <w:keepNext/>
        <w:keepLines/>
        <w:shd w:val="clear" w:color="auto" w:fill="auto"/>
        <w:spacing w:before="0" w:line="240" w:lineRule="auto"/>
        <w:jc w:val="right"/>
        <w:rPr>
          <w:rFonts w:asciiTheme="minorHAnsi" w:hAnsiTheme="minorHAnsi"/>
          <w:sz w:val="24"/>
          <w:szCs w:val="24"/>
        </w:rPr>
      </w:pPr>
      <w:r>
        <w:rPr>
          <w:rFonts w:asciiTheme="minorHAnsi" w:hAnsiTheme="minorHAnsi"/>
          <w:sz w:val="24"/>
          <w:szCs w:val="24"/>
        </w:rPr>
        <w:t xml:space="preserve">Al personale docente interno </w:t>
      </w:r>
    </w:p>
    <w:p w14:paraId="7254A07D" w14:textId="572493D2" w:rsidR="00A03DE5" w:rsidRDefault="00A03DE5" w:rsidP="00A03DE5">
      <w:pPr>
        <w:pStyle w:val="Titolo61"/>
        <w:keepNext/>
        <w:keepLines/>
        <w:shd w:val="clear" w:color="auto" w:fill="auto"/>
        <w:spacing w:before="0" w:line="240" w:lineRule="auto"/>
        <w:jc w:val="right"/>
        <w:rPr>
          <w:rFonts w:asciiTheme="minorHAnsi" w:hAnsiTheme="minorHAnsi"/>
          <w:sz w:val="24"/>
          <w:szCs w:val="24"/>
        </w:rPr>
      </w:pPr>
      <w:r>
        <w:rPr>
          <w:rFonts w:asciiTheme="minorHAnsi" w:hAnsiTheme="minorHAnsi"/>
          <w:sz w:val="24"/>
          <w:szCs w:val="24"/>
        </w:rPr>
        <w:t>Al personale di altra istituzione scolastica (collaborazione plurima)</w:t>
      </w:r>
    </w:p>
    <w:p w14:paraId="58B2FF3A" w14:textId="77777777" w:rsidR="00767F4A" w:rsidRPr="00D42551" w:rsidRDefault="00767F4A" w:rsidP="0096628D">
      <w:pPr>
        <w:pStyle w:val="Titolo61"/>
        <w:keepNext/>
        <w:keepLines/>
        <w:shd w:val="clear" w:color="auto" w:fill="auto"/>
        <w:spacing w:before="0" w:line="240" w:lineRule="auto"/>
        <w:jc w:val="left"/>
        <w:rPr>
          <w:rFonts w:asciiTheme="minorHAnsi" w:hAnsiTheme="minorHAnsi"/>
          <w:sz w:val="16"/>
          <w:szCs w:val="16"/>
        </w:rPr>
      </w:pPr>
    </w:p>
    <w:p w14:paraId="7D8979E6" w14:textId="789688B6" w:rsidR="00767F4A" w:rsidRPr="00381015" w:rsidRDefault="001F031D" w:rsidP="00381015">
      <w:pPr>
        <w:widowControl w:val="0"/>
        <w:tabs>
          <w:tab w:val="left" w:pos="1733"/>
        </w:tabs>
        <w:autoSpaceDE w:val="0"/>
        <w:autoSpaceDN w:val="0"/>
        <w:ind w:right="284"/>
        <w:rPr>
          <w:rFonts w:ascii="Calibri" w:eastAsia="Calibri" w:hAnsi="Calibri" w:cs="Calibri"/>
          <w:b/>
          <w:i/>
          <w:iCs/>
          <w:lang w:eastAsia="en-US"/>
        </w:rPr>
      </w:pPr>
      <w:r w:rsidRPr="00761CA5">
        <w:rPr>
          <w:rFonts w:asciiTheme="minorHAnsi" w:hAnsiTheme="minorHAnsi" w:cstheme="minorHAnsi"/>
          <w:i/>
          <w:iCs/>
        </w:rPr>
        <w:t xml:space="preserve">OGGETTO: </w:t>
      </w:r>
      <w:r w:rsidR="001A5CA3" w:rsidRPr="00C925E4">
        <w:rPr>
          <w:rFonts w:ascii="Calibri" w:eastAsia="Calibri" w:hAnsi="Calibri" w:cs="Calibri"/>
          <w:b/>
          <w:i/>
          <w:iCs/>
          <w:lang w:eastAsia="en-US"/>
        </w:rPr>
        <w:t>AVVISO</w:t>
      </w:r>
      <w:r w:rsidR="001A5CA3">
        <w:rPr>
          <w:rFonts w:ascii="Calibri" w:eastAsia="Calibri" w:hAnsi="Calibri" w:cs="Calibri"/>
          <w:b/>
          <w:i/>
          <w:iCs/>
          <w:lang w:eastAsia="en-US"/>
        </w:rPr>
        <w:t xml:space="preserve"> RIVOLTO</w:t>
      </w:r>
      <w:r w:rsidR="00381015">
        <w:rPr>
          <w:rFonts w:ascii="Calibri" w:eastAsia="Calibri" w:hAnsi="Calibri" w:cs="Calibri"/>
          <w:b/>
          <w:i/>
          <w:iCs/>
          <w:lang w:eastAsia="en-US"/>
        </w:rPr>
        <w:t xml:space="preserve"> A FIGURE PROFESSIONALI </w:t>
      </w:r>
      <w:r w:rsidR="00381015" w:rsidRPr="00581E1C">
        <w:rPr>
          <w:rFonts w:ascii="Calibri" w:eastAsia="Calibri" w:hAnsi="Calibri" w:cs="Calibri"/>
          <w:b/>
          <w:i/>
          <w:iCs/>
          <w:lang w:eastAsia="en-US"/>
        </w:rPr>
        <w:t>ESPERTI</w:t>
      </w:r>
      <w:r w:rsidR="00381015">
        <w:rPr>
          <w:rFonts w:ascii="Calibri" w:eastAsia="Calibri" w:hAnsi="Calibri" w:cs="Calibri"/>
          <w:b/>
          <w:i/>
          <w:iCs/>
          <w:lang w:eastAsia="en-US"/>
        </w:rPr>
        <w:t xml:space="preserve"> </w:t>
      </w:r>
      <w:r w:rsidR="003710DF">
        <w:rPr>
          <w:rFonts w:ascii="Calibri" w:eastAsia="Calibri" w:hAnsi="Calibri" w:cs="Calibri"/>
          <w:b/>
          <w:i/>
          <w:iCs/>
          <w:lang w:eastAsia="en-US"/>
        </w:rPr>
        <w:t xml:space="preserve">E TUTOR </w:t>
      </w:r>
      <w:r w:rsidR="00381015">
        <w:rPr>
          <w:rFonts w:ascii="Calibri" w:eastAsia="Calibri" w:hAnsi="Calibri" w:cs="Calibri"/>
          <w:b/>
          <w:i/>
          <w:iCs/>
          <w:lang w:eastAsia="en-US"/>
        </w:rPr>
        <w:t>INTERN</w:t>
      </w:r>
      <w:r w:rsidR="00A81DC0">
        <w:rPr>
          <w:rFonts w:ascii="Calibri" w:eastAsia="Calibri" w:hAnsi="Calibri" w:cs="Calibri"/>
          <w:b/>
          <w:i/>
          <w:iCs/>
          <w:lang w:eastAsia="en-US"/>
        </w:rPr>
        <w:t>I</w:t>
      </w:r>
      <w:r w:rsidR="00381015">
        <w:rPr>
          <w:rFonts w:ascii="Calibri" w:eastAsia="Calibri" w:hAnsi="Calibri" w:cs="Calibri"/>
          <w:b/>
          <w:i/>
          <w:iCs/>
          <w:lang w:eastAsia="en-US"/>
        </w:rPr>
        <w:t xml:space="preserve"> DA CONTRATTUALIZZARE AI SENSI DELL’ART. 45 DEL CCNL (ORE AGGIUNTIVE),)</w:t>
      </w:r>
    </w:p>
    <w:p w14:paraId="344F08DE" w14:textId="77777777" w:rsidR="008228C2" w:rsidRPr="00C172A0" w:rsidRDefault="008228C2" w:rsidP="008228C2">
      <w:pPr>
        <w:widowControl w:val="0"/>
        <w:tabs>
          <w:tab w:val="left" w:pos="1733"/>
        </w:tabs>
        <w:autoSpaceDE w:val="0"/>
        <w:autoSpaceDN w:val="0"/>
        <w:ind w:right="284"/>
        <w:rPr>
          <w:rFonts w:asciiTheme="minorHAnsi" w:hAnsiTheme="minorHAnsi" w:cstheme="minorHAnsi"/>
          <w:i/>
          <w:iCs/>
        </w:rPr>
      </w:pPr>
      <w:r w:rsidRPr="00C172A0">
        <w:rPr>
          <w:rFonts w:asciiTheme="minorHAnsi" w:hAnsiTheme="minorHAnsi" w:cstheme="minorHAnsi"/>
          <w:i/>
          <w:iCs/>
        </w:rPr>
        <w:t>Fondi Strutturali Europei – Programma Nazionale “Scuola e competenze” 2021-2027 –</w:t>
      </w:r>
    </w:p>
    <w:p w14:paraId="5713EEBC" w14:textId="77777777" w:rsidR="008228C2" w:rsidRPr="00C172A0" w:rsidRDefault="008228C2" w:rsidP="008228C2">
      <w:pPr>
        <w:widowControl w:val="0"/>
        <w:tabs>
          <w:tab w:val="left" w:pos="1733"/>
        </w:tabs>
        <w:autoSpaceDE w:val="0"/>
        <w:autoSpaceDN w:val="0"/>
        <w:ind w:right="284"/>
        <w:rPr>
          <w:rFonts w:asciiTheme="minorHAnsi" w:hAnsiTheme="minorHAnsi" w:cstheme="minorHAnsi"/>
          <w:i/>
          <w:iCs/>
        </w:rPr>
      </w:pPr>
      <w:r w:rsidRPr="00C172A0">
        <w:rPr>
          <w:rFonts w:asciiTheme="minorHAnsi" w:hAnsiTheme="minorHAnsi" w:cstheme="minorHAnsi"/>
          <w:i/>
          <w:iCs/>
        </w:rPr>
        <w:t>Priorità 01 – Scuola e competenze – Fondo Sociale Europeo Plus (FSE+) – Obiettivo</w:t>
      </w:r>
    </w:p>
    <w:p w14:paraId="32BA8414" w14:textId="77777777" w:rsidR="008228C2" w:rsidRPr="00C172A0" w:rsidRDefault="008228C2" w:rsidP="008228C2">
      <w:pPr>
        <w:widowControl w:val="0"/>
        <w:tabs>
          <w:tab w:val="left" w:pos="1733"/>
        </w:tabs>
        <w:autoSpaceDE w:val="0"/>
        <w:autoSpaceDN w:val="0"/>
        <w:ind w:right="284"/>
        <w:rPr>
          <w:rFonts w:asciiTheme="minorHAnsi" w:hAnsiTheme="minorHAnsi" w:cstheme="minorHAnsi"/>
          <w:i/>
          <w:iCs/>
        </w:rPr>
      </w:pPr>
      <w:r w:rsidRPr="00C172A0">
        <w:rPr>
          <w:rFonts w:asciiTheme="minorHAnsi" w:hAnsiTheme="minorHAnsi" w:cstheme="minorHAnsi"/>
          <w:i/>
          <w:iCs/>
        </w:rPr>
        <w:t>Specifico ESO4.6, Azione ESO4.6. A1 – Sotto azione ESO4.6. A1.B, interventi di cui al</w:t>
      </w:r>
    </w:p>
    <w:p w14:paraId="3869CEAE" w14:textId="77777777" w:rsidR="008228C2" w:rsidRPr="00C172A0" w:rsidRDefault="008228C2" w:rsidP="008228C2">
      <w:pPr>
        <w:widowControl w:val="0"/>
        <w:tabs>
          <w:tab w:val="left" w:pos="1733"/>
        </w:tabs>
        <w:autoSpaceDE w:val="0"/>
        <w:autoSpaceDN w:val="0"/>
        <w:ind w:right="284"/>
        <w:rPr>
          <w:rFonts w:asciiTheme="minorHAnsi" w:hAnsiTheme="minorHAnsi" w:cstheme="minorHAnsi"/>
          <w:i/>
          <w:iCs/>
        </w:rPr>
      </w:pPr>
      <w:r w:rsidRPr="00C172A0">
        <w:rPr>
          <w:rFonts w:asciiTheme="minorHAnsi" w:hAnsiTheme="minorHAnsi" w:cstheme="minorHAnsi"/>
          <w:i/>
          <w:iCs/>
        </w:rPr>
        <w:t>decreto del Ministro dell’istruzione e del merito n. 176 del 9 settembre 2025, Avviso prot.</w:t>
      </w:r>
    </w:p>
    <w:p w14:paraId="4E2AB3C4" w14:textId="77777777" w:rsidR="008228C2" w:rsidRDefault="008228C2" w:rsidP="008228C2">
      <w:pPr>
        <w:widowControl w:val="0"/>
        <w:tabs>
          <w:tab w:val="left" w:pos="1733"/>
        </w:tabs>
        <w:autoSpaceDE w:val="0"/>
        <w:autoSpaceDN w:val="0"/>
        <w:ind w:right="284"/>
        <w:rPr>
          <w:rFonts w:asciiTheme="minorHAnsi" w:hAnsiTheme="minorHAnsi" w:cstheme="minorHAnsi"/>
          <w:i/>
          <w:iCs/>
        </w:rPr>
      </w:pPr>
      <w:r w:rsidRPr="00C172A0">
        <w:rPr>
          <w:rFonts w:asciiTheme="minorHAnsi" w:hAnsiTheme="minorHAnsi" w:cstheme="minorHAnsi"/>
          <w:i/>
          <w:iCs/>
        </w:rPr>
        <w:t>n. 55669 del 10/03/2026 – Agenda Nord – Anno scolastico 2025-2026 e 2026-2027.</w:t>
      </w:r>
    </w:p>
    <w:p w14:paraId="00F96D99" w14:textId="143F55C9" w:rsidR="00883728" w:rsidRPr="00883728" w:rsidRDefault="00883728" w:rsidP="008228C2">
      <w:pPr>
        <w:widowControl w:val="0"/>
        <w:tabs>
          <w:tab w:val="left" w:pos="1733"/>
        </w:tabs>
        <w:autoSpaceDE w:val="0"/>
        <w:autoSpaceDN w:val="0"/>
        <w:ind w:right="284"/>
        <w:rPr>
          <w:rFonts w:asciiTheme="minorHAnsi" w:hAnsiTheme="minorHAnsi" w:cstheme="minorHAnsi"/>
          <w:b/>
          <w:bCs/>
          <w:i/>
          <w:iCs/>
        </w:rPr>
      </w:pPr>
      <w:r w:rsidRPr="00883728">
        <w:rPr>
          <w:rFonts w:asciiTheme="minorHAnsi" w:hAnsiTheme="minorHAnsi" w:cstheme="minorHAnsi"/>
          <w:b/>
          <w:bCs/>
          <w:i/>
          <w:iCs/>
        </w:rPr>
        <w:t>Titolo</w:t>
      </w:r>
      <w:r w:rsidR="007F6F61">
        <w:rPr>
          <w:rFonts w:asciiTheme="minorHAnsi" w:hAnsiTheme="minorHAnsi" w:cstheme="minorHAnsi"/>
          <w:b/>
          <w:bCs/>
          <w:i/>
          <w:iCs/>
        </w:rPr>
        <w:t xml:space="preserve"> </w:t>
      </w:r>
      <w:r w:rsidRPr="00883728">
        <w:rPr>
          <w:rFonts w:asciiTheme="minorHAnsi" w:hAnsiTheme="minorHAnsi" w:cstheme="minorHAnsi"/>
          <w:b/>
          <w:bCs/>
          <w:i/>
          <w:iCs/>
        </w:rPr>
        <w:t>Progetto: ​"CULTURA E COMPETENZE: Percorsi integrati per l'equità educativa e il contrasto alla fragilità scolastica"</w:t>
      </w:r>
    </w:p>
    <w:p w14:paraId="573F35C7" w14:textId="15F4D985" w:rsidR="008228C2" w:rsidRPr="00883728" w:rsidRDefault="008228C2" w:rsidP="008228C2">
      <w:pPr>
        <w:widowControl w:val="0"/>
        <w:tabs>
          <w:tab w:val="left" w:pos="1733"/>
        </w:tabs>
        <w:autoSpaceDE w:val="0"/>
        <w:autoSpaceDN w:val="0"/>
        <w:ind w:right="284"/>
        <w:rPr>
          <w:rFonts w:ascii="Calibri" w:eastAsia="Calibri" w:hAnsi="Calibri" w:cs="Calibri"/>
          <w:b/>
          <w:bCs/>
          <w:i/>
          <w:iCs/>
          <w:lang w:eastAsia="en-US"/>
        </w:rPr>
      </w:pPr>
      <w:r w:rsidRPr="00883728">
        <w:rPr>
          <w:rFonts w:ascii="Calibri" w:eastAsia="Calibri" w:hAnsi="Calibri" w:cs="Calibri"/>
          <w:b/>
          <w:bCs/>
          <w:i/>
          <w:iCs/>
          <w:lang w:eastAsia="en-US"/>
        </w:rPr>
        <w:t xml:space="preserve">CUP: </w:t>
      </w:r>
      <w:r w:rsidR="001659A6" w:rsidRPr="00883728">
        <w:rPr>
          <w:rFonts w:ascii="Titillium Web" w:hAnsi="Titillium Web"/>
          <w:b/>
          <w:bCs/>
          <w:color w:val="1A1A1A"/>
          <w:shd w:val="clear" w:color="auto" w:fill="F2F7FC"/>
        </w:rPr>
        <w:t>G24D26000810007</w:t>
      </w:r>
    </w:p>
    <w:p w14:paraId="044C497E" w14:textId="2006B36D" w:rsidR="008228C2" w:rsidRPr="00883728" w:rsidRDefault="008228C2" w:rsidP="001659A6">
      <w:pPr>
        <w:pStyle w:val="Default"/>
        <w:rPr>
          <w:rFonts w:asciiTheme="minorHAnsi" w:hAnsiTheme="minorHAnsi" w:cstheme="minorHAnsi"/>
          <w:b/>
          <w:bCs/>
          <w:i/>
          <w:lang w:val="en-US"/>
        </w:rPr>
      </w:pPr>
      <w:r w:rsidRPr="00883728">
        <w:rPr>
          <w:rFonts w:ascii="Calibri" w:eastAsia="Calibri" w:hAnsi="Calibri" w:cs="Calibri"/>
          <w:b/>
          <w:bCs/>
          <w:i/>
          <w:iCs/>
          <w:lang w:val="en-US" w:eastAsia="en-US"/>
        </w:rPr>
        <w:t xml:space="preserve">CNP: </w:t>
      </w:r>
      <w:r w:rsidR="001659A6" w:rsidRPr="00883728">
        <w:rPr>
          <w:rFonts w:ascii="Titillium Web" w:hAnsi="Titillium Web"/>
          <w:b/>
          <w:bCs/>
          <w:color w:val="1A1A1A"/>
          <w:shd w:val="clear" w:color="auto" w:fill="FFFFFF"/>
          <w:lang w:val="en-US"/>
        </w:rPr>
        <w:t>ESO4.</w:t>
      </w:r>
      <w:proofErr w:type="gramStart"/>
      <w:r w:rsidR="001659A6" w:rsidRPr="00883728">
        <w:rPr>
          <w:rFonts w:ascii="Titillium Web" w:hAnsi="Titillium Web"/>
          <w:b/>
          <w:bCs/>
          <w:color w:val="1A1A1A"/>
          <w:shd w:val="clear" w:color="auto" w:fill="FFFFFF"/>
          <w:lang w:val="en-US"/>
        </w:rPr>
        <w:t>6.A</w:t>
      </w:r>
      <w:proofErr w:type="gramEnd"/>
      <w:r w:rsidR="001659A6" w:rsidRPr="00883728">
        <w:rPr>
          <w:rFonts w:ascii="Titillium Web" w:hAnsi="Titillium Web"/>
          <w:b/>
          <w:bCs/>
          <w:color w:val="1A1A1A"/>
          <w:shd w:val="clear" w:color="auto" w:fill="FFFFFF"/>
          <w:lang w:val="en-US"/>
        </w:rPr>
        <w:t>1.B-FSEPN-EM-2026-364</w:t>
      </w:r>
    </w:p>
    <w:p w14:paraId="7DAC2808" w14:textId="77777777" w:rsidR="008228C2" w:rsidRPr="00F70FAD" w:rsidRDefault="008228C2" w:rsidP="008228C2">
      <w:pPr>
        <w:keepNext/>
        <w:keepLines/>
        <w:widowControl w:val="0"/>
        <w:jc w:val="center"/>
        <w:outlineLvl w:val="5"/>
        <w:rPr>
          <w:rFonts w:asciiTheme="minorHAnsi" w:eastAsia="Arial" w:hAnsiTheme="minorHAnsi" w:cstheme="minorHAnsi"/>
          <w:b/>
          <w:lang w:eastAsia="en-US"/>
        </w:rPr>
      </w:pPr>
      <w:r w:rsidRPr="00F70FAD">
        <w:rPr>
          <w:rFonts w:asciiTheme="minorHAnsi" w:eastAsia="Arial" w:hAnsiTheme="minorHAnsi" w:cstheme="minorHAnsi"/>
          <w:b/>
          <w:lang w:eastAsia="en-US"/>
        </w:rPr>
        <w:t>IL DIRIGENTE SCOLASTICO</w:t>
      </w:r>
    </w:p>
    <w:p w14:paraId="5088C320" w14:textId="77777777" w:rsidR="008228C2" w:rsidRPr="00F70FAD" w:rsidRDefault="008228C2" w:rsidP="008228C2">
      <w:pPr>
        <w:keepNext/>
        <w:keepLines/>
        <w:widowControl w:val="0"/>
        <w:outlineLvl w:val="5"/>
        <w:rPr>
          <w:rFonts w:asciiTheme="minorHAnsi" w:eastAsia="Arial" w:hAnsiTheme="minorHAnsi" w:cstheme="minorHAnsi"/>
          <w:bCs/>
          <w:lang w:eastAsia="en-US"/>
        </w:rPr>
      </w:pPr>
    </w:p>
    <w:p w14:paraId="29B28528" w14:textId="77777777" w:rsidR="008228C2" w:rsidRPr="00F70FAD" w:rsidRDefault="008228C2" w:rsidP="008228C2">
      <w:pPr>
        <w:widowControl w:val="0"/>
        <w:tabs>
          <w:tab w:val="left" w:pos="1985"/>
        </w:tabs>
        <w:spacing w:after="240"/>
        <w:ind w:left="640" w:hanging="640"/>
        <w:rPr>
          <w:rFonts w:asciiTheme="minorHAnsi" w:eastAsia="Arial" w:hAnsiTheme="minorHAnsi" w:cstheme="minorHAnsi"/>
          <w:lang w:eastAsia="en-US"/>
        </w:rPr>
      </w:pPr>
      <w:r w:rsidRPr="00F70FAD">
        <w:rPr>
          <w:rFonts w:asciiTheme="minorHAnsi" w:eastAsia="Arial" w:hAnsiTheme="minorHAnsi" w:cstheme="minorHAnsi"/>
          <w:b/>
          <w:color w:val="000000"/>
          <w:shd w:val="clear" w:color="auto" w:fill="FFFFFF"/>
          <w:lang w:bidi="it-IT"/>
        </w:rPr>
        <w:t>VISTO</w:t>
      </w:r>
      <w:r w:rsidRPr="00F70FAD">
        <w:rPr>
          <w:rFonts w:asciiTheme="minorHAnsi" w:eastAsia="Arial" w:hAnsiTheme="minorHAnsi" w:cstheme="minorHAnsi"/>
          <w:bCs/>
          <w:color w:val="000000"/>
          <w:shd w:val="clear" w:color="auto" w:fill="FFFFFF"/>
          <w:lang w:bidi="it-IT"/>
        </w:rPr>
        <w:tab/>
        <w:t xml:space="preserve"> </w:t>
      </w:r>
      <w:r w:rsidRPr="00F70FAD">
        <w:rPr>
          <w:rFonts w:asciiTheme="minorHAnsi" w:eastAsia="Arial" w:hAnsiTheme="minorHAnsi" w:cstheme="minorHAnsi"/>
          <w:bCs/>
          <w:lang w:eastAsia="en-US"/>
        </w:rPr>
        <w:t>il Decreto</w:t>
      </w:r>
      <w:r w:rsidRPr="00F70FAD">
        <w:rPr>
          <w:rFonts w:asciiTheme="minorHAnsi" w:eastAsia="Arial" w:hAnsiTheme="minorHAnsi" w:cstheme="minorHAnsi"/>
          <w:lang w:eastAsia="en-US"/>
        </w:rPr>
        <w:t xml:space="preserve"> Legislativo 30 marzo 2001, n. 165 recante "Norme generali sull'ordinamento del lavoro alle dipendenze della Amministrazioni Pubbliche" e </w:t>
      </w:r>
      <w:proofErr w:type="spellStart"/>
      <w:r w:rsidRPr="00F70FAD">
        <w:rPr>
          <w:rFonts w:asciiTheme="minorHAnsi" w:eastAsia="Arial" w:hAnsiTheme="minorHAnsi" w:cstheme="minorHAnsi"/>
          <w:lang w:eastAsia="en-US"/>
        </w:rPr>
        <w:t>ss.mm.ii</w:t>
      </w:r>
      <w:proofErr w:type="spellEnd"/>
      <w:r w:rsidRPr="00F70FAD">
        <w:rPr>
          <w:rFonts w:asciiTheme="minorHAnsi" w:eastAsia="Arial" w:hAnsiTheme="minorHAnsi" w:cstheme="minorHAnsi"/>
          <w:lang w:eastAsia="en-US"/>
        </w:rPr>
        <w:t>.;</w:t>
      </w:r>
    </w:p>
    <w:p w14:paraId="40AB23E7" w14:textId="77777777" w:rsidR="008228C2" w:rsidRPr="00F70FAD" w:rsidRDefault="008228C2" w:rsidP="008228C2">
      <w:pPr>
        <w:widowControl w:val="0"/>
        <w:tabs>
          <w:tab w:val="left" w:pos="1985"/>
        </w:tabs>
        <w:spacing w:after="240"/>
        <w:ind w:left="640" w:hanging="640"/>
        <w:rPr>
          <w:rFonts w:asciiTheme="minorHAnsi" w:eastAsia="Arial" w:hAnsiTheme="minorHAnsi" w:cstheme="minorHAnsi"/>
          <w:lang w:eastAsia="en-US"/>
        </w:rPr>
      </w:pPr>
      <w:r w:rsidRPr="00F70FAD">
        <w:rPr>
          <w:rFonts w:asciiTheme="minorHAnsi" w:eastAsia="Arial" w:hAnsiTheme="minorHAnsi" w:cstheme="minorHAnsi"/>
          <w:b/>
          <w:bCs/>
          <w:color w:val="000000"/>
          <w:shd w:val="clear" w:color="auto" w:fill="FFFFFF"/>
          <w:lang w:bidi="it-IT"/>
        </w:rPr>
        <w:t>VISTO</w:t>
      </w:r>
      <w:r w:rsidRPr="00F70FAD">
        <w:rPr>
          <w:rFonts w:asciiTheme="minorHAnsi" w:eastAsia="Arial" w:hAnsiTheme="minorHAnsi" w:cstheme="minorHAnsi"/>
          <w:b/>
          <w:bCs/>
          <w:color w:val="000000"/>
          <w:shd w:val="clear" w:color="auto" w:fill="FFFFFF"/>
          <w:lang w:bidi="it-IT"/>
        </w:rPr>
        <w:tab/>
        <w:t xml:space="preserve"> </w:t>
      </w:r>
      <w:r w:rsidRPr="00F70FAD">
        <w:rPr>
          <w:rFonts w:asciiTheme="minorHAnsi" w:eastAsia="Arial" w:hAnsiTheme="minorHAnsi" w:cstheme="minorHAnsi"/>
          <w:lang w:eastAsia="en-US"/>
        </w:rPr>
        <w:t>il DPR 275/99, concernente norme in materia di autonomia delle istituzioni scolastiche;</w:t>
      </w:r>
    </w:p>
    <w:p w14:paraId="008D1CA1" w14:textId="77777777" w:rsidR="008228C2" w:rsidRPr="00322FFB" w:rsidRDefault="008228C2" w:rsidP="008228C2">
      <w:pPr>
        <w:widowControl w:val="0"/>
        <w:tabs>
          <w:tab w:val="left" w:pos="1985"/>
        </w:tabs>
        <w:spacing w:after="240"/>
        <w:ind w:left="640" w:hanging="640"/>
        <w:rPr>
          <w:rFonts w:asciiTheme="minorHAnsi" w:eastAsia="Arial" w:hAnsiTheme="minorHAnsi" w:cstheme="minorHAnsi"/>
          <w:lang w:eastAsia="en-US"/>
        </w:rPr>
      </w:pPr>
      <w:r w:rsidRPr="00F70FAD">
        <w:rPr>
          <w:rFonts w:asciiTheme="minorHAnsi" w:eastAsia="Arial" w:hAnsiTheme="minorHAnsi" w:cstheme="minorHAnsi"/>
          <w:b/>
          <w:bCs/>
          <w:color w:val="000000"/>
          <w:shd w:val="clear" w:color="auto" w:fill="FFFFFF"/>
          <w:lang w:bidi="it-IT"/>
        </w:rPr>
        <w:t>VISTA</w:t>
      </w:r>
      <w:r w:rsidRPr="00F70FAD">
        <w:rPr>
          <w:rFonts w:asciiTheme="minorHAnsi" w:eastAsia="Arial" w:hAnsiTheme="minorHAnsi" w:cstheme="minorHAnsi"/>
          <w:b/>
          <w:bCs/>
          <w:color w:val="000000"/>
          <w:shd w:val="clear" w:color="auto" w:fill="FFFFFF"/>
          <w:lang w:bidi="it-IT"/>
        </w:rPr>
        <w:tab/>
        <w:t xml:space="preserve"> </w:t>
      </w:r>
      <w:r w:rsidRPr="00F70FAD">
        <w:rPr>
          <w:rFonts w:asciiTheme="minorHAnsi" w:eastAsia="Arial" w:hAnsiTheme="minorHAnsi" w:cstheme="minorHAnsi"/>
          <w:lang w:eastAsia="en-US"/>
        </w:rPr>
        <w:t>la circolare della Funzione Pubblica n.2/2008;</w:t>
      </w:r>
    </w:p>
    <w:p w14:paraId="408FF972" w14:textId="77777777" w:rsidR="008228C2" w:rsidRDefault="008228C2" w:rsidP="008228C2">
      <w:pPr>
        <w:pStyle w:val="Standard"/>
        <w:spacing w:after="0" w:line="240" w:lineRule="auto"/>
        <w:ind w:left="640" w:hanging="640"/>
        <w:rPr>
          <w:rFonts w:asciiTheme="minorHAnsi" w:hAnsiTheme="minorHAnsi" w:cstheme="minorHAnsi"/>
          <w:bCs/>
          <w:sz w:val="24"/>
          <w:szCs w:val="24"/>
        </w:rPr>
      </w:pPr>
      <w:r w:rsidRPr="00F70FAD">
        <w:rPr>
          <w:rFonts w:asciiTheme="minorHAnsi" w:hAnsiTheme="minorHAnsi" w:cstheme="minorHAnsi"/>
          <w:b/>
          <w:bCs/>
          <w:sz w:val="24"/>
          <w:szCs w:val="24"/>
        </w:rPr>
        <w:t xml:space="preserve">VISTO </w:t>
      </w:r>
      <w:r w:rsidRPr="00F70FAD">
        <w:rPr>
          <w:rFonts w:asciiTheme="minorHAnsi" w:hAnsiTheme="minorHAnsi" w:cstheme="minorHAnsi"/>
          <w:bCs/>
          <w:sz w:val="24"/>
          <w:szCs w:val="24"/>
        </w:rPr>
        <w:tab/>
        <w:t>che ai sensi dell’art. 45 del D.I. 129/2018, l’istituzione scolastica può stipulare contratti di prestazione d’opera con esperti per particolari attività ed insegnamenti, al fine di garantire l’arricchimento dell’offerta formativa, nonché la realizzazione di specifici programmi di ricerca e di sperimentazione</w:t>
      </w:r>
    </w:p>
    <w:p w14:paraId="6E6163A7" w14:textId="77777777" w:rsidR="008228C2" w:rsidRPr="00F70FAD" w:rsidRDefault="008228C2" w:rsidP="008228C2">
      <w:pPr>
        <w:pStyle w:val="Standard"/>
        <w:spacing w:after="0" w:line="240" w:lineRule="auto"/>
        <w:ind w:left="640" w:hanging="640"/>
        <w:rPr>
          <w:rFonts w:asciiTheme="minorHAnsi" w:hAnsiTheme="minorHAnsi" w:cstheme="minorHAnsi"/>
          <w:bCs/>
          <w:sz w:val="24"/>
          <w:szCs w:val="24"/>
        </w:rPr>
      </w:pPr>
    </w:p>
    <w:p w14:paraId="2938EFC9" w14:textId="77777777" w:rsidR="008228C2" w:rsidRDefault="008228C2" w:rsidP="008228C2">
      <w:pPr>
        <w:overflowPunct w:val="0"/>
        <w:autoSpaceDE w:val="0"/>
        <w:autoSpaceDN w:val="0"/>
        <w:adjustRightInd w:val="0"/>
        <w:ind w:left="1276" w:hanging="1276"/>
        <w:textAlignment w:val="baseline"/>
        <w:rPr>
          <w:rFonts w:asciiTheme="minorHAnsi" w:hAnsiTheme="minorHAnsi" w:cstheme="minorHAnsi"/>
          <w:bCs/>
        </w:rPr>
      </w:pPr>
      <w:r w:rsidRPr="00F70FAD">
        <w:rPr>
          <w:rFonts w:asciiTheme="minorHAnsi" w:hAnsiTheme="minorHAnsi" w:cstheme="minorHAnsi"/>
          <w:b/>
          <w:bCs/>
        </w:rPr>
        <w:t>VISTA</w:t>
      </w:r>
      <w:r w:rsidRPr="00F70FAD">
        <w:rPr>
          <w:rFonts w:asciiTheme="minorHAnsi" w:hAnsiTheme="minorHAnsi" w:cstheme="minorHAnsi"/>
          <w:bCs/>
        </w:rPr>
        <w:t xml:space="preserve">   la circolare n° 2 del 2 febbraio 2009 del Ministero del Lavoro che regolamenta i compensi, gli</w:t>
      </w:r>
    </w:p>
    <w:p w14:paraId="0853BE13" w14:textId="77777777" w:rsidR="008228C2" w:rsidRDefault="008228C2" w:rsidP="008228C2">
      <w:pPr>
        <w:overflowPunct w:val="0"/>
        <w:autoSpaceDE w:val="0"/>
        <w:autoSpaceDN w:val="0"/>
        <w:adjustRightInd w:val="0"/>
        <w:ind w:left="1276" w:hanging="568"/>
        <w:textAlignment w:val="baseline"/>
        <w:rPr>
          <w:rFonts w:asciiTheme="minorHAnsi" w:hAnsiTheme="minorHAnsi" w:cstheme="minorHAnsi"/>
          <w:bCs/>
        </w:rPr>
      </w:pPr>
      <w:r w:rsidRPr="00F70FAD">
        <w:rPr>
          <w:rFonts w:asciiTheme="minorHAnsi" w:hAnsiTheme="minorHAnsi" w:cstheme="minorHAnsi"/>
          <w:bCs/>
        </w:rPr>
        <w:t>aspetti fiscali E contributivi per gli incarichi ed impieghi nella P.A.</w:t>
      </w:r>
    </w:p>
    <w:p w14:paraId="0FAFA065" w14:textId="77777777" w:rsidR="008228C2" w:rsidRPr="00322FFB" w:rsidRDefault="008228C2" w:rsidP="008228C2">
      <w:pPr>
        <w:overflowPunct w:val="0"/>
        <w:autoSpaceDE w:val="0"/>
        <w:autoSpaceDN w:val="0"/>
        <w:adjustRightInd w:val="0"/>
        <w:ind w:left="1276" w:hanging="568"/>
        <w:textAlignment w:val="baseline"/>
        <w:rPr>
          <w:rFonts w:asciiTheme="minorHAnsi" w:hAnsiTheme="minorHAnsi" w:cstheme="minorHAnsi"/>
          <w:bCs/>
        </w:rPr>
      </w:pPr>
    </w:p>
    <w:p w14:paraId="5FA8ECB9" w14:textId="5387A656" w:rsidR="008228C2" w:rsidRPr="00F70FAD" w:rsidRDefault="008228C2" w:rsidP="008228C2">
      <w:pPr>
        <w:widowControl w:val="0"/>
        <w:overflowPunct w:val="0"/>
        <w:autoSpaceDE w:val="0"/>
        <w:autoSpaceDN w:val="0"/>
        <w:adjustRightInd w:val="0"/>
        <w:ind w:left="1843" w:hanging="1843"/>
        <w:textAlignment w:val="baseline"/>
        <w:rPr>
          <w:rFonts w:asciiTheme="minorHAnsi" w:hAnsiTheme="minorHAnsi" w:cstheme="minorHAnsi"/>
          <w:bCs/>
        </w:rPr>
      </w:pPr>
      <w:r w:rsidRPr="00F70FAD">
        <w:rPr>
          <w:rFonts w:asciiTheme="minorHAnsi" w:hAnsiTheme="minorHAnsi" w:cstheme="minorHAnsi"/>
          <w:b/>
          <w:bCs/>
        </w:rPr>
        <w:t xml:space="preserve">VISTA   </w:t>
      </w:r>
      <w:r w:rsidRPr="00F70FAD">
        <w:rPr>
          <w:rFonts w:asciiTheme="minorHAnsi" w:hAnsiTheme="minorHAnsi" w:cstheme="minorHAnsi"/>
          <w:bCs/>
        </w:rPr>
        <w:t xml:space="preserve">la delibera del </w:t>
      </w:r>
      <w:r w:rsidR="0004013B">
        <w:rPr>
          <w:rFonts w:asciiTheme="minorHAnsi" w:hAnsiTheme="minorHAnsi" w:cstheme="minorHAnsi"/>
          <w:bCs/>
        </w:rPr>
        <w:t xml:space="preserve">Collegio docenti </w:t>
      </w:r>
      <w:r w:rsidR="00E235D9">
        <w:rPr>
          <w:rFonts w:ascii="Titillium Web" w:hAnsi="Titillium Web"/>
          <w:color w:val="1A1A1A"/>
          <w:shd w:val="clear" w:color="auto" w:fill="FFFFFF"/>
        </w:rPr>
        <w:t xml:space="preserve">del </w:t>
      </w:r>
      <w:r w:rsidR="0004013B">
        <w:rPr>
          <w:rFonts w:ascii="Titillium Web" w:hAnsi="Titillium Web"/>
          <w:color w:val="1A1A1A"/>
          <w:shd w:val="clear" w:color="auto" w:fill="FFFFFF"/>
        </w:rPr>
        <w:t>10/12/2025 approvat</w:t>
      </w:r>
      <w:r w:rsidR="00823E9D">
        <w:rPr>
          <w:rFonts w:ascii="Titillium Web" w:hAnsi="Titillium Web"/>
          <w:color w:val="1A1A1A"/>
          <w:shd w:val="clear" w:color="auto" w:fill="FFFFFF"/>
        </w:rPr>
        <w:t>a</w:t>
      </w:r>
      <w:r w:rsidR="0004013B">
        <w:rPr>
          <w:rFonts w:ascii="Titillium Web" w:hAnsi="Titillium Web"/>
          <w:color w:val="1A1A1A"/>
          <w:shd w:val="clear" w:color="auto" w:fill="FFFFFF"/>
        </w:rPr>
        <w:t xml:space="preserve"> dal consiglio d’Istituto</w:t>
      </w:r>
      <w:r w:rsidR="00823E9D">
        <w:rPr>
          <w:rFonts w:ascii="Titillium Web" w:hAnsi="Titillium Web"/>
          <w:color w:val="1A1A1A"/>
          <w:shd w:val="clear" w:color="auto" w:fill="FFFFFF"/>
        </w:rPr>
        <w:t xml:space="preserve"> nella seduta del 12/12/2025 delibera n. 139 </w:t>
      </w:r>
      <w:r w:rsidRPr="00F70FAD">
        <w:rPr>
          <w:rFonts w:asciiTheme="minorHAnsi" w:hAnsiTheme="minorHAnsi" w:cstheme="minorHAnsi"/>
          <w:bCs/>
        </w:rPr>
        <w:t xml:space="preserve">e successive modificazioni e </w:t>
      </w:r>
    </w:p>
    <w:p w14:paraId="6E8E7196" w14:textId="201C09E5" w:rsidR="008228C2" w:rsidRDefault="008228C2" w:rsidP="008228C2">
      <w:pPr>
        <w:widowControl w:val="0"/>
        <w:overflowPunct w:val="0"/>
        <w:autoSpaceDE w:val="0"/>
        <w:autoSpaceDN w:val="0"/>
        <w:adjustRightInd w:val="0"/>
        <w:ind w:left="705"/>
        <w:textAlignment w:val="baseline"/>
        <w:rPr>
          <w:rFonts w:asciiTheme="minorHAnsi" w:hAnsiTheme="minorHAnsi" w:cstheme="minorHAnsi"/>
          <w:bCs/>
        </w:rPr>
      </w:pPr>
      <w:r w:rsidRPr="00F70FAD">
        <w:rPr>
          <w:rFonts w:asciiTheme="minorHAnsi" w:hAnsiTheme="minorHAnsi" w:cstheme="minorHAnsi"/>
          <w:bCs/>
        </w:rPr>
        <w:t>integrazioni con la quale è stato approvato il P.T.O.F. per gli anni scolastici 202</w:t>
      </w:r>
      <w:r w:rsidR="00823E9D">
        <w:rPr>
          <w:rFonts w:asciiTheme="minorHAnsi" w:hAnsiTheme="minorHAnsi" w:cstheme="minorHAnsi"/>
          <w:bCs/>
        </w:rPr>
        <w:t>5</w:t>
      </w:r>
      <w:r w:rsidRPr="00F70FAD">
        <w:rPr>
          <w:rFonts w:asciiTheme="minorHAnsi" w:hAnsiTheme="minorHAnsi" w:cstheme="minorHAnsi"/>
          <w:bCs/>
        </w:rPr>
        <w:t>/202</w:t>
      </w:r>
      <w:r w:rsidR="00823E9D">
        <w:rPr>
          <w:rFonts w:asciiTheme="minorHAnsi" w:hAnsiTheme="minorHAnsi" w:cstheme="minorHAnsi"/>
          <w:bCs/>
        </w:rPr>
        <w:t>8</w:t>
      </w:r>
    </w:p>
    <w:p w14:paraId="69A87569" w14:textId="77777777" w:rsidR="008228C2" w:rsidRPr="00322FFB" w:rsidRDefault="008228C2" w:rsidP="008228C2">
      <w:pPr>
        <w:widowControl w:val="0"/>
        <w:overflowPunct w:val="0"/>
        <w:autoSpaceDE w:val="0"/>
        <w:autoSpaceDN w:val="0"/>
        <w:adjustRightInd w:val="0"/>
        <w:ind w:left="705"/>
        <w:textAlignment w:val="baseline"/>
        <w:rPr>
          <w:rFonts w:asciiTheme="minorHAnsi" w:hAnsiTheme="minorHAnsi" w:cstheme="minorHAnsi"/>
          <w:bCs/>
        </w:rPr>
      </w:pPr>
    </w:p>
    <w:p w14:paraId="7EAD28F6" w14:textId="0B600EB4" w:rsidR="008228C2" w:rsidRPr="00F70FAD" w:rsidRDefault="008228C2" w:rsidP="008228C2">
      <w:pPr>
        <w:ind w:left="1843" w:hanging="1843"/>
        <w:rPr>
          <w:rFonts w:asciiTheme="minorHAnsi" w:eastAsia="Calibri" w:hAnsiTheme="minorHAnsi" w:cstheme="minorHAnsi"/>
          <w:lang w:eastAsia="en-US"/>
        </w:rPr>
      </w:pPr>
      <w:r w:rsidRPr="00F70FAD">
        <w:rPr>
          <w:rFonts w:asciiTheme="minorHAnsi" w:eastAsia="Calibri" w:hAnsiTheme="minorHAnsi" w:cstheme="minorHAnsi"/>
          <w:b/>
          <w:lang w:eastAsia="en-US"/>
        </w:rPr>
        <w:t>VISTA</w:t>
      </w:r>
      <w:r w:rsidRPr="00F70FAD">
        <w:rPr>
          <w:rFonts w:asciiTheme="minorHAnsi" w:eastAsia="Calibri" w:hAnsiTheme="minorHAnsi" w:cstheme="minorHAnsi"/>
          <w:lang w:eastAsia="en-US"/>
        </w:rPr>
        <w:t xml:space="preserve">   la Delibera del Consiglio d’Istituto n. </w:t>
      </w:r>
      <w:r w:rsidR="00E235D9">
        <w:rPr>
          <w:rFonts w:asciiTheme="minorHAnsi" w:eastAsia="Calibri" w:hAnsiTheme="minorHAnsi" w:cstheme="minorHAnsi"/>
          <w:lang w:eastAsia="en-US"/>
        </w:rPr>
        <w:t xml:space="preserve">0003766 del 30/03/2026 </w:t>
      </w:r>
      <w:r w:rsidRPr="00F70FAD">
        <w:rPr>
          <w:rFonts w:asciiTheme="minorHAnsi" w:eastAsia="Calibri" w:hAnsiTheme="minorHAnsi" w:cstheme="minorHAnsi"/>
          <w:lang w:eastAsia="en-US"/>
        </w:rPr>
        <w:t>di approvazione del</w:t>
      </w:r>
    </w:p>
    <w:p w14:paraId="5409742E" w14:textId="25D81C38" w:rsidR="008228C2" w:rsidRDefault="008228C2" w:rsidP="008228C2">
      <w:pPr>
        <w:ind w:left="1843" w:hanging="1203"/>
        <w:rPr>
          <w:rFonts w:asciiTheme="minorHAnsi" w:eastAsia="Calibri" w:hAnsiTheme="minorHAnsi" w:cstheme="minorHAnsi"/>
          <w:lang w:eastAsia="en-US"/>
        </w:rPr>
      </w:pPr>
      <w:r w:rsidRPr="00F70FAD">
        <w:rPr>
          <w:rFonts w:asciiTheme="minorHAnsi" w:eastAsia="Calibri" w:hAnsiTheme="minorHAnsi" w:cstheme="minorHAnsi"/>
          <w:lang w:eastAsia="en-US"/>
        </w:rPr>
        <w:t>Programma Annuale dell’Esercizio finanziario 202</w:t>
      </w:r>
      <w:r w:rsidR="00E235D9">
        <w:rPr>
          <w:rFonts w:asciiTheme="minorHAnsi" w:eastAsia="Calibri" w:hAnsiTheme="minorHAnsi" w:cstheme="minorHAnsi"/>
          <w:lang w:eastAsia="en-US"/>
        </w:rPr>
        <w:t>6</w:t>
      </w:r>
      <w:r w:rsidRPr="00F70FAD">
        <w:rPr>
          <w:rFonts w:asciiTheme="minorHAnsi" w:eastAsia="Calibri" w:hAnsiTheme="minorHAnsi" w:cstheme="minorHAnsi"/>
          <w:lang w:eastAsia="en-US"/>
        </w:rPr>
        <w:t>;</w:t>
      </w:r>
    </w:p>
    <w:p w14:paraId="09BAEAA5" w14:textId="77777777" w:rsidR="008228C2" w:rsidRPr="00F70FAD" w:rsidRDefault="008228C2" w:rsidP="008228C2">
      <w:pPr>
        <w:ind w:left="1843" w:hanging="1203"/>
        <w:rPr>
          <w:rFonts w:asciiTheme="minorHAnsi" w:eastAsia="Calibri" w:hAnsiTheme="minorHAnsi" w:cstheme="minorHAnsi"/>
          <w:lang w:eastAsia="en-US"/>
        </w:rPr>
      </w:pPr>
    </w:p>
    <w:p w14:paraId="62C87EED" w14:textId="77777777" w:rsidR="008228C2" w:rsidRPr="00F70FAD" w:rsidRDefault="008228C2" w:rsidP="008228C2">
      <w:pPr>
        <w:spacing w:after="240"/>
        <w:rPr>
          <w:rFonts w:asciiTheme="minorHAnsi" w:eastAsia="Calibri" w:hAnsiTheme="minorHAnsi" w:cstheme="minorHAnsi"/>
          <w:lang w:eastAsia="en-US"/>
        </w:rPr>
      </w:pPr>
      <w:r w:rsidRPr="00F70FAD">
        <w:rPr>
          <w:rFonts w:asciiTheme="minorHAnsi" w:eastAsia="Calibri" w:hAnsiTheme="minorHAnsi" w:cstheme="minorHAnsi"/>
          <w:b/>
          <w:bCs/>
          <w:lang w:eastAsia="en-US"/>
        </w:rPr>
        <w:t>VISTO</w:t>
      </w:r>
      <w:r w:rsidRPr="00F70FAD">
        <w:rPr>
          <w:rFonts w:asciiTheme="minorHAnsi" w:eastAsia="Calibri" w:hAnsiTheme="minorHAnsi" w:cstheme="minorHAnsi"/>
          <w:lang w:eastAsia="en-US"/>
        </w:rPr>
        <w:tab/>
        <w:t xml:space="preserve">il Regolamento (UE) 2021/1060 del Parlamento europeo e del Consiglio del 24 giugno 2021; </w:t>
      </w:r>
    </w:p>
    <w:p w14:paraId="40BA32C6" w14:textId="77777777" w:rsidR="008228C2" w:rsidRPr="00F70FAD" w:rsidRDefault="008228C2" w:rsidP="008228C2">
      <w:pPr>
        <w:spacing w:after="240"/>
        <w:rPr>
          <w:rFonts w:asciiTheme="minorHAnsi" w:eastAsia="Calibri" w:hAnsiTheme="minorHAnsi" w:cstheme="minorHAnsi"/>
          <w:lang w:eastAsia="en-US"/>
        </w:rPr>
      </w:pPr>
      <w:r w:rsidRPr="00F70FAD">
        <w:rPr>
          <w:rFonts w:asciiTheme="minorHAnsi" w:eastAsia="Calibri" w:hAnsiTheme="minorHAnsi" w:cstheme="minorHAnsi"/>
          <w:b/>
          <w:bCs/>
          <w:lang w:eastAsia="en-US"/>
        </w:rPr>
        <w:t>VISTO</w:t>
      </w:r>
      <w:r w:rsidRPr="00F70FAD">
        <w:rPr>
          <w:rFonts w:asciiTheme="minorHAnsi" w:eastAsia="Calibri" w:hAnsiTheme="minorHAnsi" w:cstheme="minorHAnsi"/>
          <w:lang w:eastAsia="en-US"/>
        </w:rPr>
        <w:tab/>
        <w:t>il Regolamento (UE) 2021/1058 del Parlamento europeo e del Consiglio del 24 giugno 2021;</w:t>
      </w:r>
    </w:p>
    <w:p w14:paraId="423AA641" w14:textId="77777777" w:rsidR="008228C2" w:rsidRPr="00F70FAD" w:rsidRDefault="008228C2" w:rsidP="008228C2">
      <w:pPr>
        <w:spacing w:after="240"/>
        <w:rPr>
          <w:rFonts w:asciiTheme="minorHAnsi" w:eastAsia="Calibri" w:hAnsiTheme="minorHAnsi" w:cstheme="minorHAnsi"/>
          <w:lang w:eastAsia="en-US"/>
        </w:rPr>
      </w:pPr>
      <w:r w:rsidRPr="00F70FAD">
        <w:rPr>
          <w:rFonts w:asciiTheme="minorHAnsi" w:eastAsia="Calibri" w:hAnsiTheme="minorHAnsi" w:cstheme="minorHAnsi"/>
          <w:b/>
          <w:bCs/>
          <w:lang w:eastAsia="en-US"/>
        </w:rPr>
        <w:t>VISTO</w:t>
      </w:r>
      <w:r w:rsidRPr="00F70FAD">
        <w:rPr>
          <w:rFonts w:asciiTheme="minorHAnsi" w:eastAsia="Calibri" w:hAnsiTheme="minorHAnsi" w:cstheme="minorHAnsi"/>
          <w:lang w:eastAsia="en-US"/>
        </w:rPr>
        <w:tab/>
        <w:t>Regolamento (UE) 2021/1057 del Parlamento europeo e del Consiglio del 24 giugno 2021;</w:t>
      </w:r>
    </w:p>
    <w:p w14:paraId="5F08DAA9" w14:textId="52181A22" w:rsidR="008228C2" w:rsidRPr="007C707D" w:rsidRDefault="008228C2" w:rsidP="008228C2">
      <w:pPr>
        <w:spacing w:after="240"/>
        <w:ind w:left="640" w:hanging="640"/>
        <w:rPr>
          <w:rFonts w:asciiTheme="minorHAnsi" w:hAnsiTheme="minorHAnsi" w:cstheme="minorHAnsi"/>
        </w:rPr>
      </w:pPr>
      <w:r w:rsidRPr="00F70FAD">
        <w:rPr>
          <w:rFonts w:asciiTheme="minorHAnsi" w:hAnsiTheme="minorHAnsi" w:cstheme="minorHAnsi"/>
          <w:b/>
          <w:bCs/>
        </w:rPr>
        <w:t>VISTA</w:t>
      </w:r>
      <w:r w:rsidRPr="00F70FAD">
        <w:rPr>
          <w:rFonts w:asciiTheme="minorHAnsi" w:hAnsiTheme="minorHAnsi" w:cstheme="minorHAnsi"/>
        </w:rPr>
        <w:t xml:space="preserve"> </w:t>
      </w:r>
      <w:r w:rsidRPr="00F70FAD">
        <w:rPr>
          <w:rFonts w:asciiTheme="minorHAnsi" w:hAnsiTheme="minorHAnsi" w:cstheme="minorHAnsi"/>
        </w:rPr>
        <w:tab/>
        <w:t>la decisione di esecuzione della Commissione del 1° dicembre 2022, che approva</w:t>
      </w:r>
      <w:r w:rsidR="00A03DE5">
        <w:rPr>
          <w:rFonts w:asciiTheme="minorHAnsi" w:hAnsiTheme="minorHAnsi" w:cstheme="minorHAnsi"/>
        </w:rPr>
        <w:t xml:space="preserve"> </w:t>
      </w:r>
      <w:r w:rsidRPr="00F70FAD">
        <w:rPr>
          <w:rFonts w:asciiTheme="minorHAnsi" w:hAnsiTheme="minorHAnsi" w:cstheme="minorHAnsi"/>
        </w:rPr>
        <w:t>i</w:t>
      </w:r>
      <w:r w:rsidR="00A03DE5">
        <w:rPr>
          <w:rFonts w:asciiTheme="minorHAnsi" w:hAnsiTheme="minorHAnsi" w:cstheme="minorHAnsi"/>
        </w:rPr>
        <w:t xml:space="preserve">l </w:t>
      </w:r>
      <w:r w:rsidRPr="00F70FAD">
        <w:rPr>
          <w:rFonts w:asciiTheme="minorHAnsi" w:hAnsiTheme="minorHAnsi" w:cstheme="minorHAnsi"/>
        </w:rPr>
        <w:t>programma “</w:t>
      </w:r>
      <w:r w:rsidRPr="00F70FAD">
        <w:rPr>
          <w:rFonts w:asciiTheme="minorHAnsi" w:hAnsiTheme="minorHAnsi" w:cstheme="minorHAnsi"/>
          <w:i/>
          <w:iCs/>
        </w:rPr>
        <w:t>PN Scuola e competenze 2021-2027</w:t>
      </w:r>
      <w:r w:rsidRPr="00F70FAD">
        <w:rPr>
          <w:rFonts w:asciiTheme="minorHAnsi" w:hAnsiTheme="minorHAnsi" w:cstheme="minorHAnsi"/>
        </w:rPr>
        <w:t>” per il sostegno a titolo del Fondo europeo di sviluppo regionale e del Fondo sociale europeo Plus nell'ambito dell'obiettivo “</w:t>
      </w:r>
      <w:r w:rsidRPr="00F70FAD">
        <w:rPr>
          <w:rFonts w:asciiTheme="minorHAnsi" w:hAnsiTheme="minorHAnsi" w:cstheme="minorHAnsi"/>
          <w:i/>
          <w:iCs/>
        </w:rPr>
        <w:t>Investimenti a favore dell’occupazione e della crescita</w:t>
      </w:r>
      <w:r w:rsidRPr="00F70FAD">
        <w:rPr>
          <w:rFonts w:asciiTheme="minorHAnsi" w:hAnsiTheme="minorHAnsi" w:cstheme="minorHAnsi"/>
        </w:rPr>
        <w:t>” in Italia;</w:t>
      </w:r>
    </w:p>
    <w:p w14:paraId="71B9776F" w14:textId="77777777" w:rsidR="008228C2" w:rsidRPr="00F70FAD" w:rsidRDefault="008228C2" w:rsidP="008228C2">
      <w:pPr>
        <w:spacing w:after="240"/>
        <w:ind w:left="706" w:hanging="706"/>
        <w:rPr>
          <w:rFonts w:asciiTheme="minorHAnsi" w:eastAsia="Calibri" w:hAnsiTheme="minorHAnsi" w:cstheme="minorHAnsi"/>
          <w:lang w:eastAsia="en-US"/>
        </w:rPr>
      </w:pPr>
      <w:r w:rsidRPr="00F70FAD">
        <w:rPr>
          <w:rFonts w:asciiTheme="minorHAnsi" w:eastAsia="Calibri" w:hAnsiTheme="minorHAnsi" w:cstheme="minorHAnsi"/>
          <w:b/>
          <w:bCs/>
          <w:lang w:eastAsia="en-US"/>
        </w:rPr>
        <w:t>VISTO</w:t>
      </w:r>
      <w:r>
        <w:rPr>
          <w:rFonts w:asciiTheme="minorHAnsi" w:eastAsia="Calibri" w:hAnsiTheme="minorHAnsi" w:cstheme="minorHAnsi"/>
          <w:b/>
          <w:bCs/>
          <w:lang w:eastAsia="en-US"/>
        </w:rPr>
        <w:tab/>
      </w:r>
      <w:r>
        <w:rPr>
          <w:rFonts w:asciiTheme="minorHAnsi" w:eastAsia="Calibri" w:hAnsiTheme="minorHAnsi" w:cstheme="minorHAnsi"/>
          <w:lang w:eastAsia="en-US"/>
        </w:rPr>
        <w:tab/>
        <w:t>il</w:t>
      </w:r>
      <w:r w:rsidRPr="00F70FAD">
        <w:rPr>
          <w:rFonts w:asciiTheme="minorHAnsi" w:eastAsia="Calibri" w:hAnsiTheme="minorHAnsi" w:cstheme="minorHAnsi"/>
          <w:lang w:eastAsia="en-US"/>
        </w:rPr>
        <w:t xml:space="preserve"> Programma Nazionale a titolarità del Ministero dell’Istruzione e del Merito, denominato “PN Scuola e Competenze 2021 – 2027” e finanziato tramite i fondi FESR e FSE+</w:t>
      </w:r>
    </w:p>
    <w:p w14:paraId="7327C8B2" w14:textId="77777777" w:rsidR="008228C2" w:rsidRPr="00F70FAD" w:rsidRDefault="008228C2" w:rsidP="008228C2">
      <w:pPr>
        <w:spacing w:after="240"/>
        <w:ind w:left="640" w:hanging="640"/>
        <w:rPr>
          <w:rFonts w:asciiTheme="minorHAnsi" w:eastAsia="Calibri" w:hAnsiTheme="minorHAnsi" w:cstheme="minorHAnsi"/>
          <w:lang w:eastAsia="en-US"/>
        </w:rPr>
      </w:pPr>
      <w:r w:rsidRPr="00F70FAD">
        <w:rPr>
          <w:rFonts w:asciiTheme="minorHAnsi" w:eastAsia="Calibri" w:hAnsiTheme="minorHAnsi" w:cstheme="minorHAnsi"/>
          <w:b/>
          <w:bCs/>
          <w:lang w:eastAsia="en-US"/>
        </w:rPr>
        <w:t>VISTO</w:t>
      </w:r>
      <w:r>
        <w:rPr>
          <w:rFonts w:asciiTheme="minorHAnsi" w:eastAsia="Calibri" w:hAnsiTheme="minorHAnsi" w:cstheme="minorHAnsi"/>
          <w:lang w:eastAsia="en-US"/>
        </w:rPr>
        <w:tab/>
        <w:t>i</w:t>
      </w:r>
      <w:r w:rsidRPr="00F70FAD">
        <w:rPr>
          <w:rFonts w:asciiTheme="minorHAnsi" w:eastAsia="Calibri" w:hAnsiTheme="minorHAnsi" w:cstheme="minorHAnsi"/>
          <w:lang w:eastAsia="en-US"/>
        </w:rPr>
        <w:t>n particolare la “Priorità 1 – Scuola e Competenze (FSE+)”, punta a migliorare l’inclusività e l’efficacia dei sistemi di istruzione e formazione, promuovere la parità di accesso e l’apprendimento permanente.</w:t>
      </w:r>
    </w:p>
    <w:p w14:paraId="584B39BE" w14:textId="77777777" w:rsidR="008228C2" w:rsidRPr="00F70FAD" w:rsidRDefault="008228C2" w:rsidP="008228C2">
      <w:pPr>
        <w:spacing w:after="240"/>
        <w:ind w:left="640" w:hanging="640"/>
        <w:rPr>
          <w:rFonts w:asciiTheme="minorHAnsi" w:eastAsia="Calibri" w:hAnsiTheme="minorHAnsi" w:cstheme="minorHAnsi"/>
          <w:lang w:eastAsia="en-US"/>
        </w:rPr>
      </w:pPr>
      <w:r w:rsidRPr="00F70FAD">
        <w:rPr>
          <w:rFonts w:asciiTheme="minorHAnsi" w:eastAsia="Calibri" w:hAnsiTheme="minorHAnsi" w:cstheme="minorHAnsi"/>
          <w:b/>
          <w:bCs/>
          <w:lang w:eastAsia="en-US"/>
        </w:rPr>
        <w:t>VISTO</w:t>
      </w:r>
      <w:r w:rsidRPr="00F70FAD">
        <w:rPr>
          <w:rFonts w:asciiTheme="minorHAnsi" w:eastAsia="Calibri" w:hAnsiTheme="minorHAnsi" w:cstheme="minorHAnsi"/>
          <w:lang w:eastAsia="en-US"/>
        </w:rPr>
        <w:tab/>
        <w:t xml:space="preserve">L’ ACCORDO DI PARTENARIATO ITALIA 2021-2027 n° CCI 2021IT16FFPA001, conforme all’articolo 10, paragrafo 6 del Regolamento UE n. 1060/2021 </w:t>
      </w:r>
    </w:p>
    <w:p w14:paraId="58F30936" w14:textId="77777777" w:rsidR="008228C2" w:rsidRPr="00F70FAD" w:rsidRDefault="008228C2" w:rsidP="008228C2">
      <w:pPr>
        <w:spacing w:after="240"/>
        <w:ind w:left="706" w:hanging="706"/>
        <w:rPr>
          <w:rFonts w:asciiTheme="minorHAnsi" w:eastAsia="Calibri" w:hAnsiTheme="minorHAnsi" w:cstheme="minorHAnsi"/>
          <w:lang w:eastAsia="en-US"/>
        </w:rPr>
      </w:pPr>
      <w:r w:rsidRPr="00F70FAD">
        <w:rPr>
          <w:rFonts w:asciiTheme="minorHAnsi" w:eastAsia="Calibri" w:hAnsiTheme="minorHAnsi" w:cstheme="minorHAnsi"/>
          <w:b/>
          <w:bCs/>
          <w:lang w:eastAsia="en-US"/>
        </w:rPr>
        <w:t>VISTO</w:t>
      </w:r>
      <w:r w:rsidRPr="00F70FAD">
        <w:rPr>
          <w:rFonts w:asciiTheme="minorHAnsi" w:eastAsia="Calibri" w:hAnsiTheme="minorHAnsi" w:cstheme="minorHAnsi"/>
          <w:b/>
          <w:bCs/>
          <w:lang w:eastAsia="en-US"/>
        </w:rPr>
        <w:tab/>
      </w:r>
      <w:r>
        <w:rPr>
          <w:rFonts w:asciiTheme="minorHAnsi" w:eastAsia="Calibri" w:hAnsiTheme="minorHAnsi" w:cstheme="minorHAnsi"/>
          <w:b/>
          <w:bCs/>
          <w:lang w:eastAsia="en-US"/>
        </w:rPr>
        <w:tab/>
      </w:r>
      <w:r>
        <w:rPr>
          <w:rFonts w:asciiTheme="minorHAnsi" w:eastAsia="Calibri" w:hAnsiTheme="minorHAnsi" w:cstheme="minorHAnsi"/>
          <w:lang w:eastAsia="en-US"/>
        </w:rPr>
        <w:t>l</w:t>
      </w:r>
      <w:r w:rsidRPr="00F70FAD">
        <w:rPr>
          <w:rFonts w:asciiTheme="minorHAnsi" w:eastAsia="Calibri" w:hAnsiTheme="minorHAnsi" w:cstheme="minorHAnsi"/>
          <w:lang w:eastAsia="en-US"/>
        </w:rPr>
        <w:t>a Decisione di esecuzione della CE il 15 luglio 2022 n° CCI 2021IT16FFPA001 che approva l'accordo di partenariato con la Repubblica italiana</w:t>
      </w:r>
    </w:p>
    <w:p w14:paraId="7EB538A0" w14:textId="77777777" w:rsidR="008228C2" w:rsidRPr="00322FFB" w:rsidRDefault="008228C2" w:rsidP="008228C2">
      <w:pPr>
        <w:spacing w:after="240"/>
        <w:ind w:left="641" w:hanging="641"/>
        <w:rPr>
          <w:rFonts w:asciiTheme="minorHAnsi" w:eastAsia="Calibri" w:hAnsiTheme="minorHAnsi" w:cstheme="minorHAnsi"/>
          <w:lang w:eastAsia="en-US"/>
        </w:rPr>
      </w:pPr>
      <w:r w:rsidRPr="00F70FAD">
        <w:rPr>
          <w:rFonts w:asciiTheme="minorHAnsi" w:eastAsia="Calibri" w:hAnsiTheme="minorHAnsi" w:cstheme="minorHAnsi"/>
          <w:b/>
          <w:bCs/>
          <w:lang w:eastAsia="en-US"/>
        </w:rPr>
        <w:t>VISTO</w:t>
      </w:r>
      <w:r w:rsidRPr="00F70FAD">
        <w:rPr>
          <w:rFonts w:asciiTheme="minorHAnsi" w:eastAsia="Calibri" w:hAnsiTheme="minorHAnsi" w:cstheme="minorHAnsi"/>
          <w:lang w:eastAsia="en-US"/>
        </w:rPr>
        <w:tab/>
      </w:r>
      <w:r>
        <w:rPr>
          <w:rFonts w:asciiTheme="minorHAnsi" w:eastAsia="Calibri" w:hAnsiTheme="minorHAnsi" w:cstheme="minorHAnsi"/>
          <w:lang w:eastAsia="en-US"/>
        </w:rPr>
        <w:tab/>
      </w:r>
      <w:r w:rsidRPr="00F70FAD">
        <w:rPr>
          <w:rFonts w:asciiTheme="minorHAnsi" w:eastAsia="Calibri" w:hAnsiTheme="minorHAnsi" w:cstheme="minorHAnsi"/>
          <w:lang w:eastAsia="en-US"/>
        </w:rPr>
        <w:t>la decisione di esecuzione della commissione del 9.10.2023 recante modifica della decisione di</w:t>
      </w:r>
      <w:r>
        <w:rPr>
          <w:rFonts w:asciiTheme="minorHAnsi" w:eastAsia="Calibri" w:hAnsiTheme="minorHAnsi" w:cstheme="minorHAnsi"/>
          <w:lang w:eastAsia="en-US"/>
        </w:rPr>
        <w:t xml:space="preserve"> </w:t>
      </w:r>
      <w:r w:rsidRPr="00F70FAD">
        <w:rPr>
          <w:rFonts w:asciiTheme="minorHAnsi" w:eastAsia="Calibri" w:hAnsiTheme="minorHAnsi" w:cstheme="minorHAnsi"/>
          <w:lang w:eastAsia="en-US"/>
        </w:rPr>
        <w:t>esecuzione C (2022) 9045 che approva il programma "PN Scuola e competenze 2021-2027" per il sostegno a titolo del Fondo europeo di sviluppo regionale e del Fondo sociale europeo Plus nell'ambito dell'obiettivo "Investimenti a favore dell'occupazione e della crescita" in Italia</w:t>
      </w:r>
      <w:r>
        <w:rPr>
          <w:rFonts w:asciiTheme="minorHAnsi" w:eastAsia="Calibri" w:hAnsiTheme="minorHAnsi" w:cstheme="minorHAnsi"/>
          <w:lang w:eastAsia="en-US"/>
        </w:rPr>
        <w:t xml:space="preserve"> </w:t>
      </w:r>
      <w:r w:rsidRPr="00F70FAD">
        <w:rPr>
          <w:rFonts w:asciiTheme="minorHAnsi" w:eastAsia="Calibri" w:hAnsiTheme="minorHAnsi" w:cstheme="minorHAnsi"/>
          <w:lang w:eastAsia="en-US"/>
        </w:rPr>
        <w:t>n° CCI2021IT05FFPR001</w:t>
      </w:r>
    </w:p>
    <w:p w14:paraId="094A546E" w14:textId="77777777" w:rsidR="008228C2" w:rsidRDefault="008228C2" w:rsidP="008228C2">
      <w:pPr>
        <w:widowControl w:val="0"/>
        <w:tabs>
          <w:tab w:val="left" w:pos="1995"/>
        </w:tabs>
        <w:spacing w:after="240"/>
        <w:ind w:left="641" w:hanging="641"/>
        <w:rPr>
          <w:rFonts w:asciiTheme="minorHAnsi" w:eastAsia="Arial" w:hAnsiTheme="minorHAnsi" w:cstheme="minorHAnsi"/>
          <w:i/>
          <w:iCs/>
          <w:lang w:eastAsia="en-US"/>
        </w:rPr>
      </w:pPr>
      <w:r w:rsidRPr="00F70FAD">
        <w:rPr>
          <w:rFonts w:asciiTheme="minorHAnsi" w:eastAsia="Arial" w:hAnsiTheme="minorHAnsi" w:cstheme="minorHAnsi"/>
          <w:b/>
          <w:bCs/>
          <w:lang w:eastAsia="en-US"/>
        </w:rPr>
        <w:t>VISTO</w:t>
      </w:r>
      <w:r>
        <w:rPr>
          <w:rFonts w:asciiTheme="minorHAnsi" w:eastAsia="Arial" w:hAnsiTheme="minorHAnsi" w:cstheme="minorHAnsi"/>
          <w:lang w:eastAsia="en-US"/>
        </w:rPr>
        <w:tab/>
      </w:r>
      <w:r w:rsidRPr="00F70FAD">
        <w:rPr>
          <w:rFonts w:asciiTheme="minorHAnsi" w:eastAsia="Arial" w:hAnsiTheme="minorHAnsi" w:cstheme="minorHAnsi"/>
          <w:lang w:eastAsia="en-US"/>
        </w:rPr>
        <w:t xml:space="preserve">il </w:t>
      </w:r>
      <w:bookmarkStart w:id="0" w:name="_Hlk164024193"/>
      <w:r w:rsidRPr="00F70FAD">
        <w:rPr>
          <w:rFonts w:asciiTheme="minorHAnsi" w:eastAsia="Arial" w:hAnsiTheme="minorHAnsi" w:cstheme="minorHAnsi"/>
          <w:lang w:eastAsia="en-US"/>
        </w:rPr>
        <w:t>decreto ministeriale prot. n° AOOGABMI-0000</w:t>
      </w:r>
      <w:r>
        <w:rPr>
          <w:rFonts w:asciiTheme="minorHAnsi" w:eastAsia="Arial" w:hAnsiTheme="minorHAnsi" w:cstheme="minorHAnsi"/>
          <w:lang w:eastAsia="en-US"/>
        </w:rPr>
        <w:t>176</w:t>
      </w:r>
      <w:r w:rsidRPr="00F70FAD">
        <w:rPr>
          <w:rFonts w:asciiTheme="minorHAnsi" w:eastAsia="Arial" w:hAnsiTheme="minorHAnsi" w:cstheme="minorHAnsi"/>
          <w:lang w:eastAsia="en-US"/>
        </w:rPr>
        <w:t xml:space="preserve"> del </w:t>
      </w:r>
      <w:bookmarkEnd w:id="0"/>
      <w:r>
        <w:rPr>
          <w:rFonts w:asciiTheme="minorHAnsi" w:eastAsia="Arial" w:hAnsiTheme="minorHAnsi" w:cstheme="minorHAnsi"/>
          <w:lang w:eastAsia="en-US"/>
        </w:rPr>
        <w:t>09/09/2025</w:t>
      </w:r>
      <w:r w:rsidRPr="00F70FAD">
        <w:rPr>
          <w:rFonts w:asciiTheme="minorHAnsi" w:eastAsia="Arial" w:hAnsiTheme="minorHAnsi" w:cstheme="minorHAnsi"/>
          <w:lang w:eastAsia="en-US"/>
        </w:rPr>
        <w:t xml:space="preserve">: </w:t>
      </w:r>
      <w:r w:rsidRPr="0037073D">
        <w:rPr>
          <w:rFonts w:asciiTheme="minorHAnsi" w:eastAsia="Arial" w:hAnsiTheme="minorHAnsi" w:cstheme="minorHAnsi"/>
          <w:i/>
          <w:iCs/>
          <w:lang w:eastAsia="en-US"/>
        </w:rPr>
        <w:t>Agenda Nord. Destinazione di ulteriori risorse per interventi di contrasto alla dispersione scolastica mediante il potenziamento delle competenze di base, nell’ambito della linea di investimento 1.4. “Intervento straordinario finalizzato alla riduzione dei divari territoriali nella scuola secondaria di primo e secondo grado e alla lotta alla dispersione scolastica” di cui alla Missione 4 – Componente 1 – del Piano nazionale di ripresa e resilienza, finanziato dall’Unione europea – Next Generation EU e del Programma Nazionale “PN Scuola e competenze 2021-2027”, in attuazione del regolamento (UE) n. 2021/1060.</w:t>
      </w:r>
    </w:p>
    <w:p w14:paraId="0395AEA5" w14:textId="77777777" w:rsidR="008228C2" w:rsidRPr="00F70FAD" w:rsidRDefault="008228C2" w:rsidP="008228C2">
      <w:pPr>
        <w:widowControl w:val="0"/>
        <w:tabs>
          <w:tab w:val="left" w:pos="1995"/>
        </w:tabs>
        <w:spacing w:after="240"/>
        <w:ind w:left="641" w:hanging="641"/>
        <w:rPr>
          <w:rFonts w:asciiTheme="minorHAnsi" w:eastAsia="Arial" w:hAnsiTheme="minorHAnsi" w:cstheme="minorHAnsi"/>
          <w:lang w:eastAsia="en-US"/>
        </w:rPr>
      </w:pPr>
      <w:r w:rsidRPr="00F70FAD">
        <w:rPr>
          <w:rFonts w:asciiTheme="minorHAnsi" w:eastAsia="Arial" w:hAnsiTheme="minorHAnsi" w:cstheme="minorHAnsi"/>
          <w:b/>
          <w:bCs/>
          <w:lang w:eastAsia="en-US"/>
        </w:rPr>
        <w:t xml:space="preserve">PRESO ATTO </w:t>
      </w:r>
      <w:r w:rsidRPr="00F70FAD">
        <w:rPr>
          <w:rFonts w:asciiTheme="minorHAnsi" w:eastAsia="Arial" w:hAnsiTheme="minorHAnsi" w:cstheme="minorHAnsi"/>
          <w:lang w:eastAsia="en-US"/>
        </w:rPr>
        <w:t>di tutti i riferimenti normativi ed attuativi in esso richiamati</w:t>
      </w:r>
    </w:p>
    <w:p w14:paraId="2059A9A3" w14:textId="77777777" w:rsidR="008228C2" w:rsidRPr="00322FFB" w:rsidRDefault="008228C2" w:rsidP="008228C2">
      <w:pPr>
        <w:widowControl w:val="0"/>
        <w:tabs>
          <w:tab w:val="left" w:pos="1995"/>
        </w:tabs>
        <w:spacing w:after="240"/>
        <w:ind w:left="1021" w:hanging="1021"/>
        <w:rPr>
          <w:rFonts w:asciiTheme="minorHAnsi" w:eastAsia="Arial" w:hAnsiTheme="minorHAnsi" w:cstheme="minorHAnsi"/>
          <w:lang w:eastAsia="en-US"/>
        </w:rPr>
      </w:pPr>
      <w:r w:rsidRPr="00F70FAD">
        <w:rPr>
          <w:rFonts w:asciiTheme="minorHAnsi" w:eastAsia="Arial" w:hAnsiTheme="minorHAnsi" w:cstheme="minorHAnsi"/>
          <w:b/>
          <w:bCs/>
          <w:lang w:eastAsia="en-US"/>
        </w:rPr>
        <w:t>RILEVATO</w:t>
      </w:r>
      <w:r w:rsidRPr="00F70FAD">
        <w:rPr>
          <w:rFonts w:asciiTheme="minorHAnsi" w:eastAsia="Arial" w:hAnsiTheme="minorHAnsi" w:cstheme="minorHAnsi"/>
          <w:lang w:eastAsia="en-US"/>
        </w:rPr>
        <w:t xml:space="preserve"> che il programma nazionale “PN Scuola e competenze 2021-2027” prevede l’obiettivo specifico f) inclusione e contrasto alla dispersione scolastica, il quale riveste una importanza strategica in quanto centrale rispetto all’obiettivo generale del Programma, e direttamente rispondente alle priorità della Commissione europea in materia di dispersione scolastica</w:t>
      </w:r>
    </w:p>
    <w:p w14:paraId="2ACDA6CF" w14:textId="77777777" w:rsidR="008228C2" w:rsidRDefault="008228C2" w:rsidP="008228C2">
      <w:pPr>
        <w:widowControl w:val="0"/>
        <w:autoSpaceDE w:val="0"/>
        <w:autoSpaceDN w:val="0"/>
        <w:spacing w:after="240"/>
        <w:ind w:left="705" w:hanging="705"/>
        <w:rPr>
          <w:rFonts w:asciiTheme="minorHAnsi" w:eastAsia="Calibri" w:hAnsiTheme="minorHAnsi" w:cstheme="minorHAnsi"/>
          <w:bCs/>
          <w:lang w:eastAsia="en-US"/>
        </w:rPr>
      </w:pPr>
      <w:r w:rsidRPr="00F70FAD">
        <w:rPr>
          <w:rFonts w:asciiTheme="minorHAnsi" w:eastAsia="Calibri" w:hAnsiTheme="minorHAnsi" w:cstheme="minorHAnsi"/>
          <w:b/>
          <w:lang w:eastAsia="en-US"/>
        </w:rPr>
        <w:t>VISTO</w:t>
      </w:r>
      <w:r w:rsidRPr="00F70FAD">
        <w:rPr>
          <w:rFonts w:asciiTheme="minorHAnsi" w:eastAsia="Calibri" w:hAnsiTheme="minorHAnsi" w:cstheme="minorHAnsi"/>
          <w:bCs/>
          <w:lang w:eastAsia="en-US"/>
        </w:rPr>
        <w:tab/>
        <w:t xml:space="preserve">l’avviso Prot. </w:t>
      </w:r>
      <w:r>
        <w:rPr>
          <w:rFonts w:asciiTheme="minorHAnsi" w:eastAsia="Calibri" w:hAnsiTheme="minorHAnsi" w:cstheme="minorHAnsi"/>
          <w:bCs/>
          <w:lang w:eastAsia="en-US"/>
        </w:rPr>
        <w:t>0055669</w:t>
      </w:r>
      <w:r w:rsidRPr="00F70FAD">
        <w:rPr>
          <w:rFonts w:asciiTheme="minorHAnsi" w:eastAsia="Calibri" w:hAnsiTheme="minorHAnsi" w:cstheme="minorHAnsi"/>
          <w:bCs/>
          <w:lang w:eastAsia="en-US"/>
        </w:rPr>
        <w:t xml:space="preserve">, </w:t>
      </w:r>
      <w:r>
        <w:rPr>
          <w:rFonts w:asciiTheme="minorHAnsi" w:eastAsia="Calibri" w:hAnsiTheme="minorHAnsi" w:cstheme="minorHAnsi"/>
          <w:bCs/>
          <w:lang w:eastAsia="en-US"/>
        </w:rPr>
        <w:t>10</w:t>
      </w:r>
      <w:r w:rsidRPr="00F70FAD">
        <w:rPr>
          <w:rFonts w:asciiTheme="minorHAnsi" w:eastAsia="Calibri" w:hAnsiTheme="minorHAnsi" w:cstheme="minorHAnsi"/>
          <w:bCs/>
          <w:lang w:eastAsia="en-US"/>
        </w:rPr>
        <w:t>/</w:t>
      </w:r>
      <w:r>
        <w:rPr>
          <w:rFonts w:asciiTheme="minorHAnsi" w:eastAsia="Calibri" w:hAnsiTheme="minorHAnsi" w:cstheme="minorHAnsi"/>
          <w:bCs/>
          <w:lang w:eastAsia="en-US"/>
        </w:rPr>
        <w:t>03</w:t>
      </w:r>
      <w:r w:rsidRPr="00F70FAD">
        <w:rPr>
          <w:rFonts w:asciiTheme="minorHAnsi" w:eastAsia="Calibri" w:hAnsiTheme="minorHAnsi" w:cstheme="minorHAnsi"/>
          <w:bCs/>
          <w:lang w:eastAsia="en-US"/>
        </w:rPr>
        <w:t>/202</w:t>
      </w:r>
      <w:r>
        <w:rPr>
          <w:rFonts w:asciiTheme="minorHAnsi" w:eastAsia="Calibri" w:hAnsiTheme="minorHAnsi" w:cstheme="minorHAnsi"/>
          <w:bCs/>
          <w:lang w:eastAsia="en-US"/>
        </w:rPr>
        <w:t>6</w:t>
      </w:r>
      <w:r w:rsidRPr="00F70FAD">
        <w:rPr>
          <w:rFonts w:asciiTheme="minorHAnsi" w:eastAsia="Calibri" w:hAnsiTheme="minorHAnsi" w:cstheme="minorHAnsi"/>
          <w:bCs/>
          <w:lang w:eastAsia="en-US"/>
        </w:rPr>
        <w:t xml:space="preserve">, </w:t>
      </w:r>
      <w:r>
        <w:rPr>
          <w:rFonts w:asciiTheme="minorHAnsi" w:eastAsia="Calibri" w:hAnsiTheme="minorHAnsi" w:cstheme="minorHAnsi"/>
          <w:bCs/>
          <w:lang w:eastAsia="en-US"/>
        </w:rPr>
        <w:t>di adesione</w:t>
      </w:r>
      <w:r w:rsidRPr="0037073D">
        <w:rPr>
          <w:rFonts w:asciiTheme="minorHAnsi" w:eastAsia="Calibri" w:hAnsiTheme="minorHAnsi" w:cstheme="minorHAnsi"/>
          <w:bCs/>
          <w:lang w:eastAsia="en-US"/>
        </w:rPr>
        <w:t xml:space="preserve"> al piano “Agenda Nord”, finalizzato a superare i divari territoriali garantendo pari opportunità di istruzione, a contrastare la dispersione scolastica e la fragilità negli apprendimenti nei contesti più difficili e nelle aree </w:t>
      </w:r>
      <w:r w:rsidRPr="0037073D">
        <w:rPr>
          <w:rFonts w:asciiTheme="minorHAnsi" w:eastAsia="Calibri" w:hAnsiTheme="minorHAnsi" w:cstheme="minorHAnsi"/>
          <w:bCs/>
          <w:lang w:eastAsia="en-US"/>
        </w:rPr>
        <w:lastRenderedPageBreak/>
        <w:t>più a rischio, a partire già dalla scuola primaria</w:t>
      </w:r>
      <w:r>
        <w:rPr>
          <w:rFonts w:asciiTheme="minorHAnsi" w:eastAsia="Calibri" w:hAnsiTheme="minorHAnsi" w:cstheme="minorHAnsi"/>
          <w:bCs/>
          <w:lang w:eastAsia="en-US"/>
        </w:rPr>
        <w:t xml:space="preserve"> inserito </w:t>
      </w:r>
      <w:r w:rsidRPr="0037073D">
        <w:rPr>
          <w:rFonts w:asciiTheme="minorHAnsi" w:eastAsia="Calibri" w:hAnsiTheme="minorHAnsi" w:cstheme="minorHAnsi"/>
          <w:bCs/>
          <w:lang w:eastAsia="en-US"/>
        </w:rPr>
        <w:t>nel quadro delle azioni previste dall’Obiettivo specifico ESO 4.6 del Programma nazionale “</w:t>
      </w:r>
      <w:r w:rsidRPr="0037073D">
        <w:rPr>
          <w:rFonts w:asciiTheme="minorHAnsi" w:eastAsia="Calibri" w:hAnsiTheme="minorHAnsi" w:cstheme="minorHAnsi"/>
          <w:bCs/>
          <w:i/>
          <w:iCs/>
          <w:lang w:eastAsia="en-US"/>
        </w:rPr>
        <w:t>Scuola e competenze</w:t>
      </w:r>
      <w:r w:rsidRPr="0037073D">
        <w:rPr>
          <w:rFonts w:asciiTheme="minorHAnsi" w:eastAsia="Calibri" w:hAnsiTheme="minorHAnsi" w:cstheme="minorHAnsi"/>
          <w:bCs/>
          <w:lang w:eastAsia="en-US"/>
        </w:rPr>
        <w:t>” per il periodo di programmazione 2021-2027, di seguito PN “</w:t>
      </w:r>
      <w:r w:rsidRPr="0037073D">
        <w:rPr>
          <w:rFonts w:asciiTheme="minorHAnsi" w:eastAsia="Calibri" w:hAnsiTheme="minorHAnsi" w:cstheme="minorHAnsi"/>
          <w:bCs/>
          <w:i/>
          <w:iCs/>
          <w:lang w:eastAsia="en-US"/>
        </w:rPr>
        <w:t>Scuola e competenze</w:t>
      </w:r>
      <w:r w:rsidRPr="0037073D">
        <w:rPr>
          <w:rFonts w:asciiTheme="minorHAnsi" w:eastAsia="Calibri" w:hAnsiTheme="minorHAnsi" w:cstheme="minorHAnsi"/>
          <w:bCs/>
          <w:lang w:eastAsia="en-US"/>
        </w:rPr>
        <w:t>” 2021-2027, fondo FSE+, col cofinanziamento dell’Unione europea</w:t>
      </w:r>
      <w:r>
        <w:rPr>
          <w:rFonts w:asciiTheme="minorHAnsi" w:eastAsia="Calibri" w:hAnsiTheme="minorHAnsi" w:cstheme="minorHAnsi"/>
          <w:bCs/>
          <w:lang w:eastAsia="en-US"/>
        </w:rPr>
        <w:t xml:space="preserve"> destinato alle </w:t>
      </w:r>
      <w:r w:rsidRPr="0037073D">
        <w:rPr>
          <w:rFonts w:asciiTheme="minorHAnsi" w:eastAsia="Calibri" w:hAnsiTheme="minorHAnsi" w:cstheme="minorHAnsi"/>
          <w:bCs/>
          <w:lang w:eastAsia="en-US"/>
        </w:rPr>
        <w:t xml:space="preserve"> studentesse e studenti iscritti nelle istituzioni scolastiche statali del primo ciclo di cui agli allegati 1 e 2 al decreto del Ministro dell’istruzione e del merito 9 settembre 2025, n. 176.</w:t>
      </w:r>
    </w:p>
    <w:p w14:paraId="5B786B70" w14:textId="43EA95E6" w:rsidR="00823E9D" w:rsidRDefault="00823E9D" w:rsidP="008228C2">
      <w:pPr>
        <w:widowControl w:val="0"/>
        <w:autoSpaceDE w:val="0"/>
        <w:autoSpaceDN w:val="0"/>
        <w:spacing w:after="240"/>
        <w:ind w:left="705" w:hanging="705"/>
        <w:rPr>
          <w:rFonts w:asciiTheme="minorHAnsi" w:eastAsia="Calibri" w:hAnsiTheme="minorHAnsi" w:cstheme="minorHAnsi"/>
          <w:bCs/>
          <w:lang w:eastAsia="en-US"/>
        </w:rPr>
      </w:pPr>
      <w:r>
        <w:rPr>
          <w:rFonts w:asciiTheme="minorHAnsi" w:eastAsia="Calibri" w:hAnsiTheme="minorHAnsi" w:cstheme="minorHAnsi"/>
          <w:b/>
          <w:lang w:eastAsia="en-US"/>
        </w:rPr>
        <w:t xml:space="preserve">VISTA </w:t>
      </w:r>
      <w:r>
        <w:rPr>
          <w:rFonts w:asciiTheme="minorHAnsi" w:eastAsia="Calibri" w:hAnsiTheme="minorHAnsi" w:cstheme="minorHAnsi"/>
          <w:bCs/>
          <w:lang w:eastAsia="en-US"/>
        </w:rPr>
        <w:t>la delibera dl Collegio dei docenti n. 44 del 18/03/2026 con cui si approva il progetto e la candidatura al Piano Agenda Nord per gli anni scolastici 2025/2026/2027.</w:t>
      </w:r>
    </w:p>
    <w:p w14:paraId="2FFDF8CE" w14:textId="77777777" w:rsidR="00823E9D" w:rsidRDefault="00823E9D" w:rsidP="00823E9D">
      <w:pPr>
        <w:widowControl w:val="0"/>
        <w:autoSpaceDE w:val="0"/>
        <w:autoSpaceDN w:val="0"/>
        <w:spacing w:after="240"/>
        <w:ind w:left="705" w:hanging="705"/>
        <w:rPr>
          <w:rFonts w:asciiTheme="minorHAnsi" w:eastAsia="Calibri" w:hAnsiTheme="minorHAnsi" w:cstheme="minorHAnsi"/>
          <w:bCs/>
          <w:lang w:eastAsia="en-US"/>
        </w:rPr>
      </w:pPr>
      <w:r>
        <w:rPr>
          <w:rFonts w:asciiTheme="minorHAnsi" w:eastAsia="Calibri" w:hAnsiTheme="minorHAnsi" w:cstheme="minorHAnsi"/>
          <w:b/>
          <w:lang w:eastAsia="en-US"/>
        </w:rPr>
        <w:t xml:space="preserve">VISTA </w:t>
      </w:r>
      <w:r>
        <w:rPr>
          <w:rFonts w:asciiTheme="minorHAnsi" w:eastAsia="Calibri" w:hAnsiTheme="minorHAnsi" w:cstheme="minorHAnsi"/>
          <w:bCs/>
          <w:lang w:eastAsia="en-US"/>
        </w:rPr>
        <w:t>la delibera del Consiglio d’Istituto n. 157 del 23/03/2026 con cui si approva il progetto e la candidatura al Piano Agenda Nord per gli anni scolastici 2025/2026/2027.</w:t>
      </w:r>
    </w:p>
    <w:p w14:paraId="312D44E3" w14:textId="77777777" w:rsidR="007F6F61" w:rsidRDefault="007F6F61" w:rsidP="007F6F61">
      <w:pPr>
        <w:spacing w:after="240"/>
        <w:ind w:left="705" w:hanging="705"/>
        <w:rPr>
          <w:rFonts w:ascii="Times" w:hAnsi="Times"/>
        </w:rPr>
      </w:pPr>
      <w:r>
        <w:rPr>
          <w:rFonts w:asciiTheme="minorHAnsi" w:hAnsiTheme="minorHAnsi" w:cstheme="minorHAnsi"/>
          <w:b/>
        </w:rPr>
        <w:t xml:space="preserve">VISTA </w:t>
      </w:r>
      <w:r w:rsidRPr="00C53BC8">
        <w:rPr>
          <w:rFonts w:asciiTheme="minorHAnsi" w:hAnsiTheme="minorHAnsi" w:cstheme="minorHAnsi"/>
          <w:b/>
          <w:color w:val="000000"/>
        </w:rPr>
        <w:t>l</w:t>
      </w:r>
      <w:r w:rsidRPr="00C53BC8">
        <w:rPr>
          <w:rFonts w:asciiTheme="minorHAnsi" w:hAnsiTheme="minorHAnsi" w:cstheme="minorHAnsi"/>
          <w:color w:val="000000"/>
        </w:rPr>
        <w:t xml:space="preserve">a nota </w:t>
      </w:r>
      <w:r w:rsidRPr="00C53BC8">
        <w:rPr>
          <w:rFonts w:ascii="ArialMT" w:hAnsi="ArialMT"/>
        </w:rPr>
        <w:t xml:space="preserve">Prot. AOOGABMI n.101976 del 04/05/2026. </w:t>
      </w:r>
      <w:r w:rsidRPr="00C53BC8">
        <w:rPr>
          <w:rFonts w:asciiTheme="minorHAnsi" w:hAnsiTheme="minorHAnsi" w:cstheme="minorHAnsi"/>
          <w:color w:val="000000"/>
        </w:rPr>
        <w:t>di autorizzazione del progetto di cui in oggetto</w:t>
      </w:r>
      <w:r w:rsidRPr="00C53BC8">
        <w:rPr>
          <w:rFonts w:asciiTheme="minorHAnsi" w:hAnsiTheme="minorHAnsi" w:cstheme="minorHAnsi"/>
          <w:b/>
        </w:rPr>
        <w:t xml:space="preserve"> </w:t>
      </w:r>
      <w:r w:rsidRPr="00C53BC8">
        <w:rPr>
          <w:rFonts w:ascii="Times" w:hAnsi="Times"/>
        </w:rPr>
        <w:t xml:space="preserve">Fondi Strutturali Europei </w:t>
      </w:r>
      <w:r w:rsidRPr="00C53BC8">
        <w:rPr>
          <w:rFonts w:ascii="Helvetica" w:hAnsi="Helvetica"/>
        </w:rPr>
        <w:t xml:space="preserve">– </w:t>
      </w:r>
      <w:r w:rsidRPr="00C53BC8">
        <w:rPr>
          <w:rFonts w:ascii="Times" w:hAnsi="Times"/>
        </w:rPr>
        <w:t xml:space="preserve">Programma Nazionale </w:t>
      </w:r>
      <w:r w:rsidRPr="00C53BC8">
        <w:rPr>
          <w:rFonts w:ascii="Helvetica" w:hAnsi="Helvetica"/>
        </w:rPr>
        <w:t>“</w:t>
      </w:r>
      <w:r w:rsidRPr="00C53BC8">
        <w:rPr>
          <w:rFonts w:ascii="Times" w:hAnsi="Times"/>
        </w:rPr>
        <w:t>Scuola e competenze</w:t>
      </w:r>
      <w:r w:rsidRPr="00C53BC8">
        <w:rPr>
          <w:rFonts w:ascii="Helvetica" w:hAnsi="Helvetica"/>
        </w:rPr>
        <w:t xml:space="preserve">” </w:t>
      </w:r>
      <w:r w:rsidRPr="00C53BC8">
        <w:rPr>
          <w:rFonts w:ascii="Times" w:hAnsi="Times"/>
        </w:rPr>
        <w:t xml:space="preserve">2021-2027 </w:t>
      </w:r>
      <w:r w:rsidRPr="00C53BC8">
        <w:rPr>
          <w:rFonts w:ascii="Helvetica" w:hAnsi="Helvetica"/>
        </w:rPr>
        <w:t xml:space="preserve">– </w:t>
      </w:r>
      <w:proofErr w:type="spellStart"/>
      <w:r w:rsidRPr="00C53BC8">
        <w:rPr>
          <w:rFonts w:ascii="Times" w:hAnsi="Times"/>
        </w:rPr>
        <w:t>Priorita</w:t>
      </w:r>
      <w:proofErr w:type="spellEnd"/>
      <w:r w:rsidRPr="00C53BC8">
        <w:rPr>
          <w:rFonts w:ascii="Times" w:hAnsi="Times"/>
        </w:rPr>
        <w:t xml:space="preserve">̀ 01 </w:t>
      </w:r>
      <w:r w:rsidRPr="00C53BC8">
        <w:rPr>
          <w:rFonts w:ascii="Helvetica" w:hAnsi="Helvetica"/>
        </w:rPr>
        <w:t xml:space="preserve">– </w:t>
      </w:r>
      <w:r w:rsidRPr="00C53BC8">
        <w:rPr>
          <w:rFonts w:ascii="Times" w:hAnsi="Times"/>
        </w:rPr>
        <w:t xml:space="preserve">Scuola e competenze </w:t>
      </w:r>
      <w:r w:rsidRPr="00C53BC8">
        <w:rPr>
          <w:rFonts w:ascii="Helvetica" w:hAnsi="Helvetica"/>
        </w:rPr>
        <w:t xml:space="preserve">– </w:t>
      </w:r>
      <w:r w:rsidRPr="00C53BC8">
        <w:rPr>
          <w:rFonts w:ascii="Times" w:hAnsi="Times"/>
        </w:rPr>
        <w:t xml:space="preserve">Fondo Sociale Europeo Plus (FSE+) </w:t>
      </w:r>
      <w:r w:rsidRPr="00C53BC8">
        <w:rPr>
          <w:rFonts w:ascii="Helvetica" w:hAnsi="Helvetica"/>
        </w:rPr>
        <w:t xml:space="preserve">– </w:t>
      </w:r>
      <w:r w:rsidRPr="00C53BC8">
        <w:rPr>
          <w:rFonts w:ascii="Times" w:hAnsi="Times"/>
        </w:rPr>
        <w:t>Obiettivo Specifico ESO4.6, Azione ESO4.</w:t>
      </w:r>
      <w:proofErr w:type="gramStart"/>
      <w:r w:rsidRPr="00C53BC8">
        <w:rPr>
          <w:rFonts w:ascii="Times" w:hAnsi="Times"/>
        </w:rPr>
        <w:t>6.A</w:t>
      </w:r>
      <w:proofErr w:type="gramEnd"/>
      <w:r w:rsidRPr="00C53BC8">
        <w:rPr>
          <w:rFonts w:ascii="Times" w:hAnsi="Times"/>
        </w:rPr>
        <w:t xml:space="preserve">1 </w:t>
      </w:r>
      <w:r w:rsidRPr="00C53BC8">
        <w:rPr>
          <w:rFonts w:ascii="Helvetica" w:hAnsi="Helvetica"/>
        </w:rPr>
        <w:t xml:space="preserve">– </w:t>
      </w:r>
      <w:r w:rsidRPr="00C53BC8">
        <w:rPr>
          <w:rFonts w:ascii="Times" w:hAnsi="Times"/>
        </w:rPr>
        <w:t>Sotto azione ESO4.6.A1.B, interventi di cui al decreto del Ministro dell</w:t>
      </w:r>
      <w:r w:rsidRPr="00C53BC8">
        <w:rPr>
          <w:rFonts w:ascii="Helvetica" w:hAnsi="Helvetica"/>
        </w:rPr>
        <w:t>’</w:t>
      </w:r>
      <w:r w:rsidRPr="00C53BC8">
        <w:rPr>
          <w:rFonts w:ascii="Times" w:hAnsi="Times"/>
        </w:rPr>
        <w:t xml:space="preserve">istruzione e del merito n. 176 del 9 settembre 2025, Avviso prot. n. 55669 del 10/03/2026 </w:t>
      </w:r>
      <w:r w:rsidRPr="00C53BC8">
        <w:rPr>
          <w:rFonts w:ascii="Helvetica" w:hAnsi="Helvetica"/>
        </w:rPr>
        <w:t xml:space="preserve">– </w:t>
      </w:r>
      <w:r w:rsidRPr="00C53BC8">
        <w:rPr>
          <w:rFonts w:ascii="Times" w:hAnsi="Times"/>
        </w:rPr>
        <w:t xml:space="preserve">Agenda Nord </w:t>
      </w:r>
      <w:r w:rsidRPr="00C53BC8">
        <w:rPr>
          <w:rFonts w:ascii="Helvetica" w:hAnsi="Helvetica"/>
        </w:rPr>
        <w:t xml:space="preserve">– </w:t>
      </w:r>
      <w:r w:rsidRPr="00C53BC8">
        <w:rPr>
          <w:rFonts w:ascii="Times" w:hAnsi="Times"/>
        </w:rPr>
        <w:t>Anno scolastico 2025-2026 e 2026-2027.</w:t>
      </w:r>
    </w:p>
    <w:p w14:paraId="5181AC2D" w14:textId="73190627" w:rsidR="000E28B5" w:rsidRPr="000E28B5" w:rsidRDefault="000E28B5" w:rsidP="00940230">
      <w:pPr>
        <w:pStyle w:val="NormaleWeb"/>
        <w:jc w:val="both"/>
        <w:rPr>
          <w:rFonts w:ascii="Times" w:hAnsi="Times"/>
          <w:b/>
          <w:bCs/>
        </w:rPr>
      </w:pPr>
      <w:r w:rsidRPr="000E28B5">
        <w:rPr>
          <w:rFonts w:ascii="Times" w:hAnsi="Times"/>
          <w:b/>
          <w:bCs/>
        </w:rPr>
        <w:t>VISTO</w:t>
      </w:r>
      <w:r>
        <w:rPr>
          <w:rFonts w:ascii="Times" w:hAnsi="Times"/>
          <w:b/>
          <w:bCs/>
        </w:rPr>
        <w:t xml:space="preserve"> </w:t>
      </w:r>
      <w:r w:rsidRPr="000E28B5">
        <w:rPr>
          <w:rFonts w:ascii="Times" w:hAnsi="Times"/>
        </w:rPr>
        <w:t>il decreto di assunzione in bilancio, acquisito con prot. n. 0006149 del 18/05/2026</w:t>
      </w:r>
    </w:p>
    <w:p w14:paraId="3B718306" w14:textId="2C355C3D" w:rsidR="00823E9D" w:rsidRDefault="00823E9D" w:rsidP="00940230">
      <w:pPr>
        <w:pStyle w:val="NormaleWeb"/>
        <w:jc w:val="both"/>
        <w:rPr>
          <w:rFonts w:ascii="Times" w:hAnsi="Times"/>
        </w:rPr>
      </w:pPr>
      <w:r>
        <w:rPr>
          <w:rFonts w:ascii="Times" w:hAnsi="Times"/>
          <w:b/>
          <w:bCs/>
        </w:rPr>
        <w:t xml:space="preserve">VISTA </w:t>
      </w:r>
      <w:r>
        <w:rPr>
          <w:rFonts w:ascii="Times" w:hAnsi="Times"/>
        </w:rPr>
        <w:t>la nomina del RUP acquisita con protocollo n. 0006151 del 18/05/2026</w:t>
      </w:r>
      <w:r w:rsidR="00FE0668">
        <w:rPr>
          <w:rFonts w:ascii="Times" w:hAnsi="Times"/>
        </w:rPr>
        <w:t xml:space="preserve"> e la relativa dichiarazione di assenza di conflitto d’interesse acquisita con protocollo n.0007800 del 20/06/2026</w:t>
      </w:r>
    </w:p>
    <w:p w14:paraId="268D1EEA" w14:textId="2AF8296E" w:rsidR="004073A8" w:rsidRDefault="004073A8" w:rsidP="00940230">
      <w:pPr>
        <w:pStyle w:val="NormaleWeb"/>
        <w:jc w:val="both"/>
        <w:rPr>
          <w:rFonts w:ascii="Times" w:hAnsi="Times"/>
          <w:bCs/>
        </w:rPr>
      </w:pPr>
      <w:r>
        <w:rPr>
          <w:rFonts w:ascii="Times" w:hAnsi="Times"/>
          <w:b/>
        </w:rPr>
        <w:t xml:space="preserve">VISTO </w:t>
      </w:r>
      <w:r>
        <w:rPr>
          <w:rFonts w:ascii="Times" w:hAnsi="Times"/>
          <w:bCs/>
        </w:rPr>
        <w:t>il decreto di disseminazione acquisito con protocollo n.</w:t>
      </w:r>
      <w:r w:rsidR="00FE0668">
        <w:rPr>
          <w:rFonts w:ascii="Times" w:hAnsi="Times"/>
          <w:bCs/>
        </w:rPr>
        <w:t xml:space="preserve"> 0007801 del 20/06/2026</w:t>
      </w:r>
    </w:p>
    <w:p w14:paraId="184CF9EB" w14:textId="720B568D" w:rsidR="00381015" w:rsidRPr="007F6F61" w:rsidRDefault="004073A8" w:rsidP="007F6F61">
      <w:pPr>
        <w:pStyle w:val="NormaleWeb"/>
        <w:jc w:val="both"/>
        <w:rPr>
          <w:bCs/>
        </w:rPr>
      </w:pPr>
      <w:r w:rsidRPr="004073A8">
        <w:rPr>
          <w:rFonts w:ascii="Times" w:hAnsi="Times"/>
          <w:b/>
        </w:rPr>
        <w:t>VISTO</w:t>
      </w:r>
      <w:r>
        <w:rPr>
          <w:rFonts w:ascii="Times" w:hAnsi="Times"/>
          <w:b/>
        </w:rPr>
        <w:t xml:space="preserve"> </w:t>
      </w:r>
      <w:r>
        <w:rPr>
          <w:rFonts w:ascii="Times" w:hAnsi="Times"/>
          <w:bCs/>
        </w:rPr>
        <w:t>il decreto di avvio procedure acquisito con protocollo n.</w:t>
      </w:r>
      <w:r w:rsidR="00940230">
        <w:rPr>
          <w:rFonts w:asciiTheme="minorHAnsi" w:eastAsia="Calibri" w:hAnsiTheme="minorHAnsi" w:cstheme="minorHAnsi"/>
          <w:color w:val="000000"/>
          <w:lang w:eastAsia="en-US"/>
        </w:rPr>
        <w:t xml:space="preserve">  </w:t>
      </w:r>
      <w:r w:rsidR="00FE0668">
        <w:rPr>
          <w:rFonts w:asciiTheme="minorHAnsi" w:eastAsia="Calibri" w:hAnsiTheme="minorHAnsi" w:cstheme="minorHAnsi"/>
          <w:color w:val="000000"/>
          <w:lang w:eastAsia="en-US"/>
        </w:rPr>
        <w:t xml:space="preserve">0007802 del 20/06/2026 per </w:t>
      </w:r>
      <w:r w:rsidR="00FE0668" w:rsidRPr="00BB2DF2">
        <w:t xml:space="preserve">l’avvio di una selezione volta al conferimento di </w:t>
      </w:r>
      <w:r w:rsidR="00FE0668">
        <w:t>32</w:t>
      </w:r>
      <w:r w:rsidR="00FE0668" w:rsidRPr="00BB2DF2">
        <w:t xml:space="preserve"> incarichi individuali aventi ad oggetto </w:t>
      </w:r>
      <w:r w:rsidR="00FE0668">
        <w:t>16</w:t>
      </w:r>
      <w:r w:rsidR="00FE0668" w:rsidRPr="00BB2DF2">
        <w:t xml:space="preserve"> incarichi da TUTOR e </w:t>
      </w:r>
      <w:r w:rsidR="00FE0668">
        <w:t xml:space="preserve">16 </w:t>
      </w:r>
      <w:r w:rsidR="00FE0668" w:rsidRPr="00BB2DF2">
        <w:t>da ESPERTO.</w:t>
      </w:r>
      <w:r w:rsidR="00940230">
        <w:rPr>
          <w:rFonts w:asciiTheme="minorHAnsi" w:eastAsia="Calibri" w:hAnsiTheme="minorHAnsi" w:cstheme="minorHAnsi"/>
          <w:color w:val="000000"/>
          <w:lang w:eastAsia="en-US"/>
        </w:rPr>
        <w:t xml:space="preserve">       </w:t>
      </w:r>
    </w:p>
    <w:p w14:paraId="5B041E45" w14:textId="77777777" w:rsidR="008228C2" w:rsidRPr="00381015" w:rsidRDefault="008228C2" w:rsidP="008228C2">
      <w:pPr>
        <w:ind w:left="705" w:hanging="705"/>
        <w:rPr>
          <w:rFonts w:asciiTheme="minorHAnsi" w:eastAsia="Calibri" w:hAnsiTheme="minorHAnsi" w:cstheme="minorBidi"/>
          <w:lang w:eastAsia="en-US"/>
        </w:rPr>
      </w:pPr>
      <w:r w:rsidRPr="00381015">
        <w:rPr>
          <w:rFonts w:asciiTheme="minorHAnsi" w:eastAsia="Calibri" w:hAnsiTheme="minorHAnsi" w:cstheme="minorBidi"/>
          <w:b/>
          <w:bCs/>
          <w:lang w:eastAsia="en-US"/>
        </w:rPr>
        <w:t>VISTO</w:t>
      </w:r>
      <w:r w:rsidRPr="00381015">
        <w:rPr>
          <w:rFonts w:asciiTheme="minorHAnsi" w:eastAsia="Calibri" w:hAnsiTheme="minorHAnsi" w:cstheme="minorBidi"/>
          <w:lang w:eastAsia="en-US"/>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14:paraId="480A1C73" w14:textId="77777777" w:rsidR="008228C2" w:rsidRDefault="008228C2" w:rsidP="008228C2">
      <w:pPr>
        <w:autoSpaceDE w:val="0"/>
        <w:autoSpaceDN w:val="0"/>
        <w:adjustRightInd w:val="0"/>
        <w:rPr>
          <w:rFonts w:asciiTheme="minorHAnsi" w:eastAsia="Arial" w:hAnsiTheme="minorHAnsi"/>
          <w:color w:val="000000"/>
          <w:lang w:eastAsia="en-US"/>
        </w:rPr>
      </w:pPr>
    </w:p>
    <w:p w14:paraId="46F24A62" w14:textId="0C0B09FF" w:rsidR="008228C2" w:rsidRDefault="008228C2" w:rsidP="008228C2">
      <w:pPr>
        <w:spacing w:line="276" w:lineRule="auto"/>
        <w:ind w:left="640" w:hanging="640"/>
        <w:rPr>
          <w:rFonts w:asciiTheme="minorHAnsi" w:eastAsia="Calibri" w:hAnsiTheme="minorHAnsi" w:cstheme="minorHAnsi"/>
          <w:b/>
          <w:bCs/>
          <w:i/>
          <w:iCs/>
          <w:lang w:eastAsia="en-US"/>
        </w:rPr>
      </w:pPr>
      <w:r>
        <w:rPr>
          <w:rFonts w:asciiTheme="minorHAnsi" w:eastAsia="Calibri" w:hAnsiTheme="minorHAnsi" w:cstheme="minorHAnsi"/>
          <w:b/>
          <w:bCs/>
          <w:lang w:eastAsia="en-US"/>
        </w:rPr>
        <w:t>VISTO</w:t>
      </w:r>
      <w:r>
        <w:rPr>
          <w:rFonts w:asciiTheme="minorHAnsi" w:eastAsia="Calibri" w:hAnsiTheme="minorHAnsi" w:cstheme="minorHAnsi"/>
          <w:lang w:eastAsia="en-US"/>
        </w:rPr>
        <w:tab/>
        <w:t>la proposta del collegio dei docenti prot. n°</w:t>
      </w:r>
      <w:r w:rsidR="00E235D9">
        <w:rPr>
          <w:rFonts w:asciiTheme="minorHAnsi" w:eastAsia="Calibri" w:hAnsiTheme="minorHAnsi" w:cstheme="minorHAnsi"/>
          <w:lang w:eastAsia="en-US"/>
        </w:rPr>
        <w:t xml:space="preserve">0003766 </w:t>
      </w:r>
      <w:r>
        <w:rPr>
          <w:rFonts w:asciiTheme="minorHAnsi" w:eastAsia="Calibri" w:hAnsiTheme="minorHAnsi" w:cstheme="minorHAnsi"/>
          <w:lang w:eastAsia="en-US"/>
        </w:rPr>
        <w:t>del</w:t>
      </w:r>
      <w:r w:rsidR="00E235D9">
        <w:rPr>
          <w:rFonts w:asciiTheme="minorHAnsi" w:eastAsia="Calibri" w:hAnsiTheme="minorHAnsi" w:cstheme="minorHAnsi"/>
          <w:lang w:eastAsia="en-US"/>
        </w:rPr>
        <w:t xml:space="preserve"> 30/03/2026</w:t>
      </w:r>
      <w:r>
        <w:rPr>
          <w:rFonts w:asciiTheme="minorHAnsi" w:eastAsia="Calibri" w:hAnsiTheme="minorHAnsi" w:cstheme="minorHAnsi"/>
          <w:lang w:eastAsia="en-US"/>
        </w:rPr>
        <w:t xml:space="preserve"> in merito ai titoli e competenze delle figure professionali </w:t>
      </w:r>
      <w:bookmarkStart w:id="1" w:name="_Hlk158487864"/>
      <w:r>
        <w:rPr>
          <w:rFonts w:asciiTheme="minorHAnsi" w:eastAsia="Calibri" w:hAnsiTheme="minorHAnsi" w:cstheme="minorHAnsi"/>
          <w:lang w:eastAsia="en-US"/>
        </w:rPr>
        <w:t>per le attività relative alla linea</w:t>
      </w:r>
      <w:r>
        <w:rPr>
          <w:rFonts w:asciiTheme="minorHAnsi" w:hAnsiTheme="minorHAnsi" w:cstheme="minorHAnsi"/>
        </w:rPr>
        <w:t xml:space="preserve"> di </w:t>
      </w:r>
      <w:r>
        <w:rPr>
          <w:rFonts w:asciiTheme="minorHAnsi" w:eastAsia="Calibri" w:hAnsiTheme="minorHAnsi" w:cstheme="minorHAnsi"/>
          <w:lang w:eastAsia="en-US"/>
        </w:rPr>
        <w:t xml:space="preserve">Investimento </w:t>
      </w:r>
      <w:bookmarkStart w:id="2" w:name="_Hlk158490783"/>
      <w:r w:rsidRPr="0037073D">
        <w:rPr>
          <w:rFonts w:asciiTheme="minorHAnsi" w:eastAsia="Arial" w:hAnsiTheme="minorHAnsi" w:cstheme="minorHAnsi"/>
          <w:i/>
          <w:iCs/>
          <w:lang w:eastAsia="en-US"/>
        </w:rPr>
        <w:t>“PN Scuola e competenze 2021-2027”</w:t>
      </w:r>
      <w:r>
        <w:rPr>
          <w:rFonts w:asciiTheme="minorHAnsi" w:eastAsia="Calibri" w:hAnsiTheme="minorHAnsi" w:cstheme="minorHAnsi"/>
          <w:b/>
          <w:bCs/>
          <w:i/>
          <w:iCs/>
          <w:color w:val="FF0000"/>
          <w:lang w:eastAsia="en-US"/>
        </w:rPr>
        <w:t xml:space="preserve"> </w:t>
      </w:r>
    </w:p>
    <w:bookmarkEnd w:id="1"/>
    <w:bookmarkEnd w:id="2"/>
    <w:p w14:paraId="581C6CF0" w14:textId="77777777" w:rsidR="008228C2" w:rsidRDefault="008228C2" w:rsidP="008228C2">
      <w:pPr>
        <w:spacing w:line="276" w:lineRule="auto"/>
        <w:rPr>
          <w:rFonts w:asciiTheme="minorHAnsi" w:eastAsia="Calibri" w:hAnsiTheme="minorHAnsi" w:cstheme="minorHAnsi"/>
          <w:lang w:eastAsia="en-US"/>
        </w:rPr>
      </w:pPr>
    </w:p>
    <w:p w14:paraId="558C1D23" w14:textId="50A073D9" w:rsidR="008228C2" w:rsidRPr="00381015" w:rsidRDefault="008228C2" w:rsidP="008228C2">
      <w:pPr>
        <w:spacing w:line="276" w:lineRule="auto"/>
        <w:ind w:left="640" w:hanging="640"/>
        <w:rPr>
          <w:rFonts w:asciiTheme="minorHAnsi" w:eastAsia="Arial" w:hAnsiTheme="minorHAnsi"/>
          <w:color w:val="000000"/>
          <w:lang w:eastAsia="en-US"/>
        </w:rPr>
      </w:pPr>
      <w:r>
        <w:rPr>
          <w:rFonts w:asciiTheme="minorHAnsi" w:eastAsia="Calibri" w:hAnsiTheme="minorHAnsi" w:cstheme="minorHAnsi"/>
          <w:b/>
          <w:bCs/>
          <w:lang w:eastAsia="en-US"/>
        </w:rPr>
        <w:t>VISTO</w:t>
      </w:r>
      <w:r>
        <w:rPr>
          <w:rFonts w:asciiTheme="minorHAnsi" w:eastAsia="Calibri" w:hAnsiTheme="minorHAnsi" w:cstheme="minorHAnsi"/>
          <w:lang w:eastAsia="en-US"/>
        </w:rPr>
        <w:tab/>
        <w:t>la delibera del consiglio di istituto prot. n°</w:t>
      </w:r>
      <w:r w:rsidR="00E235D9">
        <w:rPr>
          <w:rStyle w:val="apple-converted-space"/>
          <w:rFonts w:ascii="Titillium Web" w:hAnsi="Titillium Web"/>
          <w:color w:val="1A1A1A"/>
          <w:shd w:val="clear" w:color="auto" w:fill="FFFFFF"/>
        </w:rPr>
        <w:t> </w:t>
      </w:r>
      <w:r w:rsidR="00E235D9">
        <w:rPr>
          <w:rFonts w:ascii="Titillium Web" w:hAnsi="Titillium Web"/>
          <w:color w:val="1A1A1A"/>
          <w:shd w:val="clear" w:color="auto" w:fill="FFFFFF"/>
        </w:rPr>
        <w:t xml:space="preserve">0003768 </w:t>
      </w:r>
      <w:r>
        <w:rPr>
          <w:rFonts w:asciiTheme="minorHAnsi" w:eastAsia="Calibri" w:hAnsiTheme="minorHAnsi" w:cstheme="minorHAnsi"/>
          <w:lang w:eastAsia="en-US"/>
        </w:rPr>
        <w:t xml:space="preserve">del </w:t>
      </w:r>
      <w:r w:rsidR="00E235D9">
        <w:rPr>
          <w:rFonts w:asciiTheme="minorHAnsi" w:eastAsia="Calibri" w:hAnsiTheme="minorHAnsi" w:cstheme="minorHAnsi"/>
          <w:lang w:eastAsia="en-US"/>
        </w:rPr>
        <w:t>30/03/2026</w:t>
      </w:r>
      <w:r>
        <w:rPr>
          <w:rFonts w:asciiTheme="minorHAnsi" w:eastAsia="Calibri" w:hAnsiTheme="minorHAnsi" w:cstheme="minorHAnsi"/>
          <w:lang w:eastAsia="en-US"/>
        </w:rPr>
        <w:t xml:space="preserve"> in merito ai titoli e competenze per la valutazione delle figure professionali per le attività relative alla linea di Investimento </w:t>
      </w:r>
      <w:r w:rsidRPr="0037073D">
        <w:rPr>
          <w:rFonts w:asciiTheme="minorHAnsi" w:eastAsia="Arial" w:hAnsiTheme="minorHAnsi" w:cstheme="minorHAnsi"/>
          <w:i/>
          <w:iCs/>
          <w:lang w:eastAsia="en-US"/>
        </w:rPr>
        <w:t>“PN Scuola e competenze 2021-2027”</w:t>
      </w:r>
    </w:p>
    <w:p w14:paraId="4122A5F6" w14:textId="77777777" w:rsidR="00DD09BB" w:rsidRPr="00DD09BB" w:rsidRDefault="00DD09BB" w:rsidP="00DD09BB">
      <w:pPr>
        <w:autoSpaceDE w:val="0"/>
        <w:autoSpaceDN w:val="0"/>
        <w:adjustRightInd w:val="0"/>
        <w:rPr>
          <w:rFonts w:asciiTheme="minorHAnsi" w:hAnsiTheme="minorHAnsi" w:cstheme="minorHAnsi"/>
          <w:i/>
        </w:rPr>
      </w:pPr>
    </w:p>
    <w:p w14:paraId="6945AF52" w14:textId="2B19FB88" w:rsidR="00DD09BB" w:rsidRPr="00DD09BB" w:rsidRDefault="00DD09BB" w:rsidP="00DD09BB">
      <w:pPr>
        <w:autoSpaceDE w:val="0"/>
        <w:autoSpaceDN w:val="0"/>
        <w:adjustRightInd w:val="0"/>
        <w:rPr>
          <w:rFonts w:asciiTheme="minorHAnsi" w:eastAsia="Arial" w:hAnsiTheme="minorHAnsi" w:cstheme="minorHAnsi"/>
          <w:color w:val="000000"/>
          <w:lang w:eastAsia="en-US"/>
        </w:rPr>
      </w:pPr>
      <w:r w:rsidRPr="00DD09BB">
        <w:rPr>
          <w:rFonts w:asciiTheme="minorHAnsi" w:eastAsia="Arial" w:hAnsiTheme="minorHAnsi" w:cstheme="minorHAnsi"/>
          <w:b/>
          <w:color w:val="000000"/>
          <w:lang w:eastAsia="en-US"/>
        </w:rPr>
        <w:t>VISTA</w:t>
      </w:r>
      <w:r w:rsidRPr="00DD09BB">
        <w:rPr>
          <w:rFonts w:asciiTheme="minorHAnsi" w:eastAsia="Arial" w:hAnsiTheme="minorHAnsi" w:cstheme="minorHAnsi"/>
          <w:color w:val="000000"/>
          <w:lang w:eastAsia="en-US"/>
        </w:rPr>
        <w:t xml:space="preserve">   la necessità di individuare docenti in qualità di </w:t>
      </w:r>
      <w:r w:rsidRPr="00DD09BB">
        <w:rPr>
          <w:rFonts w:asciiTheme="minorHAnsi" w:eastAsia="Arial" w:hAnsiTheme="minorHAnsi" w:cstheme="minorHAnsi"/>
          <w:b/>
          <w:color w:val="000000"/>
          <w:lang w:eastAsia="en-US"/>
        </w:rPr>
        <w:t>“ESPERTI</w:t>
      </w:r>
      <w:r w:rsidR="003710DF">
        <w:rPr>
          <w:rFonts w:asciiTheme="minorHAnsi" w:eastAsia="Arial" w:hAnsiTheme="minorHAnsi" w:cstheme="minorHAnsi"/>
          <w:b/>
          <w:color w:val="000000"/>
          <w:lang w:eastAsia="en-US"/>
        </w:rPr>
        <w:t xml:space="preserve"> E TUTOR</w:t>
      </w:r>
      <w:r w:rsidRPr="00DD09BB">
        <w:rPr>
          <w:rFonts w:asciiTheme="minorHAnsi" w:eastAsia="Arial" w:hAnsiTheme="minorHAnsi" w:cstheme="minorHAnsi"/>
          <w:b/>
          <w:color w:val="000000"/>
          <w:lang w:eastAsia="en-US"/>
        </w:rPr>
        <w:t>”</w:t>
      </w:r>
      <w:r w:rsidRPr="00DD09BB">
        <w:rPr>
          <w:rFonts w:asciiTheme="minorHAnsi" w:eastAsia="Arial" w:hAnsiTheme="minorHAnsi" w:cstheme="minorHAnsi"/>
          <w:bCs/>
          <w:color w:val="000000"/>
          <w:lang w:eastAsia="en-US"/>
        </w:rPr>
        <w:t>,</w:t>
      </w:r>
      <w:r w:rsidRPr="00DD09BB">
        <w:rPr>
          <w:rFonts w:asciiTheme="minorHAnsi" w:eastAsia="Arial" w:hAnsiTheme="minorHAnsi" w:cstheme="minorHAnsi"/>
          <w:b/>
          <w:color w:val="000000"/>
          <w:lang w:eastAsia="en-US"/>
        </w:rPr>
        <w:t xml:space="preserve"> </w:t>
      </w:r>
      <w:r w:rsidRPr="00DD09BB">
        <w:rPr>
          <w:rFonts w:asciiTheme="minorHAnsi" w:eastAsia="Arial" w:hAnsiTheme="minorHAnsi" w:cstheme="minorHAnsi"/>
          <w:color w:val="000000"/>
          <w:lang w:eastAsia="en-US"/>
        </w:rPr>
        <w:t xml:space="preserve">per la corretta </w:t>
      </w:r>
    </w:p>
    <w:p w14:paraId="3163DEA4" w14:textId="77777777" w:rsidR="00DD09BB" w:rsidRPr="00DD09BB" w:rsidRDefault="00DD09BB" w:rsidP="00DD09BB">
      <w:pPr>
        <w:autoSpaceDE w:val="0"/>
        <w:autoSpaceDN w:val="0"/>
        <w:adjustRightInd w:val="0"/>
        <w:ind w:firstLine="708"/>
        <w:rPr>
          <w:rFonts w:asciiTheme="minorHAnsi" w:eastAsia="Arial" w:hAnsiTheme="minorHAnsi" w:cstheme="minorHAnsi"/>
          <w:color w:val="000000"/>
          <w:lang w:eastAsia="en-US"/>
        </w:rPr>
      </w:pPr>
      <w:r w:rsidRPr="00DD09BB">
        <w:rPr>
          <w:rFonts w:asciiTheme="minorHAnsi" w:eastAsia="Arial" w:hAnsiTheme="minorHAnsi" w:cstheme="minorHAnsi"/>
          <w:color w:val="000000"/>
          <w:lang w:eastAsia="en-US"/>
        </w:rPr>
        <w:t xml:space="preserve">esecuzione del progetto in oggetto: </w:t>
      </w:r>
    </w:p>
    <w:p w14:paraId="5F610B19" w14:textId="77777777" w:rsidR="00DD09BB" w:rsidRPr="00DD09BB" w:rsidRDefault="00DD09BB" w:rsidP="00DD09BB">
      <w:pPr>
        <w:spacing w:line="276" w:lineRule="auto"/>
        <w:jc w:val="center"/>
        <w:rPr>
          <w:rFonts w:asciiTheme="minorHAnsi" w:eastAsiaTheme="minorEastAsia" w:hAnsiTheme="minorHAnsi" w:cstheme="minorHAnsi"/>
          <w:b/>
        </w:rPr>
      </w:pPr>
    </w:p>
    <w:p w14:paraId="28F3AFE6" w14:textId="77777777" w:rsidR="00DD09BB" w:rsidRPr="00DD09BB" w:rsidRDefault="00DD09BB" w:rsidP="00DD09BB">
      <w:pPr>
        <w:spacing w:line="276" w:lineRule="auto"/>
        <w:jc w:val="center"/>
        <w:rPr>
          <w:rFonts w:asciiTheme="minorHAnsi" w:eastAsiaTheme="minorEastAsia" w:hAnsiTheme="minorHAnsi" w:cstheme="minorHAnsi"/>
          <w:b/>
        </w:rPr>
      </w:pPr>
      <w:r w:rsidRPr="00DD09BB">
        <w:rPr>
          <w:rFonts w:asciiTheme="minorHAnsi" w:eastAsiaTheme="minorEastAsia" w:hAnsiTheme="minorHAnsi" w:cstheme="minorHAnsi"/>
          <w:b/>
        </w:rPr>
        <w:t>DETERMINA</w:t>
      </w:r>
    </w:p>
    <w:p w14:paraId="27AFE106" w14:textId="77777777" w:rsidR="00DD09BB" w:rsidRDefault="00DD09BB" w:rsidP="00DD09BB">
      <w:pPr>
        <w:tabs>
          <w:tab w:val="left" w:pos="0"/>
        </w:tabs>
        <w:spacing w:after="200" w:line="276" w:lineRule="auto"/>
        <w:rPr>
          <w:rFonts w:asciiTheme="minorHAnsi" w:eastAsiaTheme="minorEastAsia" w:hAnsiTheme="minorHAnsi" w:cstheme="minorHAnsi"/>
          <w:b/>
        </w:rPr>
      </w:pPr>
      <w:r w:rsidRPr="00DD09BB">
        <w:rPr>
          <w:rFonts w:asciiTheme="minorHAnsi" w:eastAsiaTheme="minorEastAsia" w:hAnsiTheme="minorHAnsi" w:cstheme="minorHAnsi"/>
          <w:b/>
        </w:rPr>
        <w:t>Art. 1 Oggetto</w:t>
      </w:r>
    </w:p>
    <w:p w14:paraId="256C72B1" w14:textId="77777777" w:rsidR="00883728" w:rsidRPr="00883728" w:rsidRDefault="00883728" w:rsidP="00883728">
      <w:pPr>
        <w:widowControl w:val="0"/>
        <w:tabs>
          <w:tab w:val="left" w:pos="1733"/>
        </w:tabs>
        <w:autoSpaceDE w:val="0"/>
        <w:autoSpaceDN w:val="0"/>
        <w:ind w:right="284"/>
        <w:rPr>
          <w:rFonts w:asciiTheme="minorHAnsi" w:hAnsiTheme="minorHAnsi" w:cstheme="minorHAnsi"/>
          <w:b/>
          <w:bCs/>
          <w:i/>
          <w:iCs/>
        </w:rPr>
      </w:pPr>
      <w:r w:rsidRPr="003312FF">
        <w:rPr>
          <w:rFonts w:ascii="Calibri" w:hAnsi="Calibri" w:cs="Calibri"/>
          <w:sz w:val="22"/>
          <w:szCs w:val="22"/>
        </w:rPr>
        <w:t xml:space="preserve">II presente Avviso di selezione (a seguire, anche «Avviso»), è diretto al conferimento di n. </w:t>
      </w:r>
      <w:r>
        <w:rPr>
          <w:rFonts w:ascii="Calibri" w:hAnsi="Calibri" w:cs="Calibri"/>
          <w:sz w:val="22"/>
          <w:szCs w:val="22"/>
        </w:rPr>
        <w:t xml:space="preserve">32 </w:t>
      </w:r>
      <w:r w:rsidRPr="003312FF">
        <w:rPr>
          <w:rFonts w:ascii="Calibri" w:hAnsi="Calibri" w:cs="Calibri"/>
          <w:sz w:val="22"/>
          <w:szCs w:val="22"/>
        </w:rPr>
        <w:t xml:space="preserve">incarichi </w:t>
      </w:r>
      <w:r w:rsidRPr="003312FF">
        <w:rPr>
          <w:rFonts w:ascii="Calibri" w:hAnsi="Calibri" w:cs="Calibri"/>
          <w:sz w:val="22"/>
          <w:szCs w:val="22"/>
        </w:rPr>
        <w:lastRenderedPageBreak/>
        <w:t xml:space="preserve">individuali (a seguire, </w:t>
      </w:r>
      <w:r w:rsidRPr="003312FF">
        <w:rPr>
          <w:rFonts w:asciiTheme="minorHAnsi" w:hAnsiTheme="minorHAnsi" w:cstheme="minorHAnsi"/>
          <w:sz w:val="22"/>
          <w:szCs w:val="22"/>
        </w:rPr>
        <w:t>anche «</w:t>
      </w:r>
      <w:r w:rsidRPr="003312FF">
        <w:rPr>
          <w:rFonts w:asciiTheme="minorHAnsi" w:hAnsiTheme="minorHAnsi" w:cstheme="minorHAnsi"/>
          <w:b/>
          <w:bCs/>
          <w:sz w:val="22"/>
          <w:szCs w:val="22"/>
        </w:rPr>
        <w:t>Incarico</w:t>
      </w:r>
      <w:r w:rsidRPr="003312FF">
        <w:rPr>
          <w:rFonts w:asciiTheme="minorHAnsi" w:hAnsiTheme="minorHAnsi" w:cstheme="minorHAnsi"/>
          <w:sz w:val="22"/>
          <w:szCs w:val="22"/>
        </w:rPr>
        <w:t>»)</w:t>
      </w:r>
      <w:r w:rsidRPr="003312FF">
        <w:rPr>
          <w:rFonts w:asciiTheme="minorHAnsi" w:eastAsia="Calibri" w:hAnsiTheme="minorHAnsi" w:cstheme="minorHAnsi"/>
          <w:sz w:val="22"/>
          <w:szCs w:val="22"/>
        </w:rPr>
        <w:t>,</w:t>
      </w:r>
      <w:r>
        <w:rPr>
          <w:rFonts w:asciiTheme="minorHAnsi" w:eastAsia="Calibri" w:hAnsiTheme="minorHAnsi" w:cstheme="minorBidi"/>
          <w:sz w:val="22"/>
          <w:szCs w:val="22"/>
        </w:rPr>
        <w:t xml:space="preserve"> per le azioni del progetto</w:t>
      </w:r>
      <w:r w:rsidRPr="00AB3732">
        <w:rPr>
          <w:rFonts w:asciiTheme="minorHAnsi" w:hAnsiTheme="minorHAnsi" w:cstheme="minorHAnsi"/>
        </w:rPr>
        <w:t xml:space="preserve">, </w:t>
      </w:r>
      <w:proofErr w:type="spellStart"/>
      <w:r w:rsidRPr="00883728">
        <w:rPr>
          <w:rFonts w:asciiTheme="minorHAnsi" w:hAnsiTheme="minorHAnsi" w:cstheme="minorHAnsi"/>
          <w:b/>
          <w:bCs/>
          <w:i/>
          <w:iCs/>
        </w:rPr>
        <w:t>TitoloProgetto</w:t>
      </w:r>
      <w:proofErr w:type="spellEnd"/>
      <w:r w:rsidRPr="00883728">
        <w:rPr>
          <w:rFonts w:asciiTheme="minorHAnsi" w:hAnsiTheme="minorHAnsi" w:cstheme="minorHAnsi"/>
          <w:b/>
          <w:bCs/>
          <w:i/>
          <w:iCs/>
        </w:rPr>
        <w:t>: ​"CULTURA E COMPETENZE: Percorsi integrati per l'equità educativa e il contrasto alla fragilità scolastica"</w:t>
      </w:r>
    </w:p>
    <w:p w14:paraId="4C0A5123" w14:textId="4DB84969" w:rsidR="00883728" w:rsidRPr="00883728" w:rsidRDefault="00883728" w:rsidP="00883728">
      <w:pPr>
        <w:widowControl w:val="0"/>
        <w:tabs>
          <w:tab w:val="left" w:pos="1733"/>
        </w:tabs>
        <w:autoSpaceDE w:val="0"/>
        <w:autoSpaceDN w:val="0"/>
        <w:ind w:right="284"/>
        <w:rPr>
          <w:rFonts w:ascii="Calibri" w:eastAsia="Calibri" w:hAnsi="Calibri" w:cs="Calibri"/>
          <w:b/>
          <w:bCs/>
          <w:i/>
          <w:iCs/>
          <w:lang w:val="en-US" w:eastAsia="en-US"/>
        </w:rPr>
      </w:pPr>
      <w:r w:rsidRPr="00883728">
        <w:rPr>
          <w:rFonts w:ascii="Calibri" w:eastAsia="Calibri" w:hAnsi="Calibri" w:cs="Calibri"/>
          <w:b/>
          <w:bCs/>
          <w:i/>
          <w:iCs/>
          <w:lang w:val="en-US" w:eastAsia="en-US"/>
        </w:rPr>
        <w:t xml:space="preserve">CUP: </w:t>
      </w:r>
      <w:r w:rsidRPr="00883728">
        <w:rPr>
          <w:rFonts w:ascii="Titillium Web" w:hAnsi="Titillium Web"/>
          <w:b/>
          <w:bCs/>
          <w:color w:val="1A1A1A"/>
          <w:shd w:val="clear" w:color="auto" w:fill="F2F7FC"/>
          <w:lang w:val="en-US"/>
        </w:rPr>
        <w:t>G24D26000810007</w:t>
      </w:r>
      <w:r>
        <w:rPr>
          <w:rFonts w:ascii="Titillium Web" w:hAnsi="Titillium Web"/>
          <w:b/>
          <w:bCs/>
          <w:color w:val="1A1A1A"/>
          <w:shd w:val="clear" w:color="auto" w:fill="F2F7FC"/>
          <w:lang w:val="en-US"/>
        </w:rPr>
        <w:t xml:space="preserve"> </w:t>
      </w:r>
      <w:r w:rsidRPr="00883728">
        <w:rPr>
          <w:rFonts w:ascii="Calibri" w:eastAsia="Calibri" w:hAnsi="Calibri" w:cs="Calibri"/>
          <w:b/>
          <w:bCs/>
          <w:i/>
          <w:iCs/>
          <w:lang w:val="en-US" w:eastAsia="en-US"/>
        </w:rPr>
        <w:t xml:space="preserve">CNP: </w:t>
      </w:r>
      <w:r w:rsidRPr="00883728">
        <w:rPr>
          <w:rFonts w:ascii="Titillium Web" w:hAnsi="Titillium Web"/>
          <w:b/>
          <w:bCs/>
          <w:color w:val="1A1A1A"/>
          <w:shd w:val="clear" w:color="auto" w:fill="FFFFFF"/>
          <w:lang w:val="en-US"/>
        </w:rPr>
        <w:t>ESO4.</w:t>
      </w:r>
      <w:proofErr w:type="gramStart"/>
      <w:r w:rsidRPr="00883728">
        <w:rPr>
          <w:rFonts w:ascii="Titillium Web" w:hAnsi="Titillium Web"/>
          <w:b/>
          <w:bCs/>
          <w:color w:val="1A1A1A"/>
          <w:shd w:val="clear" w:color="auto" w:fill="FFFFFF"/>
          <w:lang w:val="en-US"/>
        </w:rPr>
        <w:t>6.A</w:t>
      </w:r>
      <w:proofErr w:type="gramEnd"/>
      <w:r w:rsidRPr="00883728">
        <w:rPr>
          <w:rFonts w:ascii="Titillium Web" w:hAnsi="Titillium Web"/>
          <w:b/>
          <w:bCs/>
          <w:color w:val="1A1A1A"/>
          <w:shd w:val="clear" w:color="auto" w:fill="FFFFFF"/>
          <w:lang w:val="en-US"/>
        </w:rPr>
        <w:t>1.B-FSEPN-EM-2026-364</w:t>
      </w:r>
    </w:p>
    <w:p w14:paraId="3EBF5ADA" w14:textId="42D77ECF" w:rsidR="00883728" w:rsidRPr="00883728" w:rsidRDefault="00883728" w:rsidP="00883728">
      <w:pPr>
        <w:jc w:val="both"/>
        <w:rPr>
          <w:rFonts w:asciiTheme="minorHAnsi" w:hAnsiTheme="minorHAnsi" w:cstheme="minorHAnsi"/>
          <w:i/>
          <w:iCs/>
          <w:lang w:val="en-US"/>
        </w:rPr>
      </w:pPr>
    </w:p>
    <w:p w14:paraId="5887D418" w14:textId="29DBD96C" w:rsidR="00DD09BB" w:rsidRPr="00883728" w:rsidRDefault="00883728" w:rsidP="00883728">
      <w:pPr>
        <w:autoSpaceDE w:val="0"/>
        <w:autoSpaceDN w:val="0"/>
        <w:adjustRightInd w:val="0"/>
        <w:spacing w:after="200"/>
        <w:jc w:val="both"/>
        <w:rPr>
          <w:rFonts w:asciiTheme="minorHAnsi" w:hAnsiTheme="minorHAnsi" w:cstheme="minorHAnsi"/>
        </w:rPr>
      </w:pPr>
      <w:r w:rsidRPr="003312FF">
        <w:rPr>
          <w:rFonts w:asciiTheme="minorHAnsi" w:hAnsiTheme="minorHAnsi" w:cstheme="minorHAnsi"/>
        </w:rPr>
        <w:t>Nello specifico, gli incarichi da attribuire prevedono l’espletamento di attività di espert</w:t>
      </w:r>
      <w:r>
        <w:rPr>
          <w:rFonts w:asciiTheme="minorHAnsi" w:hAnsiTheme="minorHAnsi" w:cstheme="minorHAnsi"/>
        </w:rPr>
        <w:t>o</w:t>
      </w:r>
      <w:r w:rsidRPr="003312FF">
        <w:rPr>
          <w:rFonts w:asciiTheme="minorHAnsi" w:hAnsiTheme="minorHAnsi" w:cstheme="minorHAnsi"/>
        </w:rPr>
        <w:t xml:space="preserve"> e tutor </w:t>
      </w:r>
      <w:r>
        <w:rPr>
          <w:rFonts w:asciiTheme="minorHAnsi" w:hAnsiTheme="minorHAnsi" w:cstheme="minorHAnsi"/>
        </w:rPr>
        <w:t xml:space="preserve">d’aula </w:t>
      </w:r>
      <w:r w:rsidRPr="003312FF">
        <w:rPr>
          <w:rFonts w:asciiTheme="minorHAnsi" w:hAnsiTheme="minorHAnsi" w:cstheme="minorHAnsi"/>
        </w:rPr>
        <w:t>per la realizzazione delle seguenti azioni del progetto</w:t>
      </w:r>
      <w:r>
        <w:rPr>
          <w:rFonts w:asciiTheme="minorHAnsi" w:hAnsiTheme="minorHAnsi" w:cstheme="minorHAnsi"/>
        </w:rPr>
        <w:t xml:space="preserve"> </w:t>
      </w:r>
      <w:r w:rsidR="00DD09BB" w:rsidRPr="00DD09BB">
        <w:rPr>
          <w:rFonts w:asciiTheme="minorHAnsi" w:eastAsia="Calibri" w:hAnsiTheme="minorHAnsi" w:cstheme="minorHAnsi"/>
        </w:rPr>
        <w:t xml:space="preserve">attraverso la valutazione dei curriculum </w:t>
      </w:r>
    </w:p>
    <w:tbl>
      <w:tblPr>
        <w:tblW w:w="103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1984"/>
        <w:gridCol w:w="4678"/>
        <w:gridCol w:w="1276"/>
        <w:gridCol w:w="1275"/>
        <w:gridCol w:w="709"/>
      </w:tblGrid>
      <w:tr w:rsidR="003710DF" w:rsidRPr="00BA2376" w14:paraId="5D2F5A54" w14:textId="77777777" w:rsidTr="00EA316F">
        <w:trPr>
          <w:trHeight w:val="368"/>
          <w:tblCellSpacing w:w="15" w:type="dxa"/>
        </w:trPr>
        <w:tc>
          <w:tcPr>
            <w:tcW w:w="376" w:type="dxa"/>
          </w:tcPr>
          <w:p w14:paraId="57088C62" w14:textId="77777777" w:rsidR="003710DF" w:rsidRPr="00BA2376" w:rsidRDefault="003710DF" w:rsidP="00D32C77">
            <w:pPr>
              <w:jc w:val="center"/>
              <w:rPr>
                <w:rFonts w:asciiTheme="minorHAnsi" w:hAnsiTheme="minorHAnsi" w:cstheme="minorHAnsi"/>
                <w:b/>
                <w:i/>
                <w:sz w:val="22"/>
                <w:szCs w:val="22"/>
              </w:rPr>
            </w:pPr>
            <w:r>
              <w:rPr>
                <w:rFonts w:asciiTheme="minorHAnsi" w:hAnsiTheme="minorHAnsi" w:cstheme="minorHAnsi"/>
                <w:b/>
                <w:i/>
                <w:sz w:val="22"/>
                <w:szCs w:val="22"/>
              </w:rPr>
              <w:t>n°</w:t>
            </w:r>
          </w:p>
        </w:tc>
        <w:tc>
          <w:tcPr>
            <w:tcW w:w="1954" w:type="dxa"/>
            <w:vAlign w:val="center"/>
            <w:hideMark/>
          </w:tcPr>
          <w:p w14:paraId="7DFE6729" w14:textId="77777777" w:rsidR="003710DF" w:rsidRPr="00BA2376" w:rsidRDefault="003710DF" w:rsidP="00D32C77">
            <w:pPr>
              <w:jc w:val="center"/>
              <w:rPr>
                <w:rFonts w:asciiTheme="minorHAnsi" w:hAnsiTheme="minorHAnsi" w:cstheme="minorHAnsi"/>
                <w:b/>
                <w:i/>
                <w:sz w:val="22"/>
                <w:szCs w:val="22"/>
              </w:rPr>
            </w:pPr>
            <w:r w:rsidRPr="00BA2376">
              <w:rPr>
                <w:rFonts w:asciiTheme="minorHAnsi" w:hAnsiTheme="minorHAnsi" w:cstheme="minorHAnsi"/>
                <w:b/>
                <w:i/>
                <w:sz w:val="22"/>
                <w:szCs w:val="22"/>
              </w:rPr>
              <w:t>Tipologia Modulo</w:t>
            </w:r>
          </w:p>
        </w:tc>
        <w:tc>
          <w:tcPr>
            <w:tcW w:w="4648" w:type="dxa"/>
            <w:vAlign w:val="center"/>
            <w:hideMark/>
          </w:tcPr>
          <w:p w14:paraId="23C88EC0" w14:textId="77777777" w:rsidR="003710DF" w:rsidRPr="00BA2376" w:rsidRDefault="003710DF" w:rsidP="00D32C77">
            <w:pPr>
              <w:jc w:val="center"/>
              <w:rPr>
                <w:rFonts w:asciiTheme="minorHAnsi" w:hAnsiTheme="minorHAnsi" w:cstheme="minorHAnsi"/>
                <w:b/>
                <w:i/>
                <w:sz w:val="22"/>
                <w:szCs w:val="22"/>
              </w:rPr>
            </w:pPr>
            <w:r w:rsidRPr="00BA2376">
              <w:rPr>
                <w:rFonts w:asciiTheme="minorHAnsi" w:hAnsiTheme="minorHAnsi" w:cstheme="minorHAnsi"/>
                <w:b/>
                <w:i/>
                <w:sz w:val="22"/>
                <w:szCs w:val="22"/>
              </w:rPr>
              <w:t>Titolo del Modulo</w:t>
            </w:r>
            <w:r>
              <w:rPr>
                <w:rFonts w:asciiTheme="minorHAnsi" w:hAnsiTheme="minorHAnsi" w:cstheme="minorHAnsi"/>
                <w:b/>
                <w:i/>
                <w:sz w:val="22"/>
                <w:szCs w:val="22"/>
              </w:rPr>
              <w:t xml:space="preserve"> e breve descrizione</w:t>
            </w:r>
          </w:p>
        </w:tc>
        <w:tc>
          <w:tcPr>
            <w:tcW w:w="2521" w:type="dxa"/>
            <w:gridSpan w:val="2"/>
          </w:tcPr>
          <w:p w14:paraId="60192328" w14:textId="77777777" w:rsidR="003710DF" w:rsidRPr="00BA2376" w:rsidRDefault="003710DF" w:rsidP="00D32C77">
            <w:pPr>
              <w:jc w:val="center"/>
              <w:rPr>
                <w:rFonts w:asciiTheme="minorHAnsi" w:hAnsiTheme="minorHAnsi" w:cstheme="minorHAnsi"/>
                <w:b/>
                <w:i/>
                <w:sz w:val="22"/>
                <w:szCs w:val="22"/>
              </w:rPr>
            </w:pPr>
            <w:r>
              <w:rPr>
                <w:rFonts w:asciiTheme="minorHAnsi" w:hAnsiTheme="minorHAnsi" w:cstheme="minorHAnsi"/>
                <w:b/>
                <w:i/>
                <w:sz w:val="22"/>
                <w:szCs w:val="22"/>
              </w:rPr>
              <w:t>Figure richieste</w:t>
            </w:r>
          </w:p>
        </w:tc>
        <w:tc>
          <w:tcPr>
            <w:tcW w:w="664" w:type="dxa"/>
          </w:tcPr>
          <w:p w14:paraId="3F669358" w14:textId="77777777" w:rsidR="003710DF" w:rsidRPr="00BA2376" w:rsidRDefault="003710DF" w:rsidP="00D32C77">
            <w:pPr>
              <w:jc w:val="center"/>
              <w:rPr>
                <w:rFonts w:asciiTheme="minorHAnsi" w:hAnsiTheme="minorHAnsi" w:cstheme="minorHAnsi"/>
                <w:b/>
                <w:i/>
                <w:sz w:val="22"/>
                <w:szCs w:val="22"/>
              </w:rPr>
            </w:pPr>
            <w:r w:rsidRPr="00BA2376">
              <w:rPr>
                <w:rFonts w:asciiTheme="minorHAnsi" w:hAnsiTheme="minorHAnsi" w:cstheme="minorHAnsi"/>
                <w:b/>
                <w:i/>
                <w:sz w:val="22"/>
                <w:szCs w:val="22"/>
              </w:rPr>
              <w:t>n° ore</w:t>
            </w:r>
          </w:p>
        </w:tc>
      </w:tr>
      <w:tr w:rsidR="003710DF" w:rsidRPr="00BA2376" w14:paraId="60A34FD8" w14:textId="77777777" w:rsidTr="00D32C77">
        <w:trPr>
          <w:tblCellSpacing w:w="15" w:type="dxa"/>
        </w:trPr>
        <w:tc>
          <w:tcPr>
            <w:tcW w:w="376" w:type="dxa"/>
          </w:tcPr>
          <w:p w14:paraId="7CA92DAA" w14:textId="77777777" w:rsidR="003710DF" w:rsidRPr="00BA2376" w:rsidRDefault="003710DF" w:rsidP="00D32C77">
            <w:pPr>
              <w:jc w:val="center"/>
              <w:rPr>
                <w:rFonts w:asciiTheme="minorHAnsi" w:hAnsiTheme="minorHAnsi" w:cstheme="minorHAnsi"/>
                <w:sz w:val="22"/>
                <w:szCs w:val="22"/>
              </w:rPr>
            </w:pPr>
            <w:r>
              <w:rPr>
                <w:rFonts w:asciiTheme="minorHAnsi" w:hAnsiTheme="minorHAnsi" w:cstheme="minorHAnsi"/>
                <w:sz w:val="22"/>
                <w:szCs w:val="22"/>
              </w:rPr>
              <w:t>1</w:t>
            </w:r>
          </w:p>
        </w:tc>
        <w:tc>
          <w:tcPr>
            <w:tcW w:w="1954" w:type="dxa"/>
          </w:tcPr>
          <w:p w14:paraId="0149DB35" w14:textId="438318BB" w:rsidR="003710DF" w:rsidRPr="00BA2376" w:rsidRDefault="00B23DE7" w:rsidP="00D32C77">
            <w:pPr>
              <w:rPr>
                <w:rFonts w:asciiTheme="minorHAnsi" w:hAnsiTheme="minorHAnsi" w:cstheme="minorHAnsi"/>
                <w:sz w:val="22"/>
                <w:szCs w:val="22"/>
              </w:rPr>
            </w:pPr>
            <w:r>
              <w:rPr>
                <w:rFonts w:asciiTheme="minorHAnsi" w:hAnsiTheme="minorHAnsi" w:cstheme="minorHAnsi"/>
                <w:sz w:val="22"/>
                <w:szCs w:val="22"/>
              </w:rPr>
              <w:t>Lingua madre (Italiano L1)</w:t>
            </w:r>
          </w:p>
        </w:tc>
        <w:tc>
          <w:tcPr>
            <w:tcW w:w="4648" w:type="dxa"/>
          </w:tcPr>
          <w:p w14:paraId="096B2AE4" w14:textId="3C52EDE5" w:rsidR="003710DF" w:rsidRPr="00BA2376" w:rsidRDefault="00B23DE7" w:rsidP="00D32C77">
            <w:pPr>
              <w:rPr>
                <w:rFonts w:asciiTheme="minorHAnsi" w:hAnsiTheme="minorHAnsi" w:cstheme="minorHAnsi"/>
                <w:bCs/>
                <w:sz w:val="22"/>
                <w:szCs w:val="22"/>
              </w:rPr>
            </w:pPr>
            <w:r w:rsidRPr="00B23DE7">
              <w:rPr>
                <w:rFonts w:asciiTheme="minorHAnsi" w:hAnsiTheme="minorHAnsi" w:cstheme="minorHAnsi"/>
                <w:bCs/>
                <w:sz w:val="22"/>
                <w:szCs w:val="22"/>
              </w:rPr>
              <w:t>La chiave del nostro futuro</w:t>
            </w:r>
          </w:p>
        </w:tc>
        <w:tc>
          <w:tcPr>
            <w:tcW w:w="1246" w:type="dxa"/>
          </w:tcPr>
          <w:p w14:paraId="64581405" w14:textId="77777777" w:rsidR="007F6F61" w:rsidRDefault="003710DF" w:rsidP="00D32C77">
            <w:pPr>
              <w:jc w:val="center"/>
              <w:rPr>
                <w:rFonts w:asciiTheme="minorHAnsi" w:hAnsiTheme="minorHAnsi" w:cstheme="minorHAnsi"/>
                <w:i/>
                <w:sz w:val="22"/>
                <w:szCs w:val="22"/>
              </w:rPr>
            </w:pPr>
            <w:r>
              <w:rPr>
                <w:rFonts w:asciiTheme="minorHAnsi" w:hAnsiTheme="minorHAnsi" w:cstheme="minorHAnsi"/>
                <w:i/>
                <w:sz w:val="22"/>
                <w:szCs w:val="22"/>
              </w:rPr>
              <w:t>1 tutor</w:t>
            </w:r>
          </w:p>
          <w:p w14:paraId="6F592DDD" w14:textId="648BDADC" w:rsidR="003710DF" w:rsidRDefault="007F6F61" w:rsidP="00D32C77">
            <w:pPr>
              <w:jc w:val="center"/>
              <w:rPr>
                <w:rFonts w:asciiTheme="minorHAnsi" w:hAnsiTheme="minorHAnsi" w:cstheme="minorHAnsi"/>
                <w:i/>
                <w:sz w:val="22"/>
                <w:szCs w:val="22"/>
              </w:rPr>
            </w:pPr>
            <w:r>
              <w:rPr>
                <w:rFonts w:asciiTheme="minorHAnsi" w:hAnsiTheme="minorHAnsi" w:cstheme="minorHAnsi"/>
                <w:i/>
                <w:sz w:val="22"/>
                <w:szCs w:val="22"/>
              </w:rPr>
              <w:t xml:space="preserve"> 30 ore</w:t>
            </w:r>
          </w:p>
        </w:tc>
        <w:tc>
          <w:tcPr>
            <w:tcW w:w="1245" w:type="dxa"/>
          </w:tcPr>
          <w:p w14:paraId="3B45460E" w14:textId="77777777" w:rsidR="003710DF" w:rsidRDefault="003710DF" w:rsidP="00D32C77">
            <w:pPr>
              <w:jc w:val="center"/>
              <w:rPr>
                <w:rFonts w:asciiTheme="minorHAnsi" w:hAnsiTheme="minorHAnsi" w:cstheme="minorHAnsi"/>
                <w:i/>
                <w:sz w:val="22"/>
                <w:szCs w:val="22"/>
              </w:rPr>
            </w:pPr>
            <w:r>
              <w:rPr>
                <w:rFonts w:asciiTheme="minorHAnsi" w:hAnsiTheme="minorHAnsi" w:cstheme="minorHAnsi"/>
                <w:i/>
                <w:sz w:val="22"/>
                <w:szCs w:val="22"/>
              </w:rPr>
              <w:t>1 esperto</w:t>
            </w:r>
          </w:p>
          <w:p w14:paraId="4B41761A" w14:textId="6B9D6126" w:rsidR="007F6F61" w:rsidRPr="00BA2376" w:rsidRDefault="007F6F61" w:rsidP="00D32C7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295C9A97" w14:textId="1B5DC8EA" w:rsidR="003710DF" w:rsidRPr="00BA2376" w:rsidRDefault="00EA316F" w:rsidP="00D32C77">
            <w:pPr>
              <w:jc w:val="center"/>
              <w:rPr>
                <w:rFonts w:asciiTheme="minorHAnsi" w:hAnsiTheme="minorHAnsi" w:cstheme="minorHAnsi"/>
                <w:i/>
                <w:sz w:val="22"/>
                <w:szCs w:val="22"/>
              </w:rPr>
            </w:pPr>
            <w:r>
              <w:rPr>
                <w:rFonts w:asciiTheme="minorHAnsi" w:hAnsiTheme="minorHAnsi" w:cstheme="minorHAnsi"/>
                <w:i/>
                <w:sz w:val="22"/>
                <w:szCs w:val="22"/>
              </w:rPr>
              <w:t>30</w:t>
            </w:r>
          </w:p>
        </w:tc>
      </w:tr>
      <w:tr w:rsidR="003710DF" w:rsidRPr="00BA2376" w14:paraId="2E52D67C" w14:textId="77777777" w:rsidTr="00D32C77">
        <w:trPr>
          <w:tblCellSpacing w:w="15" w:type="dxa"/>
        </w:trPr>
        <w:tc>
          <w:tcPr>
            <w:tcW w:w="376" w:type="dxa"/>
          </w:tcPr>
          <w:p w14:paraId="743B0C20" w14:textId="77777777" w:rsidR="003710DF" w:rsidRPr="00BA2376" w:rsidRDefault="003710DF" w:rsidP="00D32C77">
            <w:pPr>
              <w:jc w:val="center"/>
              <w:rPr>
                <w:rFonts w:asciiTheme="minorHAnsi" w:hAnsiTheme="minorHAnsi" w:cstheme="minorHAnsi"/>
                <w:sz w:val="22"/>
                <w:szCs w:val="22"/>
              </w:rPr>
            </w:pPr>
            <w:r>
              <w:rPr>
                <w:rFonts w:asciiTheme="minorHAnsi" w:hAnsiTheme="minorHAnsi" w:cstheme="minorHAnsi"/>
                <w:sz w:val="22"/>
                <w:szCs w:val="22"/>
              </w:rPr>
              <w:t>2</w:t>
            </w:r>
          </w:p>
        </w:tc>
        <w:tc>
          <w:tcPr>
            <w:tcW w:w="1954" w:type="dxa"/>
          </w:tcPr>
          <w:p w14:paraId="184D0EBB" w14:textId="6813D221" w:rsidR="003710DF" w:rsidRPr="00BA2376" w:rsidRDefault="00B23DE7" w:rsidP="00D32C77">
            <w:pPr>
              <w:rPr>
                <w:rFonts w:asciiTheme="minorHAnsi" w:hAnsiTheme="minorHAnsi" w:cstheme="minorHAnsi"/>
                <w:sz w:val="22"/>
                <w:szCs w:val="22"/>
              </w:rPr>
            </w:pPr>
            <w:r>
              <w:rPr>
                <w:rFonts w:asciiTheme="minorHAnsi" w:hAnsiTheme="minorHAnsi" w:cstheme="minorHAnsi"/>
                <w:sz w:val="22"/>
                <w:szCs w:val="22"/>
              </w:rPr>
              <w:t>Scienze</w:t>
            </w:r>
          </w:p>
        </w:tc>
        <w:tc>
          <w:tcPr>
            <w:tcW w:w="4648" w:type="dxa"/>
          </w:tcPr>
          <w:p w14:paraId="5F3ACD03" w14:textId="1EF35839" w:rsidR="003710DF" w:rsidRPr="00BA2376" w:rsidRDefault="00B23DE7" w:rsidP="00D32C77">
            <w:pPr>
              <w:rPr>
                <w:rFonts w:asciiTheme="minorHAnsi" w:hAnsiTheme="minorHAnsi" w:cstheme="minorHAnsi"/>
                <w:bCs/>
                <w:sz w:val="22"/>
                <w:szCs w:val="22"/>
              </w:rPr>
            </w:pPr>
            <w:r w:rsidRPr="00573C78">
              <w:rPr>
                <w:rFonts w:ascii="Titillium Web" w:hAnsi="Titillium Web"/>
                <w:shd w:val="clear" w:color="auto" w:fill="F2F7FC"/>
              </w:rPr>
              <w:t>La scienza del nostro territorio</w:t>
            </w:r>
          </w:p>
        </w:tc>
        <w:tc>
          <w:tcPr>
            <w:tcW w:w="1246" w:type="dxa"/>
          </w:tcPr>
          <w:p w14:paraId="419ADDB4" w14:textId="77777777" w:rsidR="003710DF" w:rsidRDefault="003710DF" w:rsidP="00D32C7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6DD7C4F4" w14:textId="6D3818B5" w:rsidR="007F6F61" w:rsidRPr="000E6272" w:rsidRDefault="007F6F61" w:rsidP="00D32C7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7BD1D569" w14:textId="77777777" w:rsidR="003710DF" w:rsidRDefault="003710DF" w:rsidP="00D32C7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09ABAED1" w14:textId="3BF50718" w:rsidR="007F6F61" w:rsidRPr="00BA2376" w:rsidRDefault="007F6F61" w:rsidP="00D32C7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1A5E4A3D" w14:textId="76B0DC9E" w:rsidR="003710DF" w:rsidRPr="00BA2376" w:rsidRDefault="00EA316F" w:rsidP="00D32C7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7D15D28E" w14:textId="77777777" w:rsidTr="00D32C77">
        <w:trPr>
          <w:tblCellSpacing w:w="15" w:type="dxa"/>
        </w:trPr>
        <w:tc>
          <w:tcPr>
            <w:tcW w:w="376" w:type="dxa"/>
          </w:tcPr>
          <w:p w14:paraId="3AFB2219" w14:textId="77777777" w:rsidR="00B23DE7" w:rsidRPr="00BA2376" w:rsidRDefault="00B23DE7" w:rsidP="00B23DE7">
            <w:pPr>
              <w:jc w:val="center"/>
              <w:rPr>
                <w:rFonts w:asciiTheme="minorHAnsi" w:hAnsiTheme="minorHAnsi" w:cstheme="minorHAnsi"/>
                <w:sz w:val="22"/>
                <w:szCs w:val="22"/>
              </w:rPr>
            </w:pPr>
            <w:r>
              <w:rPr>
                <w:rFonts w:asciiTheme="minorHAnsi" w:hAnsiTheme="minorHAnsi" w:cstheme="minorHAnsi"/>
                <w:sz w:val="22"/>
                <w:szCs w:val="22"/>
              </w:rPr>
              <w:t>3</w:t>
            </w:r>
          </w:p>
        </w:tc>
        <w:tc>
          <w:tcPr>
            <w:tcW w:w="1954" w:type="dxa"/>
          </w:tcPr>
          <w:p w14:paraId="4F57E4C2" w14:textId="0F5F2340"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Lingua madre (Italiano L1)</w:t>
            </w:r>
          </w:p>
        </w:tc>
        <w:tc>
          <w:tcPr>
            <w:tcW w:w="4648" w:type="dxa"/>
          </w:tcPr>
          <w:p w14:paraId="79EFD1D8" w14:textId="1F69E5E6" w:rsidR="00B23DE7" w:rsidRPr="00BA2376" w:rsidRDefault="00B23DE7" w:rsidP="00B23DE7">
            <w:pPr>
              <w:rPr>
                <w:rFonts w:asciiTheme="minorHAnsi" w:hAnsiTheme="minorHAnsi" w:cstheme="minorHAnsi"/>
                <w:bCs/>
                <w:sz w:val="22"/>
                <w:szCs w:val="22"/>
              </w:rPr>
            </w:pPr>
            <w:r>
              <w:rPr>
                <w:rFonts w:ascii="Titillium Web" w:hAnsi="Titillium Web"/>
                <w:color w:val="000000"/>
                <w:shd w:val="clear" w:color="auto" w:fill="FFFFFF"/>
              </w:rPr>
              <w:t>La strada per il mio domani</w:t>
            </w:r>
          </w:p>
        </w:tc>
        <w:tc>
          <w:tcPr>
            <w:tcW w:w="1246" w:type="dxa"/>
          </w:tcPr>
          <w:p w14:paraId="12AF32F8" w14:textId="77777777" w:rsidR="00B23DE7" w:rsidRDefault="00B23DE7"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005256D7" w14:textId="66431DE5"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05BCE5BD" w14:textId="77777777" w:rsidR="00B23DE7" w:rsidRDefault="00B23DE7"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71DA23E2" w14:textId="3AC64287" w:rsidR="007F6F61" w:rsidRPr="00BA2376"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589F94A1" w14:textId="7A0C8A50"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1AFD1789" w14:textId="77777777" w:rsidTr="00D32C77">
        <w:trPr>
          <w:tblCellSpacing w:w="15" w:type="dxa"/>
        </w:trPr>
        <w:tc>
          <w:tcPr>
            <w:tcW w:w="376" w:type="dxa"/>
          </w:tcPr>
          <w:p w14:paraId="493B8B45" w14:textId="77777777" w:rsidR="00B23DE7" w:rsidRPr="00BA2376" w:rsidRDefault="00B23DE7" w:rsidP="00B23DE7">
            <w:pPr>
              <w:jc w:val="center"/>
              <w:rPr>
                <w:rFonts w:asciiTheme="minorHAnsi" w:hAnsiTheme="minorHAnsi" w:cstheme="minorHAnsi"/>
                <w:sz w:val="22"/>
                <w:szCs w:val="22"/>
              </w:rPr>
            </w:pPr>
            <w:r>
              <w:rPr>
                <w:rFonts w:asciiTheme="minorHAnsi" w:hAnsiTheme="minorHAnsi" w:cstheme="minorHAnsi"/>
                <w:sz w:val="22"/>
                <w:szCs w:val="22"/>
              </w:rPr>
              <w:t>4</w:t>
            </w:r>
          </w:p>
        </w:tc>
        <w:tc>
          <w:tcPr>
            <w:tcW w:w="1954" w:type="dxa"/>
          </w:tcPr>
          <w:p w14:paraId="0C5AAF4F" w14:textId="517DEB72"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Lingua madre (Italiano L1)</w:t>
            </w:r>
          </w:p>
        </w:tc>
        <w:tc>
          <w:tcPr>
            <w:tcW w:w="4648" w:type="dxa"/>
          </w:tcPr>
          <w:p w14:paraId="0E0429FE" w14:textId="0AFFB667" w:rsidR="00B23DE7" w:rsidRPr="00BA2376" w:rsidRDefault="00B23DE7" w:rsidP="00B23DE7">
            <w:pPr>
              <w:rPr>
                <w:rFonts w:asciiTheme="minorHAnsi" w:hAnsiTheme="minorHAnsi" w:cstheme="minorHAnsi"/>
                <w:bCs/>
                <w:sz w:val="22"/>
                <w:szCs w:val="22"/>
              </w:rPr>
            </w:pPr>
            <w:r w:rsidRPr="00B23DE7">
              <w:rPr>
                <w:rFonts w:asciiTheme="minorHAnsi" w:hAnsiTheme="minorHAnsi" w:cstheme="minorHAnsi"/>
                <w:bCs/>
                <w:sz w:val="22"/>
                <w:szCs w:val="22"/>
              </w:rPr>
              <w:t>Tra le pieghe della storia, il nostro presente!</w:t>
            </w:r>
          </w:p>
        </w:tc>
        <w:tc>
          <w:tcPr>
            <w:tcW w:w="1246" w:type="dxa"/>
          </w:tcPr>
          <w:p w14:paraId="1E168DBD" w14:textId="77777777" w:rsidR="00B23DE7" w:rsidRDefault="00B23DE7"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50CBA2E7" w14:textId="6248461A"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30DC6E30" w14:textId="77777777" w:rsidR="00B23DE7" w:rsidRDefault="00B23DE7"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2F356983" w14:textId="137BF225" w:rsidR="007F6F61" w:rsidRPr="00BA2376"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2F1D8827" w14:textId="4E231513"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51B4A31B" w14:textId="77777777" w:rsidTr="00D32C77">
        <w:trPr>
          <w:tblCellSpacing w:w="15" w:type="dxa"/>
        </w:trPr>
        <w:tc>
          <w:tcPr>
            <w:tcW w:w="376" w:type="dxa"/>
          </w:tcPr>
          <w:p w14:paraId="7A7CB4AA" w14:textId="77777777" w:rsidR="00B23DE7" w:rsidRPr="00BA2376" w:rsidRDefault="00B23DE7" w:rsidP="00B23DE7">
            <w:pPr>
              <w:jc w:val="center"/>
              <w:rPr>
                <w:rFonts w:asciiTheme="minorHAnsi" w:hAnsiTheme="minorHAnsi" w:cstheme="minorHAnsi"/>
                <w:sz w:val="22"/>
                <w:szCs w:val="22"/>
              </w:rPr>
            </w:pPr>
            <w:r>
              <w:rPr>
                <w:rFonts w:asciiTheme="minorHAnsi" w:hAnsiTheme="minorHAnsi" w:cstheme="minorHAnsi"/>
                <w:sz w:val="22"/>
                <w:szCs w:val="22"/>
              </w:rPr>
              <w:t>5</w:t>
            </w:r>
          </w:p>
        </w:tc>
        <w:tc>
          <w:tcPr>
            <w:tcW w:w="1954" w:type="dxa"/>
          </w:tcPr>
          <w:p w14:paraId="1D2BCC0E" w14:textId="5F4F82CD"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Lingua madre (Italiano L1)</w:t>
            </w:r>
          </w:p>
        </w:tc>
        <w:tc>
          <w:tcPr>
            <w:tcW w:w="4648" w:type="dxa"/>
          </w:tcPr>
          <w:p w14:paraId="343FF6F3" w14:textId="42A07D20" w:rsidR="00B23DE7" w:rsidRPr="00BA2376" w:rsidRDefault="00B23DE7" w:rsidP="00B23DE7">
            <w:pPr>
              <w:rPr>
                <w:rFonts w:asciiTheme="minorHAnsi" w:hAnsiTheme="minorHAnsi" w:cstheme="minorHAnsi"/>
                <w:bCs/>
                <w:sz w:val="22"/>
                <w:szCs w:val="22"/>
              </w:rPr>
            </w:pPr>
            <w:r w:rsidRPr="00B23DE7">
              <w:rPr>
                <w:rFonts w:asciiTheme="minorHAnsi" w:hAnsiTheme="minorHAnsi" w:cstheme="minorHAnsi"/>
                <w:bCs/>
                <w:sz w:val="22"/>
                <w:szCs w:val="22"/>
              </w:rPr>
              <w:t xml:space="preserve">"Latine </w:t>
            </w:r>
            <w:proofErr w:type="spellStart"/>
            <w:r w:rsidRPr="00B23DE7">
              <w:rPr>
                <w:rFonts w:asciiTheme="minorHAnsi" w:hAnsiTheme="minorHAnsi" w:cstheme="minorHAnsi"/>
                <w:bCs/>
                <w:sz w:val="22"/>
                <w:szCs w:val="22"/>
              </w:rPr>
              <w:t>vivimus</w:t>
            </w:r>
            <w:proofErr w:type="spellEnd"/>
            <w:r w:rsidRPr="00B23DE7">
              <w:rPr>
                <w:rFonts w:asciiTheme="minorHAnsi" w:hAnsiTheme="minorHAnsi" w:cstheme="minorHAnsi"/>
                <w:bCs/>
                <w:sz w:val="22"/>
                <w:szCs w:val="22"/>
              </w:rPr>
              <w:t>"</w:t>
            </w:r>
            <w:r>
              <w:rPr>
                <w:rFonts w:asciiTheme="minorHAnsi" w:hAnsiTheme="minorHAnsi" w:cstheme="minorHAnsi"/>
                <w:bCs/>
                <w:sz w:val="22"/>
                <w:szCs w:val="22"/>
              </w:rPr>
              <w:t xml:space="preserve"> </w:t>
            </w:r>
            <w:r w:rsidRPr="00B23DE7">
              <w:rPr>
                <w:rFonts w:asciiTheme="minorHAnsi" w:hAnsiTheme="minorHAnsi" w:cstheme="minorHAnsi"/>
                <w:bCs/>
                <w:sz w:val="22"/>
                <w:szCs w:val="22"/>
              </w:rPr>
              <w:t>un viaggio nella lingua e nei sentimenti di ieri e di oggi.</w:t>
            </w:r>
          </w:p>
        </w:tc>
        <w:tc>
          <w:tcPr>
            <w:tcW w:w="1246" w:type="dxa"/>
          </w:tcPr>
          <w:p w14:paraId="028C6AB6" w14:textId="77777777" w:rsidR="00B23DE7" w:rsidRDefault="00B23DE7"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14F19528" w14:textId="5FE67107"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3CAA93A3" w14:textId="77777777" w:rsidR="00B23DE7" w:rsidRDefault="00B23DE7"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12F3E0F2" w14:textId="76EEB146" w:rsidR="007F6F61" w:rsidRPr="00BA2376"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31096D58" w14:textId="32EC570A"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48C03627" w14:textId="77777777" w:rsidTr="00D32C77">
        <w:trPr>
          <w:tblCellSpacing w:w="15" w:type="dxa"/>
        </w:trPr>
        <w:tc>
          <w:tcPr>
            <w:tcW w:w="376" w:type="dxa"/>
          </w:tcPr>
          <w:p w14:paraId="029C62C2" w14:textId="7E2E3756" w:rsidR="00B23DE7" w:rsidRDefault="00B23DE7" w:rsidP="00B23DE7">
            <w:pPr>
              <w:jc w:val="center"/>
              <w:rPr>
                <w:rFonts w:asciiTheme="minorHAnsi" w:hAnsiTheme="minorHAnsi" w:cstheme="minorHAnsi"/>
                <w:sz w:val="22"/>
                <w:szCs w:val="22"/>
              </w:rPr>
            </w:pPr>
            <w:r>
              <w:rPr>
                <w:rFonts w:asciiTheme="minorHAnsi" w:hAnsiTheme="minorHAnsi" w:cstheme="minorHAnsi"/>
                <w:sz w:val="22"/>
                <w:szCs w:val="22"/>
              </w:rPr>
              <w:t>6</w:t>
            </w:r>
          </w:p>
        </w:tc>
        <w:tc>
          <w:tcPr>
            <w:tcW w:w="1954" w:type="dxa"/>
          </w:tcPr>
          <w:p w14:paraId="44856F2A" w14:textId="7814772F"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Arte</w:t>
            </w:r>
          </w:p>
        </w:tc>
        <w:tc>
          <w:tcPr>
            <w:tcW w:w="4648" w:type="dxa"/>
          </w:tcPr>
          <w:p w14:paraId="4E066B10" w14:textId="08BE8F8F" w:rsidR="00B23DE7" w:rsidRPr="00BA2376" w:rsidRDefault="00B23DE7" w:rsidP="00B23DE7">
            <w:pPr>
              <w:rPr>
                <w:rFonts w:asciiTheme="minorHAnsi" w:hAnsiTheme="minorHAnsi" w:cstheme="minorHAnsi"/>
                <w:bCs/>
                <w:sz w:val="22"/>
                <w:szCs w:val="22"/>
              </w:rPr>
            </w:pPr>
            <w:r w:rsidRPr="00B23DE7">
              <w:rPr>
                <w:rFonts w:asciiTheme="minorHAnsi" w:hAnsiTheme="minorHAnsi" w:cstheme="minorHAnsi"/>
                <w:bCs/>
                <w:sz w:val="22"/>
                <w:szCs w:val="22"/>
              </w:rPr>
              <w:t>Street Art school Lab: La nostra scuola a colori</w:t>
            </w:r>
          </w:p>
        </w:tc>
        <w:tc>
          <w:tcPr>
            <w:tcW w:w="1246" w:type="dxa"/>
          </w:tcPr>
          <w:p w14:paraId="4322D2D4" w14:textId="77777777" w:rsidR="00B23DE7" w:rsidRDefault="00EA316F"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67461642" w14:textId="29FEDA52" w:rsidR="007F6F61" w:rsidRPr="003C2AD3"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71EBD108" w14:textId="77777777" w:rsidR="00B23DE7" w:rsidRDefault="00EA316F"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06D0CCD4" w14:textId="7EBF188A"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134E953E" w14:textId="2FD3EC02"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7AF092A6" w14:textId="77777777" w:rsidTr="00D32C77">
        <w:trPr>
          <w:tblCellSpacing w:w="15" w:type="dxa"/>
        </w:trPr>
        <w:tc>
          <w:tcPr>
            <w:tcW w:w="376" w:type="dxa"/>
          </w:tcPr>
          <w:p w14:paraId="352F71A5" w14:textId="4E0DEB08" w:rsidR="00B23DE7" w:rsidRDefault="00B23DE7" w:rsidP="00B23DE7">
            <w:pPr>
              <w:jc w:val="center"/>
              <w:rPr>
                <w:rFonts w:asciiTheme="minorHAnsi" w:hAnsiTheme="minorHAnsi" w:cstheme="minorHAnsi"/>
                <w:sz w:val="22"/>
                <w:szCs w:val="22"/>
              </w:rPr>
            </w:pPr>
            <w:r>
              <w:rPr>
                <w:rFonts w:asciiTheme="minorHAnsi" w:hAnsiTheme="minorHAnsi" w:cstheme="minorHAnsi"/>
                <w:sz w:val="22"/>
                <w:szCs w:val="22"/>
              </w:rPr>
              <w:t>7</w:t>
            </w:r>
          </w:p>
        </w:tc>
        <w:tc>
          <w:tcPr>
            <w:tcW w:w="1954" w:type="dxa"/>
          </w:tcPr>
          <w:p w14:paraId="7827A2F3" w14:textId="4E6B23B5"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Matematica</w:t>
            </w:r>
          </w:p>
        </w:tc>
        <w:tc>
          <w:tcPr>
            <w:tcW w:w="4648" w:type="dxa"/>
          </w:tcPr>
          <w:p w14:paraId="23A34694" w14:textId="336A4C4A" w:rsidR="00B23DE7" w:rsidRPr="00BA2376" w:rsidRDefault="00B23DE7" w:rsidP="00B23DE7">
            <w:pPr>
              <w:rPr>
                <w:rFonts w:asciiTheme="minorHAnsi" w:hAnsiTheme="minorHAnsi" w:cstheme="minorHAnsi"/>
                <w:bCs/>
                <w:sz w:val="22"/>
                <w:szCs w:val="22"/>
              </w:rPr>
            </w:pPr>
            <w:r w:rsidRPr="00B23DE7">
              <w:rPr>
                <w:rFonts w:asciiTheme="minorHAnsi" w:hAnsiTheme="minorHAnsi" w:cstheme="minorHAnsi"/>
                <w:bCs/>
                <w:sz w:val="22"/>
                <w:szCs w:val="22"/>
              </w:rPr>
              <w:t>Dubbi matematici? Risolvili con metodo (più un pizzico di scienze</w:t>
            </w:r>
          </w:p>
        </w:tc>
        <w:tc>
          <w:tcPr>
            <w:tcW w:w="1246" w:type="dxa"/>
          </w:tcPr>
          <w:p w14:paraId="73BB67B7" w14:textId="77777777" w:rsidR="00B23DE7" w:rsidRDefault="00EA316F"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49D770CF" w14:textId="7786CB51" w:rsidR="007F6F61" w:rsidRPr="003C2AD3"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5AC60821" w14:textId="77777777" w:rsidR="00B23DE7" w:rsidRDefault="00EA316F"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690F9541" w14:textId="7A32C522"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15DDD993" w14:textId="7011C63D"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5B522B9E" w14:textId="77777777" w:rsidTr="00D32C77">
        <w:trPr>
          <w:tblCellSpacing w:w="15" w:type="dxa"/>
        </w:trPr>
        <w:tc>
          <w:tcPr>
            <w:tcW w:w="376" w:type="dxa"/>
          </w:tcPr>
          <w:p w14:paraId="4DDD824B" w14:textId="06FE7770" w:rsidR="00B23DE7" w:rsidRDefault="00B23DE7" w:rsidP="00B23DE7">
            <w:pPr>
              <w:jc w:val="center"/>
              <w:rPr>
                <w:rFonts w:asciiTheme="minorHAnsi" w:hAnsiTheme="minorHAnsi" w:cstheme="minorHAnsi"/>
                <w:sz w:val="22"/>
                <w:szCs w:val="22"/>
              </w:rPr>
            </w:pPr>
            <w:r>
              <w:rPr>
                <w:rFonts w:asciiTheme="minorHAnsi" w:hAnsiTheme="minorHAnsi" w:cstheme="minorHAnsi"/>
                <w:sz w:val="22"/>
                <w:szCs w:val="22"/>
              </w:rPr>
              <w:t>8</w:t>
            </w:r>
          </w:p>
        </w:tc>
        <w:tc>
          <w:tcPr>
            <w:tcW w:w="1954" w:type="dxa"/>
          </w:tcPr>
          <w:p w14:paraId="45DC5283" w14:textId="406EE387"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Scienze</w:t>
            </w:r>
          </w:p>
        </w:tc>
        <w:tc>
          <w:tcPr>
            <w:tcW w:w="4648" w:type="dxa"/>
          </w:tcPr>
          <w:p w14:paraId="30563F36" w14:textId="6E35C074" w:rsidR="00B23DE7" w:rsidRPr="00BA2376" w:rsidRDefault="00B23DE7" w:rsidP="00B23DE7">
            <w:pPr>
              <w:rPr>
                <w:rFonts w:asciiTheme="minorHAnsi" w:hAnsiTheme="minorHAnsi" w:cstheme="minorHAnsi"/>
                <w:bCs/>
                <w:sz w:val="22"/>
                <w:szCs w:val="22"/>
              </w:rPr>
            </w:pPr>
            <w:r w:rsidRPr="00573C78">
              <w:rPr>
                <w:rFonts w:ascii="Titillium Web" w:hAnsi="Titillium Web"/>
                <w:color w:val="000000"/>
                <w:shd w:val="clear" w:color="auto" w:fill="F2F7FC"/>
              </w:rPr>
              <w:t>Una nuova avventura.</w:t>
            </w:r>
          </w:p>
        </w:tc>
        <w:tc>
          <w:tcPr>
            <w:tcW w:w="1246" w:type="dxa"/>
          </w:tcPr>
          <w:p w14:paraId="071CCF26" w14:textId="77777777" w:rsidR="00B23DE7" w:rsidRDefault="00EA316F"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77C3C95D" w14:textId="77439D73" w:rsidR="007F6F61" w:rsidRPr="003C2AD3"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2006CFF0" w14:textId="77777777" w:rsidR="00B23DE7" w:rsidRDefault="00EA316F"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2D10F151" w14:textId="4063F2F1"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7E068611" w14:textId="74EF173B"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746E8580" w14:textId="77777777" w:rsidTr="00D32C77">
        <w:trPr>
          <w:tblCellSpacing w:w="15" w:type="dxa"/>
        </w:trPr>
        <w:tc>
          <w:tcPr>
            <w:tcW w:w="376" w:type="dxa"/>
          </w:tcPr>
          <w:p w14:paraId="318E038F" w14:textId="6B38BBE2" w:rsidR="00B23DE7" w:rsidRDefault="00B23DE7" w:rsidP="00B23DE7">
            <w:pPr>
              <w:jc w:val="center"/>
              <w:rPr>
                <w:rFonts w:asciiTheme="minorHAnsi" w:hAnsiTheme="minorHAnsi" w:cstheme="minorHAnsi"/>
                <w:sz w:val="22"/>
                <w:szCs w:val="22"/>
              </w:rPr>
            </w:pPr>
            <w:r>
              <w:rPr>
                <w:rFonts w:asciiTheme="minorHAnsi" w:hAnsiTheme="minorHAnsi" w:cstheme="minorHAnsi"/>
                <w:sz w:val="22"/>
                <w:szCs w:val="22"/>
              </w:rPr>
              <w:t>9</w:t>
            </w:r>
          </w:p>
        </w:tc>
        <w:tc>
          <w:tcPr>
            <w:tcW w:w="1954" w:type="dxa"/>
          </w:tcPr>
          <w:p w14:paraId="302B5CEB" w14:textId="285AA25D"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Lingua madre (Italiano L1)</w:t>
            </w:r>
          </w:p>
        </w:tc>
        <w:tc>
          <w:tcPr>
            <w:tcW w:w="4648" w:type="dxa"/>
          </w:tcPr>
          <w:p w14:paraId="0A98604B" w14:textId="1E954707" w:rsidR="00B23DE7" w:rsidRPr="00BA2376" w:rsidRDefault="00B23DE7" w:rsidP="00B23DE7">
            <w:pPr>
              <w:rPr>
                <w:rFonts w:asciiTheme="minorHAnsi" w:hAnsiTheme="minorHAnsi" w:cstheme="minorHAnsi"/>
                <w:bCs/>
                <w:sz w:val="22"/>
                <w:szCs w:val="22"/>
              </w:rPr>
            </w:pPr>
            <w:r w:rsidRPr="00B23DE7">
              <w:rPr>
                <w:rFonts w:asciiTheme="minorHAnsi" w:hAnsiTheme="minorHAnsi" w:cstheme="minorHAnsi"/>
                <w:bCs/>
                <w:sz w:val="22"/>
                <w:szCs w:val="22"/>
              </w:rPr>
              <w:t>Verso il mio futuro</w:t>
            </w:r>
          </w:p>
        </w:tc>
        <w:tc>
          <w:tcPr>
            <w:tcW w:w="1246" w:type="dxa"/>
          </w:tcPr>
          <w:p w14:paraId="28D7924D" w14:textId="77777777" w:rsidR="00B23DE7" w:rsidRDefault="00EA316F"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12B2C436" w14:textId="71145981" w:rsidR="007F6F61" w:rsidRPr="003C2AD3"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75973CE3" w14:textId="77777777" w:rsidR="00B23DE7" w:rsidRDefault="00EA316F"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6F1E1079" w14:textId="4607D995"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6F6AEF62" w14:textId="135B230E"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6108F27B" w14:textId="77777777" w:rsidTr="00D32C77">
        <w:trPr>
          <w:tblCellSpacing w:w="15" w:type="dxa"/>
        </w:trPr>
        <w:tc>
          <w:tcPr>
            <w:tcW w:w="376" w:type="dxa"/>
          </w:tcPr>
          <w:p w14:paraId="3EA66F01" w14:textId="02406E0B" w:rsidR="00B23DE7" w:rsidRDefault="00B23DE7" w:rsidP="00B23DE7">
            <w:pPr>
              <w:jc w:val="center"/>
              <w:rPr>
                <w:rFonts w:asciiTheme="minorHAnsi" w:hAnsiTheme="minorHAnsi" w:cstheme="minorHAnsi"/>
                <w:sz w:val="22"/>
                <w:szCs w:val="22"/>
              </w:rPr>
            </w:pPr>
            <w:r>
              <w:rPr>
                <w:rFonts w:asciiTheme="minorHAnsi" w:hAnsiTheme="minorHAnsi" w:cstheme="minorHAnsi"/>
                <w:sz w:val="22"/>
                <w:szCs w:val="22"/>
              </w:rPr>
              <w:t>10</w:t>
            </w:r>
          </w:p>
        </w:tc>
        <w:tc>
          <w:tcPr>
            <w:tcW w:w="1954" w:type="dxa"/>
          </w:tcPr>
          <w:p w14:paraId="11FD4485" w14:textId="17434410"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Matematica</w:t>
            </w:r>
          </w:p>
        </w:tc>
        <w:tc>
          <w:tcPr>
            <w:tcW w:w="4648" w:type="dxa"/>
          </w:tcPr>
          <w:p w14:paraId="3C3A5CE9" w14:textId="3CBA1C30" w:rsidR="00B23DE7" w:rsidRPr="00BA2376" w:rsidRDefault="00B23DE7" w:rsidP="00B23DE7">
            <w:pPr>
              <w:rPr>
                <w:rFonts w:asciiTheme="minorHAnsi" w:hAnsiTheme="minorHAnsi" w:cstheme="minorHAnsi"/>
                <w:bCs/>
                <w:sz w:val="22"/>
                <w:szCs w:val="22"/>
              </w:rPr>
            </w:pPr>
            <w:r w:rsidRPr="00B23DE7">
              <w:rPr>
                <w:rFonts w:asciiTheme="minorHAnsi" w:hAnsiTheme="minorHAnsi" w:cstheme="minorHAnsi"/>
                <w:bCs/>
                <w:sz w:val="22"/>
                <w:szCs w:val="22"/>
              </w:rPr>
              <w:t>Non solo matematica e scienze ma anche briciole di neuropsichiatria e connessioni con la società</w:t>
            </w:r>
          </w:p>
        </w:tc>
        <w:tc>
          <w:tcPr>
            <w:tcW w:w="1246" w:type="dxa"/>
          </w:tcPr>
          <w:p w14:paraId="605B9ADD" w14:textId="77777777" w:rsidR="00B23DE7" w:rsidRDefault="00EA316F"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260B3222" w14:textId="355102DA" w:rsidR="007F6F61" w:rsidRPr="003C2AD3"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63DA7FEA" w14:textId="77777777" w:rsidR="00B23DE7" w:rsidRDefault="00EA316F"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168F13E0" w14:textId="506A3136"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09FA43D5" w14:textId="2A5C83DD"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5238C26D" w14:textId="77777777" w:rsidTr="00D32C77">
        <w:trPr>
          <w:tblCellSpacing w:w="15" w:type="dxa"/>
        </w:trPr>
        <w:tc>
          <w:tcPr>
            <w:tcW w:w="376" w:type="dxa"/>
          </w:tcPr>
          <w:p w14:paraId="659B97C6" w14:textId="32A9A72A" w:rsidR="00B23DE7" w:rsidRDefault="00B23DE7" w:rsidP="00B23DE7">
            <w:pPr>
              <w:jc w:val="center"/>
              <w:rPr>
                <w:rFonts w:asciiTheme="minorHAnsi" w:hAnsiTheme="minorHAnsi" w:cstheme="minorHAnsi"/>
                <w:sz w:val="22"/>
                <w:szCs w:val="22"/>
              </w:rPr>
            </w:pPr>
            <w:r>
              <w:rPr>
                <w:rFonts w:asciiTheme="minorHAnsi" w:hAnsiTheme="minorHAnsi" w:cstheme="minorHAnsi"/>
                <w:sz w:val="22"/>
                <w:szCs w:val="22"/>
              </w:rPr>
              <w:t>11</w:t>
            </w:r>
          </w:p>
        </w:tc>
        <w:tc>
          <w:tcPr>
            <w:tcW w:w="1954" w:type="dxa"/>
          </w:tcPr>
          <w:p w14:paraId="1D1A718E" w14:textId="6D3F9D8D"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Lingua madre (Italiano L1)</w:t>
            </w:r>
          </w:p>
        </w:tc>
        <w:tc>
          <w:tcPr>
            <w:tcW w:w="4648" w:type="dxa"/>
          </w:tcPr>
          <w:p w14:paraId="1A831A46" w14:textId="20694E6C" w:rsidR="00B23DE7" w:rsidRPr="00BA2376" w:rsidRDefault="00B23DE7" w:rsidP="00B23DE7">
            <w:pPr>
              <w:rPr>
                <w:rFonts w:asciiTheme="minorHAnsi" w:hAnsiTheme="minorHAnsi" w:cstheme="minorHAnsi"/>
                <w:bCs/>
                <w:sz w:val="22"/>
                <w:szCs w:val="22"/>
              </w:rPr>
            </w:pPr>
            <w:r>
              <w:rPr>
                <w:rFonts w:ascii="Titillium Web" w:hAnsi="Titillium Web"/>
                <w:color w:val="000000"/>
                <w:shd w:val="clear" w:color="auto" w:fill="FFFFFF"/>
              </w:rPr>
              <w:t>Sguardi Incrociati</w:t>
            </w:r>
          </w:p>
        </w:tc>
        <w:tc>
          <w:tcPr>
            <w:tcW w:w="1246" w:type="dxa"/>
          </w:tcPr>
          <w:p w14:paraId="290CDDA6" w14:textId="77777777" w:rsidR="00B23DE7" w:rsidRDefault="00EA316F"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3293A00F" w14:textId="6D9FE88B" w:rsidR="007F6F61" w:rsidRPr="003C2AD3"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30BF7ED1" w14:textId="77777777" w:rsidR="00B23DE7" w:rsidRDefault="00EA316F"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647034DE" w14:textId="3D70DB36"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3FA9052F" w14:textId="3A3B7C78"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28FCDB03" w14:textId="77777777" w:rsidTr="00D32C77">
        <w:trPr>
          <w:tblCellSpacing w:w="15" w:type="dxa"/>
        </w:trPr>
        <w:tc>
          <w:tcPr>
            <w:tcW w:w="376" w:type="dxa"/>
          </w:tcPr>
          <w:p w14:paraId="5876B492" w14:textId="54A8C455" w:rsidR="00B23DE7" w:rsidRDefault="00B23DE7" w:rsidP="00B23DE7">
            <w:pPr>
              <w:jc w:val="center"/>
              <w:rPr>
                <w:rFonts w:asciiTheme="minorHAnsi" w:hAnsiTheme="minorHAnsi" w:cstheme="minorHAnsi"/>
                <w:sz w:val="22"/>
                <w:szCs w:val="22"/>
              </w:rPr>
            </w:pPr>
            <w:r>
              <w:rPr>
                <w:rFonts w:asciiTheme="minorHAnsi" w:hAnsiTheme="minorHAnsi" w:cstheme="minorHAnsi"/>
                <w:sz w:val="22"/>
                <w:szCs w:val="22"/>
              </w:rPr>
              <w:t>12</w:t>
            </w:r>
          </w:p>
        </w:tc>
        <w:tc>
          <w:tcPr>
            <w:tcW w:w="1954" w:type="dxa"/>
          </w:tcPr>
          <w:p w14:paraId="5CFA3189" w14:textId="726A9F66"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Lingua madre (Italiano L1)</w:t>
            </w:r>
          </w:p>
        </w:tc>
        <w:tc>
          <w:tcPr>
            <w:tcW w:w="4648" w:type="dxa"/>
          </w:tcPr>
          <w:p w14:paraId="054B2F36" w14:textId="2F700224" w:rsidR="00B23DE7" w:rsidRPr="00BA2376" w:rsidRDefault="00B23DE7" w:rsidP="00B23DE7">
            <w:pPr>
              <w:rPr>
                <w:rFonts w:asciiTheme="minorHAnsi" w:hAnsiTheme="minorHAnsi" w:cstheme="minorHAnsi"/>
                <w:bCs/>
                <w:sz w:val="22"/>
                <w:szCs w:val="22"/>
              </w:rPr>
            </w:pPr>
            <w:r w:rsidRPr="00B23DE7">
              <w:rPr>
                <w:rFonts w:asciiTheme="minorHAnsi" w:hAnsiTheme="minorHAnsi" w:cstheme="minorHAnsi"/>
                <w:bCs/>
                <w:sz w:val="22"/>
                <w:szCs w:val="22"/>
              </w:rPr>
              <w:t>Esplorare il Sapere: Metodo di Studio Attivo per Vivere nel mio Nuovo Mondo</w:t>
            </w:r>
          </w:p>
        </w:tc>
        <w:tc>
          <w:tcPr>
            <w:tcW w:w="1246" w:type="dxa"/>
          </w:tcPr>
          <w:p w14:paraId="1601553E" w14:textId="79E500C6" w:rsidR="00B23DE7" w:rsidRDefault="001536F9" w:rsidP="00B23DE7">
            <w:pPr>
              <w:jc w:val="center"/>
              <w:rPr>
                <w:rFonts w:asciiTheme="minorHAnsi" w:hAnsiTheme="minorHAnsi" w:cstheme="minorHAnsi"/>
                <w:i/>
                <w:sz w:val="22"/>
                <w:szCs w:val="22"/>
              </w:rPr>
            </w:pPr>
            <w:r>
              <w:rPr>
                <w:rFonts w:asciiTheme="minorHAnsi" w:hAnsiTheme="minorHAnsi" w:cstheme="minorHAnsi"/>
                <w:i/>
                <w:sz w:val="22"/>
                <w:szCs w:val="22"/>
              </w:rPr>
              <w:t>2</w:t>
            </w:r>
            <w:r w:rsidR="00EA316F" w:rsidRPr="003C2AD3">
              <w:rPr>
                <w:rFonts w:asciiTheme="minorHAnsi" w:hAnsiTheme="minorHAnsi" w:cstheme="minorHAnsi"/>
                <w:i/>
                <w:sz w:val="22"/>
                <w:szCs w:val="22"/>
              </w:rPr>
              <w:t xml:space="preserve"> tutor</w:t>
            </w:r>
          </w:p>
          <w:p w14:paraId="305EE74F" w14:textId="64B0CCBF" w:rsidR="007F6F61" w:rsidRPr="003C2AD3"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15ore</w:t>
            </w:r>
            <w:r w:rsidR="001536F9">
              <w:rPr>
                <w:rFonts w:asciiTheme="minorHAnsi" w:hAnsiTheme="minorHAnsi" w:cstheme="minorHAnsi"/>
                <w:i/>
                <w:sz w:val="22"/>
                <w:szCs w:val="22"/>
              </w:rPr>
              <w:t xml:space="preserve"> ciascuno</w:t>
            </w:r>
          </w:p>
        </w:tc>
        <w:tc>
          <w:tcPr>
            <w:tcW w:w="1245" w:type="dxa"/>
          </w:tcPr>
          <w:p w14:paraId="7EF0859F" w14:textId="6D99B8BE" w:rsidR="00B23DE7" w:rsidRDefault="001536F9" w:rsidP="00B23DE7">
            <w:pPr>
              <w:jc w:val="center"/>
              <w:rPr>
                <w:rFonts w:asciiTheme="minorHAnsi" w:hAnsiTheme="minorHAnsi" w:cstheme="minorHAnsi"/>
                <w:i/>
                <w:sz w:val="22"/>
                <w:szCs w:val="22"/>
              </w:rPr>
            </w:pPr>
            <w:r>
              <w:rPr>
                <w:rFonts w:asciiTheme="minorHAnsi" w:hAnsiTheme="minorHAnsi" w:cstheme="minorHAnsi"/>
                <w:i/>
                <w:sz w:val="22"/>
                <w:szCs w:val="22"/>
              </w:rPr>
              <w:t>2</w:t>
            </w:r>
            <w:r w:rsidR="00EA316F" w:rsidRPr="000E6272">
              <w:rPr>
                <w:rFonts w:asciiTheme="minorHAnsi" w:hAnsiTheme="minorHAnsi" w:cstheme="minorHAnsi"/>
                <w:i/>
                <w:sz w:val="22"/>
                <w:szCs w:val="22"/>
              </w:rPr>
              <w:t xml:space="preserve"> espert</w:t>
            </w:r>
            <w:r>
              <w:rPr>
                <w:rFonts w:asciiTheme="minorHAnsi" w:hAnsiTheme="minorHAnsi" w:cstheme="minorHAnsi"/>
                <w:i/>
                <w:sz w:val="22"/>
                <w:szCs w:val="22"/>
              </w:rPr>
              <w:t>i</w:t>
            </w:r>
          </w:p>
          <w:p w14:paraId="43DCA07C" w14:textId="7013F1E2"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15 ore</w:t>
            </w:r>
            <w:r w:rsidR="001536F9">
              <w:rPr>
                <w:rFonts w:asciiTheme="minorHAnsi" w:hAnsiTheme="minorHAnsi" w:cstheme="minorHAnsi"/>
                <w:i/>
                <w:sz w:val="22"/>
                <w:szCs w:val="22"/>
              </w:rPr>
              <w:t xml:space="preserve"> ciascuno</w:t>
            </w:r>
          </w:p>
        </w:tc>
        <w:tc>
          <w:tcPr>
            <w:tcW w:w="664" w:type="dxa"/>
          </w:tcPr>
          <w:p w14:paraId="02058646" w14:textId="1722D080"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2DA5E6FD" w14:textId="77777777" w:rsidTr="00D32C77">
        <w:trPr>
          <w:tblCellSpacing w:w="15" w:type="dxa"/>
        </w:trPr>
        <w:tc>
          <w:tcPr>
            <w:tcW w:w="376" w:type="dxa"/>
          </w:tcPr>
          <w:p w14:paraId="6EEB2AB6" w14:textId="0BD9D2EF" w:rsidR="00B23DE7" w:rsidRDefault="00B23DE7" w:rsidP="00B23DE7">
            <w:pPr>
              <w:jc w:val="center"/>
              <w:rPr>
                <w:rFonts w:asciiTheme="minorHAnsi" w:hAnsiTheme="minorHAnsi" w:cstheme="minorHAnsi"/>
                <w:sz w:val="22"/>
                <w:szCs w:val="22"/>
              </w:rPr>
            </w:pPr>
            <w:r>
              <w:rPr>
                <w:rFonts w:asciiTheme="minorHAnsi" w:hAnsiTheme="minorHAnsi" w:cstheme="minorHAnsi"/>
                <w:sz w:val="22"/>
                <w:szCs w:val="22"/>
              </w:rPr>
              <w:t>13</w:t>
            </w:r>
          </w:p>
        </w:tc>
        <w:tc>
          <w:tcPr>
            <w:tcW w:w="1954" w:type="dxa"/>
          </w:tcPr>
          <w:p w14:paraId="4ED27643" w14:textId="07717D0F"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Matematica</w:t>
            </w:r>
          </w:p>
        </w:tc>
        <w:tc>
          <w:tcPr>
            <w:tcW w:w="4648" w:type="dxa"/>
          </w:tcPr>
          <w:p w14:paraId="7B0FC2C6" w14:textId="45CE502D" w:rsidR="00B23DE7" w:rsidRPr="00BA2376" w:rsidRDefault="00B23DE7" w:rsidP="00B23DE7">
            <w:pPr>
              <w:rPr>
                <w:rFonts w:asciiTheme="minorHAnsi" w:hAnsiTheme="minorHAnsi" w:cstheme="minorHAnsi"/>
                <w:bCs/>
                <w:sz w:val="22"/>
                <w:szCs w:val="22"/>
              </w:rPr>
            </w:pPr>
            <w:r>
              <w:rPr>
                <w:rFonts w:ascii="Titillium Web" w:hAnsi="Titillium Web"/>
                <w:color w:val="000000"/>
                <w:shd w:val="clear" w:color="auto" w:fill="FFFFFF"/>
              </w:rPr>
              <w:t>Podcast e video making</w:t>
            </w:r>
          </w:p>
        </w:tc>
        <w:tc>
          <w:tcPr>
            <w:tcW w:w="1246" w:type="dxa"/>
          </w:tcPr>
          <w:p w14:paraId="3E939859" w14:textId="77777777" w:rsidR="00B23DE7" w:rsidRDefault="00EA316F"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26B02F5A" w14:textId="3F485A29" w:rsidR="007F6F61" w:rsidRPr="003C2AD3"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01FB79DF" w14:textId="77777777" w:rsidR="00B23DE7" w:rsidRDefault="00EA316F"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50154844" w14:textId="277F0E8B"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5B8237DC" w14:textId="2DA58E3A"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096E717D" w14:textId="77777777" w:rsidTr="00D32C77">
        <w:trPr>
          <w:tblCellSpacing w:w="15" w:type="dxa"/>
        </w:trPr>
        <w:tc>
          <w:tcPr>
            <w:tcW w:w="376" w:type="dxa"/>
          </w:tcPr>
          <w:p w14:paraId="0546F1A4" w14:textId="7D1ADDBA" w:rsidR="00B23DE7" w:rsidRDefault="00B23DE7" w:rsidP="00B23DE7">
            <w:pPr>
              <w:jc w:val="center"/>
              <w:rPr>
                <w:rFonts w:asciiTheme="minorHAnsi" w:hAnsiTheme="minorHAnsi" w:cstheme="minorHAnsi"/>
                <w:sz w:val="22"/>
                <w:szCs w:val="22"/>
              </w:rPr>
            </w:pPr>
            <w:r>
              <w:rPr>
                <w:rFonts w:asciiTheme="minorHAnsi" w:hAnsiTheme="minorHAnsi" w:cstheme="minorHAnsi"/>
                <w:sz w:val="22"/>
                <w:szCs w:val="22"/>
              </w:rPr>
              <w:t>14</w:t>
            </w:r>
          </w:p>
        </w:tc>
        <w:tc>
          <w:tcPr>
            <w:tcW w:w="1954" w:type="dxa"/>
          </w:tcPr>
          <w:p w14:paraId="0DB0C2D3" w14:textId="49DF1266"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Lingua madre (Italiano L1)</w:t>
            </w:r>
          </w:p>
        </w:tc>
        <w:tc>
          <w:tcPr>
            <w:tcW w:w="4648" w:type="dxa"/>
          </w:tcPr>
          <w:p w14:paraId="512ECC81" w14:textId="29ABA119" w:rsidR="00B23DE7" w:rsidRPr="00BA2376" w:rsidRDefault="00B23DE7" w:rsidP="00B23DE7">
            <w:pPr>
              <w:rPr>
                <w:rFonts w:asciiTheme="minorHAnsi" w:hAnsiTheme="minorHAnsi" w:cstheme="minorHAnsi"/>
                <w:bCs/>
                <w:sz w:val="22"/>
                <w:szCs w:val="22"/>
              </w:rPr>
            </w:pPr>
            <w:r w:rsidRPr="00B23DE7">
              <w:rPr>
                <w:rFonts w:asciiTheme="minorHAnsi" w:hAnsiTheme="minorHAnsi" w:cstheme="minorHAnsi"/>
                <w:bCs/>
                <w:sz w:val="22"/>
                <w:szCs w:val="22"/>
              </w:rPr>
              <w:t>STORYTELLING: PICCOLI NARRATORI, GRANDI EMOZIONI.</w:t>
            </w:r>
          </w:p>
        </w:tc>
        <w:tc>
          <w:tcPr>
            <w:tcW w:w="1246" w:type="dxa"/>
          </w:tcPr>
          <w:p w14:paraId="3719ED3D" w14:textId="77777777" w:rsidR="00B23DE7" w:rsidRDefault="00EA316F"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0B683F04" w14:textId="78AF0FF4" w:rsidR="007F6F61" w:rsidRPr="003C2AD3"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066DBA28" w14:textId="77777777" w:rsidR="00B23DE7" w:rsidRDefault="00EA316F"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3946413D" w14:textId="3A8B3B9E"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57419142" w14:textId="434E04BD"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4941AC8D" w14:textId="77777777" w:rsidTr="00D32C77">
        <w:trPr>
          <w:tblCellSpacing w:w="15" w:type="dxa"/>
        </w:trPr>
        <w:tc>
          <w:tcPr>
            <w:tcW w:w="376" w:type="dxa"/>
          </w:tcPr>
          <w:p w14:paraId="3A2A3C72" w14:textId="792DAA67" w:rsidR="00B23DE7" w:rsidRDefault="00B23DE7" w:rsidP="00B23DE7">
            <w:pPr>
              <w:jc w:val="center"/>
              <w:rPr>
                <w:rFonts w:asciiTheme="minorHAnsi" w:hAnsiTheme="minorHAnsi" w:cstheme="minorHAnsi"/>
                <w:sz w:val="22"/>
                <w:szCs w:val="22"/>
              </w:rPr>
            </w:pPr>
            <w:r>
              <w:rPr>
                <w:rFonts w:asciiTheme="minorHAnsi" w:hAnsiTheme="minorHAnsi" w:cstheme="minorHAnsi"/>
                <w:sz w:val="22"/>
                <w:szCs w:val="22"/>
              </w:rPr>
              <w:t>15</w:t>
            </w:r>
          </w:p>
        </w:tc>
        <w:tc>
          <w:tcPr>
            <w:tcW w:w="1954" w:type="dxa"/>
          </w:tcPr>
          <w:p w14:paraId="015DB3B1" w14:textId="5767C8EB" w:rsidR="00B23DE7" w:rsidRPr="00BA2376" w:rsidRDefault="00B23DE7" w:rsidP="00B23DE7">
            <w:pPr>
              <w:rPr>
                <w:rFonts w:asciiTheme="minorHAnsi" w:hAnsiTheme="minorHAnsi" w:cstheme="minorHAnsi"/>
                <w:sz w:val="22"/>
                <w:szCs w:val="22"/>
              </w:rPr>
            </w:pPr>
            <w:r>
              <w:rPr>
                <w:rFonts w:asciiTheme="minorHAnsi" w:hAnsiTheme="minorHAnsi" w:cstheme="minorHAnsi"/>
                <w:sz w:val="22"/>
                <w:szCs w:val="22"/>
              </w:rPr>
              <w:t>Lingua madre (Italiano L1)</w:t>
            </w:r>
          </w:p>
        </w:tc>
        <w:tc>
          <w:tcPr>
            <w:tcW w:w="4648" w:type="dxa"/>
          </w:tcPr>
          <w:p w14:paraId="02C32B5A" w14:textId="21A5ACDB" w:rsidR="00B23DE7" w:rsidRPr="00BA2376" w:rsidRDefault="00B23DE7" w:rsidP="00B23DE7">
            <w:pPr>
              <w:rPr>
                <w:rFonts w:asciiTheme="minorHAnsi" w:hAnsiTheme="minorHAnsi" w:cstheme="minorHAnsi"/>
                <w:bCs/>
                <w:sz w:val="22"/>
                <w:szCs w:val="22"/>
              </w:rPr>
            </w:pPr>
            <w:r w:rsidRPr="00B23DE7">
              <w:rPr>
                <w:rFonts w:asciiTheme="minorHAnsi" w:hAnsiTheme="minorHAnsi" w:cstheme="minorHAnsi"/>
                <w:bCs/>
                <w:sz w:val="22"/>
                <w:szCs w:val="22"/>
              </w:rPr>
              <w:t>POTENZIA-MENTI</w:t>
            </w:r>
          </w:p>
        </w:tc>
        <w:tc>
          <w:tcPr>
            <w:tcW w:w="1246" w:type="dxa"/>
          </w:tcPr>
          <w:p w14:paraId="271218B1" w14:textId="77777777" w:rsidR="00B23DE7" w:rsidRDefault="00EA316F"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1462C8F5" w14:textId="7C4A08ED" w:rsidR="007F6F61" w:rsidRPr="003C2AD3"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64DA1D68" w14:textId="77777777" w:rsidR="00B23DE7" w:rsidRDefault="00EA316F"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2CC412E4" w14:textId="1EA71B04"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791582A3" w14:textId="23188CF2"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r w:rsidR="00B23DE7" w:rsidRPr="00BA2376" w14:paraId="31609D95" w14:textId="77777777" w:rsidTr="00D32C77">
        <w:trPr>
          <w:tblCellSpacing w:w="15" w:type="dxa"/>
        </w:trPr>
        <w:tc>
          <w:tcPr>
            <w:tcW w:w="376" w:type="dxa"/>
          </w:tcPr>
          <w:p w14:paraId="6287BD19" w14:textId="34F02B0A" w:rsidR="00B23DE7" w:rsidRDefault="00B23DE7" w:rsidP="00B23DE7">
            <w:pPr>
              <w:jc w:val="center"/>
              <w:rPr>
                <w:rFonts w:asciiTheme="minorHAnsi" w:hAnsiTheme="minorHAnsi" w:cstheme="minorHAnsi"/>
                <w:sz w:val="22"/>
                <w:szCs w:val="22"/>
              </w:rPr>
            </w:pPr>
            <w:r>
              <w:rPr>
                <w:rFonts w:asciiTheme="minorHAnsi" w:hAnsiTheme="minorHAnsi" w:cstheme="minorHAnsi"/>
                <w:sz w:val="22"/>
                <w:szCs w:val="22"/>
              </w:rPr>
              <w:t>16</w:t>
            </w:r>
          </w:p>
        </w:tc>
        <w:tc>
          <w:tcPr>
            <w:tcW w:w="1954" w:type="dxa"/>
          </w:tcPr>
          <w:p w14:paraId="0C6E5C73" w14:textId="254CA765" w:rsidR="00B23DE7" w:rsidRPr="00BA2376" w:rsidRDefault="00EA316F" w:rsidP="00B23DE7">
            <w:pPr>
              <w:rPr>
                <w:rFonts w:asciiTheme="minorHAnsi" w:hAnsiTheme="minorHAnsi" w:cstheme="minorHAnsi"/>
                <w:sz w:val="22"/>
                <w:szCs w:val="22"/>
              </w:rPr>
            </w:pPr>
            <w:r>
              <w:rPr>
                <w:rFonts w:asciiTheme="minorHAnsi" w:hAnsiTheme="minorHAnsi" w:cstheme="minorHAnsi"/>
                <w:sz w:val="22"/>
                <w:szCs w:val="22"/>
              </w:rPr>
              <w:t>Lingua madre (Italiano L1)</w:t>
            </w:r>
          </w:p>
        </w:tc>
        <w:tc>
          <w:tcPr>
            <w:tcW w:w="4648" w:type="dxa"/>
          </w:tcPr>
          <w:p w14:paraId="00DD5EA1" w14:textId="5F420E95" w:rsidR="00B23DE7" w:rsidRPr="00BA2376" w:rsidRDefault="00EA316F" w:rsidP="00B23DE7">
            <w:pPr>
              <w:rPr>
                <w:rFonts w:asciiTheme="minorHAnsi" w:hAnsiTheme="minorHAnsi" w:cstheme="minorHAnsi"/>
                <w:bCs/>
                <w:sz w:val="22"/>
                <w:szCs w:val="22"/>
              </w:rPr>
            </w:pPr>
            <w:r>
              <w:rPr>
                <w:rFonts w:ascii="Titillium Web" w:hAnsi="Titillium Web"/>
                <w:color w:val="000000"/>
                <w:shd w:val="clear" w:color="auto" w:fill="F2F7FC"/>
              </w:rPr>
              <w:t>UNA PAROLA MAGICA</w:t>
            </w:r>
          </w:p>
        </w:tc>
        <w:tc>
          <w:tcPr>
            <w:tcW w:w="1246" w:type="dxa"/>
          </w:tcPr>
          <w:p w14:paraId="7E5C0086" w14:textId="77777777" w:rsidR="00B23DE7" w:rsidRDefault="00EA316F" w:rsidP="00B23DE7">
            <w:pPr>
              <w:jc w:val="center"/>
              <w:rPr>
                <w:rFonts w:asciiTheme="minorHAnsi" w:hAnsiTheme="minorHAnsi" w:cstheme="minorHAnsi"/>
                <w:i/>
                <w:sz w:val="22"/>
                <w:szCs w:val="22"/>
              </w:rPr>
            </w:pPr>
            <w:r w:rsidRPr="003C2AD3">
              <w:rPr>
                <w:rFonts w:asciiTheme="minorHAnsi" w:hAnsiTheme="minorHAnsi" w:cstheme="minorHAnsi"/>
                <w:i/>
                <w:sz w:val="22"/>
                <w:szCs w:val="22"/>
              </w:rPr>
              <w:t>1 tutor</w:t>
            </w:r>
          </w:p>
          <w:p w14:paraId="4783F877" w14:textId="2A8D1BC7" w:rsidR="007F6F61" w:rsidRPr="003C2AD3"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1245" w:type="dxa"/>
          </w:tcPr>
          <w:p w14:paraId="06F3BA22" w14:textId="77777777" w:rsidR="00B23DE7" w:rsidRDefault="00EA316F" w:rsidP="00B23DE7">
            <w:pPr>
              <w:jc w:val="center"/>
              <w:rPr>
                <w:rFonts w:asciiTheme="minorHAnsi" w:hAnsiTheme="minorHAnsi" w:cstheme="minorHAnsi"/>
                <w:i/>
                <w:sz w:val="22"/>
                <w:szCs w:val="22"/>
              </w:rPr>
            </w:pPr>
            <w:r w:rsidRPr="000E6272">
              <w:rPr>
                <w:rFonts w:asciiTheme="minorHAnsi" w:hAnsiTheme="minorHAnsi" w:cstheme="minorHAnsi"/>
                <w:i/>
                <w:sz w:val="22"/>
                <w:szCs w:val="22"/>
              </w:rPr>
              <w:t>1 esperto</w:t>
            </w:r>
          </w:p>
          <w:p w14:paraId="2CDFCCFE" w14:textId="4F387090" w:rsidR="007F6F61" w:rsidRPr="000E6272" w:rsidRDefault="007F6F61" w:rsidP="00B23DE7">
            <w:pPr>
              <w:jc w:val="center"/>
              <w:rPr>
                <w:rFonts w:asciiTheme="minorHAnsi" w:hAnsiTheme="minorHAnsi" w:cstheme="minorHAnsi"/>
                <w:i/>
                <w:sz w:val="22"/>
                <w:szCs w:val="22"/>
              </w:rPr>
            </w:pPr>
            <w:r>
              <w:rPr>
                <w:rFonts w:asciiTheme="minorHAnsi" w:hAnsiTheme="minorHAnsi" w:cstheme="minorHAnsi"/>
                <w:i/>
                <w:sz w:val="22"/>
                <w:szCs w:val="22"/>
              </w:rPr>
              <w:t>30 ore</w:t>
            </w:r>
          </w:p>
        </w:tc>
        <w:tc>
          <w:tcPr>
            <w:tcW w:w="664" w:type="dxa"/>
          </w:tcPr>
          <w:p w14:paraId="20C7F076" w14:textId="7FE3E1EC" w:rsidR="00B23DE7" w:rsidRPr="00BA2376" w:rsidRDefault="00EA316F" w:rsidP="00B23DE7">
            <w:pPr>
              <w:jc w:val="center"/>
              <w:rPr>
                <w:rFonts w:asciiTheme="minorHAnsi" w:hAnsiTheme="minorHAnsi" w:cstheme="minorHAnsi"/>
                <w:i/>
                <w:sz w:val="22"/>
                <w:szCs w:val="22"/>
              </w:rPr>
            </w:pPr>
            <w:r>
              <w:rPr>
                <w:rFonts w:asciiTheme="minorHAnsi" w:hAnsiTheme="minorHAnsi" w:cstheme="minorHAnsi"/>
                <w:i/>
                <w:sz w:val="22"/>
                <w:szCs w:val="22"/>
              </w:rPr>
              <w:t>30</w:t>
            </w:r>
          </w:p>
        </w:tc>
      </w:tr>
    </w:tbl>
    <w:p w14:paraId="30D5910A" w14:textId="0A4DF8B1" w:rsidR="004526AF" w:rsidRPr="004526AF" w:rsidRDefault="004526AF" w:rsidP="004526AF">
      <w:pPr>
        <w:pStyle w:val="NormaleWeb"/>
        <w:jc w:val="center"/>
        <w:rPr>
          <w:rFonts w:ascii="Calibri" w:hAnsi="Calibri" w:cs="Calibri"/>
          <w:b/>
          <w:bCs/>
          <w:sz w:val="22"/>
          <w:szCs w:val="22"/>
        </w:rPr>
      </w:pPr>
      <w:r>
        <w:rPr>
          <w:rFonts w:ascii="Calibri" w:hAnsi="Calibri" w:cs="Calibri"/>
          <w:b/>
          <w:bCs/>
          <w:sz w:val="22"/>
          <w:szCs w:val="22"/>
        </w:rPr>
        <w:t>Articolo 2- destinatari</w:t>
      </w:r>
    </w:p>
    <w:p w14:paraId="675988D6" w14:textId="4E0F023C" w:rsidR="004526AF" w:rsidRDefault="004526AF" w:rsidP="004526AF">
      <w:pPr>
        <w:pStyle w:val="NormaleWeb"/>
      </w:pPr>
      <w:r>
        <w:rPr>
          <w:rFonts w:ascii="Calibri" w:hAnsi="Calibri" w:cs="Calibri"/>
          <w:sz w:val="22"/>
          <w:szCs w:val="22"/>
        </w:rPr>
        <w:t xml:space="preserve">Il presente avviso di selezione è destinato al personale in servizio presso questo istituto (personale interno), personale in collaborazione plurima e privati. </w:t>
      </w:r>
    </w:p>
    <w:p w14:paraId="70E37A9E" w14:textId="30375C46" w:rsidR="004526AF" w:rsidRPr="004526AF" w:rsidRDefault="004526AF" w:rsidP="004526AF">
      <w:pPr>
        <w:pStyle w:val="NormaleWeb"/>
        <w:jc w:val="center"/>
        <w:rPr>
          <w:b/>
          <w:bCs/>
        </w:rPr>
      </w:pPr>
      <w:r w:rsidRPr="004526AF">
        <w:rPr>
          <w:rFonts w:ascii="Calibri,Bold" w:hAnsi="Calibri,Bold"/>
          <w:b/>
          <w:bCs/>
        </w:rPr>
        <w:t>Articolo 3 – Requisiti e titoli richiesti</w:t>
      </w:r>
    </w:p>
    <w:p w14:paraId="61E3E96C" w14:textId="77777777" w:rsidR="004526AF" w:rsidRDefault="004526AF" w:rsidP="004526AF">
      <w:pPr>
        <w:pStyle w:val="NormaleWeb"/>
      </w:pPr>
      <w:r>
        <w:rPr>
          <w:rFonts w:ascii="Calibri" w:hAnsi="Calibri" w:cs="Calibri"/>
          <w:sz w:val="22"/>
          <w:szCs w:val="22"/>
        </w:rPr>
        <w:lastRenderedPageBreak/>
        <w:t>1. Possono partecipare alla selezione i candidati (a seguire, anche “</w:t>
      </w:r>
      <w:r>
        <w:rPr>
          <w:rFonts w:ascii="Calibri,Bold" w:hAnsi="Calibri,Bold"/>
          <w:sz w:val="22"/>
          <w:szCs w:val="22"/>
        </w:rPr>
        <w:t>Partecipanti</w:t>
      </w:r>
      <w:r>
        <w:rPr>
          <w:rFonts w:ascii="Calibri" w:hAnsi="Calibri" w:cs="Calibri"/>
          <w:sz w:val="22"/>
          <w:szCs w:val="22"/>
        </w:rPr>
        <w:t xml:space="preserve">”) che, alla data di scadenza del bando: </w:t>
      </w:r>
    </w:p>
    <w:p w14:paraId="7F7EAEF8" w14:textId="77777777" w:rsidR="004526AF" w:rsidRDefault="004526AF" w:rsidP="004526AF">
      <w:pPr>
        <w:pStyle w:val="NormaleWeb"/>
        <w:numPr>
          <w:ilvl w:val="0"/>
          <w:numId w:val="36"/>
        </w:numPr>
        <w:rPr>
          <w:rFonts w:ascii="Calibri" w:hAnsi="Calibri" w:cs="Calibri"/>
          <w:sz w:val="22"/>
          <w:szCs w:val="22"/>
        </w:rPr>
      </w:pPr>
      <w:r>
        <w:rPr>
          <w:rFonts w:ascii="Calibri" w:hAnsi="Calibri" w:cs="Calibri"/>
          <w:sz w:val="22"/>
          <w:szCs w:val="22"/>
        </w:rPr>
        <w:t xml:space="preserve">abbianolacittadinanzaitalianaodiunodegliStatimembridell’Unioneeuropea; </w:t>
      </w:r>
    </w:p>
    <w:p w14:paraId="3A0B5F06" w14:textId="658132A3" w:rsidR="004526AF" w:rsidRDefault="004526AF" w:rsidP="004526AF">
      <w:pPr>
        <w:pStyle w:val="NormaleWeb"/>
        <w:numPr>
          <w:ilvl w:val="0"/>
          <w:numId w:val="36"/>
        </w:numPr>
        <w:rPr>
          <w:rFonts w:ascii="Calibri" w:hAnsi="Calibri" w:cs="Calibri"/>
          <w:sz w:val="22"/>
          <w:szCs w:val="22"/>
        </w:rPr>
      </w:pPr>
      <w:r>
        <w:rPr>
          <w:rFonts w:ascii="Calibri" w:hAnsi="Calibri" w:cs="Calibri"/>
          <w:sz w:val="22"/>
          <w:szCs w:val="22"/>
        </w:rPr>
        <w:t xml:space="preserve">abbiano il godimento dei diritti </w:t>
      </w:r>
      <w:proofErr w:type="spellStart"/>
      <w:r>
        <w:rPr>
          <w:rFonts w:ascii="Calibri" w:hAnsi="Calibri" w:cs="Calibri"/>
          <w:sz w:val="22"/>
          <w:szCs w:val="22"/>
        </w:rPr>
        <w:t>civilie</w:t>
      </w:r>
      <w:proofErr w:type="spellEnd"/>
      <w:r>
        <w:rPr>
          <w:rFonts w:ascii="Calibri" w:hAnsi="Calibri" w:cs="Calibri"/>
          <w:sz w:val="22"/>
          <w:szCs w:val="22"/>
        </w:rPr>
        <w:t xml:space="preserve"> politici; </w:t>
      </w:r>
    </w:p>
    <w:p w14:paraId="614937A1" w14:textId="77777777" w:rsidR="004526AF" w:rsidRDefault="004526AF" w:rsidP="004526AF">
      <w:pPr>
        <w:pStyle w:val="NormaleWeb"/>
        <w:numPr>
          <w:ilvl w:val="0"/>
          <w:numId w:val="36"/>
        </w:numPr>
        <w:rPr>
          <w:rFonts w:ascii="Calibri" w:hAnsi="Calibri" w:cs="Calibri"/>
          <w:sz w:val="22"/>
          <w:szCs w:val="22"/>
        </w:rPr>
      </w:pPr>
      <w:r>
        <w:rPr>
          <w:rFonts w:ascii="Calibri" w:hAnsi="Calibri" w:cs="Calibri"/>
          <w:sz w:val="22"/>
          <w:szCs w:val="22"/>
        </w:rPr>
        <w:t xml:space="preserve">non siano stati esclusi dall’elettorato politico attivo; </w:t>
      </w:r>
    </w:p>
    <w:p w14:paraId="6EC0FD6B" w14:textId="59112A42" w:rsidR="004526AF" w:rsidRPr="000547A8" w:rsidRDefault="004526AF" w:rsidP="000547A8">
      <w:pPr>
        <w:pStyle w:val="NormaleWeb"/>
        <w:numPr>
          <w:ilvl w:val="0"/>
          <w:numId w:val="36"/>
        </w:numPr>
        <w:rPr>
          <w:rFonts w:ascii="Calibri" w:hAnsi="Calibri" w:cs="Calibri"/>
          <w:sz w:val="22"/>
          <w:szCs w:val="22"/>
        </w:rPr>
      </w:pPr>
      <w:r>
        <w:rPr>
          <w:rFonts w:ascii="Calibri" w:hAnsi="Calibri" w:cs="Calibri"/>
          <w:sz w:val="22"/>
          <w:szCs w:val="22"/>
        </w:rPr>
        <w:t>possiedano l’</w:t>
      </w:r>
      <w:proofErr w:type="spellStart"/>
      <w:r>
        <w:rPr>
          <w:rFonts w:ascii="Calibri" w:hAnsi="Calibri" w:cs="Calibri"/>
          <w:sz w:val="22"/>
          <w:szCs w:val="22"/>
        </w:rPr>
        <w:t>idoneita</w:t>
      </w:r>
      <w:proofErr w:type="spellEnd"/>
      <w:r>
        <w:rPr>
          <w:rFonts w:ascii="Calibri" w:hAnsi="Calibri" w:cs="Calibri"/>
          <w:sz w:val="22"/>
          <w:szCs w:val="22"/>
        </w:rPr>
        <w:t xml:space="preserve">̀ fisica allo svolgimento delle funzioni cui la presente procedura di selezione si </w:t>
      </w:r>
      <w:r w:rsidRPr="000547A8">
        <w:rPr>
          <w:rFonts w:ascii="Calibri" w:hAnsi="Calibri" w:cs="Calibri"/>
          <w:sz w:val="22"/>
          <w:szCs w:val="22"/>
        </w:rPr>
        <w:t xml:space="preserve">riferisce; </w:t>
      </w:r>
    </w:p>
    <w:p w14:paraId="28D9ED51" w14:textId="77777777" w:rsidR="004526AF" w:rsidRDefault="004526AF" w:rsidP="004526AF">
      <w:pPr>
        <w:pStyle w:val="NormaleWeb"/>
        <w:numPr>
          <w:ilvl w:val="0"/>
          <w:numId w:val="36"/>
        </w:numPr>
        <w:rPr>
          <w:rFonts w:ascii="Calibri" w:hAnsi="Calibri" w:cs="Calibri"/>
          <w:sz w:val="22"/>
          <w:szCs w:val="22"/>
        </w:rPr>
      </w:pPr>
      <w:r>
        <w:rPr>
          <w:rFonts w:ascii="Calibri" w:hAnsi="Calibri" w:cs="Calibri"/>
          <w:sz w:val="22"/>
          <w:szCs w:val="22"/>
        </w:rPr>
        <w:t xml:space="preserve">non abbiano riportato condanne penali e non siano destinatari di provvedimenti che riguardano l’applicazione di misure di prevenzione, di decisioni civili e di provvedimenti amministrativi iscritti nel casellario giudiziale; </w:t>
      </w:r>
    </w:p>
    <w:p w14:paraId="4B72082E" w14:textId="77777777" w:rsidR="004526AF" w:rsidRDefault="004526AF" w:rsidP="004526AF">
      <w:pPr>
        <w:pStyle w:val="NormaleWeb"/>
        <w:numPr>
          <w:ilvl w:val="0"/>
          <w:numId w:val="36"/>
        </w:numPr>
        <w:rPr>
          <w:rFonts w:ascii="Calibri" w:hAnsi="Calibri" w:cs="Calibri"/>
          <w:sz w:val="22"/>
          <w:szCs w:val="22"/>
        </w:rPr>
      </w:pPr>
      <w:r>
        <w:rPr>
          <w:rFonts w:ascii="Calibri" w:hAnsi="Calibri" w:cs="Calibri"/>
          <w:sz w:val="22"/>
          <w:szCs w:val="22"/>
        </w:rPr>
        <w:t xml:space="preserve">non siano stati destituiti o dispensati dall’impiego presso una Pubblica Amministrazione; </w:t>
      </w:r>
    </w:p>
    <w:p w14:paraId="70B098B0" w14:textId="31777562" w:rsidR="004526AF" w:rsidRDefault="004526AF" w:rsidP="004526AF">
      <w:pPr>
        <w:pStyle w:val="NormaleWeb"/>
        <w:numPr>
          <w:ilvl w:val="0"/>
          <w:numId w:val="36"/>
        </w:numPr>
        <w:rPr>
          <w:rFonts w:ascii="Calibri" w:hAnsi="Calibri" w:cs="Calibri"/>
          <w:sz w:val="22"/>
          <w:szCs w:val="22"/>
        </w:rPr>
      </w:pPr>
      <w:r>
        <w:rPr>
          <w:rFonts w:ascii="Calibri" w:hAnsi="Calibri" w:cs="Calibri"/>
          <w:sz w:val="22"/>
          <w:szCs w:val="22"/>
        </w:rPr>
        <w:t xml:space="preserve">non siano stati dichiarati decaduti o licenziati da un impiego statale; </w:t>
      </w:r>
    </w:p>
    <w:p w14:paraId="0BD28EB7" w14:textId="7F08D149" w:rsidR="004526AF" w:rsidRPr="004526AF" w:rsidRDefault="004526AF" w:rsidP="004526AF">
      <w:pPr>
        <w:pStyle w:val="NormaleWeb"/>
        <w:numPr>
          <w:ilvl w:val="0"/>
          <w:numId w:val="36"/>
        </w:numPr>
        <w:rPr>
          <w:rFonts w:ascii="Calibri" w:hAnsi="Calibri" w:cs="Calibri"/>
          <w:sz w:val="22"/>
          <w:szCs w:val="22"/>
        </w:rPr>
      </w:pPr>
      <w:r>
        <w:rPr>
          <w:rFonts w:ascii="Calibri" w:hAnsi="Calibri" w:cs="Calibri"/>
          <w:sz w:val="22"/>
          <w:szCs w:val="22"/>
        </w:rPr>
        <w:t xml:space="preserve">non si trovino in situazione di </w:t>
      </w:r>
      <w:proofErr w:type="spellStart"/>
      <w:r>
        <w:rPr>
          <w:rFonts w:ascii="Calibri" w:hAnsi="Calibri" w:cs="Calibri"/>
          <w:sz w:val="22"/>
          <w:szCs w:val="22"/>
        </w:rPr>
        <w:t>incompatibilita</w:t>
      </w:r>
      <w:proofErr w:type="spellEnd"/>
      <w:r>
        <w:rPr>
          <w:rFonts w:ascii="Calibri" w:hAnsi="Calibri" w:cs="Calibri"/>
          <w:sz w:val="22"/>
          <w:szCs w:val="22"/>
        </w:rPr>
        <w:t xml:space="preserve">̀, ovvero, nel caso in cui sussistano cause di </w:t>
      </w:r>
      <w:proofErr w:type="spellStart"/>
      <w:r>
        <w:rPr>
          <w:rFonts w:ascii="Calibri" w:hAnsi="Calibri" w:cs="Calibri"/>
          <w:sz w:val="22"/>
          <w:szCs w:val="22"/>
        </w:rPr>
        <w:t>incompatibilita</w:t>
      </w:r>
      <w:proofErr w:type="spellEnd"/>
      <w:r>
        <w:rPr>
          <w:rFonts w:ascii="Calibri" w:hAnsi="Calibri" w:cs="Calibri"/>
          <w:sz w:val="22"/>
          <w:szCs w:val="22"/>
        </w:rPr>
        <w:t xml:space="preserve">̀, </w:t>
      </w:r>
      <w:r w:rsidRPr="004526AF">
        <w:rPr>
          <w:rFonts w:ascii="Calibri" w:hAnsi="Calibri" w:cs="Calibri"/>
          <w:sz w:val="22"/>
          <w:szCs w:val="22"/>
        </w:rPr>
        <w:t xml:space="preserve">si impegnano a comunicarle espressamente, al fine di consentire l’adeguata valutazione delle medesime; </w:t>
      </w:r>
    </w:p>
    <w:p w14:paraId="1D71A80E" w14:textId="2B96A0D8" w:rsidR="004526AF" w:rsidRPr="004526AF" w:rsidRDefault="004526AF" w:rsidP="004526AF">
      <w:pPr>
        <w:pStyle w:val="NormaleWeb"/>
        <w:numPr>
          <w:ilvl w:val="0"/>
          <w:numId w:val="36"/>
        </w:numPr>
        <w:rPr>
          <w:rFonts w:ascii="Calibri" w:hAnsi="Calibri" w:cs="Calibri"/>
          <w:sz w:val="22"/>
          <w:szCs w:val="22"/>
        </w:rPr>
      </w:pPr>
      <w:r>
        <w:rPr>
          <w:rFonts w:ascii="Calibri" w:hAnsi="Calibri" w:cs="Calibri"/>
          <w:sz w:val="22"/>
          <w:szCs w:val="22"/>
        </w:rPr>
        <w:t xml:space="preserve">non si trovino in situazioni di conflitto di interessi, neanche potenziale, che possano interferire con </w:t>
      </w:r>
      <w:r w:rsidRPr="004526AF">
        <w:rPr>
          <w:rFonts w:ascii="Calibri" w:hAnsi="Calibri" w:cs="Calibri"/>
          <w:sz w:val="22"/>
          <w:szCs w:val="22"/>
        </w:rPr>
        <w:t xml:space="preserve">l’esercizio dell’incarico; </w:t>
      </w:r>
    </w:p>
    <w:p w14:paraId="2C48D6D0" w14:textId="77777777" w:rsidR="004526AF" w:rsidRDefault="004526AF" w:rsidP="004526AF">
      <w:pPr>
        <w:pStyle w:val="NormaleWeb"/>
        <w:numPr>
          <w:ilvl w:val="0"/>
          <w:numId w:val="36"/>
        </w:numPr>
        <w:rPr>
          <w:rFonts w:ascii="Calibri" w:hAnsi="Calibri" w:cs="Calibri"/>
          <w:sz w:val="22"/>
          <w:szCs w:val="22"/>
        </w:rPr>
      </w:pPr>
      <w:r>
        <w:rPr>
          <w:rFonts w:ascii="Calibri" w:hAnsi="Calibri" w:cs="Calibri"/>
          <w:sz w:val="22"/>
          <w:szCs w:val="22"/>
        </w:rPr>
        <w:t xml:space="preserve">siano in possesso dei requisiti richiesti; </w:t>
      </w:r>
    </w:p>
    <w:p w14:paraId="0165A61C" w14:textId="77777777" w:rsidR="004526AF" w:rsidRDefault="004526AF" w:rsidP="004526AF">
      <w:pPr>
        <w:pStyle w:val="NormaleWeb"/>
        <w:numPr>
          <w:ilvl w:val="0"/>
          <w:numId w:val="31"/>
        </w:numPr>
        <w:rPr>
          <w:rFonts w:ascii="Calibri" w:hAnsi="Calibri" w:cs="Calibri"/>
          <w:sz w:val="22"/>
          <w:szCs w:val="22"/>
        </w:rPr>
      </w:pPr>
      <w:r>
        <w:rPr>
          <w:rFonts w:ascii="Calibri" w:hAnsi="Calibri" w:cs="Calibri"/>
          <w:sz w:val="22"/>
          <w:szCs w:val="22"/>
        </w:rPr>
        <w:t xml:space="preserve">Tutti i requisiti per l’ammissione devono essere posseduti e comprovati alla data di scadenza del termine utile per la presentazione delle domande. L’accertamento della mancanza di uno solo dei requisiti prescritti per l’ammissione </w:t>
      </w:r>
      <w:proofErr w:type="spellStart"/>
      <w:r>
        <w:rPr>
          <w:rFonts w:ascii="Calibri" w:hAnsi="Calibri" w:cs="Calibri"/>
          <w:sz w:val="22"/>
          <w:szCs w:val="22"/>
        </w:rPr>
        <w:t>sara</w:t>
      </w:r>
      <w:proofErr w:type="spellEnd"/>
      <w:r>
        <w:rPr>
          <w:rFonts w:ascii="Calibri" w:hAnsi="Calibri" w:cs="Calibri"/>
          <w:sz w:val="22"/>
          <w:szCs w:val="22"/>
        </w:rPr>
        <w:t xml:space="preserve">̀ motivo di esclusione dalla selezione. </w:t>
      </w:r>
    </w:p>
    <w:p w14:paraId="33A22AA8" w14:textId="77777777" w:rsidR="004526AF" w:rsidRDefault="004526AF" w:rsidP="004526AF">
      <w:pPr>
        <w:pStyle w:val="NormaleWeb"/>
        <w:numPr>
          <w:ilvl w:val="0"/>
          <w:numId w:val="31"/>
        </w:numPr>
        <w:rPr>
          <w:rFonts w:ascii="Times" w:hAnsi="Times"/>
          <w:sz w:val="20"/>
          <w:szCs w:val="20"/>
        </w:rPr>
      </w:pPr>
      <w:r>
        <w:rPr>
          <w:rFonts w:ascii="Calibri" w:hAnsi="Calibri" w:cs="Calibri"/>
          <w:sz w:val="22"/>
          <w:szCs w:val="22"/>
        </w:rPr>
        <w:t xml:space="preserve">I Partecipanti alla selezione attestano il possesso dei sopraelencati requisiti di partecipazione mediante dichiarazione sostitutiva, ai sensi del D.P.R. 445/2000, contenuta nella domanda di partecipazione “Allegato A”, che </w:t>
      </w:r>
      <w:proofErr w:type="spellStart"/>
      <w:r>
        <w:rPr>
          <w:rFonts w:ascii="Calibri" w:hAnsi="Calibri" w:cs="Calibri"/>
          <w:sz w:val="22"/>
          <w:szCs w:val="22"/>
        </w:rPr>
        <w:t>dovra</w:t>
      </w:r>
      <w:proofErr w:type="spellEnd"/>
      <w:r>
        <w:rPr>
          <w:rFonts w:ascii="Calibri" w:hAnsi="Calibri" w:cs="Calibri"/>
          <w:sz w:val="22"/>
          <w:szCs w:val="22"/>
        </w:rPr>
        <w:t xml:space="preserve">̀ essere debitamente sottoscritta. </w:t>
      </w:r>
    </w:p>
    <w:p w14:paraId="6F4B487F" w14:textId="77777777" w:rsidR="004526AF" w:rsidRDefault="004526AF" w:rsidP="004526AF">
      <w:pPr>
        <w:pStyle w:val="NormaleWeb"/>
        <w:numPr>
          <w:ilvl w:val="0"/>
          <w:numId w:val="31"/>
        </w:numPr>
        <w:rPr>
          <w:rFonts w:ascii="Calibri,Italic" w:hAnsi="Calibri,Italic"/>
          <w:sz w:val="22"/>
          <w:szCs w:val="22"/>
        </w:rPr>
      </w:pPr>
      <w:r>
        <w:rPr>
          <w:rFonts w:ascii="Calibri" w:hAnsi="Calibri" w:cs="Calibri"/>
          <w:sz w:val="22"/>
          <w:szCs w:val="22"/>
        </w:rPr>
        <w:t>I dipendenti della Pubblica Amministrazione interessati alla selezione dovranno essere autorizzati a svolgere l’</w:t>
      </w:r>
      <w:proofErr w:type="spellStart"/>
      <w:r>
        <w:rPr>
          <w:rFonts w:ascii="Calibri" w:hAnsi="Calibri" w:cs="Calibri"/>
          <w:sz w:val="22"/>
          <w:szCs w:val="22"/>
        </w:rPr>
        <w:t>attivita</w:t>
      </w:r>
      <w:proofErr w:type="spellEnd"/>
      <w:r>
        <w:rPr>
          <w:rFonts w:ascii="Calibri" w:hAnsi="Calibri" w:cs="Calibri"/>
          <w:sz w:val="22"/>
          <w:szCs w:val="22"/>
        </w:rPr>
        <w:t xml:space="preserve">̀ dall’amministrazione di appartenenza e la stipula dell’eventuale lettera di incarico e/o del contratto </w:t>
      </w:r>
      <w:proofErr w:type="spellStart"/>
      <w:r>
        <w:rPr>
          <w:rFonts w:ascii="Calibri" w:hAnsi="Calibri" w:cs="Calibri"/>
          <w:sz w:val="22"/>
          <w:szCs w:val="22"/>
        </w:rPr>
        <w:t>sara</w:t>
      </w:r>
      <w:proofErr w:type="spellEnd"/>
      <w:r>
        <w:rPr>
          <w:rFonts w:ascii="Calibri" w:hAnsi="Calibri" w:cs="Calibri"/>
          <w:sz w:val="22"/>
          <w:szCs w:val="22"/>
        </w:rPr>
        <w:t xml:space="preserve">̀ subordinata al rilascio in forma scritta dell’autorizzazione medesima </w:t>
      </w:r>
      <w:r>
        <w:rPr>
          <w:rFonts w:ascii="Calibri,Italic" w:hAnsi="Calibri,Italic"/>
          <w:sz w:val="22"/>
          <w:szCs w:val="22"/>
        </w:rPr>
        <w:t xml:space="preserve">(personale di altra Istituzione Scolastica, ovvero di personale appartenente ad altra Pubblica Amministrazione]. </w:t>
      </w:r>
    </w:p>
    <w:p w14:paraId="362910D5" w14:textId="77777777" w:rsidR="004526AF" w:rsidRDefault="004526AF" w:rsidP="004526AF">
      <w:pPr>
        <w:pStyle w:val="NormaleWeb"/>
        <w:numPr>
          <w:ilvl w:val="0"/>
          <w:numId w:val="31"/>
        </w:numPr>
        <w:rPr>
          <w:rFonts w:ascii="Times" w:hAnsi="Times"/>
          <w:sz w:val="20"/>
          <w:szCs w:val="20"/>
        </w:rPr>
      </w:pPr>
      <w:r>
        <w:rPr>
          <w:rFonts w:ascii="Calibri" w:hAnsi="Calibri" w:cs="Calibri"/>
          <w:sz w:val="22"/>
          <w:szCs w:val="22"/>
        </w:rPr>
        <w:t xml:space="preserve">L’Istituzione scolastica si riserva di effettuare le verifiche circa il possesso dei requisiti di cui al presente articolo. </w:t>
      </w:r>
    </w:p>
    <w:p w14:paraId="607791C5" w14:textId="77777777" w:rsidR="004526AF" w:rsidRDefault="004526AF" w:rsidP="004526AF">
      <w:pPr>
        <w:pStyle w:val="NormaleWeb"/>
      </w:pPr>
      <w:r>
        <w:rPr>
          <w:rFonts w:ascii="Calibri,BoldItalic" w:hAnsi="Calibri,BoldItalic"/>
          <w:sz w:val="22"/>
          <w:szCs w:val="22"/>
        </w:rPr>
        <w:t xml:space="preserve">PER IL RUOLO DI ESPERTO </w:t>
      </w:r>
    </w:p>
    <w:p w14:paraId="1E8DBB5E" w14:textId="77777777" w:rsidR="000547A8" w:rsidRDefault="004526AF" w:rsidP="004526AF">
      <w:pPr>
        <w:pStyle w:val="NormaleWeb"/>
      </w:pPr>
      <w:r>
        <w:rPr>
          <w:rFonts w:ascii="Calibri" w:hAnsi="Calibri" w:cs="Calibri"/>
          <w:sz w:val="22"/>
          <w:szCs w:val="22"/>
        </w:rPr>
        <w:t xml:space="preserve">• Essere in possesso di Laurea magistrale inerente alle tematiche e/o discipline attinenti </w:t>
      </w:r>
      <w:proofErr w:type="gramStart"/>
      <w:r>
        <w:rPr>
          <w:rFonts w:ascii="Calibri" w:hAnsi="Calibri" w:cs="Calibri"/>
          <w:sz w:val="22"/>
          <w:szCs w:val="22"/>
        </w:rPr>
        <w:t>il</w:t>
      </w:r>
      <w:proofErr w:type="gramEnd"/>
      <w:r>
        <w:rPr>
          <w:rFonts w:ascii="Calibri" w:hAnsi="Calibri" w:cs="Calibri"/>
          <w:sz w:val="22"/>
          <w:szCs w:val="22"/>
        </w:rPr>
        <w:t xml:space="preserve"> modulo per cui si presenta candidatura</w:t>
      </w:r>
      <w:r>
        <w:rPr>
          <w:rFonts w:ascii="Calibri" w:hAnsi="Calibri" w:cs="Calibri"/>
          <w:sz w:val="22"/>
          <w:szCs w:val="22"/>
        </w:rPr>
        <w:br/>
      </w:r>
      <w:r>
        <w:rPr>
          <w:rFonts w:ascii="Calibri,BoldItalic" w:hAnsi="Calibri,BoldItalic"/>
          <w:sz w:val="22"/>
          <w:szCs w:val="22"/>
        </w:rPr>
        <w:t>ovvero in alternativa</w:t>
      </w:r>
      <w:r>
        <w:rPr>
          <w:rFonts w:ascii="Calibri,BoldItalic" w:hAnsi="Calibri,BoldItalic"/>
          <w:sz w:val="22"/>
          <w:szCs w:val="22"/>
        </w:rPr>
        <w:br/>
      </w:r>
      <w:r>
        <w:rPr>
          <w:rFonts w:ascii="Calibri" w:hAnsi="Calibri" w:cs="Calibri"/>
          <w:sz w:val="22"/>
          <w:szCs w:val="22"/>
        </w:rPr>
        <w:t xml:space="preserve">• essere in possesso di competenze certificate sulle metodologie didattiche inerenti alle tematiche e/o discipline attinenti il modulo per cui si presenta candidatura </w:t>
      </w:r>
      <w:r>
        <w:rPr>
          <w:rFonts w:ascii="Calibri,BoldItalic" w:hAnsi="Calibri,BoldItalic"/>
          <w:sz w:val="22"/>
          <w:szCs w:val="22"/>
        </w:rPr>
        <w:t xml:space="preserve">ovvero in alternativa </w:t>
      </w:r>
    </w:p>
    <w:p w14:paraId="5117F698" w14:textId="31A4E90F" w:rsidR="004526AF" w:rsidRDefault="004526AF" w:rsidP="004526AF">
      <w:pPr>
        <w:pStyle w:val="NormaleWeb"/>
      </w:pPr>
      <w:r>
        <w:rPr>
          <w:rFonts w:ascii="SegoeUISymbol" w:hAnsi="SegoeUISymbol"/>
          <w:sz w:val="30"/>
          <w:szCs w:val="30"/>
        </w:rPr>
        <w:t xml:space="preserve">● </w:t>
      </w:r>
      <w:r>
        <w:rPr>
          <w:rFonts w:ascii="Calibri" w:hAnsi="Calibri" w:cs="Calibri"/>
          <w:sz w:val="22"/>
          <w:szCs w:val="22"/>
        </w:rPr>
        <w:t xml:space="preserve">essere in possesso di titoli di servizio inerenti alle tematiche e/o discipline attinenti </w:t>
      </w:r>
      <w:proofErr w:type="gramStart"/>
      <w:r>
        <w:rPr>
          <w:rFonts w:ascii="Calibri" w:hAnsi="Calibri" w:cs="Calibri"/>
          <w:sz w:val="22"/>
          <w:szCs w:val="22"/>
        </w:rPr>
        <w:t>il</w:t>
      </w:r>
      <w:proofErr w:type="gramEnd"/>
      <w:r>
        <w:rPr>
          <w:rFonts w:ascii="Calibri" w:hAnsi="Calibri" w:cs="Calibri"/>
          <w:sz w:val="22"/>
          <w:szCs w:val="22"/>
        </w:rPr>
        <w:t xml:space="preserve"> modulo per cui si presenta candidatura </w:t>
      </w:r>
    </w:p>
    <w:p w14:paraId="1F5BF3E5" w14:textId="77777777" w:rsidR="004526AF" w:rsidRDefault="004526AF" w:rsidP="004526AF">
      <w:pPr>
        <w:pStyle w:val="NormaleWeb"/>
      </w:pPr>
      <w:r>
        <w:rPr>
          <w:rFonts w:ascii="Calibri,BoldItalic" w:hAnsi="Calibri,BoldItalic"/>
          <w:sz w:val="22"/>
          <w:szCs w:val="22"/>
        </w:rPr>
        <w:t xml:space="preserve">PER IL RUOLO DI TUTOR </w:t>
      </w:r>
    </w:p>
    <w:p w14:paraId="25A86764" w14:textId="77777777" w:rsidR="004526AF" w:rsidRDefault="004526AF" w:rsidP="004526AF">
      <w:pPr>
        <w:pStyle w:val="NormaleWeb"/>
      </w:pPr>
      <w:r>
        <w:rPr>
          <w:rFonts w:ascii="SegoeUISymbol" w:hAnsi="SegoeUISymbol"/>
          <w:sz w:val="30"/>
          <w:szCs w:val="30"/>
        </w:rPr>
        <w:t xml:space="preserve">● </w:t>
      </w:r>
      <w:r>
        <w:rPr>
          <w:rFonts w:ascii="Calibri" w:hAnsi="Calibri" w:cs="Calibri"/>
          <w:sz w:val="22"/>
          <w:szCs w:val="22"/>
        </w:rPr>
        <w:t xml:space="preserve">Essere in possesso di Competenze verificabili in merito al ruolo di tutor d’aula </w:t>
      </w:r>
    </w:p>
    <w:p w14:paraId="489340F1" w14:textId="77777777" w:rsidR="004526AF" w:rsidRDefault="004526AF" w:rsidP="004526AF">
      <w:pPr>
        <w:pStyle w:val="NormaleWeb"/>
      </w:pPr>
      <w:r>
        <w:rPr>
          <w:rFonts w:ascii="Calibri,BoldItalic" w:hAnsi="Calibri,BoldItalic"/>
          <w:sz w:val="22"/>
          <w:szCs w:val="22"/>
        </w:rPr>
        <w:t xml:space="preserve">COMPITI DELL’ESPERTO </w:t>
      </w:r>
    </w:p>
    <w:p w14:paraId="542F40AE" w14:textId="77777777" w:rsidR="004526AF" w:rsidRDefault="004526AF" w:rsidP="004526AF">
      <w:pPr>
        <w:pStyle w:val="NormaleWeb"/>
        <w:numPr>
          <w:ilvl w:val="0"/>
          <w:numId w:val="32"/>
        </w:numPr>
        <w:rPr>
          <w:rFonts w:ascii="Calibri" w:hAnsi="Calibri" w:cs="Calibri"/>
          <w:sz w:val="22"/>
          <w:szCs w:val="22"/>
        </w:rPr>
      </w:pPr>
      <w:r>
        <w:rPr>
          <w:rFonts w:ascii="Calibri,Italic" w:hAnsi="Calibri,Italic" w:cs="Calibri"/>
          <w:sz w:val="22"/>
          <w:szCs w:val="22"/>
        </w:rPr>
        <w:t xml:space="preserve">Verificare i livelli di ingresso dei destinatari individuati in sede di candidatura </w:t>
      </w:r>
    </w:p>
    <w:p w14:paraId="33D138F7" w14:textId="77777777" w:rsidR="004526AF" w:rsidRDefault="004526AF" w:rsidP="004526AF">
      <w:pPr>
        <w:pStyle w:val="NormaleWeb"/>
        <w:numPr>
          <w:ilvl w:val="0"/>
          <w:numId w:val="32"/>
        </w:numPr>
        <w:rPr>
          <w:rFonts w:ascii="Calibri" w:hAnsi="Calibri" w:cs="Calibri"/>
          <w:sz w:val="22"/>
          <w:szCs w:val="22"/>
        </w:rPr>
      </w:pPr>
      <w:r>
        <w:rPr>
          <w:rFonts w:ascii="Calibri,Italic" w:hAnsi="Calibri,Italic" w:cs="Calibri"/>
          <w:sz w:val="22"/>
          <w:szCs w:val="22"/>
        </w:rPr>
        <w:t xml:space="preserve">Individuare le aree tematiche in cui dividere il percorso </w:t>
      </w:r>
    </w:p>
    <w:p w14:paraId="7C8328D4" w14:textId="77777777" w:rsidR="004526AF" w:rsidRDefault="004526AF" w:rsidP="004526AF">
      <w:pPr>
        <w:pStyle w:val="NormaleWeb"/>
        <w:numPr>
          <w:ilvl w:val="0"/>
          <w:numId w:val="32"/>
        </w:numPr>
        <w:rPr>
          <w:rFonts w:ascii="Calibri" w:hAnsi="Calibri" w:cs="Calibri"/>
          <w:sz w:val="22"/>
          <w:szCs w:val="22"/>
        </w:rPr>
      </w:pPr>
      <w:r>
        <w:rPr>
          <w:rFonts w:ascii="Calibri,Italic" w:hAnsi="Calibri,Italic" w:cs="Calibri"/>
          <w:sz w:val="22"/>
          <w:szCs w:val="22"/>
        </w:rPr>
        <w:t xml:space="preserve">Rimodulare il percorso formativo a seconda dei livelli di ingresso </w:t>
      </w:r>
    </w:p>
    <w:p w14:paraId="0E921519" w14:textId="4A9C1E6D" w:rsidR="004526AF" w:rsidRPr="000547A8" w:rsidRDefault="004526AF" w:rsidP="000547A8">
      <w:pPr>
        <w:pStyle w:val="NormaleWeb"/>
        <w:numPr>
          <w:ilvl w:val="0"/>
          <w:numId w:val="32"/>
        </w:numPr>
        <w:rPr>
          <w:rFonts w:ascii="Calibri" w:hAnsi="Calibri" w:cs="Calibri"/>
          <w:sz w:val="22"/>
          <w:szCs w:val="22"/>
        </w:rPr>
      </w:pPr>
      <w:r>
        <w:rPr>
          <w:rFonts w:ascii="Calibri,Italic" w:hAnsi="Calibri,Italic" w:cs="Calibri"/>
          <w:sz w:val="22"/>
          <w:szCs w:val="22"/>
        </w:rPr>
        <w:lastRenderedPageBreak/>
        <w:t xml:space="preserve">Definire gli obiettivi da raggiungere e predisporre gli strumenti di valutazione del raggiungimento </w:t>
      </w:r>
      <w:r w:rsidRPr="000547A8">
        <w:rPr>
          <w:rFonts w:ascii="Calibri,Italic" w:hAnsi="Calibri,Italic" w:cs="Calibri"/>
          <w:sz w:val="22"/>
          <w:szCs w:val="22"/>
        </w:rPr>
        <w:t xml:space="preserve">degli stessi </w:t>
      </w:r>
    </w:p>
    <w:p w14:paraId="5671C42A" w14:textId="14BF7558" w:rsidR="004526AF" w:rsidRPr="000547A8" w:rsidRDefault="004526AF" w:rsidP="000547A8">
      <w:pPr>
        <w:pStyle w:val="NormaleWeb"/>
        <w:numPr>
          <w:ilvl w:val="0"/>
          <w:numId w:val="32"/>
        </w:numPr>
        <w:rPr>
          <w:rFonts w:ascii="Calibri" w:hAnsi="Calibri" w:cs="Calibri"/>
          <w:sz w:val="22"/>
          <w:szCs w:val="22"/>
        </w:rPr>
      </w:pPr>
      <w:r>
        <w:rPr>
          <w:rFonts w:ascii="Calibri,Italic" w:hAnsi="Calibri,Italic" w:cs="Calibri"/>
          <w:sz w:val="22"/>
          <w:szCs w:val="22"/>
        </w:rPr>
        <w:t>Comunicare preventivamente eventuali impedimenti all’</w:t>
      </w:r>
      <w:proofErr w:type="spellStart"/>
      <w:r>
        <w:rPr>
          <w:rFonts w:ascii="Calibri,Italic" w:hAnsi="Calibri,Italic" w:cs="Calibri"/>
          <w:sz w:val="22"/>
          <w:szCs w:val="22"/>
        </w:rPr>
        <w:t>attivita</w:t>
      </w:r>
      <w:proofErr w:type="spellEnd"/>
      <w:r>
        <w:rPr>
          <w:rFonts w:ascii="Calibri,Italic" w:hAnsi="Calibri,Italic" w:cs="Calibri"/>
          <w:sz w:val="22"/>
          <w:szCs w:val="22"/>
        </w:rPr>
        <w:t xml:space="preserve">̀ di docenza per eventuale tempestiva </w:t>
      </w:r>
      <w:r w:rsidRPr="000547A8">
        <w:rPr>
          <w:rFonts w:ascii="Calibri,Italic" w:hAnsi="Calibri,Italic" w:cs="Calibri"/>
          <w:sz w:val="22"/>
          <w:szCs w:val="22"/>
        </w:rPr>
        <w:t xml:space="preserve">rimodulazione del calendario </w:t>
      </w:r>
    </w:p>
    <w:p w14:paraId="613C493E" w14:textId="4828CA60" w:rsidR="004526AF" w:rsidRPr="000547A8" w:rsidRDefault="004526AF" w:rsidP="000547A8">
      <w:pPr>
        <w:pStyle w:val="NormaleWeb"/>
        <w:numPr>
          <w:ilvl w:val="0"/>
          <w:numId w:val="32"/>
        </w:numPr>
        <w:rPr>
          <w:rFonts w:ascii="Calibri" w:hAnsi="Calibri" w:cs="Calibri"/>
          <w:sz w:val="22"/>
          <w:szCs w:val="22"/>
        </w:rPr>
      </w:pPr>
      <w:r>
        <w:rPr>
          <w:rFonts w:ascii="Calibri,Italic" w:hAnsi="Calibri,Italic" w:cs="Calibri"/>
          <w:sz w:val="22"/>
          <w:szCs w:val="22"/>
        </w:rPr>
        <w:t xml:space="preserve">Effettuare durante il percorso valutazioni finali per la certificazione dell’Unità Formativa Didattica di </w:t>
      </w:r>
      <w:r w:rsidRPr="000547A8">
        <w:rPr>
          <w:rFonts w:ascii="Calibri,Italic" w:hAnsi="Calibri,Italic" w:cs="Calibri"/>
          <w:sz w:val="22"/>
          <w:szCs w:val="22"/>
        </w:rPr>
        <w:t xml:space="preserve">competenza </w:t>
      </w:r>
    </w:p>
    <w:p w14:paraId="60D2CB74" w14:textId="77777777" w:rsidR="004526AF" w:rsidRDefault="004526AF" w:rsidP="004526AF">
      <w:pPr>
        <w:pStyle w:val="NormaleWeb"/>
        <w:numPr>
          <w:ilvl w:val="0"/>
          <w:numId w:val="32"/>
        </w:numPr>
        <w:rPr>
          <w:rFonts w:ascii="Calibri" w:hAnsi="Calibri" w:cs="Calibri"/>
          <w:sz w:val="22"/>
          <w:szCs w:val="22"/>
        </w:rPr>
      </w:pPr>
      <w:r>
        <w:rPr>
          <w:rFonts w:ascii="Calibri,Italic" w:hAnsi="Calibri,Italic" w:cs="Calibri"/>
          <w:sz w:val="22"/>
          <w:szCs w:val="22"/>
        </w:rPr>
        <w:t xml:space="preserve">Condividere periodicamente con il gruppo di supporto e con il Dirigente Scolastico i risultati raggiunti </w:t>
      </w:r>
    </w:p>
    <w:p w14:paraId="11D40B9E" w14:textId="77777777" w:rsidR="004526AF" w:rsidRDefault="004526AF" w:rsidP="004526AF">
      <w:pPr>
        <w:pStyle w:val="NormaleWeb"/>
        <w:numPr>
          <w:ilvl w:val="0"/>
          <w:numId w:val="32"/>
        </w:numPr>
        <w:rPr>
          <w:rFonts w:ascii="Calibri" w:hAnsi="Calibri" w:cs="Calibri"/>
          <w:sz w:val="22"/>
          <w:szCs w:val="22"/>
        </w:rPr>
      </w:pPr>
      <w:r>
        <w:rPr>
          <w:rFonts w:ascii="Calibri,Italic" w:hAnsi="Calibri,Italic" w:cs="Calibri"/>
          <w:sz w:val="22"/>
          <w:szCs w:val="22"/>
        </w:rPr>
        <w:t xml:space="preserve">Caricare la documentazione in piattaforma di gestione ove richiesto </w:t>
      </w:r>
    </w:p>
    <w:p w14:paraId="0ECE6426" w14:textId="77777777" w:rsidR="004526AF" w:rsidRDefault="004526AF" w:rsidP="004526AF">
      <w:pPr>
        <w:pStyle w:val="NormaleWeb"/>
        <w:numPr>
          <w:ilvl w:val="0"/>
          <w:numId w:val="32"/>
        </w:numPr>
        <w:rPr>
          <w:rFonts w:ascii="Calibri" w:hAnsi="Calibri" w:cs="Calibri"/>
          <w:sz w:val="22"/>
          <w:szCs w:val="22"/>
        </w:rPr>
      </w:pPr>
      <w:r>
        <w:rPr>
          <w:rFonts w:ascii="Calibri,Italic" w:hAnsi="Calibri,Italic" w:cs="Calibri"/>
          <w:sz w:val="22"/>
          <w:szCs w:val="22"/>
        </w:rPr>
        <w:t xml:space="preserve">Controllare l’avanzamento dei percorsi </w:t>
      </w:r>
    </w:p>
    <w:p w14:paraId="1EE4BEAD" w14:textId="77777777" w:rsidR="004526AF" w:rsidRDefault="004526AF" w:rsidP="004526AF">
      <w:pPr>
        <w:pStyle w:val="NormaleWeb"/>
        <w:numPr>
          <w:ilvl w:val="0"/>
          <w:numId w:val="32"/>
        </w:numPr>
        <w:rPr>
          <w:rFonts w:ascii="Calibri" w:hAnsi="Calibri" w:cs="Calibri"/>
          <w:sz w:val="22"/>
          <w:szCs w:val="22"/>
        </w:rPr>
      </w:pPr>
      <w:r>
        <w:rPr>
          <w:rFonts w:ascii="Calibri,Italic" w:hAnsi="Calibri,Italic" w:cs="Calibri"/>
          <w:sz w:val="22"/>
          <w:szCs w:val="22"/>
        </w:rPr>
        <w:t xml:space="preserve">Alimentare la piattaforma di avanzamento </w:t>
      </w:r>
    </w:p>
    <w:p w14:paraId="1CB9F689" w14:textId="522DF45F" w:rsidR="004526AF" w:rsidRPr="000547A8" w:rsidRDefault="004526AF" w:rsidP="000547A8">
      <w:pPr>
        <w:pStyle w:val="NormaleWeb"/>
        <w:numPr>
          <w:ilvl w:val="0"/>
          <w:numId w:val="32"/>
        </w:numPr>
        <w:rPr>
          <w:rFonts w:ascii="Calibri" w:hAnsi="Calibri" w:cs="Calibri"/>
          <w:sz w:val="22"/>
          <w:szCs w:val="22"/>
        </w:rPr>
      </w:pPr>
      <w:r>
        <w:rPr>
          <w:rFonts w:ascii="Calibri,Italic" w:hAnsi="Calibri,Italic" w:cs="Calibri"/>
          <w:sz w:val="22"/>
          <w:szCs w:val="22"/>
        </w:rPr>
        <w:t xml:space="preserve">Redigere relazione finale individuale contenente obiettivi strategie metodologie e strumenti utilizzati, </w:t>
      </w:r>
      <w:r w:rsidRPr="000547A8">
        <w:rPr>
          <w:rFonts w:ascii="Calibri,Italic" w:hAnsi="Calibri,Italic" w:cs="Calibri"/>
          <w:sz w:val="22"/>
          <w:szCs w:val="22"/>
        </w:rPr>
        <w:t xml:space="preserve">metodi di misurazione adottati e livelli raggiunti da ogni singolo alunno </w:t>
      </w:r>
    </w:p>
    <w:p w14:paraId="02DF2DEE" w14:textId="77777777" w:rsidR="004526AF" w:rsidRDefault="004526AF" w:rsidP="004526AF">
      <w:pPr>
        <w:pStyle w:val="NormaleWeb"/>
      </w:pPr>
      <w:r>
        <w:rPr>
          <w:rFonts w:ascii="Calibri,BoldItalic" w:hAnsi="Calibri,BoldItalic"/>
          <w:sz w:val="22"/>
          <w:szCs w:val="22"/>
        </w:rPr>
        <w:t xml:space="preserve">COMPITI DEL TUTOR </w:t>
      </w:r>
    </w:p>
    <w:p w14:paraId="46F1AB66" w14:textId="77777777" w:rsidR="004526AF" w:rsidRDefault="004526AF" w:rsidP="004526AF">
      <w:pPr>
        <w:pStyle w:val="NormaleWeb"/>
      </w:pPr>
      <w:r>
        <w:rPr>
          <w:rFonts w:ascii="Calibri" w:hAnsi="Calibri" w:cs="Calibri"/>
          <w:sz w:val="22"/>
          <w:szCs w:val="22"/>
        </w:rPr>
        <w:t xml:space="preserve">Il tutor ha come compito essenziale quello di facilitare i processi di apprendimento dei discenti e collaborare con gli esperti nella conduzione delle </w:t>
      </w:r>
      <w:proofErr w:type="spellStart"/>
      <w:r>
        <w:rPr>
          <w:rFonts w:ascii="Calibri" w:hAnsi="Calibri" w:cs="Calibri"/>
          <w:sz w:val="22"/>
          <w:szCs w:val="22"/>
        </w:rPr>
        <w:t>attivita</w:t>
      </w:r>
      <w:proofErr w:type="spellEnd"/>
      <w:r>
        <w:rPr>
          <w:rFonts w:ascii="Calibri" w:hAnsi="Calibri" w:cs="Calibri"/>
          <w:sz w:val="22"/>
          <w:szCs w:val="22"/>
        </w:rPr>
        <w:t xml:space="preserve">̀. In particolare, il tutor: </w:t>
      </w:r>
    </w:p>
    <w:p w14:paraId="40493AC7" w14:textId="77777777" w:rsidR="004526AF" w:rsidRDefault="004526AF" w:rsidP="004526AF">
      <w:pPr>
        <w:pStyle w:val="NormaleWeb"/>
        <w:numPr>
          <w:ilvl w:val="0"/>
          <w:numId w:val="33"/>
        </w:numPr>
        <w:rPr>
          <w:rFonts w:ascii="Calibri" w:hAnsi="Calibri" w:cs="Calibri"/>
          <w:sz w:val="22"/>
          <w:szCs w:val="22"/>
        </w:rPr>
      </w:pPr>
      <w:r>
        <w:rPr>
          <w:rFonts w:ascii="Calibri,Italic" w:hAnsi="Calibri,Italic" w:cs="Calibri"/>
          <w:sz w:val="22"/>
          <w:szCs w:val="22"/>
        </w:rPr>
        <w:t xml:space="preserve">predispone, in collaborazione con l’esperto, una programmazione dei tempi e dei metodi </w:t>
      </w:r>
    </w:p>
    <w:p w14:paraId="1F2B875C" w14:textId="4871F3E3" w:rsidR="004526AF" w:rsidRPr="000547A8" w:rsidRDefault="004526AF" w:rsidP="000547A8">
      <w:pPr>
        <w:pStyle w:val="NormaleWeb"/>
        <w:numPr>
          <w:ilvl w:val="0"/>
          <w:numId w:val="33"/>
        </w:numPr>
        <w:rPr>
          <w:rFonts w:ascii="Calibri" w:hAnsi="Calibri" w:cs="Calibri"/>
          <w:sz w:val="22"/>
          <w:szCs w:val="22"/>
        </w:rPr>
      </w:pPr>
      <w:r>
        <w:rPr>
          <w:rFonts w:ascii="Calibri,Italic" w:hAnsi="Calibri,Italic" w:cs="Calibri"/>
          <w:sz w:val="22"/>
          <w:szCs w:val="22"/>
        </w:rPr>
        <w:t xml:space="preserve">cura che nel registro didattico e di presenza vengano annotate le presenze e le firme dei partecipanti, </w:t>
      </w:r>
      <w:r w:rsidRPr="000547A8">
        <w:rPr>
          <w:rFonts w:ascii="Calibri,Italic" w:hAnsi="Calibri,Italic" w:cs="Calibri"/>
          <w:sz w:val="22"/>
          <w:szCs w:val="22"/>
        </w:rPr>
        <w:t xml:space="preserve">degli esperti e la propria, l’orario d’inizio e fine della lezione; </w:t>
      </w:r>
    </w:p>
    <w:p w14:paraId="3B9A7FDA" w14:textId="2C36591D" w:rsidR="004526AF" w:rsidRPr="000547A8" w:rsidRDefault="004526AF" w:rsidP="000547A8">
      <w:pPr>
        <w:pStyle w:val="NormaleWeb"/>
        <w:numPr>
          <w:ilvl w:val="0"/>
          <w:numId w:val="33"/>
        </w:numPr>
        <w:rPr>
          <w:rFonts w:ascii="Calibri" w:hAnsi="Calibri" w:cs="Calibri"/>
          <w:sz w:val="22"/>
          <w:szCs w:val="22"/>
        </w:rPr>
      </w:pPr>
      <w:r>
        <w:rPr>
          <w:rFonts w:ascii="Calibri,Italic" w:hAnsi="Calibri,Italic" w:cs="Calibri"/>
          <w:sz w:val="22"/>
          <w:szCs w:val="22"/>
        </w:rPr>
        <w:t xml:space="preserve">accerta l’avvenuta compilazione della scheda allievo, la stesura e la firma dell’eventuale patto </w:t>
      </w:r>
      <w:r w:rsidRPr="000547A8">
        <w:rPr>
          <w:rFonts w:ascii="Calibri,Italic" w:hAnsi="Calibri,Italic" w:cs="Calibri"/>
          <w:sz w:val="22"/>
          <w:szCs w:val="22"/>
        </w:rPr>
        <w:t xml:space="preserve">formativo; </w:t>
      </w:r>
    </w:p>
    <w:p w14:paraId="566C7536" w14:textId="7A779B20" w:rsidR="004526AF" w:rsidRPr="000547A8" w:rsidRDefault="004526AF" w:rsidP="000547A8">
      <w:pPr>
        <w:pStyle w:val="NormaleWeb"/>
        <w:numPr>
          <w:ilvl w:val="0"/>
          <w:numId w:val="33"/>
        </w:numPr>
        <w:rPr>
          <w:rFonts w:ascii="Calibri" w:hAnsi="Calibri" w:cs="Calibri"/>
          <w:sz w:val="22"/>
          <w:szCs w:val="22"/>
        </w:rPr>
      </w:pPr>
      <w:r>
        <w:rPr>
          <w:rFonts w:ascii="Calibri,Italic" w:hAnsi="Calibri,Italic" w:cs="Calibri"/>
          <w:sz w:val="22"/>
          <w:szCs w:val="22"/>
        </w:rPr>
        <w:t xml:space="preserve">segnala in tempo reale al Dirigente Scolastico se il numero dei partecipanti scende al di sotto del </w:t>
      </w:r>
      <w:r w:rsidRPr="000547A8">
        <w:rPr>
          <w:rFonts w:ascii="Calibri,Italic" w:hAnsi="Calibri,Italic" w:cs="Calibri"/>
          <w:sz w:val="22"/>
          <w:szCs w:val="22"/>
        </w:rPr>
        <w:t xml:space="preserve">previsto in relazione al numero minimo di attestazioni da raggiungere; </w:t>
      </w:r>
    </w:p>
    <w:p w14:paraId="48A6860B" w14:textId="4D73FC71" w:rsidR="004526AF" w:rsidRPr="000547A8" w:rsidRDefault="004526AF" w:rsidP="000547A8">
      <w:pPr>
        <w:pStyle w:val="NormaleWeb"/>
        <w:numPr>
          <w:ilvl w:val="0"/>
          <w:numId w:val="33"/>
        </w:numPr>
        <w:rPr>
          <w:rFonts w:ascii="Calibri" w:hAnsi="Calibri" w:cs="Calibri"/>
          <w:sz w:val="22"/>
          <w:szCs w:val="22"/>
        </w:rPr>
      </w:pPr>
      <w:r>
        <w:rPr>
          <w:rFonts w:ascii="Calibri,Italic" w:hAnsi="Calibri,Italic" w:cs="Calibri"/>
          <w:sz w:val="22"/>
          <w:szCs w:val="22"/>
        </w:rPr>
        <w:t xml:space="preserve">cura il monitoraggio fisico del corso, contattando gli alunni in caso di inadempienza ai propri compiti </w:t>
      </w:r>
      <w:r w:rsidRPr="000547A8">
        <w:rPr>
          <w:rFonts w:ascii="Calibri,Italic" w:hAnsi="Calibri,Italic" w:cs="Calibri"/>
          <w:sz w:val="22"/>
          <w:szCs w:val="22"/>
        </w:rPr>
        <w:t xml:space="preserve">in itinere o anche prima/dopo l’intervento formativo; </w:t>
      </w:r>
    </w:p>
    <w:p w14:paraId="37712C43" w14:textId="77777777" w:rsidR="004526AF" w:rsidRDefault="004526AF" w:rsidP="004526AF">
      <w:pPr>
        <w:pStyle w:val="NormaleWeb"/>
        <w:numPr>
          <w:ilvl w:val="0"/>
          <w:numId w:val="33"/>
        </w:numPr>
        <w:rPr>
          <w:rFonts w:ascii="Calibri" w:hAnsi="Calibri" w:cs="Calibri"/>
          <w:sz w:val="22"/>
          <w:szCs w:val="22"/>
        </w:rPr>
      </w:pPr>
      <w:r>
        <w:rPr>
          <w:rFonts w:ascii="Calibri,Italic" w:hAnsi="Calibri,Italic" w:cs="Calibri"/>
          <w:sz w:val="22"/>
          <w:szCs w:val="22"/>
        </w:rPr>
        <w:t xml:space="preserve">partecipa alle riunioni con il Team laddove ritenuto necessario, anche in orario pomeridiano </w:t>
      </w:r>
    </w:p>
    <w:p w14:paraId="0BBBDF22" w14:textId="77777777" w:rsidR="004526AF" w:rsidRDefault="004526AF" w:rsidP="004526AF">
      <w:pPr>
        <w:pStyle w:val="NormaleWeb"/>
        <w:numPr>
          <w:ilvl w:val="0"/>
          <w:numId w:val="33"/>
        </w:numPr>
        <w:rPr>
          <w:rFonts w:ascii="Calibri" w:hAnsi="Calibri" w:cs="Calibri"/>
          <w:sz w:val="22"/>
          <w:szCs w:val="22"/>
        </w:rPr>
      </w:pPr>
      <w:r>
        <w:rPr>
          <w:rFonts w:ascii="Calibri,Italic" w:hAnsi="Calibri,Italic" w:cs="Calibri"/>
          <w:sz w:val="22"/>
          <w:szCs w:val="22"/>
        </w:rPr>
        <w:t xml:space="preserve">Inserisce i dati relativi alla gestione del percorso </w:t>
      </w:r>
    </w:p>
    <w:p w14:paraId="416BD832" w14:textId="77777777" w:rsidR="004526AF" w:rsidRDefault="004526AF" w:rsidP="004526AF">
      <w:pPr>
        <w:pStyle w:val="NormaleWeb"/>
        <w:numPr>
          <w:ilvl w:val="0"/>
          <w:numId w:val="33"/>
        </w:numPr>
        <w:rPr>
          <w:rFonts w:ascii="Calibri" w:hAnsi="Calibri" w:cs="Calibri"/>
          <w:sz w:val="22"/>
          <w:szCs w:val="22"/>
        </w:rPr>
      </w:pPr>
      <w:r>
        <w:rPr>
          <w:rFonts w:ascii="Calibri,Italic" w:hAnsi="Calibri,Italic" w:cs="Calibri"/>
          <w:sz w:val="22"/>
          <w:szCs w:val="22"/>
        </w:rPr>
        <w:t xml:space="preserve">registra le anagrafiche </w:t>
      </w:r>
    </w:p>
    <w:p w14:paraId="6151BC85" w14:textId="77777777" w:rsidR="004526AF" w:rsidRDefault="004526AF" w:rsidP="004526AF">
      <w:pPr>
        <w:pStyle w:val="NormaleWeb"/>
        <w:numPr>
          <w:ilvl w:val="0"/>
          <w:numId w:val="33"/>
        </w:numPr>
        <w:rPr>
          <w:rFonts w:ascii="Calibri" w:hAnsi="Calibri" w:cs="Calibri"/>
          <w:sz w:val="22"/>
          <w:szCs w:val="22"/>
        </w:rPr>
      </w:pPr>
      <w:r>
        <w:rPr>
          <w:rFonts w:ascii="Calibri,Italic" w:hAnsi="Calibri,Italic" w:cs="Calibri"/>
          <w:sz w:val="22"/>
          <w:szCs w:val="22"/>
        </w:rPr>
        <w:t xml:space="preserve">inserisce la programmazione giornaliera delle </w:t>
      </w:r>
      <w:proofErr w:type="spellStart"/>
      <w:r>
        <w:rPr>
          <w:rFonts w:ascii="Calibri,Italic" w:hAnsi="Calibri,Italic" w:cs="Calibri"/>
          <w:sz w:val="22"/>
          <w:szCs w:val="22"/>
        </w:rPr>
        <w:t>attivita</w:t>
      </w:r>
      <w:proofErr w:type="spellEnd"/>
      <w:r>
        <w:rPr>
          <w:rFonts w:ascii="Calibri,Italic" w:hAnsi="Calibri,Italic" w:cs="Calibri"/>
          <w:sz w:val="22"/>
          <w:szCs w:val="22"/>
        </w:rPr>
        <w:t xml:space="preserve">̀ </w:t>
      </w:r>
    </w:p>
    <w:p w14:paraId="17BA29AA" w14:textId="77777777" w:rsidR="004526AF" w:rsidRDefault="004526AF" w:rsidP="004526AF">
      <w:pPr>
        <w:pStyle w:val="NormaleWeb"/>
        <w:numPr>
          <w:ilvl w:val="0"/>
          <w:numId w:val="33"/>
        </w:numPr>
        <w:rPr>
          <w:rFonts w:ascii="Calibri" w:hAnsi="Calibri" w:cs="Calibri"/>
          <w:sz w:val="22"/>
          <w:szCs w:val="22"/>
        </w:rPr>
      </w:pPr>
      <w:r>
        <w:rPr>
          <w:rFonts w:ascii="Calibri,Italic" w:hAnsi="Calibri,Italic" w:cs="Calibri"/>
          <w:sz w:val="22"/>
          <w:szCs w:val="22"/>
        </w:rPr>
        <w:t xml:space="preserve">concorda l’orario con gli esperti </w:t>
      </w:r>
    </w:p>
    <w:p w14:paraId="5BDD0F16" w14:textId="77777777" w:rsidR="004526AF" w:rsidRDefault="004526AF" w:rsidP="004526AF">
      <w:pPr>
        <w:pStyle w:val="NormaleWeb"/>
        <w:numPr>
          <w:ilvl w:val="0"/>
          <w:numId w:val="33"/>
        </w:numPr>
        <w:rPr>
          <w:rFonts w:ascii="Calibri" w:hAnsi="Calibri" w:cs="Calibri"/>
          <w:sz w:val="22"/>
          <w:szCs w:val="22"/>
        </w:rPr>
      </w:pPr>
      <w:r>
        <w:rPr>
          <w:rFonts w:ascii="Calibri,Italic" w:hAnsi="Calibri,Italic" w:cs="Calibri"/>
          <w:sz w:val="22"/>
          <w:szCs w:val="22"/>
        </w:rPr>
        <w:t xml:space="preserve">provvede alla gestione della classe </w:t>
      </w:r>
    </w:p>
    <w:p w14:paraId="4A989EE6" w14:textId="77777777" w:rsidR="004526AF" w:rsidRDefault="004526AF" w:rsidP="004526AF">
      <w:pPr>
        <w:pStyle w:val="NormaleWeb"/>
        <w:numPr>
          <w:ilvl w:val="0"/>
          <w:numId w:val="33"/>
        </w:numPr>
        <w:rPr>
          <w:rFonts w:ascii="Calibri" w:hAnsi="Calibri" w:cs="Calibri"/>
          <w:sz w:val="22"/>
          <w:szCs w:val="22"/>
        </w:rPr>
      </w:pPr>
      <w:r>
        <w:rPr>
          <w:rFonts w:ascii="Calibri,Italic" w:hAnsi="Calibri,Italic" w:cs="Calibri"/>
          <w:sz w:val="22"/>
          <w:szCs w:val="22"/>
        </w:rPr>
        <w:t xml:space="preserve">descrive e documenta i prodotti dell’intervento </w:t>
      </w:r>
    </w:p>
    <w:p w14:paraId="24AC4E42" w14:textId="6461D4EF" w:rsidR="004526AF" w:rsidRPr="000547A8" w:rsidRDefault="004526AF" w:rsidP="000547A8">
      <w:pPr>
        <w:pStyle w:val="NormaleWeb"/>
        <w:numPr>
          <w:ilvl w:val="0"/>
          <w:numId w:val="33"/>
        </w:numPr>
        <w:rPr>
          <w:rFonts w:ascii="Calibri" w:hAnsi="Calibri" w:cs="Calibri"/>
          <w:sz w:val="22"/>
          <w:szCs w:val="22"/>
        </w:rPr>
      </w:pPr>
      <w:r>
        <w:rPr>
          <w:rFonts w:ascii="Calibri,Italic" w:hAnsi="Calibri,Italic" w:cs="Calibri"/>
          <w:sz w:val="22"/>
          <w:szCs w:val="22"/>
        </w:rPr>
        <w:t xml:space="preserve">inserisce un resoconto (in termini di ore e importo) delle azioni di accompagnamento eventualmente </w:t>
      </w:r>
      <w:r w:rsidRPr="000547A8">
        <w:rPr>
          <w:rFonts w:ascii="Calibri,Italic" w:hAnsi="Calibri,Italic" w:cs="Calibri"/>
          <w:sz w:val="22"/>
          <w:szCs w:val="22"/>
        </w:rPr>
        <w:t xml:space="preserve">messe in atto </w:t>
      </w:r>
    </w:p>
    <w:p w14:paraId="01430030" w14:textId="14AFEE21" w:rsidR="004526AF" w:rsidRPr="000547A8" w:rsidRDefault="004526AF" w:rsidP="000547A8">
      <w:pPr>
        <w:pStyle w:val="NormaleWeb"/>
        <w:ind w:left="720"/>
        <w:jc w:val="center"/>
        <w:rPr>
          <w:rFonts w:ascii="Calibri" w:hAnsi="Calibri" w:cs="Calibri"/>
          <w:b/>
          <w:bCs/>
          <w:sz w:val="22"/>
          <w:szCs w:val="22"/>
        </w:rPr>
      </w:pPr>
      <w:r w:rsidRPr="000547A8">
        <w:rPr>
          <w:rFonts w:ascii="Calibri,Bold" w:hAnsi="Calibri,Bold" w:cs="Calibri"/>
          <w:b/>
          <w:bCs/>
        </w:rPr>
        <w:t>Articolo 4 – Criteri di selezione</w:t>
      </w:r>
    </w:p>
    <w:p w14:paraId="026AEC7C" w14:textId="77777777" w:rsidR="004526AF" w:rsidRDefault="004526AF" w:rsidP="004526AF">
      <w:pPr>
        <w:pStyle w:val="NormaleWeb"/>
        <w:ind w:left="720"/>
        <w:rPr>
          <w:rFonts w:ascii="Calibri" w:hAnsi="Calibri" w:cs="Calibri"/>
          <w:sz w:val="22"/>
          <w:szCs w:val="22"/>
        </w:rPr>
      </w:pPr>
      <w:r>
        <w:rPr>
          <w:rFonts w:ascii="Calibri" w:hAnsi="Calibri" w:cs="Calibri"/>
          <w:sz w:val="22"/>
          <w:szCs w:val="22"/>
        </w:rPr>
        <w:t xml:space="preserve">I candidati saranno valutati comparativamente sulla base del curriculum vitae e dei titoli accademici, di studio ed esperienze professionali come da griglia di valutazione </w:t>
      </w:r>
      <w:proofErr w:type="spellStart"/>
      <w:r>
        <w:rPr>
          <w:rFonts w:ascii="Calibri" w:hAnsi="Calibri" w:cs="Calibri"/>
          <w:sz w:val="22"/>
          <w:szCs w:val="22"/>
        </w:rPr>
        <w:t>sottospecificate</w:t>
      </w:r>
      <w:proofErr w:type="spellEnd"/>
      <w:r>
        <w:rPr>
          <w:rFonts w:ascii="Calibri" w:hAnsi="Calibri" w:cs="Calibri"/>
          <w:sz w:val="22"/>
          <w:szCs w:val="22"/>
        </w:rPr>
        <w:t xml:space="preserve">. </w:t>
      </w:r>
    </w:p>
    <w:p w14:paraId="082716C3" w14:textId="77777777" w:rsidR="00C93CF1" w:rsidRDefault="00C93CF1" w:rsidP="004526AF">
      <w:pPr>
        <w:pStyle w:val="NormaleWeb"/>
        <w:ind w:left="720"/>
        <w:rPr>
          <w:rFonts w:ascii="Calibri" w:hAnsi="Calibri" w:cs="Calibri"/>
          <w:sz w:val="22"/>
          <w:szCs w:val="22"/>
        </w:rPr>
      </w:pPr>
    </w:p>
    <w:p w14:paraId="5C670CD3" w14:textId="77777777" w:rsidR="00C93CF1" w:rsidRDefault="00C93CF1" w:rsidP="004526AF">
      <w:pPr>
        <w:pStyle w:val="NormaleWeb"/>
        <w:ind w:left="720"/>
        <w:rPr>
          <w:rFonts w:ascii="Calibri" w:hAnsi="Calibri" w:cs="Calibri"/>
          <w:sz w:val="22"/>
          <w:szCs w:val="22"/>
        </w:rPr>
      </w:pPr>
    </w:p>
    <w:p w14:paraId="290F751E" w14:textId="77777777" w:rsidR="00C93CF1" w:rsidRDefault="00C93CF1" w:rsidP="004526AF">
      <w:pPr>
        <w:pStyle w:val="NormaleWeb"/>
        <w:ind w:left="720"/>
        <w:rPr>
          <w:rFonts w:ascii="Calibri" w:hAnsi="Calibri" w:cs="Calibri"/>
          <w:sz w:val="22"/>
          <w:szCs w:val="22"/>
        </w:rPr>
      </w:pPr>
    </w:p>
    <w:p w14:paraId="755A75B5" w14:textId="77777777" w:rsidR="00C93CF1" w:rsidRDefault="00C93CF1" w:rsidP="004526AF">
      <w:pPr>
        <w:pStyle w:val="NormaleWeb"/>
        <w:ind w:left="720"/>
        <w:rPr>
          <w:rFonts w:ascii="Calibri" w:hAnsi="Calibri" w:cs="Calibri"/>
          <w:sz w:val="22"/>
          <w:szCs w:val="22"/>
        </w:rPr>
      </w:pPr>
    </w:p>
    <w:p w14:paraId="000F58D5" w14:textId="77777777" w:rsidR="00C93CF1" w:rsidRDefault="00C93CF1" w:rsidP="004526AF">
      <w:pPr>
        <w:pStyle w:val="NormaleWeb"/>
        <w:ind w:left="720"/>
        <w:rPr>
          <w:rFonts w:ascii="Calibri" w:hAnsi="Calibri" w:cs="Calibri"/>
          <w:sz w:val="22"/>
          <w:szCs w:val="22"/>
        </w:rPr>
      </w:pPr>
    </w:p>
    <w:tbl>
      <w:tblPr>
        <w:tblStyle w:val="TableNormal"/>
        <w:tblW w:w="1008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3120"/>
        <w:gridCol w:w="10"/>
        <w:gridCol w:w="2683"/>
        <w:gridCol w:w="10"/>
        <w:gridCol w:w="4243"/>
        <w:gridCol w:w="10"/>
      </w:tblGrid>
      <w:tr w:rsidR="000547A8" w14:paraId="3762453D" w14:textId="77777777" w:rsidTr="00C93CF1">
        <w:trPr>
          <w:gridBefore w:val="1"/>
          <w:wBefore w:w="10" w:type="dxa"/>
          <w:trHeight w:val="1439"/>
        </w:trPr>
        <w:tc>
          <w:tcPr>
            <w:tcW w:w="10076" w:type="dxa"/>
            <w:gridSpan w:val="6"/>
          </w:tcPr>
          <w:p w14:paraId="36048452" w14:textId="77777777" w:rsidR="000547A8" w:rsidRPr="00C93CF1" w:rsidRDefault="000547A8" w:rsidP="00E341F6">
            <w:pPr>
              <w:pStyle w:val="TableParagraph"/>
              <w:spacing w:line="341" w:lineRule="exact"/>
              <w:ind w:left="6" w:right="5"/>
              <w:jc w:val="center"/>
              <w:rPr>
                <w:b/>
                <w:sz w:val="24"/>
                <w:szCs w:val="24"/>
                <w:lang w:val="it-IT"/>
              </w:rPr>
            </w:pPr>
            <w:r w:rsidRPr="00C93CF1">
              <w:rPr>
                <w:b/>
                <w:sz w:val="24"/>
                <w:szCs w:val="24"/>
                <w:lang w:val="it-IT"/>
              </w:rPr>
              <w:lastRenderedPageBreak/>
              <w:t>GRIGLIA</w:t>
            </w:r>
            <w:r w:rsidRPr="00C93CF1">
              <w:rPr>
                <w:rFonts w:ascii="Times New Roman"/>
                <w:spacing w:val="-12"/>
                <w:sz w:val="24"/>
                <w:szCs w:val="24"/>
                <w:lang w:val="it-IT"/>
              </w:rPr>
              <w:t xml:space="preserve"> </w:t>
            </w:r>
            <w:r w:rsidRPr="00C93CF1">
              <w:rPr>
                <w:b/>
                <w:sz w:val="24"/>
                <w:szCs w:val="24"/>
                <w:lang w:val="it-IT"/>
              </w:rPr>
              <w:t>DI</w:t>
            </w:r>
            <w:r w:rsidRPr="00C93CF1">
              <w:rPr>
                <w:rFonts w:ascii="Times New Roman"/>
                <w:spacing w:val="-12"/>
                <w:sz w:val="24"/>
                <w:szCs w:val="24"/>
                <w:lang w:val="it-IT"/>
              </w:rPr>
              <w:t xml:space="preserve"> </w:t>
            </w:r>
            <w:r w:rsidRPr="00C93CF1">
              <w:rPr>
                <w:b/>
                <w:sz w:val="24"/>
                <w:szCs w:val="24"/>
                <w:lang w:val="it-IT"/>
              </w:rPr>
              <w:t>VALUTAZIONE</w:t>
            </w:r>
            <w:r w:rsidRPr="00C93CF1">
              <w:rPr>
                <w:rFonts w:ascii="Times New Roman"/>
                <w:spacing w:val="-12"/>
                <w:sz w:val="24"/>
                <w:szCs w:val="24"/>
                <w:lang w:val="it-IT"/>
              </w:rPr>
              <w:t xml:space="preserve"> </w:t>
            </w:r>
            <w:r w:rsidRPr="00C93CF1">
              <w:rPr>
                <w:b/>
                <w:sz w:val="24"/>
                <w:szCs w:val="24"/>
                <w:lang w:val="it-IT"/>
              </w:rPr>
              <w:t>DEI</w:t>
            </w:r>
            <w:r w:rsidRPr="00C93CF1">
              <w:rPr>
                <w:rFonts w:ascii="Times New Roman"/>
                <w:spacing w:val="-12"/>
                <w:sz w:val="24"/>
                <w:szCs w:val="24"/>
                <w:lang w:val="it-IT"/>
              </w:rPr>
              <w:t xml:space="preserve"> </w:t>
            </w:r>
            <w:r w:rsidRPr="00C93CF1">
              <w:rPr>
                <w:b/>
                <w:sz w:val="24"/>
                <w:szCs w:val="24"/>
                <w:lang w:val="it-IT"/>
              </w:rPr>
              <w:t>TITOLI</w:t>
            </w:r>
            <w:r w:rsidRPr="00C93CF1">
              <w:rPr>
                <w:rFonts w:ascii="Times New Roman"/>
                <w:spacing w:val="-13"/>
                <w:sz w:val="24"/>
                <w:szCs w:val="24"/>
                <w:lang w:val="it-IT"/>
              </w:rPr>
              <w:t xml:space="preserve"> </w:t>
            </w:r>
            <w:r w:rsidRPr="00C93CF1">
              <w:rPr>
                <w:b/>
                <w:sz w:val="24"/>
                <w:szCs w:val="24"/>
                <w:lang w:val="it-IT"/>
              </w:rPr>
              <w:t>PER</w:t>
            </w:r>
            <w:r w:rsidRPr="00C93CF1">
              <w:rPr>
                <w:rFonts w:ascii="Times New Roman"/>
                <w:spacing w:val="-8"/>
                <w:sz w:val="24"/>
                <w:szCs w:val="24"/>
                <w:lang w:val="it-IT"/>
              </w:rPr>
              <w:t xml:space="preserve"> </w:t>
            </w:r>
            <w:r w:rsidRPr="00C93CF1">
              <w:rPr>
                <w:b/>
                <w:spacing w:val="-2"/>
                <w:sz w:val="24"/>
                <w:szCs w:val="24"/>
                <w:lang w:val="it-IT"/>
              </w:rPr>
              <w:t>ESPERTO</w:t>
            </w:r>
          </w:p>
          <w:p w14:paraId="66551A66" w14:textId="77777777" w:rsidR="000547A8" w:rsidRPr="00C93CF1" w:rsidRDefault="000547A8" w:rsidP="00E341F6">
            <w:pPr>
              <w:pStyle w:val="TableParagraph"/>
              <w:spacing w:before="1"/>
              <w:ind w:left="112" w:right="1277"/>
              <w:rPr>
                <w:sz w:val="24"/>
                <w:szCs w:val="24"/>
                <w:lang w:val="it-IT"/>
              </w:rPr>
            </w:pPr>
            <w:r w:rsidRPr="00C93CF1">
              <w:rPr>
                <w:sz w:val="24"/>
                <w:szCs w:val="24"/>
                <w:lang w:val="it-IT"/>
              </w:rPr>
              <w:t>1°</w:t>
            </w:r>
            <w:r w:rsidRPr="00C93CF1">
              <w:rPr>
                <w:rFonts w:ascii="Times New Roman" w:hAnsi="Times New Roman"/>
                <w:spacing w:val="-10"/>
                <w:sz w:val="24"/>
                <w:szCs w:val="24"/>
                <w:lang w:val="it-IT"/>
              </w:rPr>
              <w:t xml:space="preserve"> </w:t>
            </w:r>
            <w:proofErr w:type="spellStart"/>
            <w:r w:rsidRPr="00C93CF1">
              <w:rPr>
                <w:sz w:val="24"/>
                <w:szCs w:val="24"/>
                <w:lang w:val="it-IT"/>
              </w:rPr>
              <w:t>macrocriterio</w:t>
            </w:r>
            <w:proofErr w:type="spellEnd"/>
            <w:r w:rsidRPr="00C93CF1">
              <w:rPr>
                <w:rFonts w:ascii="Times New Roman" w:hAnsi="Times New Roman"/>
                <w:spacing w:val="-6"/>
                <w:sz w:val="24"/>
                <w:szCs w:val="24"/>
                <w:lang w:val="it-IT"/>
              </w:rPr>
              <w:t xml:space="preserve"> </w:t>
            </w:r>
            <w:r w:rsidRPr="00C93CF1">
              <w:rPr>
                <w:sz w:val="24"/>
                <w:szCs w:val="24"/>
                <w:lang w:val="it-IT"/>
              </w:rPr>
              <w:t>di</w:t>
            </w:r>
            <w:r w:rsidRPr="00C93CF1">
              <w:rPr>
                <w:rFonts w:ascii="Times New Roman" w:hAnsi="Times New Roman"/>
                <w:spacing w:val="-10"/>
                <w:sz w:val="24"/>
                <w:szCs w:val="24"/>
                <w:lang w:val="it-IT"/>
              </w:rPr>
              <w:t xml:space="preserve"> </w:t>
            </w:r>
            <w:r w:rsidRPr="00C93CF1">
              <w:rPr>
                <w:sz w:val="24"/>
                <w:szCs w:val="24"/>
                <w:lang w:val="it-IT"/>
              </w:rPr>
              <w:t>selezione:</w:t>
            </w:r>
            <w:r w:rsidRPr="00C93CF1">
              <w:rPr>
                <w:rFonts w:ascii="Times New Roman" w:hAnsi="Times New Roman"/>
                <w:spacing w:val="-6"/>
                <w:sz w:val="24"/>
                <w:szCs w:val="24"/>
                <w:lang w:val="it-IT"/>
              </w:rPr>
              <w:t xml:space="preserve"> </w:t>
            </w:r>
            <w:r w:rsidRPr="00C93CF1">
              <w:rPr>
                <w:sz w:val="24"/>
                <w:szCs w:val="24"/>
                <w:lang w:val="it-IT"/>
              </w:rPr>
              <w:t>titoli</w:t>
            </w:r>
            <w:r w:rsidRPr="00C93CF1">
              <w:rPr>
                <w:rFonts w:ascii="Times New Roman" w:hAnsi="Times New Roman"/>
                <w:spacing w:val="-10"/>
                <w:sz w:val="24"/>
                <w:szCs w:val="24"/>
                <w:lang w:val="it-IT"/>
              </w:rPr>
              <w:t xml:space="preserve"> </w:t>
            </w:r>
            <w:r w:rsidRPr="00C93CF1">
              <w:rPr>
                <w:sz w:val="24"/>
                <w:szCs w:val="24"/>
                <w:lang w:val="it-IT"/>
              </w:rPr>
              <w:t>di</w:t>
            </w:r>
            <w:r w:rsidRPr="00C93CF1">
              <w:rPr>
                <w:rFonts w:ascii="Times New Roman" w:hAnsi="Times New Roman"/>
                <w:spacing w:val="-7"/>
                <w:sz w:val="24"/>
                <w:szCs w:val="24"/>
                <w:lang w:val="it-IT"/>
              </w:rPr>
              <w:t xml:space="preserve"> </w:t>
            </w:r>
            <w:r w:rsidRPr="00C93CF1">
              <w:rPr>
                <w:sz w:val="24"/>
                <w:szCs w:val="24"/>
                <w:lang w:val="it-IT"/>
              </w:rPr>
              <w:t>studio</w:t>
            </w:r>
            <w:r w:rsidRPr="00C93CF1">
              <w:rPr>
                <w:rFonts w:ascii="Times New Roman" w:hAnsi="Times New Roman"/>
                <w:spacing w:val="-8"/>
                <w:sz w:val="24"/>
                <w:szCs w:val="24"/>
                <w:lang w:val="it-IT"/>
              </w:rPr>
              <w:t xml:space="preserve"> </w:t>
            </w:r>
            <w:r w:rsidRPr="00C93CF1">
              <w:rPr>
                <w:sz w:val="24"/>
                <w:szCs w:val="24"/>
                <w:lang w:val="it-IT"/>
              </w:rPr>
              <w:t>attinenti</w:t>
            </w:r>
            <w:r w:rsidRPr="00C93CF1">
              <w:rPr>
                <w:rFonts w:ascii="Times New Roman" w:hAnsi="Times New Roman"/>
                <w:spacing w:val="-7"/>
                <w:sz w:val="24"/>
                <w:szCs w:val="24"/>
                <w:lang w:val="it-IT"/>
              </w:rPr>
              <w:t xml:space="preserve"> </w:t>
            </w:r>
            <w:r w:rsidRPr="00C93CF1">
              <w:rPr>
                <w:sz w:val="24"/>
                <w:szCs w:val="24"/>
                <w:lang w:val="it-IT"/>
              </w:rPr>
              <w:t>alla</w:t>
            </w:r>
            <w:r w:rsidRPr="00C93CF1">
              <w:rPr>
                <w:rFonts w:ascii="Times New Roman" w:hAnsi="Times New Roman"/>
                <w:spacing w:val="-7"/>
                <w:sz w:val="24"/>
                <w:szCs w:val="24"/>
                <w:lang w:val="it-IT"/>
              </w:rPr>
              <w:t xml:space="preserve"> </w:t>
            </w:r>
            <w:r w:rsidRPr="00C93CF1">
              <w:rPr>
                <w:sz w:val="24"/>
                <w:szCs w:val="24"/>
                <w:lang w:val="it-IT"/>
              </w:rPr>
              <w:t>selezione</w:t>
            </w:r>
            <w:r w:rsidRPr="00C93CF1">
              <w:rPr>
                <w:rFonts w:ascii="Times New Roman" w:hAnsi="Times New Roman"/>
                <w:spacing w:val="-6"/>
                <w:sz w:val="24"/>
                <w:szCs w:val="24"/>
                <w:lang w:val="it-IT"/>
              </w:rPr>
              <w:t xml:space="preserve"> </w:t>
            </w:r>
            <w:r w:rsidRPr="00C93CF1">
              <w:rPr>
                <w:sz w:val="24"/>
                <w:szCs w:val="24"/>
                <w:lang w:val="it-IT"/>
              </w:rPr>
              <w:t>fino</w:t>
            </w:r>
            <w:r w:rsidRPr="00C93CF1">
              <w:rPr>
                <w:rFonts w:ascii="Times New Roman" w:hAnsi="Times New Roman"/>
                <w:spacing w:val="-6"/>
                <w:sz w:val="24"/>
                <w:szCs w:val="24"/>
                <w:lang w:val="it-IT"/>
              </w:rPr>
              <w:t xml:space="preserve"> </w:t>
            </w:r>
            <w:r w:rsidRPr="00C93CF1">
              <w:rPr>
                <w:sz w:val="24"/>
                <w:szCs w:val="24"/>
                <w:lang w:val="it-IT"/>
              </w:rPr>
              <w:t>a</w:t>
            </w:r>
            <w:r w:rsidRPr="00C93CF1">
              <w:rPr>
                <w:rFonts w:ascii="Times New Roman" w:hAnsi="Times New Roman"/>
                <w:spacing w:val="-7"/>
                <w:sz w:val="24"/>
                <w:szCs w:val="24"/>
                <w:lang w:val="it-IT"/>
              </w:rPr>
              <w:t xml:space="preserve"> </w:t>
            </w:r>
            <w:r w:rsidRPr="00C93CF1">
              <w:rPr>
                <w:sz w:val="24"/>
                <w:szCs w:val="24"/>
                <w:lang w:val="it-IT"/>
              </w:rPr>
              <w:t>un</w:t>
            </w:r>
            <w:r w:rsidRPr="00C93CF1">
              <w:rPr>
                <w:rFonts w:ascii="Times New Roman" w:hAnsi="Times New Roman"/>
                <w:spacing w:val="-10"/>
                <w:sz w:val="24"/>
                <w:szCs w:val="24"/>
                <w:lang w:val="it-IT"/>
              </w:rPr>
              <w:t xml:space="preserve"> </w:t>
            </w:r>
            <w:r w:rsidRPr="00C93CF1">
              <w:rPr>
                <w:sz w:val="24"/>
                <w:szCs w:val="24"/>
                <w:lang w:val="it-IT"/>
              </w:rPr>
              <w:t>massimo</w:t>
            </w:r>
            <w:r w:rsidRPr="00C93CF1">
              <w:rPr>
                <w:rFonts w:ascii="Times New Roman" w:hAnsi="Times New Roman"/>
                <w:spacing w:val="-8"/>
                <w:sz w:val="24"/>
                <w:szCs w:val="24"/>
                <w:lang w:val="it-IT"/>
              </w:rPr>
              <w:t xml:space="preserve"> </w:t>
            </w:r>
            <w:r w:rsidRPr="00C93CF1">
              <w:rPr>
                <w:sz w:val="24"/>
                <w:szCs w:val="24"/>
                <w:lang w:val="it-IT"/>
              </w:rPr>
              <w:t>di</w:t>
            </w:r>
            <w:r w:rsidRPr="00C93CF1">
              <w:rPr>
                <w:rFonts w:ascii="Times New Roman" w:hAnsi="Times New Roman"/>
                <w:spacing w:val="-7"/>
                <w:sz w:val="24"/>
                <w:szCs w:val="24"/>
                <w:lang w:val="it-IT"/>
              </w:rPr>
              <w:t xml:space="preserve"> </w:t>
            </w:r>
            <w:r w:rsidRPr="00C93CF1">
              <w:rPr>
                <w:sz w:val="24"/>
                <w:szCs w:val="24"/>
                <w:lang w:val="it-IT"/>
              </w:rPr>
              <w:t>35</w:t>
            </w:r>
            <w:r w:rsidRPr="00C93CF1">
              <w:rPr>
                <w:rFonts w:ascii="Times New Roman" w:hAnsi="Times New Roman"/>
                <w:spacing w:val="-6"/>
                <w:sz w:val="24"/>
                <w:szCs w:val="24"/>
                <w:lang w:val="it-IT"/>
              </w:rPr>
              <w:t xml:space="preserve"> </w:t>
            </w:r>
            <w:r w:rsidRPr="00C93CF1">
              <w:rPr>
                <w:sz w:val="24"/>
                <w:szCs w:val="24"/>
                <w:lang w:val="it-IT"/>
              </w:rPr>
              <w:t>punti</w:t>
            </w:r>
            <w:r w:rsidRPr="00C93CF1">
              <w:rPr>
                <w:rFonts w:ascii="Times New Roman" w:hAnsi="Times New Roman"/>
                <w:sz w:val="24"/>
                <w:szCs w:val="24"/>
                <w:lang w:val="it-IT"/>
              </w:rPr>
              <w:t xml:space="preserve"> </w:t>
            </w:r>
            <w:r w:rsidRPr="00C93CF1">
              <w:rPr>
                <w:sz w:val="24"/>
                <w:szCs w:val="24"/>
                <w:lang w:val="it-IT"/>
              </w:rPr>
              <w:t>2°</w:t>
            </w:r>
            <w:r w:rsidRPr="00C93CF1">
              <w:rPr>
                <w:rFonts w:ascii="Times New Roman" w:hAnsi="Times New Roman"/>
                <w:spacing w:val="-4"/>
                <w:sz w:val="24"/>
                <w:szCs w:val="24"/>
                <w:lang w:val="it-IT"/>
              </w:rPr>
              <w:t xml:space="preserve"> </w:t>
            </w:r>
            <w:proofErr w:type="spellStart"/>
            <w:r w:rsidRPr="00C93CF1">
              <w:rPr>
                <w:sz w:val="24"/>
                <w:szCs w:val="24"/>
                <w:lang w:val="it-IT"/>
              </w:rPr>
              <w:t>macrocriterio</w:t>
            </w:r>
            <w:proofErr w:type="spellEnd"/>
            <w:r w:rsidRPr="00C93CF1">
              <w:rPr>
                <w:rFonts w:ascii="Times New Roman" w:hAnsi="Times New Roman"/>
                <w:sz w:val="24"/>
                <w:szCs w:val="24"/>
                <w:lang w:val="it-IT"/>
              </w:rPr>
              <w:t xml:space="preserve"> </w:t>
            </w:r>
            <w:r w:rsidRPr="00C93CF1">
              <w:rPr>
                <w:sz w:val="24"/>
                <w:szCs w:val="24"/>
                <w:lang w:val="it-IT"/>
              </w:rPr>
              <w:t>di</w:t>
            </w:r>
            <w:r w:rsidRPr="00C93CF1">
              <w:rPr>
                <w:rFonts w:ascii="Times New Roman" w:hAnsi="Times New Roman"/>
                <w:spacing w:val="-4"/>
                <w:sz w:val="24"/>
                <w:szCs w:val="24"/>
                <w:lang w:val="it-IT"/>
              </w:rPr>
              <w:t xml:space="preserve"> </w:t>
            </w:r>
            <w:r w:rsidRPr="00C93CF1">
              <w:rPr>
                <w:sz w:val="24"/>
                <w:szCs w:val="24"/>
                <w:lang w:val="it-IT"/>
              </w:rPr>
              <w:t>selezione:</w:t>
            </w:r>
            <w:r w:rsidRPr="00C93CF1">
              <w:rPr>
                <w:rFonts w:ascii="Times New Roman" w:hAnsi="Times New Roman"/>
                <w:sz w:val="24"/>
                <w:szCs w:val="24"/>
                <w:lang w:val="it-IT"/>
              </w:rPr>
              <w:t xml:space="preserve"> </w:t>
            </w:r>
            <w:r w:rsidRPr="00C93CF1">
              <w:rPr>
                <w:sz w:val="24"/>
                <w:szCs w:val="24"/>
                <w:lang w:val="it-IT"/>
              </w:rPr>
              <w:t>certificazioni</w:t>
            </w:r>
            <w:r w:rsidRPr="00C93CF1">
              <w:rPr>
                <w:rFonts w:ascii="Times New Roman" w:hAnsi="Times New Roman"/>
                <w:spacing w:val="-1"/>
                <w:sz w:val="24"/>
                <w:szCs w:val="24"/>
                <w:lang w:val="it-IT"/>
              </w:rPr>
              <w:t xml:space="preserve"> </w:t>
            </w:r>
            <w:r w:rsidRPr="00C93CF1">
              <w:rPr>
                <w:sz w:val="24"/>
                <w:szCs w:val="24"/>
                <w:lang w:val="it-IT"/>
              </w:rPr>
              <w:t>attinenti</w:t>
            </w:r>
            <w:r w:rsidRPr="00C93CF1">
              <w:rPr>
                <w:rFonts w:ascii="Times New Roman" w:hAnsi="Times New Roman"/>
                <w:spacing w:val="-1"/>
                <w:sz w:val="24"/>
                <w:szCs w:val="24"/>
                <w:lang w:val="it-IT"/>
              </w:rPr>
              <w:t xml:space="preserve"> </w:t>
            </w:r>
            <w:r w:rsidRPr="00C93CF1">
              <w:rPr>
                <w:sz w:val="24"/>
                <w:szCs w:val="24"/>
                <w:lang w:val="it-IT"/>
              </w:rPr>
              <w:t>alla</w:t>
            </w:r>
            <w:r w:rsidRPr="00C93CF1">
              <w:rPr>
                <w:rFonts w:ascii="Times New Roman" w:hAnsi="Times New Roman"/>
                <w:spacing w:val="-1"/>
                <w:sz w:val="24"/>
                <w:szCs w:val="24"/>
                <w:lang w:val="it-IT"/>
              </w:rPr>
              <w:t xml:space="preserve"> </w:t>
            </w:r>
            <w:r w:rsidRPr="00C93CF1">
              <w:rPr>
                <w:sz w:val="24"/>
                <w:szCs w:val="24"/>
                <w:lang w:val="it-IT"/>
              </w:rPr>
              <w:t>selezione</w:t>
            </w:r>
            <w:r w:rsidRPr="00C93CF1">
              <w:rPr>
                <w:rFonts w:ascii="Times New Roman" w:hAnsi="Times New Roman"/>
                <w:sz w:val="24"/>
                <w:szCs w:val="24"/>
                <w:lang w:val="it-IT"/>
              </w:rPr>
              <w:t xml:space="preserve"> </w:t>
            </w:r>
            <w:r w:rsidRPr="00C93CF1">
              <w:rPr>
                <w:sz w:val="24"/>
                <w:szCs w:val="24"/>
                <w:lang w:val="it-IT"/>
              </w:rPr>
              <w:t>fino</w:t>
            </w:r>
            <w:r w:rsidRPr="00C93CF1">
              <w:rPr>
                <w:rFonts w:ascii="Times New Roman" w:hAnsi="Times New Roman"/>
                <w:sz w:val="24"/>
                <w:szCs w:val="24"/>
                <w:lang w:val="it-IT"/>
              </w:rPr>
              <w:t xml:space="preserve"> </w:t>
            </w:r>
            <w:r w:rsidRPr="00C93CF1">
              <w:rPr>
                <w:sz w:val="24"/>
                <w:szCs w:val="24"/>
                <w:lang w:val="it-IT"/>
              </w:rPr>
              <w:t>a</w:t>
            </w:r>
            <w:r w:rsidRPr="00C93CF1">
              <w:rPr>
                <w:rFonts w:ascii="Times New Roman" w:hAnsi="Times New Roman"/>
                <w:spacing w:val="-1"/>
                <w:sz w:val="24"/>
                <w:szCs w:val="24"/>
                <w:lang w:val="it-IT"/>
              </w:rPr>
              <w:t xml:space="preserve"> </w:t>
            </w:r>
            <w:r w:rsidRPr="00C93CF1">
              <w:rPr>
                <w:sz w:val="24"/>
                <w:szCs w:val="24"/>
                <w:lang w:val="it-IT"/>
              </w:rPr>
              <w:t>un</w:t>
            </w:r>
            <w:r w:rsidRPr="00C93CF1">
              <w:rPr>
                <w:rFonts w:ascii="Times New Roman" w:hAnsi="Times New Roman"/>
                <w:spacing w:val="-4"/>
                <w:sz w:val="24"/>
                <w:szCs w:val="24"/>
                <w:lang w:val="it-IT"/>
              </w:rPr>
              <w:t xml:space="preserve"> </w:t>
            </w:r>
            <w:r w:rsidRPr="00C93CF1">
              <w:rPr>
                <w:sz w:val="24"/>
                <w:szCs w:val="24"/>
                <w:lang w:val="it-IT"/>
              </w:rPr>
              <w:t>massimo</w:t>
            </w:r>
            <w:r w:rsidRPr="00C93CF1">
              <w:rPr>
                <w:rFonts w:ascii="Times New Roman" w:hAnsi="Times New Roman"/>
                <w:spacing w:val="-2"/>
                <w:sz w:val="24"/>
                <w:szCs w:val="24"/>
                <w:lang w:val="it-IT"/>
              </w:rPr>
              <w:t xml:space="preserve"> </w:t>
            </w:r>
            <w:r w:rsidRPr="00C93CF1">
              <w:rPr>
                <w:sz w:val="24"/>
                <w:szCs w:val="24"/>
                <w:lang w:val="it-IT"/>
              </w:rPr>
              <w:t>di</w:t>
            </w:r>
            <w:r w:rsidRPr="00C93CF1">
              <w:rPr>
                <w:rFonts w:ascii="Times New Roman" w:hAnsi="Times New Roman"/>
                <w:spacing w:val="-1"/>
                <w:sz w:val="24"/>
                <w:szCs w:val="24"/>
                <w:lang w:val="it-IT"/>
              </w:rPr>
              <w:t xml:space="preserve"> </w:t>
            </w:r>
            <w:r w:rsidRPr="00C93CF1">
              <w:rPr>
                <w:sz w:val="24"/>
                <w:szCs w:val="24"/>
                <w:lang w:val="it-IT"/>
              </w:rPr>
              <w:t>10</w:t>
            </w:r>
            <w:r w:rsidRPr="00C93CF1">
              <w:rPr>
                <w:rFonts w:ascii="Times New Roman" w:hAnsi="Times New Roman"/>
                <w:sz w:val="24"/>
                <w:szCs w:val="24"/>
                <w:lang w:val="it-IT"/>
              </w:rPr>
              <w:t xml:space="preserve"> </w:t>
            </w:r>
            <w:r w:rsidRPr="00C93CF1">
              <w:rPr>
                <w:sz w:val="24"/>
                <w:szCs w:val="24"/>
                <w:lang w:val="it-IT"/>
              </w:rPr>
              <w:t>punti</w:t>
            </w:r>
            <w:r w:rsidRPr="00C93CF1">
              <w:rPr>
                <w:rFonts w:ascii="Times New Roman" w:hAnsi="Times New Roman"/>
                <w:sz w:val="24"/>
                <w:szCs w:val="24"/>
                <w:lang w:val="it-IT"/>
              </w:rPr>
              <w:t xml:space="preserve"> </w:t>
            </w:r>
            <w:r w:rsidRPr="00C93CF1">
              <w:rPr>
                <w:sz w:val="24"/>
                <w:szCs w:val="24"/>
                <w:lang w:val="it-IT"/>
              </w:rPr>
              <w:t>3°</w:t>
            </w:r>
            <w:r w:rsidRPr="00C93CF1">
              <w:rPr>
                <w:rFonts w:ascii="Times New Roman" w:hAnsi="Times New Roman"/>
                <w:sz w:val="24"/>
                <w:szCs w:val="24"/>
                <w:lang w:val="it-IT"/>
              </w:rPr>
              <w:t xml:space="preserve"> </w:t>
            </w:r>
            <w:proofErr w:type="spellStart"/>
            <w:r w:rsidRPr="00C93CF1">
              <w:rPr>
                <w:sz w:val="24"/>
                <w:szCs w:val="24"/>
                <w:lang w:val="it-IT"/>
              </w:rPr>
              <w:t>macrocriterio</w:t>
            </w:r>
            <w:proofErr w:type="spellEnd"/>
            <w:r w:rsidRPr="00C93CF1">
              <w:rPr>
                <w:rFonts w:ascii="Times New Roman" w:hAnsi="Times New Roman"/>
                <w:sz w:val="24"/>
                <w:szCs w:val="24"/>
                <w:lang w:val="it-IT"/>
              </w:rPr>
              <w:t xml:space="preserve"> </w:t>
            </w:r>
            <w:r w:rsidRPr="00C93CF1">
              <w:rPr>
                <w:sz w:val="24"/>
                <w:szCs w:val="24"/>
                <w:lang w:val="it-IT"/>
              </w:rPr>
              <w:t>di</w:t>
            </w:r>
            <w:r w:rsidRPr="00C93CF1">
              <w:rPr>
                <w:rFonts w:ascii="Times New Roman" w:hAnsi="Times New Roman"/>
                <w:sz w:val="24"/>
                <w:szCs w:val="24"/>
                <w:lang w:val="it-IT"/>
              </w:rPr>
              <w:t xml:space="preserve"> </w:t>
            </w:r>
            <w:r w:rsidRPr="00C93CF1">
              <w:rPr>
                <w:sz w:val="24"/>
                <w:szCs w:val="24"/>
                <w:lang w:val="it-IT"/>
              </w:rPr>
              <w:t>selezione:</w:t>
            </w:r>
            <w:r w:rsidRPr="00C93CF1">
              <w:rPr>
                <w:rFonts w:ascii="Times New Roman" w:hAnsi="Times New Roman"/>
                <w:sz w:val="24"/>
                <w:szCs w:val="24"/>
                <w:lang w:val="it-IT"/>
              </w:rPr>
              <w:t xml:space="preserve"> </w:t>
            </w:r>
            <w:r w:rsidRPr="00C93CF1">
              <w:rPr>
                <w:sz w:val="24"/>
                <w:szCs w:val="24"/>
                <w:lang w:val="it-IT"/>
              </w:rPr>
              <w:t>esperienze</w:t>
            </w:r>
            <w:r w:rsidRPr="00C93CF1">
              <w:rPr>
                <w:rFonts w:ascii="Times New Roman" w:hAnsi="Times New Roman"/>
                <w:sz w:val="24"/>
                <w:szCs w:val="24"/>
                <w:lang w:val="it-IT"/>
              </w:rPr>
              <w:t xml:space="preserve"> </w:t>
            </w:r>
            <w:r w:rsidRPr="00C93CF1">
              <w:rPr>
                <w:sz w:val="24"/>
                <w:szCs w:val="24"/>
                <w:lang w:val="it-IT"/>
              </w:rPr>
              <w:t>attinenti</w:t>
            </w:r>
            <w:r w:rsidRPr="00C93CF1">
              <w:rPr>
                <w:rFonts w:ascii="Times New Roman" w:hAnsi="Times New Roman"/>
                <w:sz w:val="24"/>
                <w:szCs w:val="24"/>
                <w:lang w:val="it-IT"/>
              </w:rPr>
              <w:t xml:space="preserve"> </w:t>
            </w:r>
            <w:r w:rsidRPr="00C93CF1">
              <w:rPr>
                <w:sz w:val="24"/>
                <w:szCs w:val="24"/>
                <w:lang w:val="it-IT"/>
              </w:rPr>
              <w:t>alla</w:t>
            </w:r>
            <w:r w:rsidRPr="00C93CF1">
              <w:rPr>
                <w:rFonts w:ascii="Times New Roman" w:hAnsi="Times New Roman"/>
                <w:sz w:val="24"/>
                <w:szCs w:val="24"/>
                <w:lang w:val="it-IT"/>
              </w:rPr>
              <w:t xml:space="preserve"> </w:t>
            </w:r>
            <w:r w:rsidRPr="00C93CF1">
              <w:rPr>
                <w:sz w:val="24"/>
                <w:szCs w:val="24"/>
                <w:lang w:val="it-IT"/>
              </w:rPr>
              <w:t>selezione</w:t>
            </w:r>
            <w:r w:rsidRPr="00C93CF1">
              <w:rPr>
                <w:rFonts w:ascii="Times New Roman" w:hAnsi="Times New Roman"/>
                <w:sz w:val="24"/>
                <w:szCs w:val="24"/>
                <w:lang w:val="it-IT"/>
              </w:rPr>
              <w:t xml:space="preserve"> </w:t>
            </w:r>
            <w:r w:rsidRPr="00C93CF1">
              <w:rPr>
                <w:sz w:val="24"/>
                <w:szCs w:val="24"/>
                <w:lang w:val="it-IT"/>
              </w:rPr>
              <w:t>fino</w:t>
            </w:r>
            <w:r w:rsidRPr="00C93CF1">
              <w:rPr>
                <w:rFonts w:ascii="Times New Roman" w:hAnsi="Times New Roman"/>
                <w:sz w:val="24"/>
                <w:szCs w:val="24"/>
                <w:lang w:val="it-IT"/>
              </w:rPr>
              <w:t xml:space="preserve"> </w:t>
            </w:r>
            <w:r w:rsidRPr="00C93CF1">
              <w:rPr>
                <w:sz w:val="24"/>
                <w:szCs w:val="24"/>
                <w:lang w:val="it-IT"/>
              </w:rPr>
              <w:t>a</w:t>
            </w:r>
            <w:r w:rsidRPr="00C93CF1">
              <w:rPr>
                <w:rFonts w:ascii="Times New Roman" w:hAnsi="Times New Roman"/>
                <w:sz w:val="24"/>
                <w:szCs w:val="24"/>
                <w:lang w:val="it-IT"/>
              </w:rPr>
              <w:t xml:space="preserve"> </w:t>
            </w:r>
            <w:r w:rsidRPr="00C93CF1">
              <w:rPr>
                <w:sz w:val="24"/>
                <w:szCs w:val="24"/>
                <w:lang w:val="it-IT"/>
              </w:rPr>
              <w:t>un</w:t>
            </w:r>
            <w:r w:rsidRPr="00C93CF1">
              <w:rPr>
                <w:rFonts w:ascii="Times New Roman" w:hAnsi="Times New Roman"/>
                <w:sz w:val="24"/>
                <w:szCs w:val="24"/>
                <w:lang w:val="it-IT"/>
              </w:rPr>
              <w:t xml:space="preserve"> </w:t>
            </w:r>
            <w:r w:rsidRPr="00C93CF1">
              <w:rPr>
                <w:sz w:val="24"/>
                <w:szCs w:val="24"/>
                <w:lang w:val="it-IT"/>
              </w:rPr>
              <w:t>massimo</w:t>
            </w:r>
            <w:r w:rsidRPr="00C93CF1">
              <w:rPr>
                <w:rFonts w:ascii="Times New Roman" w:hAnsi="Times New Roman"/>
                <w:sz w:val="24"/>
                <w:szCs w:val="24"/>
                <w:lang w:val="it-IT"/>
              </w:rPr>
              <w:t xml:space="preserve"> </w:t>
            </w:r>
            <w:r w:rsidRPr="00C93CF1">
              <w:rPr>
                <w:sz w:val="24"/>
                <w:szCs w:val="24"/>
                <w:lang w:val="it-IT"/>
              </w:rPr>
              <w:t>di</w:t>
            </w:r>
            <w:r w:rsidRPr="00C93CF1">
              <w:rPr>
                <w:rFonts w:ascii="Times New Roman" w:hAnsi="Times New Roman"/>
                <w:sz w:val="24"/>
                <w:szCs w:val="24"/>
                <w:lang w:val="it-IT"/>
              </w:rPr>
              <w:t xml:space="preserve"> </w:t>
            </w:r>
            <w:r w:rsidRPr="00C93CF1">
              <w:rPr>
                <w:sz w:val="24"/>
                <w:szCs w:val="24"/>
                <w:lang w:val="it-IT"/>
              </w:rPr>
              <w:t>60</w:t>
            </w:r>
            <w:r w:rsidRPr="00C93CF1">
              <w:rPr>
                <w:rFonts w:ascii="Times New Roman" w:hAnsi="Times New Roman"/>
                <w:sz w:val="24"/>
                <w:szCs w:val="24"/>
                <w:lang w:val="it-IT"/>
              </w:rPr>
              <w:t xml:space="preserve"> </w:t>
            </w:r>
            <w:r w:rsidRPr="00C93CF1">
              <w:rPr>
                <w:sz w:val="24"/>
                <w:szCs w:val="24"/>
                <w:lang w:val="it-IT"/>
              </w:rPr>
              <w:t>punti</w:t>
            </w:r>
          </w:p>
          <w:p w14:paraId="69E2A85F" w14:textId="77777777" w:rsidR="000547A8" w:rsidRPr="00C93CF1" w:rsidRDefault="000547A8" w:rsidP="00E341F6">
            <w:pPr>
              <w:pStyle w:val="TableParagraph"/>
              <w:spacing w:line="272" w:lineRule="exact"/>
              <w:ind w:left="112"/>
              <w:rPr>
                <w:b/>
                <w:i/>
                <w:sz w:val="24"/>
                <w:szCs w:val="24"/>
                <w:lang w:val="it-IT"/>
              </w:rPr>
            </w:pPr>
            <w:r w:rsidRPr="00C93CF1">
              <w:rPr>
                <w:b/>
                <w:i/>
                <w:sz w:val="24"/>
                <w:szCs w:val="24"/>
                <w:lang w:val="it-IT"/>
              </w:rPr>
              <w:t>Per</w:t>
            </w:r>
            <w:r w:rsidRPr="00C93CF1">
              <w:rPr>
                <w:rFonts w:ascii="Times New Roman"/>
                <w:spacing w:val="-12"/>
                <w:sz w:val="24"/>
                <w:szCs w:val="24"/>
                <w:lang w:val="it-IT"/>
              </w:rPr>
              <w:t xml:space="preserve"> </w:t>
            </w:r>
            <w:r w:rsidRPr="00C93CF1">
              <w:rPr>
                <w:b/>
                <w:i/>
                <w:sz w:val="24"/>
                <w:szCs w:val="24"/>
                <w:lang w:val="it-IT"/>
              </w:rPr>
              <w:t>un</w:t>
            </w:r>
            <w:r w:rsidRPr="00C93CF1">
              <w:rPr>
                <w:rFonts w:ascii="Times New Roman"/>
                <w:spacing w:val="-10"/>
                <w:sz w:val="24"/>
                <w:szCs w:val="24"/>
                <w:lang w:val="it-IT"/>
              </w:rPr>
              <w:t xml:space="preserve"> </w:t>
            </w:r>
            <w:r w:rsidRPr="00C93CF1">
              <w:rPr>
                <w:b/>
                <w:i/>
                <w:sz w:val="24"/>
                <w:szCs w:val="24"/>
                <w:lang w:val="it-IT"/>
              </w:rPr>
              <w:t>massimo</w:t>
            </w:r>
            <w:r w:rsidRPr="00C93CF1">
              <w:rPr>
                <w:rFonts w:ascii="Times New Roman"/>
                <w:spacing w:val="-10"/>
                <w:sz w:val="24"/>
                <w:szCs w:val="24"/>
                <w:lang w:val="it-IT"/>
              </w:rPr>
              <w:t xml:space="preserve"> </w:t>
            </w:r>
            <w:r w:rsidRPr="00C93CF1">
              <w:rPr>
                <w:b/>
                <w:i/>
                <w:sz w:val="24"/>
                <w:szCs w:val="24"/>
                <w:lang w:val="it-IT"/>
              </w:rPr>
              <w:t>di</w:t>
            </w:r>
            <w:r w:rsidRPr="00C93CF1">
              <w:rPr>
                <w:rFonts w:ascii="Times New Roman"/>
                <w:spacing w:val="-12"/>
                <w:sz w:val="24"/>
                <w:szCs w:val="24"/>
                <w:lang w:val="it-IT"/>
              </w:rPr>
              <w:t xml:space="preserve"> </w:t>
            </w:r>
            <w:r w:rsidRPr="00C93CF1">
              <w:rPr>
                <w:b/>
                <w:i/>
                <w:sz w:val="24"/>
                <w:szCs w:val="24"/>
                <w:lang w:val="it-IT"/>
              </w:rPr>
              <w:t>105</w:t>
            </w:r>
            <w:r w:rsidRPr="00C93CF1">
              <w:rPr>
                <w:rFonts w:ascii="Times New Roman"/>
                <w:spacing w:val="-12"/>
                <w:sz w:val="24"/>
                <w:szCs w:val="24"/>
                <w:lang w:val="it-IT"/>
              </w:rPr>
              <w:t xml:space="preserve"> </w:t>
            </w:r>
            <w:r w:rsidRPr="00C93CF1">
              <w:rPr>
                <w:b/>
                <w:i/>
                <w:spacing w:val="-4"/>
                <w:sz w:val="24"/>
                <w:szCs w:val="24"/>
                <w:lang w:val="it-IT"/>
              </w:rPr>
              <w:t>PUNTI</w:t>
            </w:r>
          </w:p>
        </w:tc>
      </w:tr>
      <w:tr w:rsidR="000547A8" w14:paraId="29F9ECAF" w14:textId="77777777" w:rsidTr="00C93CF1">
        <w:trPr>
          <w:gridBefore w:val="1"/>
          <w:wBefore w:w="10" w:type="dxa"/>
          <w:trHeight w:val="1038"/>
        </w:trPr>
        <w:tc>
          <w:tcPr>
            <w:tcW w:w="10076" w:type="dxa"/>
            <w:gridSpan w:val="6"/>
          </w:tcPr>
          <w:p w14:paraId="5007113F" w14:textId="77777777" w:rsidR="000547A8" w:rsidRPr="00C93CF1" w:rsidRDefault="000547A8" w:rsidP="00E341F6">
            <w:pPr>
              <w:pStyle w:val="TableParagraph"/>
              <w:spacing w:before="1"/>
              <w:ind w:left="112"/>
              <w:rPr>
                <w:b/>
                <w:sz w:val="24"/>
                <w:szCs w:val="24"/>
              </w:rPr>
            </w:pPr>
            <w:proofErr w:type="spellStart"/>
            <w:r w:rsidRPr="00C93CF1">
              <w:rPr>
                <w:b/>
                <w:sz w:val="24"/>
                <w:szCs w:val="24"/>
                <w:u w:val="single"/>
              </w:rPr>
              <w:t>Criteri</w:t>
            </w:r>
            <w:proofErr w:type="spellEnd"/>
            <w:r w:rsidRPr="00C93CF1">
              <w:rPr>
                <w:rFonts w:ascii="Times New Roman"/>
                <w:spacing w:val="-8"/>
                <w:sz w:val="24"/>
                <w:szCs w:val="24"/>
                <w:u w:val="single"/>
              </w:rPr>
              <w:t xml:space="preserve"> </w:t>
            </w:r>
            <w:r w:rsidRPr="00C93CF1">
              <w:rPr>
                <w:b/>
                <w:sz w:val="24"/>
                <w:szCs w:val="24"/>
                <w:u w:val="single"/>
              </w:rPr>
              <w:t>di</w:t>
            </w:r>
            <w:r w:rsidRPr="00C93CF1">
              <w:rPr>
                <w:rFonts w:ascii="Times New Roman"/>
                <w:spacing w:val="-6"/>
                <w:sz w:val="24"/>
                <w:szCs w:val="24"/>
                <w:u w:val="single"/>
              </w:rPr>
              <w:t xml:space="preserve"> </w:t>
            </w:r>
            <w:proofErr w:type="spellStart"/>
            <w:r w:rsidRPr="00C93CF1">
              <w:rPr>
                <w:b/>
                <w:spacing w:val="-2"/>
                <w:sz w:val="24"/>
                <w:szCs w:val="24"/>
                <w:u w:val="single"/>
              </w:rPr>
              <w:t>ammissione</w:t>
            </w:r>
            <w:proofErr w:type="spellEnd"/>
            <w:r w:rsidRPr="00C93CF1">
              <w:rPr>
                <w:b/>
                <w:spacing w:val="-2"/>
                <w:sz w:val="24"/>
                <w:szCs w:val="24"/>
                <w:u w:val="single"/>
              </w:rPr>
              <w:t>:</w:t>
            </w:r>
          </w:p>
          <w:p w14:paraId="3A2D80CB" w14:textId="77777777" w:rsidR="000547A8" w:rsidRPr="00C93CF1" w:rsidRDefault="000547A8" w:rsidP="000547A8">
            <w:pPr>
              <w:pStyle w:val="TableParagraph"/>
              <w:numPr>
                <w:ilvl w:val="0"/>
                <w:numId w:val="37"/>
              </w:numPr>
              <w:tabs>
                <w:tab w:val="left" w:pos="831"/>
              </w:tabs>
              <w:spacing w:before="1" w:line="392" w:lineRule="exact"/>
              <w:ind w:left="831" w:hanging="359"/>
              <w:rPr>
                <w:b/>
                <w:sz w:val="24"/>
                <w:szCs w:val="24"/>
                <w:lang w:val="it-IT"/>
              </w:rPr>
            </w:pPr>
            <w:r w:rsidRPr="00C93CF1">
              <w:rPr>
                <w:b/>
                <w:sz w:val="24"/>
                <w:szCs w:val="24"/>
                <w:lang w:val="it-IT"/>
              </w:rPr>
              <w:t>essere</w:t>
            </w:r>
            <w:r w:rsidRPr="00C93CF1">
              <w:rPr>
                <w:rFonts w:ascii="Times New Roman" w:hAnsi="Times New Roman"/>
                <w:spacing w:val="-13"/>
                <w:sz w:val="24"/>
                <w:szCs w:val="24"/>
                <w:lang w:val="it-IT"/>
              </w:rPr>
              <w:t xml:space="preserve"> </w:t>
            </w:r>
            <w:r w:rsidRPr="00C93CF1">
              <w:rPr>
                <w:b/>
                <w:sz w:val="24"/>
                <w:szCs w:val="24"/>
                <w:lang w:val="it-IT"/>
              </w:rPr>
              <w:t>in</w:t>
            </w:r>
            <w:r w:rsidRPr="00C93CF1">
              <w:rPr>
                <w:rFonts w:ascii="Times New Roman" w:hAnsi="Times New Roman"/>
                <w:spacing w:val="-9"/>
                <w:sz w:val="24"/>
                <w:szCs w:val="24"/>
                <w:lang w:val="it-IT"/>
              </w:rPr>
              <w:t xml:space="preserve"> </w:t>
            </w:r>
            <w:r w:rsidRPr="00C93CF1">
              <w:rPr>
                <w:b/>
                <w:sz w:val="24"/>
                <w:szCs w:val="24"/>
                <w:lang w:val="it-IT"/>
              </w:rPr>
              <w:t>possesso</w:t>
            </w:r>
            <w:r w:rsidRPr="00C93CF1">
              <w:rPr>
                <w:rFonts w:ascii="Times New Roman" w:hAnsi="Times New Roman"/>
                <w:spacing w:val="-9"/>
                <w:sz w:val="24"/>
                <w:szCs w:val="24"/>
                <w:lang w:val="it-IT"/>
              </w:rPr>
              <w:t xml:space="preserve"> </w:t>
            </w:r>
            <w:r w:rsidRPr="00C93CF1">
              <w:rPr>
                <w:b/>
                <w:sz w:val="24"/>
                <w:szCs w:val="24"/>
                <w:lang w:val="it-IT"/>
              </w:rPr>
              <w:t>dei</w:t>
            </w:r>
            <w:r w:rsidRPr="00C93CF1">
              <w:rPr>
                <w:rFonts w:ascii="Times New Roman" w:hAnsi="Times New Roman"/>
                <w:spacing w:val="-9"/>
                <w:sz w:val="24"/>
                <w:szCs w:val="24"/>
                <w:lang w:val="it-IT"/>
              </w:rPr>
              <w:t xml:space="preserve"> </w:t>
            </w:r>
            <w:r w:rsidRPr="00C93CF1">
              <w:rPr>
                <w:b/>
                <w:sz w:val="24"/>
                <w:szCs w:val="24"/>
                <w:lang w:val="it-IT"/>
              </w:rPr>
              <w:t>requisiti</w:t>
            </w:r>
            <w:r w:rsidRPr="00C93CF1">
              <w:rPr>
                <w:rFonts w:ascii="Times New Roman" w:hAnsi="Times New Roman"/>
                <w:spacing w:val="-6"/>
                <w:sz w:val="24"/>
                <w:szCs w:val="24"/>
                <w:lang w:val="it-IT"/>
              </w:rPr>
              <w:t xml:space="preserve"> </w:t>
            </w:r>
            <w:r w:rsidRPr="00C93CF1">
              <w:rPr>
                <w:b/>
                <w:sz w:val="24"/>
                <w:szCs w:val="24"/>
                <w:lang w:val="it-IT"/>
              </w:rPr>
              <w:t>di</w:t>
            </w:r>
            <w:r w:rsidRPr="00C93CF1">
              <w:rPr>
                <w:rFonts w:ascii="Times New Roman" w:hAnsi="Times New Roman"/>
                <w:spacing w:val="-9"/>
                <w:sz w:val="24"/>
                <w:szCs w:val="24"/>
                <w:lang w:val="it-IT"/>
              </w:rPr>
              <w:t xml:space="preserve"> </w:t>
            </w:r>
            <w:r w:rsidRPr="00C93CF1">
              <w:rPr>
                <w:b/>
                <w:sz w:val="24"/>
                <w:szCs w:val="24"/>
                <w:lang w:val="it-IT"/>
              </w:rPr>
              <w:t>cui</w:t>
            </w:r>
            <w:r w:rsidRPr="00C93CF1">
              <w:rPr>
                <w:rFonts w:ascii="Times New Roman" w:hAnsi="Times New Roman"/>
                <w:spacing w:val="-7"/>
                <w:sz w:val="24"/>
                <w:szCs w:val="24"/>
                <w:lang w:val="it-IT"/>
              </w:rPr>
              <w:t xml:space="preserve"> </w:t>
            </w:r>
            <w:r w:rsidRPr="00C93CF1">
              <w:rPr>
                <w:b/>
                <w:sz w:val="24"/>
                <w:szCs w:val="24"/>
                <w:lang w:val="it-IT"/>
              </w:rPr>
              <w:t>all’articolo</w:t>
            </w:r>
            <w:r w:rsidRPr="00C93CF1">
              <w:rPr>
                <w:rFonts w:ascii="Times New Roman" w:hAnsi="Times New Roman"/>
                <w:spacing w:val="-9"/>
                <w:sz w:val="24"/>
                <w:szCs w:val="24"/>
                <w:lang w:val="it-IT"/>
              </w:rPr>
              <w:t xml:space="preserve"> </w:t>
            </w:r>
            <w:r w:rsidRPr="00C93CF1">
              <w:rPr>
                <w:b/>
                <w:sz w:val="24"/>
                <w:szCs w:val="24"/>
                <w:lang w:val="it-IT"/>
              </w:rPr>
              <w:t>8</w:t>
            </w:r>
            <w:r w:rsidRPr="00C93CF1">
              <w:rPr>
                <w:rFonts w:ascii="Times New Roman" w:hAnsi="Times New Roman"/>
                <w:spacing w:val="-10"/>
                <w:sz w:val="24"/>
                <w:szCs w:val="24"/>
                <w:lang w:val="it-IT"/>
              </w:rPr>
              <w:t xml:space="preserve"> </w:t>
            </w:r>
            <w:r w:rsidRPr="00C93CF1">
              <w:rPr>
                <w:b/>
                <w:sz w:val="24"/>
                <w:szCs w:val="24"/>
                <w:lang w:val="it-IT"/>
              </w:rPr>
              <w:t>per</w:t>
            </w:r>
            <w:r w:rsidRPr="00C93CF1">
              <w:rPr>
                <w:rFonts w:ascii="Times New Roman" w:hAnsi="Times New Roman"/>
                <w:spacing w:val="-7"/>
                <w:sz w:val="24"/>
                <w:szCs w:val="24"/>
                <w:lang w:val="it-IT"/>
              </w:rPr>
              <w:t xml:space="preserve"> </w:t>
            </w:r>
            <w:r w:rsidRPr="00C93CF1">
              <w:rPr>
                <w:b/>
                <w:sz w:val="24"/>
                <w:szCs w:val="24"/>
                <w:lang w:val="it-IT"/>
              </w:rPr>
              <w:t>il</w:t>
            </w:r>
            <w:r w:rsidRPr="00C93CF1">
              <w:rPr>
                <w:rFonts w:ascii="Times New Roman" w:hAnsi="Times New Roman"/>
                <w:spacing w:val="-6"/>
                <w:sz w:val="24"/>
                <w:szCs w:val="24"/>
                <w:lang w:val="it-IT"/>
              </w:rPr>
              <w:t xml:space="preserve"> </w:t>
            </w:r>
            <w:r w:rsidRPr="00C93CF1">
              <w:rPr>
                <w:b/>
                <w:sz w:val="24"/>
                <w:szCs w:val="24"/>
                <w:lang w:val="it-IT"/>
              </w:rPr>
              <w:t>ruolo</w:t>
            </w:r>
            <w:r w:rsidRPr="00C93CF1">
              <w:rPr>
                <w:rFonts w:ascii="Times New Roman" w:hAnsi="Times New Roman"/>
                <w:spacing w:val="-9"/>
                <w:sz w:val="24"/>
                <w:szCs w:val="24"/>
                <w:lang w:val="it-IT"/>
              </w:rPr>
              <w:t xml:space="preserve"> </w:t>
            </w:r>
            <w:r w:rsidRPr="00C93CF1">
              <w:rPr>
                <w:b/>
                <w:sz w:val="24"/>
                <w:szCs w:val="24"/>
                <w:lang w:val="it-IT"/>
              </w:rPr>
              <w:t>per</w:t>
            </w:r>
            <w:r w:rsidRPr="00C93CF1">
              <w:rPr>
                <w:rFonts w:ascii="Times New Roman" w:hAnsi="Times New Roman"/>
                <w:spacing w:val="-10"/>
                <w:sz w:val="24"/>
                <w:szCs w:val="24"/>
                <w:lang w:val="it-IT"/>
              </w:rPr>
              <w:t xml:space="preserve"> </w:t>
            </w:r>
            <w:r w:rsidRPr="00C93CF1">
              <w:rPr>
                <w:b/>
                <w:sz w:val="24"/>
                <w:szCs w:val="24"/>
                <w:lang w:val="it-IT"/>
              </w:rPr>
              <w:t>cui</w:t>
            </w:r>
            <w:r w:rsidRPr="00C93CF1">
              <w:rPr>
                <w:rFonts w:ascii="Times New Roman" w:hAnsi="Times New Roman"/>
                <w:spacing w:val="-7"/>
                <w:sz w:val="24"/>
                <w:szCs w:val="24"/>
                <w:lang w:val="it-IT"/>
              </w:rPr>
              <w:t xml:space="preserve"> </w:t>
            </w:r>
            <w:r w:rsidRPr="00C93CF1">
              <w:rPr>
                <w:b/>
                <w:sz w:val="24"/>
                <w:szCs w:val="24"/>
                <w:lang w:val="it-IT"/>
              </w:rPr>
              <w:t>si</w:t>
            </w:r>
            <w:r w:rsidRPr="00C93CF1">
              <w:rPr>
                <w:rFonts w:ascii="Times New Roman" w:hAnsi="Times New Roman"/>
                <w:spacing w:val="-7"/>
                <w:sz w:val="24"/>
                <w:szCs w:val="24"/>
                <w:lang w:val="it-IT"/>
              </w:rPr>
              <w:t xml:space="preserve"> </w:t>
            </w:r>
            <w:r w:rsidRPr="00C93CF1">
              <w:rPr>
                <w:b/>
                <w:sz w:val="24"/>
                <w:szCs w:val="24"/>
                <w:lang w:val="it-IT"/>
              </w:rPr>
              <w:t>presenta</w:t>
            </w:r>
            <w:r w:rsidRPr="00C93CF1">
              <w:rPr>
                <w:rFonts w:ascii="Times New Roman" w:hAnsi="Times New Roman"/>
                <w:spacing w:val="-8"/>
                <w:sz w:val="24"/>
                <w:szCs w:val="24"/>
                <w:lang w:val="it-IT"/>
              </w:rPr>
              <w:t xml:space="preserve"> </w:t>
            </w:r>
            <w:r w:rsidRPr="00C93CF1">
              <w:rPr>
                <w:b/>
                <w:spacing w:val="-2"/>
                <w:sz w:val="24"/>
                <w:szCs w:val="24"/>
                <w:lang w:val="it-IT"/>
              </w:rPr>
              <w:t>domanda</w:t>
            </w:r>
          </w:p>
          <w:p w14:paraId="7EB2BC97" w14:textId="77777777" w:rsidR="000547A8" w:rsidRPr="00C93CF1" w:rsidRDefault="000547A8" w:rsidP="000547A8">
            <w:pPr>
              <w:pStyle w:val="TableParagraph"/>
              <w:numPr>
                <w:ilvl w:val="0"/>
                <w:numId w:val="37"/>
              </w:numPr>
              <w:tabs>
                <w:tab w:val="left" w:pos="831"/>
              </w:tabs>
              <w:spacing w:line="356" w:lineRule="exact"/>
              <w:ind w:left="831" w:hanging="359"/>
              <w:rPr>
                <w:b/>
                <w:sz w:val="24"/>
                <w:szCs w:val="24"/>
                <w:lang w:val="it-IT"/>
              </w:rPr>
            </w:pPr>
            <w:r w:rsidRPr="00C93CF1">
              <w:rPr>
                <w:b/>
                <w:sz w:val="24"/>
                <w:szCs w:val="24"/>
                <w:lang w:val="it-IT"/>
              </w:rPr>
              <w:t>essere</w:t>
            </w:r>
            <w:r w:rsidRPr="00C93CF1">
              <w:rPr>
                <w:rFonts w:ascii="Times New Roman" w:hAnsi="Times New Roman"/>
                <w:spacing w:val="-9"/>
                <w:sz w:val="24"/>
                <w:szCs w:val="24"/>
                <w:lang w:val="it-IT"/>
              </w:rPr>
              <w:t xml:space="preserve"> </w:t>
            </w:r>
            <w:r w:rsidRPr="00C93CF1">
              <w:rPr>
                <w:b/>
                <w:sz w:val="24"/>
                <w:szCs w:val="24"/>
                <w:lang w:val="it-IT"/>
              </w:rPr>
              <w:t>docente</w:t>
            </w:r>
            <w:r w:rsidRPr="00C93CF1">
              <w:rPr>
                <w:rFonts w:ascii="Times New Roman" w:hAnsi="Times New Roman"/>
                <w:spacing w:val="-10"/>
                <w:sz w:val="24"/>
                <w:szCs w:val="24"/>
                <w:lang w:val="it-IT"/>
              </w:rPr>
              <w:t xml:space="preserve"> </w:t>
            </w:r>
            <w:r w:rsidRPr="00C93CF1">
              <w:rPr>
                <w:b/>
                <w:sz w:val="24"/>
                <w:szCs w:val="24"/>
                <w:lang w:val="it-IT"/>
              </w:rPr>
              <w:t>interno</w:t>
            </w:r>
            <w:r w:rsidRPr="00C93CF1">
              <w:rPr>
                <w:rFonts w:ascii="Times New Roman" w:hAnsi="Times New Roman"/>
                <w:spacing w:val="-8"/>
                <w:sz w:val="24"/>
                <w:szCs w:val="24"/>
                <w:lang w:val="it-IT"/>
              </w:rPr>
              <w:t xml:space="preserve"> </w:t>
            </w:r>
            <w:r w:rsidRPr="00C93CF1">
              <w:rPr>
                <w:b/>
                <w:sz w:val="24"/>
                <w:szCs w:val="24"/>
                <w:lang w:val="it-IT"/>
              </w:rPr>
              <w:t>per</w:t>
            </w:r>
            <w:r w:rsidRPr="00C93CF1">
              <w:rPr>
                <w:rFonts w:ascii="Times New Roman" w:hAnsi="Times New Roman"/>
                <w:spacing w:val="-7"/>
                <w:sz w:val="24"/>
                <w:szCs w:val="24"/>
                <w:lang w:val="it-IT"/>
              </w:rPr>
              <w:t xml:space="preserve"> </w:t>
            </w:r>
            <w:r w:rsidRPr="00C93CF1">
              <w:rPr>
                <w:b/>
                <w:sz w:val="24"/>
                <w:szCs w:val="24"/>
                <w:lang w:val="it-IT"/>
              </w:rPr>
              <w:t>tutto</w:t>
            </w:r>
            <w:r w:rsidRPr="00C93CF1">
              <w:rPr>
                <w:rFonts w:ascii="Times New Roman" w:hAnsi="Times New Roman"/>
                <w:spacing w:val="-11"/>
                <w:sz w:val="24"/>
                <w:szCs w:val="24"/>
                <w:lang w:val="it-IT"/>
              </w:rPr>
              <w:t xml:space="preserve"> </w:t>
            </w:r>
            <w:r w:rsidRPr="00C93CF1">
              <w:rPr>
                <w:b/>
                <w:sz w:val="24"/>
                <w:szCs w:val="24"/>
                <w:lang w:val="it-IT"/>
              </w:rPr>
              <w:t>il</w:t>
            </w:r>
            <w:r w:rsidRPr="00C93CF1">
              <w:rPr>
                <w:rFonts w:ascii="Times New Roman" w:hAnsi="Times New Roman"/>
                <w:spacing w:val="-6"/>
                <w:sz w:val="24"/>
                <w:szCs w:val="24"/>
                <w:lang w:val="it-IT"/>
              </w:rPr>
              <w:t xml:space="preserve"> </w:t>
            </w:r>
            <w:r w:rsidRPr="00C93CF1">
              <w:rPr>
                <w:b/>
                <w:sz w:val="24"/>
                <w:szCs w:val="24"/>
                <w:lang w:val="it-IT"/>
              </w:rPr>
              <w:t>periodo</w:t>
            </w:r>
            <w:r w:rsidRPr="00C93CF1">
              <w:rPr>
                <w:rFonts w:ascii="Times New Roman" w:hAnsi="Times New Roman"/>
                <w:spacing w:val="-8"/>
                <w:sz w:val="24"/>
                <w:szCs w:val="24"/>
                <w:lang w:val="it-IT"/>
              </w:rPr>
              <w:t xml:space="preserve"> </w:t>
            </w:r>
            <w:r w:rsidRPr="00C93CF1">
              <w:rPr>
                <w:b/>
                <w:spacing w:val="-2"/>
                <w:sz w:val="24"/>
                <w:szCs w:val="24"/>
                <w:lang w:val="it-IT"/>
              </w:rPr>
              <w:t>dell’incarico</w:t>
            </w:r>
          </w:p>
        </w:tc>
      </w:tr>
      <w:tr w:rsidR="000547A8" w14:paraId="4CAED7CF" w14:textId="77777777" w:rsidTr="00C93CF1">
        <w:trPr>
          <w:gridBefore w:val="1"/>
          <w:wBefore w:w="10" w:type="dxa"/>
          <w:trHeight w:val="904"/>
        </w:trPr>
        <w:tc>
          <w:tcPr>
            <w:tcW w:w="10076" w:type="dxa"/>
            <w:gridSpan w:val="6"/>
          </w:tcPr>
          <w:p w14:paraId="73F9CAEA" w14:textId="77777777" w:rsidR="000547A8" w:rsidRPr="00C93CF1" w:rsidRDefault="000547A8" w:rsidP="00E341F6">
            <w:pPr>
              <w:pStyle w:val="TableParagraph"/>
              <w:spacing w:before="184"/>
              <w:ind w:left="6" w:right="3"/>
              <w:jc w:val="center"/>
              <w:rPr>
                <w:b/>
                <w:sz w:val="24"/>
                <w:szCs w:val="24"/>
                <w:lang w:val="it-IT"/>
              </w:rPr>
            </w:pPr>
            <w:r w:rsidRPr="00C93CF1">
              <w:rPr>
                <w:b/>
                <w:sz w:val="24"/>
                <w:szCs w:val="24"/>
                <w:lang w:val="it-IT"/>
              </w:rPr>
              <w:t>L'</w:t>
            </w:r>
            <w:r w:rsidRPr="00C93CF1">
              <w:rPr>
                <w:rFonts w:ascii="Times New Roman"/>
                <w:spacing w:val="-8"/>
                <w:sz w:val="24"/>
                <w:szCs w:val="24"/>
                <w:lang w:val="it-IT"/>
              </w:rPr>
              <w:t xml:space="preserve"> </w:t>
            </w:r>
            <w:r w:rsidRPr="00C93CF1">
              <w:rPr>
                <w:b/>
                <w:sz w:val="24"/>
                <w:szCs w:val="24"/>
                <w:lang w:val="it-IT"/>
              </w:rPr>
              <w:t>ISTRUZIONE,</w:t>
            </w:r>
            <w:r w:rsidRPr="00C93CF1">
              <w:rPr>
                <w:rFonts w:ascii="Times New Roman"/>
                <w:spacing w:val="-8"/>
                <w:sz w:val="24"/>
                <w:szCs w:val="24"/>
                <w:lang w:val="it-IT"/>
              </w:rPr>
              <w:t xml:space="preserve"> </w:t>
            </w:r>
            <w:r w:rsidRPr="00C93CF1">
              <w:rPr>
                <w:b/>
                <w:sz w:val="24"/>
                <w:szCs w:val="24"/>
                <w:lang w:val="it-IT"/>
              </w:rPr>
              <w:t>LA</w:t>
            </w:r>
            <w:r w:rsidRPr="00C93CF1">
              <w:rPr>
                <w:rFonts w:ascii="Times New Roman"/>
                <w:spacing w:val="-8"/>
                <w:sz w:val="24"/>
                <w:szCs w:val="24"/>
                <w:lang w:val="it-IT"/>
              </w:rPr>
              <w:t xml:space="preserve"> </w:t>
            </w:r>
            <w:r w:rsidRPr="00C93CF1">
              <w:rPr>
                <w:b/>
                <w:spacing w:val="-2"/>
                <w:sz w:val="24"/>
                <w:szCs w:val="24"/>
                <w:lang w:val="it-IT"/>
              </w:rPr>
              <w:t>FORMAZIONE</w:t>
            </w:r>
          </w:p>
          <w:p w14:paraId="50EA6EF0" w14:textId="77777777" w:rsidR="000547A8" w:rsidRPr="00C93CF1" w:rsidRDefault="000547A8" w:rsidP="00E341F6">
            <w:pPr>
              <w:pStyle w:val="TableParagraph"/>
              <w:ind w:left="6" w:right="3"/>
              <w:jc w:val="center"/>
              <w:rPr>
                <w:b/>
                <w:sz w:val="24"/>
                <w:szCs w:val="24"/>
                <w:lang w:val="it-IT"/>
              </w:rPr>
            </w:pPr>
            <w:r w:rsidRPr="00C93CF1">
              <w:rPr>
                <w:b/>
                <w:sz w:val="24"/>
                <w:szCs w:val="24"/>
                <w:lang w:val="it-IT"/>
              </w:rPr>
              <w:t>NELLO</w:t>
            </w:r>
            <w:r w:rsidRPr="00C93CF1">
              <w:rPr>
                <w:rFonts w:ascii="Times New Roman"/>
                <w:spacing w:val="-11"/>
                <w:sz w:val="24"/>
                <w:szCs w:val="24"/>
                <w:lang w:val="it-IT"/>
              </w:rPr>
              <w:t xml:space="preserve"> </w:t>
            </w:r>
            <w:r w:rsidRPr="00C93CF1">
              <w:rPr>
                <w:b/>
                <w:sz w:val="24"/>
                <w:szCs w:val="24"/>
                <w:lang w:val="it-IT"/>
              </w:rPr>
              <w:t>SPECIFICO</w:t>
            </w:r>
            <w:r w:rsidRPr="00C93CF1">
              <w:rPr>
                <w:rFonts w:ascii="Times New Roman"/>
                <w:spacing w:val="-9"/>
                <w:sz w:val="24"/>
                <w:szCs w:val="24"/>
                <w:lang w:val="it-IT"/>
              </w:rPr>
              <w:t xml:space="preserve"> </w:t>
            </w:r>
            <w:r w:rsidRPr="00C93CF1">
              <w:rPr>
                <w:b/>
                <w:sz w:val="24"/>
                <w:szCs w:val="24"/>
                <w:lang w:val="it-IT"/>
              </w:rPr>
              <w:t>DIPARTIMENTO</w:t>
            </w:r>
            <w:r w:rsidRPr="00C93CF1">
              <w:rPr>
                <w:rFonts w:ascii="Times New Roman"/>
                <w:spacing w:val="-11"/>
                <w:sz w:val="24"/>
                <w:szCs w:val="24"/>
                <w:lang w:val="it-IT"/>
              </w:rPr>
              <w:t xml:space="preserve"> </w:t>
            </w:r>
            <w:r w:rsidRPr="00C93CF1">
              <w:rPr>
                <w:b/>
                <w:sz w:val="24"/>
                <w:szCs w:val="24"/>
                <w:lang w:val="it-IT"/>
              </w:rPr>
              <w:t>IN</w:t>
            </w:r>
            <w:r w:rsidRPr="00C93CF1">
              <w:rPr>
                <w:rFonts w:ascii="Times New Roman"/>
                <w:spacing w:val="-9"/>
                <w:sz w:val="24"/>
                <w:szCs w:val="24"/>
                <w:lang w:val="it-IT"/>
              </w:rPr>
              <w:t xml:space="preserve"> </w:t>
            </w:r>
            <w:r w:rsidRPr="00C93CF1">
              <w:rPr>
                <w:b/>
                <w:sz w:val="24"/>
                <w:szCs w:val="24"/>
                <w:lang w:val="it-IT"/>
              </w:rPr>
              <w:t>CUI</w:t>
            </w:r>
            <w:r w:rsidRPr="00C93CF1">
              <w:rPr>
                <w:rFonts w:ascii="Times New Roman"/>
                <w:spacing w:val="-9"/>
                <w:sz w:val="24"/>
                <w:szCs w:val="24"/>
                <w:lang w:val="it-IT"/>
              </w:rPr>
              <w:t xml:space="preserve"> </w:t>
            </w:r>
            <w:r w:rsidRPr="00C93CF1">
              <w:rPr>
                <w:b/>
                <w:sz w:val="24"/>
                <w:szCs w:val="24"/>
                <w:lang w:val="it-IT"/>
              </w:rPr>
              <w:t>SI</w:t>
            </w:r>
            <w:r w:rsidRPr="00C93CF1">
              <w:rPr>
                <w:rFonts w:ascii="Times New Roman"/>
                <w:spacing w:val="-8"/>
                <w:sz w:val="24"/>
                <w:szCs w:val="24"/>
                <w:lang w:val="it-IT"/>
              </w:rPr>
              <w:t xml:space="preserve"> </w:t>
            </w:r>
            <w:r w:rsidRPr="00C93CF1">
              <w:rPr>
                <w:b/>
                <w:spacing w:val="-2"/>
                <w:sz w:val="24"/>
                <w:szCs w:val="24"/>
                <w:lang w:val="it-IT"/>
              </w:rPr>
              <w:t>CONCORRE</w:t>
            </w:r>
          </w:p>
        </w:tc>
      </w:tr>
      <w:tr w:rsidR="000547A8" w14:paraId="1C8FE588" w14:textId="77777777" w:rsidTr="00C93CF1">
        <w:trPr>
          <w:gridBefore w:val="1"/>
          <w:wBefore w:w="10" w:type="dxa"/>
          <w:trHeight w:val="268"/>
        </w:trPr>
        <w:tc>
          <w:tcPr>
            <w:tcW w:w="3130" w:type="dxa"/>
            <w:gridSpan w:val="2"/>
            <w:vMerge w:val="restart"/>
          </w:tcPr>
          <w:p w14:paraId="6A9A0C3E" w14:textId="77777777" w:rsidR="000547A8" w:rsidRPr="00C93CF1" w:rsidRDefault="000547A8" w:rsidP="00E341F6">
            <w:pPr>
              <w:pStyle w:val="TableParagraph"/>
              <w:spacing w:line="268" w:lineRule="exact"/>
              <w:ind w:left="112"/>
              <w:rPr>
                <w:b/>
                <w:sz w:val="24"/>
                <w:szCs w:val="24"/>
                <w:lang w:val="it-IT"/>
              </w:rPr>
            </w:pPr>
            <w:r w:rsidRPr="00C93CF1">
              <w:rPr>
                <w:b/>
                <w:sz w:val="24"/>
                <w:szCs w:val="24"/>
                <w:lang w:val="it-IT"/>
              </w:rPr>
              <w:t>A1.</w:t>
            </w:r>
            <w:r w:rsidRPr="00C93CF1">
              <w:rPr>
                <w:rFonts w:ascii="Times New Roman"/>
                <w:spacing w:val="-9"/>
                <w:sz w:val="24"/>
                <w:szCs w:val="24"/>
                <w:lang w:val="it-IT"/>
              </w:rPr>
              <w:t xml:space="preserve"> </w:t>
            </w:r>
            <w:r w:rsidRPr="00C93CF1">
              <w:rPr>
                <w:b/>
                <w:sz w:val="24"/>
                <w:szCs w:val="24"/>
                <w:lang w:val="it-IT"/>
              </w:rPr>
              <w:t>LAUREA</w:t>
            </w:r>
            <w:r w:rsidRPr="00C93CF1">
              <w:rPr>
                <w:rFonts w:ascii="Times New Roman"/>
                <w:spacing w:val="-11"/>
                <w:sz w:val="24"/>
                <w:szCs w:val="24"/>
                <w:lang w:val="it-IT"/>
              </w:rPr>
              <w:t xml:space="preserve"> </w:t>
            </w:r>
            <w:r w:rsidRPr="00C93CF1">
              <w:rPr>
                <w:b/>
                <w:sz w:val="24"/>
                <w:szCs w:val="24"/>
                <w:lang w:val="it-IT"/>
              </w:rPr>
              <w:t>INERENTE</w:t>
            </w:r>
            <w:r w:rsidRPr="00C93CF1">
              <w:rPr>
                <w:rFonts w:ascii="Times New Roman"/>
                <w:spacing w:val="-9"/>
                <w:sz w:val="24"/>
                <w:szCs w:val="24"/>
                <w:lang w:val="it-IT"/>
              </w:rPr>
              <w:t xml:space="preserve"> </w:t>
            </w:r>
            <w:r w:rsidRPr="00C93CF1">
              <w:rPr>
                <w:b/>
                <w:spacing w:val="-5"/>
                <w:sz w:val="24"/>
                <w:szCs w:val="24"/>
                <w:lang w:val="it-IT"/>
              </w:rPr>
              <w:t>AL</w:t>
            </w:r>
          </w:p>
          <w:p w14:paraId="32D4A3E1" w14:textId="77777777" w:rsidR="000547A8" w:rsidRPr="00C93CF1" w:rsidRDefault="000547A8" w:rsidP="00E341F6">
            <w:pPr>
              <w:pStyle w:val="TableParagraph"/>
              <w:spacing w:line="270" w:lineRule="atLeast"/>
              <w:ind w:left="112"/>
              <w:rPr>
                <w:sz w:val="24"/>
                <w:szCs w:val="24"/>
                <w:lang w:val="it-IT"/>
              </w:rPr>
            </w:pPr>
            <w:r w:rsidRPr="00C93CF1">
              <w:rPr>
                <w:b/>
                <w:sz w:val="24"/>
                <w:szCs w:val="24"/>
                <w:lang w:val="it-IT"/>
              </w:rPr>
              <w:t>RUOLO</w:t>
            </w:r>
            <w:r w:rsidRPr="00C93CF1">
              <w:rPr>
                <w:rFonts w:ascii="Times New Roman"/>
                <w:spacing w:val="-14"/>
                <w:sz w:val="24"/>
                <w:szCs w:val="24"/>
                <w:lang w:val="it-IT"/>
              </w:rPr>
              <w:t xml:space="preserve"> </w:t>
            </w:r>
            <w:r w:rsidRPr="00C93CF1">
              <w:rPr>
                <w:b/>
                <w:sz w:val="24"/>
                <w:szCs w:val="24"/>
                <w:lang w:val="it-IT"/>
              </w:rPr>
              <w:t>SPECIFICO</w:t>
            </w:r>
            <w:r w:rsidRPr="00C93CF1">
              <w:rPr>
                <w:rFonts w:ascii="Times New Roman"/>
                <w:spacing w:val="-14"/>
                <w:sz w:val="24"/>
                <w:szCs w:val="24"/>
                <w:lang w:val="it-IT"/>
              </w:rPr>
              <w:t xml:space="preserve"> </w:t>
            </w:r>
            <w:r w:rsidRPr="00C93CF1">
              <w:rPr>
                <w:sz w:val="24"/>
                <w:szCs w:val="24"/>
                <w:lang w:val="it-IT"/>
              </w:rPr>
              <w:t>(vecchio</w:t>
            </w:r>
            <w:r w:rsidRPr="00C93CF1">
              <w:rPr>
                <w:rFonts w:ascii="Times New Roman"/>
                <w:sz w:val="24"/>
                <w:szCs w:val="24"/>
                <w:lang w:val="it-IT"/>
              </w:rPr>
              <w:t xml:space="preserve"> </w:t>
            </w:r>
            <w:r w:rsidRPr="00C93CF1">
              <w:rPr>
                <w:sz w:val="24"/>
                <w:szCs w:val="24"/>
                <w:lang w:val="it-IT"/>
              </w:rPr>
              <w:t>ordinamento</w:t>
            </w:r>
            <w:r w:rsidRPr="00C93CF1">
              <w:rPr>
                <w:rFonts w:ascii="Times New Roman"/>
                <w:spacing w:val="-10"/>
                <w:sz w:val="24"/>
                <w:szCs w:val="24"/>
                <w:lang w:val="it-IT"/>
              </w:rPr>
              <w:t xml:space="preserve"> </w:t>
            </w:r>
            <w:r w:rsidRPr="00C93CF1">
              <w:rPr>
                <w:sz w:val="24"/>
                <w:szCs w:val="24"/>
                <w:lang w:val="it-IT"/>
              </w:rPr>
              <w:t>o</w:t>
            </w:r>
            <w:r w:rsidRPr="00C93CF1">
              <w:rPr>
                <w:rFonts w:ascii="Times New Roman"/>
                <w:spacing w:val="-9"/>
                <w:sz w:val="24"/>
                <w:szCs w:val="24"/>
                <w:lang w:val="it-IT"/>
              </w:rPr>
              <w:t xml:space="preserve"> </w:t>
            </w:r>
            <w:r w:rsidRPr="00C93CF1">
              <w:rPr>
                <w:spacing w:val="-2"/>
                <w:sz w:val="24"/>
                <w:szCs w:val="24"/>
                <w:lang w:val="it-IT"/>
              </w:rPr>
              <w:t>magistrale)</w:t>
            </w:r>
          </w:p>
        </w:tc>
        <w:tc>
          <w:tcPr>
            <w:tcW w:w="2693" w:type="dxa"/>
            <w:gridSpan w:val="2"/>
            <w:vMerge w:val="restart"/>
          </w:tcPr>
          <w:p w14:paraId="229FC429" w14:textId="77777777" w:rsidR="000547A8" w:rsidRPr="00C93CF1" w:rsidRDefault="000547A8" w:rsidP="00E341F6">
            <w:pPr>
              <w:pStyle w:val="TableParagraph"/>
              <w:spacing w:before="133"/>
              <w:ind w:left="112" w:right="499"/>
              <w:rPr>
                <w:sz w:val="24"/>
                <w:szCs w:val="24"/>
                <w:lang w:val="it-IT"/>
              </w:rPr>
            </w:pPr>
            <w:r w:rsidRPr="00C93CF1">
              <w:rPr>
                <w:sz w:val="24"/>
                <w:szCs w:val="24"/>
                <w:lang w:val="it-IT"/>
              </w:rPr>
              <w:t>Verrà</w:t>
            </w:r>
            <w:r w:rsidRPr="00C93CF1">
              <w:rPr>
                <w:rFonts w:ascii="Times New Roman" w:hAnsi="Times New Roman"/>
                <w:spacing w:val="-14"/>
                <w:sz w:val="24"/>
                <w:szCs w:val="24"/>
                <w:lang w:val="it-IT"/>
              </w:rPr>
              <w:t xml:space="preserve"> </w:t>
            </w:r>
            <w:r w:rsidRPr="00C93CF1">
              <w:rPr>
                <w:sz w:val="24"/>
                <w:szCs w:val="24"/>
                <w:lang w:val="it-IT"/>
              </w:rPr>
              <w:t>valutata</w:t>
            </w:r>
            <w:r w:rsidRPr="00C93CF1">
              <w:rPr>
                <w:rFonts w:ascii="Times New Roman" w:hAnsi="Times New Roman"/>
                <w:spacing w:val="-14"/>
                <w:sz w:val="24"/>
                <w:szCs w:val="24"/>
                <w:lang w:val="it-IT"/>
              </w:rPr>
              <w:t xml:space="preserve"> </w:t>
            </w:r>
            <w:r w:rsidRPr="00C93CF1">
              <w:rPr>
                <w:sz w:val="24"/>
                <w:szCs w:val="24"/>
                <w:lang w:val="it-IT"/>
              </w:rPr>
              <w:t>una</w:t>
            </w:r>
            <w:r w:rsidRPr="00C93CF1">
              <w:rPr>
                <w:rFonts w:ascii="Times New Roman" w:hAnsi="Times New Roman"/>
                <w:spacing w:val="-14"/>
                <w:sz w:val="24"/>
                <w:szCs w:val="24"/>
                <w:lang w:val="it-IT"/>
              </w:rPr>
              <w:t xml:space="preserve"> </w:t>
            </w:r>
            <w:r w:rsidRPr="00C93CF1">
              <w:rPr>
                <w:sz w:val="24"/>
                <w:szCs w:val="24"/>
                <w:lang w:val="it-IT"/>
              </w:rPr>
              <w:t>sola</w:t>
            </w:r>
            <w:r w:rsidRPr="00C93CF1">
              <w:rPr>
                <w:rFonts w:ascii="Times New Roman" w:hAnsi="Times New Roman"/>
                <w:sz w:val="24"/>
                <w:szCs w:val="24"/>
                <w:lang w:val="it-IT"/>
              </w:rPr>
              <w:t xml:space="preserve"> </w:t>
            </w:r>
            <w:r w:rsidRPr="00C93CF1">
              <w:rPr>
                <w:spacing w:val="-2"/>
                <w:sz w:val="24"/>
                <w:szCs w:val="24"/>
                <w:lang w:val="it-IT"/>
              </w:rPr>
              <w:t>laurea</w:t>
            </w:r>
          </w:p>
        </w:tc>
        <w:tc>
          <w:tcPr>
            <w:tcW w:w="4253" w:type="dxa"/>
            <w:gridSpan w:val="2"/>
          </w:tcPr>
          <w:p w14:paraId="66350F11" w14:textId="77777777" w:rsidR="000547A8" w:rsidRPr="00C93CF1" w:rsidRDefault="000547A8" w:rsidP="00E341F6">
            <w:pPr>
              <w:pStyle w:val="TableParagraph"/>
              <w:spacing w:line="248" w:lineRule="exact"/>
              <w:ind w:left="111"/>
              <w:rPr>
                <w:b/>
                <w:sz w:val="24"/>
                <w:szCs w:val="24"/>
              </w:rPr>
            </w:pPr>
            <w:r w:rsidRPr="00C93CF1">
              <w:rPr>
                <w:b/>
                <w:spacing w:val="-2"/>
                <w:sz w:val="24"/>
                <w:szCs w:val="24"/>
              </w:rPr>
              <w:t>PUNTI</w:t>
            </w:r>
          </w:p>
        </w:tc>
      </w:tr>
      <w:tr w:rsidR="000547A8" w14:paraId="27819596" w14:textId="77777777" w:rsidTr="00C93CF1">
        <w:trPr>
          <w:gridBefore w:val="1"/>
          <w:wBefore w:w="10" w:type="dxa"/>
          <w:trHeight w:val="527"/>
        </w:trPr>
        <w:tc>
          <w:tcPr>
            <w:tcW w:w="3130" w:type="dxa"/>
            <w:gridSpan w:val="2"/>
            <w:vMerge/>
            <w:tcBorders>
              <w:top w:val="nil"/>
            </w:tcBorders>
          </w:tcPr>
          <w:p w14:paraId="57654A87" w14:textId="77777777" w:rsidR="000547A8" w:rsidRPr="00C93CF1" w:rsidRDefault="000547A8" w:rsidP="00E341F6"/>
        </w:tc>
        <w:tc>
          <w:tcPr>
            <w:tcW w:w="2693" w:type="dxa"/>
            <w:gridSpan w:val="2"/>
            <w:vMerge/>
            <w:tcBorders>
              <w:top w:val="nil"/>
            </w:tcBorders>
          </w:tcPr>
          <w:p w14:paraId="63E8F8C1" w14:textId="77777777" w:rsidR="000547A8" w:rsidRPr="00C93CF1" w:rsidRDefault="000547A8" w:rsidP="00E341F6"/>
        </w:tc>
        <w:tc>
          <w:tcPr>
            <w:tcW w:w="4253" w:type="dxa"/>
            <w:gridSpan w:val="2"/>
          </w:tcPr>
          <w:p w14:paraId="7B9BEA89" w14:textId="77777777" w:rsidR="000547A8" w:rsidRPr="00C93CF1" w:rsidRDefault="000547A8" w:rsidP="00E341F6">
            <w:pPr>
              <w:pStyle w:val="TableParagraph"/>
              <w:spacing w:before="128"/>
              <w:ind w:left="111"/>
              <w:rPr>
                <w:b/>
                <w:sz w:val="24"/>
                <w:szCs w:val="24"/>
              </w:rPr>
            </w:pPr>
            <w:r w:rsidRPr="00C93CF1">
              <w:rPr>
                <w:b/>
                <w:spacing w:val="-5"/>
                <w:sz w:val="24"/>
                <w:szCs w:val="24"/>
              </w:rPr>
              <w:t>20</w:t>
            </w:r>
          </w:p>
        </w:tc>
      </w:tr>
      <w:tr w:rsidR="000547A8" w14:paraId="7505BDC2" w14:textId="77777777" w:rsidTr="00C93CF1">
        <w:trPr>
          <w:gridBefore w:val="1"/>
          <w:wBefore w:w="10" w:type="dxa"/>
          <w:trHeight w:val="803"/>
        </w:trPr>
        <w:tc>
          <w:tcPr>
            <w:tcW w:w="3130" w:type="dxa"/>
            <w:gridSpan w:val="2"/>
          </w:tcPr>
          <w:p w14:paraId="3154733C" w14:textId="77777777" w:rsidR="000547A8" w:rsidRPr="00C93CF1" w:rsidRDefault="000547A8" w:rsidP="00E341F6">
            <w:pPr>
              <w:pStyle w:val="TableParagraph"/>
              <w:ind w:left="112"/>
              <w:rPr>
                <w:b/>
                <w:sz w:val="24"/>
                <w:szCs w:val="24"/>
                <w:lang w:val="it-IT"/>
              </w:rPr>
            </w:pPr>
            <w:r w:rsidRPr="00C93CF1">
              <w:rPr>
                <w:b/>
                <w:sz w:val="24"/>
                <w:szCs w:val="24"/>
                <w:lang w:val="it-IT"/>
              </w:rPr>
              <w:t>A2.</w:t>
            </w:r>
            <w:r w:rsidRPr="00C93CF1">
              <w:rPr>
                <w:rFonts w:ascii="Times New Roman"/>
                <w:sz w:val="24"/>
                <w:szCs w:val="24"/>
                <w:lang w:val="it-IT"/>
              </w:rPr>
              <w:t xml:space="preserve"> </w:t>
            </w:r>
            <w:r w:rsidRPr="00C93CF1">
              <w:rPr>
                <w:b/>
                <w:sz w:val="24"/>
                <w:szCs w:val="24"/>
                <w:lang w:val="it-IT"/>
              </w:rPr>
              <w:t>LAUREA</w:t>
            </w:r>
            <w:r w:rsidRPr="00C93CF1">
              <w:rPr>
                <w:rFonts w:ascii="Times New Roman"/>
                <w:sz w:val="24"/>
                <w:szCs w:val="24"/>
                <w:lang w:val="it-IT"/>
              </w:rPr>
              <w:t xml:space="preserve"> </w:t>
            </w:r>
            <w:r w:rsidRPr="00C93CF1">
              <w:rPr>
                <w:b/>
                <w:sz w:val="24"/>
                <w:szCs w:val="24"/>
                <w:lang w:val="it-IT"/>
              </w:rPr>
              <w:t>TRIENNALE</w:t>
            </w:r>
            <w:r w:rsidRPr="00C93CF1">
              <w:rPr>
                <w:rFonts w:ascii="Times New Roman"/>
                <w:sz w:val="24"/>
                <w:szCs w:val="24"/>
                <w:lang w:val="it-IT"/>
              </w:rPr>
              <w:t xml:space="preserve"> </w:t>
            </w:r>
            <w:r w:rsidRPr="00C93CF1">
              <w:rPr>
                <w:b/>
                <w:sz w:val="24"/>
                <w:szCs w:val="24"/>
                <w:lang w:val="it-IT"/>
              </w:rPr>
              <w:t>INERENTE</w:t>
            </w:r>
            <w:r w:rsidRPr="00C93CF1">
              <w:rPr>
                <w:rFonts w:ascii="Times New Roman"/>
                <w:spacing w:val="-14"/>
                <w:sz w:val="24"/>
                <w:szCs w:val="24"/>
                <w:lang w:val="it-IT"/>
              </w:rPr>
              <w:t xml:space="preserve"> </w:t>
            </w:r>
            <w:r w:rsidRPr="00C93CF1">
              <w:rPr>
                <w:b/>
                <w:sz w:val="24"/>
                <w:szCs w:val="24"/>
                <w:lang w:val="it-IT"/>
              </w:rPr>
              <w:t>AL</w:t>
            </w:r>
            <w:r w:rsidRPr="00C93CF1">
              <w:rPr>
                <w:rFonts w:ascii="Times New Roman"/>
                <w:spacing w:val="-14"/>
                <w:sz w:val="24"/>
                <w:szCs w:val="24"/>
                <w:lang w:val="it-IT"/>
              </w:rPr>
              <w:t xml:space="preserve"> </w:t>
            </w:r>
            <w:r w:rsidRPr="00C93CF1">
              <w:rPr>
                <w:b/>
                <w:sz w:val="24"/>
                <w:szCs w:val="24"/>
                <w:lang w:val="it-IT"/>
              </w:rPr>
              <w:t>RUOLO</w:t>
            </w:r>
            <w:r w:rsidRPr="00C93CF1">
              <w:rPr>
                <w:rFonts w:ascii="Times New Roman"/>
                <w:spacing w:val="-14"/>
                <w:sz w:val="24"/>
                <w:szCs w:val="24"/>
                <w:lang w:val="it-IT"/>
              </w:rPr>
              <w:t xml:space="preserve"> </w:t>
            </w:r>
            <w:r w:rsidRPr="00C93CF1">
              <w:rPr>
                <w:b/>
                <w:sz w:val="24"/>
                <w:szCs w:val="24"/>
                <w:lang w:val="it-IT"/>
              </w:rPr>
              <w:t>SPECIFICO</w:t>
            </w:r>
          </w:p>
          <w:p w14:paraId="0FD5932D" w14:textId="77777777" w:rsidR="000547A8" w:rsidRPr="00C93CF1" w:rsidRDefault="000547A8" w:rsidP="00E341F6">
            <w:pPr>
              <w:pStyle w:val="TableParagraph"/>
              <w:spacing w:line="249" w:lineRule="exact"/>
              <w:ind w:left="112"/>
              <w:rPr>
                <w:sz w:val="24"/>
                <w:szCs w:val="24"/>
                <w:lang w:val="it-IT"/>
              </w:rPr>
            </w:pPr>
            <w:r w:rsidRPr="00C93CF1">
              <w:rPr>
                <w:sz w:val="24"/>
                <w:szCs w:val="24"/>
                <w:lang w:val="it-IT"/>
              </w:rPr>
              <w:t>(in</w:t>
            </w:r>
            <w:r w:rsidRPr="00C93CF1">
              <w:rPr>
                <w:rFonts w:ascii="Times New Roman"/>
                <w:spacing w:val="-11"/>
                <w:sz w:val="24"/>
                <w:szCs w:val="24"/>
                <w:lang w:val="it-IT"/>
              </w:rPr>
              <w:t xml:space="preserve"> </w:t>
            </w:r>
            <w:r w:rsidRPr="00C93CF1">
              <w:rPr>
                <w:sz w:val="24"/>
                <w:szCs w:val="24"/>
                <w:lang w:val="it-IT"/>
              </w:rPr>
              <w:t>alternativa</w:t>
            </w:r>
            <w:r w:rsidRPr="00C93CF1">
              <w:rPr>
                <w:rFonts w:ascii="Times New Roman"/>
                <w:spacing w:val="-9"/>
                <w:sz w:val="24"/>
                <w:szCs w:val="24"/>
                <w:lang w:val="it-IT"/>
              </w:rPr>
              <w:t xml:space="preserve"> </w:t>
            </w:r>
            <w:r w:rsidRPr="00C93CF1">
              <w:rPr>
                <w:sz w:val="24"/>
                <w:szCs w:val="24"/>
                <w:lang w:val="it-IT"/>
              </w:rPr>
              <w:t>al</w:t>
            </w:r>
            <w:r w:rsidRPr="00C93CF1">
              <w:rPr>
                <w:rFonts w:ascii="Times New Roman"/>
                <w:spacing w:val="-10"/>
                <w:sz w:val="24"/>
                <w:szCs w:val="24"/>
                <w:lang w:val="it-IT"/>
              </w:rPr>
              <w:t xml:space="preserve"> </w:t>
            </w:r>
            <w:r w:rsidRPr="00C93CF1">
              <w:rPr>
                <w:sz w:val="24"/>
                <w:szCs w:val="24"/>
                <w:lang w:val="it-IT"/>
              </w:rPr>
              <w:t>punto</w:t>
            </w:r>
            <w:r w:rsidRPr="00C93CF1">
              <w:rPr>
                <w:rFonts w:ascii="Times New Roman"/>
                <w:spacing w:val="-7"/>
                <w:sz w:val="24"/>
                <w:szCs w:val="24"/>
                <w:lang w:val="it-IT"/>
              </w:rPr>
              <w:t xml:space="preserve"> </w:t>
            </w:r>
            <w:r w:rsidRPr="00C93CF1">
              <w:rPr>
                <w:spacing w:val="-5"/>
                <w:sz w:val="24"/>
                <w:szCs w:val="24"/>
                <w:lang w:val="it-IT"/>
              </w:rPr>
              <w:t>A1)</w:t>
            </w:r>
          </w:p>
        </w:tc>
        <w:tc>
          <w:tcPr>
            <w:tcW w:w="2693" w:type="dxa"/>
            <w:gridSpan w:val="2"/>
          </w:tcPr>
          <w:p w14:paraId="0F7BD8AD" w14:textId="77777777" w:rsidR="000547A8" w:rsidRPr="00C93CF1" w:rsidRDefault="000547A8" w:rsidP="00E341F6">
            <w:pPr>
              <w:pStyle w:val="TableParagraph"/>
              <w:ind w:left="112" w:right="167"/>
              <w:rPr>
                <w:sz w:val="24"/>
                <w:szCs w:val="24"/>
                <w:lang w:val="it-IT"/>
              </w:rPr>
            </w:pPr>
            <w:r w:rsidRPr="00C93CF1">
              <w:rPr>
                <w:sz w:val="24"/>
                <w:szCs w:val="24"/>
                <w:lang w:val="it-IT"/>
              </w:rPr>
              <w:t>Verrà</w:t>
            </w:r>
            <w:r w:rsidRPr="00C93CF1">
              <w:rPr>
                <w:rFonts w:ascii="Times New Roman" w:hAnsi="Times New Roman"/>
                <w:spacing w:val="-14"/>
                <w:sz w:val="24"/>
                <w:szCs w:val="24"/>
                <w:lang w:val="it-IT"/>
              </w:rPr>
              <w:t xml:space="preserve"> </w:t>
            </w:r>
            <w:r w:rsidRPr="00C93CF1">
              <w:rPr>
                <w:sz w:val="24"/>
                <w:szCs w:val="24"/>
                <w:lang w:val="it-IT"/>
              </w:rPr>
              <w:t>valutata</w:t>
            </w:r>
            <w:r w:rsidRPr="00C93CF1">
              <w:rPr>
                <w:rFonts w:ascii="Times New Roman" w:hAnsi="Times New Roman"/>
                <w:spacing w:val="-14"/>
                <w:sz w:val="24"/>
                <w:szCs w:val="24"/>
                <w:lang w:val="it-IT"/>
              </w:rPr>
              <w:t xml:space="preserve"> </w:t>
            </w:r>
            <w:r w:rsidRPr="00C93CF1">
              <w:rPr>
                <w:sz w:val="24"/>
                <w:szCs w:val="24"/>
                <w:lang w:val="it-IT"/>
              </w:rPr>
              <w:t>una</w:t>
            </w:r>
            <w:r w:rsidRPr="00C93CF1">
              <w:rPr>
                <w:rFonts w:ascii="Times New Roman" w:hAnsi="Times New Roman"/>
                <w:spacing w:val="-14"/>
                <w:sz w:val="24"/>
                <w:szCs w:val="24"/>
                <w:lang w:val="it-IT"/>
              </w:rPr>
              <w:t xml:space="preserve"> </w:t>
            </w:r>
            <w:r w:rsidRPr="00C93CF1">
              <w:rPr>
                <w:sz w:val="24"/>
                <w:szCs w:val="24"/>
                <w:lang w:val="it-IT"/>
              </w:rPr>
              <w:t>sola</w:t>
            </w:r>
            <w:r w:rsidRPr="00C93CF1">
              <w:rPr>
                <w:rFonts w:ascii="Times New Roman" w:hAnsi="Times New Roman"/>
                <w:sz w:val="24"/>
                <w:szCs w:val="24"/>
                <w:lang w:val="it-IT"/>
              </w:rPr>
              <w:t xml:space="preserve"> </w:t>
            </w:r>
            <w:r w:rsidRPr="00C93CF1">
              <w:rPr>
                <w:spacing w:val="-2"/>
                <w:sz w:val="24"/>
                <w:szCs w:val="24"/>
                <w:lang w:val="it-IT"/>
              </w:rPr>
              <w:t>laurea</w:t>
            </w:r>
          </w:p>
        </w:tc>
        <w:tc>
          <w:tcPr>
            <w:tcW w:w="4253" w:type="dxa"/>
            <w:gridSpan w:val="2"/>
          </w:tcPr>
          <w:p w14:paraId="1D342896" w14:textId="77777777" w:rsidR="000547A8" w:rsidRPr="00C93CF1" w:rsidRDefault="000547A8" w:rsidP="00E341F6">
            <w:pPr>
              <w:pStyle w:val="TableParagraph"/>
              <w:spacing w:before="266"/>
              <w:ind w:left="111"/>
              <w:rPr>
                <w:b/>
                <w:sz w:val="24"/>
                <w:szCs w:val="24"/>
              </w:rPr>
            </w:pPr>
            <w:r w:rsidRPr="00C93CF1">
              <w:rPr>
                <w:b/>
                <w:spacing w:val="-5"/>
                <w:sz w:val="24"/>
                <w:szCs w:val="24"/>
              </w:rPr>
              <w:t>10</w:t>
            </w:r>
          </w:p>
        </w:tc>
      </w:tr>
      <w:tr w:rsidR="000547A8" w14:paraId="6A41C42A" w14:textId="77777777" w:rsidTr="00C93CF1">
        <w:trPr>
          <w:gridBefore w:val="1"/>
          <w:wBefore w:w="10" w:type="dxa"/>
          <w:trHeight w:val="805"/>
        </w:trPr>
        <w:tc>
          <w:tcPr>
            <w:tcW w:w="3130" w:type="dxa"/>
            <w:gridSpan w:val="2"/>
          </w:tcPr>
          <w:p w14:paraId="784DAF50" w14:textId="77777777" w:rsidR="000547A8" w:rsidRPr="00C93CF1" w:rsidRDefault="000547A8" w:rsidP="00E341F6">
            <w:pPr>
              <w:pStyle w:val="TableParagraph"/>
              <w:spacing w:line="268" w:lineRule="exact"/>
              <w:ind w:left="112"/>
              <w:rPr>
                <w:b/>
                <w:sz w:val="24"/>
                <w:szCs w:val="24"/>
                <w:lang w:val="it-IT"/>
              </w:rPr>
            </w:pPr>
            <w:r w:rsidRPr="00C93CF1">
              <w:rPr>
                <w:b/>
                <w:sz w:val="24"/>
                <w:szCs w:val="24"/>
                <w:lang w:val="it-IT"/>
              </w:rPr>
              <w:t>A3.</w:t>
            </w:r>
            <w:r w:rsidRPr="00C93CF1">
              <w:rPr>
                <w:rFonts w:ascii="Times New Roman"/>
                <w:spacing w:val="-7"/>
                <w:sz w:val="24"/>
                <w:szCs w:val="24"/>
                <w:lang w:val="it-IT"/>
              </w:rPr>
              <w:t xml:space="preserve"> </w:t>
            </w:r>
            <w:r w:rsidRPr="00C93CF1">
              <w:rPr>
                <w:b/>
                <w:sz w:val="24"/>
                <w:szCs w:val="24"/>
                <w:lang w:val="it-IT"/>
              </w:rPr>
              <w:t>DIPLOMA</w:t>
            </w:r>
            <w:r w:rsidRPr="00C93CF1">
              <w:rPr>
                <w:rFonts w:ascii="Times New Roman"/>
                <w:spacing w:val="-9"/>
                <w:sz w:val="24"/>
                <w:szCs w:val="24"/>
                <w:lang w:val="it-IT"/>
              </w:rPr>
              <w:t xml:space="preserve"> </w:t>
            </w:r>
            <w:r w:rsidRPr="00C93CF1">
              <w:rPr>
                <w:b/>
                <w:sz w:val="24"/>
                <w:szCs w:val="24"/>
                <w:lang w:val="it-IT"/>
              </w:rPr>
              <w:t>DI</w:t>
            </w:r>
            <w:r w:rsidRPr="00C93CF1">
              <w:rPr>
                <w:rFonts w:ascii="Times New Roman"/>
                <w:spacing w:val="-7"/>
                <w:sz w:val="24"/>
                <w:szCs w:val="24"/>
                <w:lang w:val="it-IT"/>
              </w:rPr>
              <w:t xml:space="preserve"> </w:t>
            </w:r>
            <w:r w:rsidRPr="00C93CF1">
              <w:rPr>
                <w:b/>
                <w:spacing w:val="-2"/>
                <w:sz w:val="24"/>
                <w:szCs w:val="24"/>
                <w:lang w:val="it-IT"/>
              </w:rPr>
              <w:t>ISTRUZIONE</w:t>
            </w:r>
          </w:p>
          <w:p w14:paraId="574B895F" w14:textId="77777777" w:rsidR="000547A8" w:rsidRPr="00C93CF1" w:rsidRDefault="000547A8" w:rsidP="00E341F6">
            <w:pPr>
              <w:pStyle w:val="TableParagraph"/>
              <w:spacing w:line="270" w:lineRule="atLeast"/>
              <w:ind w:left="112"/>
              <w:rPr>
                <w:sz w:val="24"/>
                <w:szCs w:val="24"/>
                <w:lang w:val="it-IT"/>
              </w:rPr>
            </w:pPr>
            <w:r w:rsidRPr="00C93CF1">
              <w:rPr>
                <w:b/>
                <w:sz w:val="24"/>
                <w:szCs w:val="24"/>
                <w:lang w:val="it-IT"/>
              </w:rPr>
              <w:t>SECONDARIA</w:t>
            </w:r>
            <w:r w:rsidRPr="00C93CF1">
              <w:rPr>
                <w:rFonts w:ascii="Times New Roman"/>
                <w:spacing w:val="-14"/>
                <w:sz w:val="24"/>
                <w:szCs w:val="24"/>
                <w:lang w:val="it-IT"/>
              </w:rPr>
              <w:t xml:space="preserve"> </w:t>
            </w:r>
            <w:r w:rsidRPr="00C93CF1">
              <w:rPr>
                <w:sz w:val="24"/>
                <w:szCs w:val="24"/>
                <w:lang w:val="it-IT"/>
              </w:rPr>
              <w:t>(in</w:t>
            </w:r>
            <w:r w:rsidRPr="00C93CF1">
              <w:rPr>
                <w:rFonts w:ascii="Times New Roman"/>
                <w:spacing w:val="-14"/>
                <w:sz w:val="24"/>
                <w:szCs w:val="24"/>
                <w:lang w:val="it-IT"/>
              </w:rPr>
              <w:t xml:space="preserve"> </w:t>
            </w:r>
            <w:r w:rsidRPr="00C93CF1">
              <w:rPr>
                <w:sz w:val="24"/>
                <w:szCs w:val="24"/>
                <w:lang w:val="it-IT"/>
              </w:rPr>
              <w:t>alternativa</w:t>
            </w:r>
            <w:r w:rsidRPr="00C93CF1">
              <w:rPr>
                <w:rFonts w:ascii="Times New Roman"/>
                <w:spacing w:val="-14"/>
                <w:sz w:val="24"/>
                <w:szCs w:val="24"/>
                <w:lang w:val="it-IT"/>
              </w:rPr>
              <w:t xml:space="preserve"> </w:t>
            </w:r>
            <w:r w:rsidRPr="00C93CF1">
              <w:rPr>
                <w:sz w:val="24"/>
                <w:szCs w:val="24"/>
                <w:lang w:val="it-IT"/>
              </w:rPr>
              <w:t>ai</w:t>
            </w:r>
            <w:r w:rsidRPr="00C93CF1">
              <w:rPr>
                <w:rFonts w:ascii="Times New Roman"/>
                <w:sz w:val="24"/>
                <w:szCs w:val="24"/>
                <w:lang w:val="it-IT"/>
              </w:rPr>
              <w:t xml:space="preserve"> </w:t>
            </w:r>
            <w:r w:rsidRPr="00C93CF1">
              <w:rPr>
                <w:sz w:val="24"/>
                <w:szCs w:val="24"/>
                <w:lang w:val="it-IT"/>
              </w:rPr>
              <w:t>punti</w:t>
            </w:r>
            <w:r w:rsidRPr="00C93CF1">
              <w:rPr>
                <w:rFonts w:ascii="Times New Roman"/>
                <w:sz w:val="24"/>
                <w:szCs w:val="24"/>
                <w:lang w:val="it-IT"/>
              </w:rPr>
              <w:t xml:space="preserve"> </w:t>
            </w:r>
            <w:r w:rsidRPr="00C93CF1">
              <w:rPr>
                <w:sz w:val="24"/>
                <w:szCs w:val="24"/>
                <w:lang w:val="it-IT"/>
              </w:rPr>
              <w:t>A1</w:t>
            </w:r>
            <w:r w:rsidRPr="00C93CF1">
              <w:rPr>
                <w:rFonts w:ascii="Times New Roman"/>
                <w:sz w:val="24"/>
                <w:szCs w:val="24"/>
                <w:lang w:val="it-IT"/>
              </w:rPr>
              <w:t xml:space="preserve"> </w:t>
            </w:r>
            <w:r w:rsidRPr="00C93CF1">
              <w:rPr>
                <w:sz w:val="24"/>
                <w:szCs w:val="24"/>
                <w:lang w:val="it-IT"/>
              </w:rPr>
              <w:t>e</w:t>
            </w:r>
            <w:r w:rsidRPr="00C93CF1">
              <w:rPr>
                <w:rFonts w:ascii="Times New Roman"/>
                <w:sz w:val="24"/>
                <w:szCs w:val="24"/>
                <w:lang w:val="it-IT"/>
              </w:rPr>
              <w:t xml:space="preserve"> </w:t>
            </w:r>
            <w:r w:rsidRPr="00C93CF1">
              <w:rPr>
                <w:sz w:val="24"/>
                <w:szCs w:val="24"/>
                <w:lang w:val="it-IT"/>
              </w:rPr>
              <w:t>A2)</w:t>
            </w:r>
          </w:p>
        </w:tc>
        <w:tc>
          <w:tcPr>
            <w:tcW w:w="2693" w:type="dxa"/>
            <w:gridSpan w:val="2"/>
          </w:tcPr>
          <w:p w14:paraId="07E1DE5A" w14:textId="77777777" w:rsidR="000547A8" w:rsidRPr="00C93CF1" w:rsidRDefault="000547A8" w:rsidP="00E341F6">
            <w:pPr>
              <w:pStyle w:val="TableParagraph"/>
              <w:ind w:left="112" w:right="167"/>
              <w:rPr>
                <w:sz w:val="24"/>
                <w:szCs w:val="24"/>
                <w:lang w:val="it-IT"/>
              </w:rPr>
            </w:pPr>
            <w:r w:rsidRPr="00C93CF1">
              <w:rPr>
                <w:sz w:val="24"/>
                <w:szCs w:val="24"/>
                <w:lang w:val="it-IT"/>
              </w:rPr>
              <w:t>Verrà</w:t>
            </w:r>
            <w:r w:rsidRPr="00C93CF1">
              <w:rPr>
                <w:rFonts w:ascii="Times New Roman" w:hAnsi="Times New Roman"/>
                <w:spacing w:val="-14"/>
                <w:sz w:val="24"/>
                <w:szCs w:val="24"/>
                <w:lang w:val="it-IT"/>
              </w:rPr>
              <w:t xml:space="preserve"> </w:t>
            </w:r>
            <w:r w:rsidRPr="00C93CF1">
              <w:rPr>
                <w:sz w:val="24"/>
                <w:szCs w:val="24"/>
                <w:lang w:val="it-IT"/>
              </w:rPr>
              <w:t>valutato</w:t>
            </w:r>
            <w:r w:rsidRPr="00C93CF1">
              <w:rPr>
                <w:rFonts w:ascii="Times New Roman" w:hAnsi="Times New Roman"/>
                <w:spacing w:val="-14"/>
                <w:sz w:val="24"/>
                <w:szCs w:val="24"/>
                <w:lang w:val="it-IT"/>
              </w:rPr>
              <w:t xml:space="preserve"> </w:t>
            </w:r>
            <w:r w:rsidRPr="00C93CF1">
              <w:rPr>
                <w:sz w:val="24"/>
                <w:szCs w:val="24"/>
                <w:lang w:val="it-IT"/>
              </w:rPr>
              <w:t>un</w:t>
            </w:r>
            <w:r w:rsidRPr="00C93CF1">
              <w:rPr>
                <w:rFonts w:ascii="Times New Roman" w:hAnsi="Times New Roman"/>
                <w:spacing w:val="-14"/>
                <w:sz w:val="24"/>
                <w:szCs w:val="24"/>
                <w:lang w:val="it-IT"/>
              </w:rPr>
              <w:t xml:space="preserve"> </w:t>
            </w:r>
            <w:r w:rsidRPr="00C93CF1">
              <w:rPr>
                <w:sz w:val="24"/>
                <w:szCs w:val="24"/>
                <w:lang w:val="it-IT"/>
              </w:rPr>
              <w:t>solo</w:t>
            </w:r>
            <w:r w:rsidRPr="00C93CF1">
              <w:rPr>
                <w:rFonts w:ascii="Times New Roman" w:hAnsi="Times New Roman"/>
                <w:sz w:val="24"/>
                <w:szCs w:val="24"/>
                <w:lang w:val="it-IT"/>
              </w:rPr>
              <w:t xml:space="preserve"> </w:t>
            </w:r>
            <w:r w:rsidRPr="00C93CF1">
              <w:rPr>
                <w:spacing w:val="-2"/>
                <w:sz w:val="24"/>
                <w:szCs w:val="24"/>
                <w:lang w:val="it-IT"/>
              </w:rPr>
              <w:t>titolo</w:t>
            </w:r>
          </w:p>
        </w:tc>
        <w:tc>
          <w:tcPr>
            <w:tcW w:w="4253" w:type="dxa"/>
            <w:gridSpan w:val="2"/>
          </w:tcPr>
          <w:p w14:paraId="7F1BD831" w14:textId="77777777" w:rsidR="000547A8" w:rsidRPr="00C93CF1" w:rsidRDefault="000547A8" w:rsidP="00E341F6">
            <w:pPr>
              <w:pStyle w:val="TableParagraph"/>
              <w:spacing w:before="268"/>
              <w:ind w:left="111"/>
              <w:rPr>
                <w:b/>
                <w:sz w:val="24"/>
                <w:szCs w:val="24"/>
              </w:rPr>
            </w:pPr>
            <w:r w:rsidRPr="00C93CF1">
              <w:rPr>
                <w:b/>
                <w:spacing w:val="-10"/>
                <w:sz w:val="24"/>
                <w:szCs w:val="24"/>
              </w:rPr>
              <w:t>5</w:t>
            </w:r>
          </w:p>
        </w:tc>
      </w:tr>
      <w:tr w:rsidR="000547A8" w14:paraId="35F6FD79" w14:textId="77777777" w:rsidTr="00C93CF1">
        <w:trPr>
          <w:gridBefore w:val="1"/>
          <w:wBefore w:w="10" w:type="dxa"/>
          <w:trHeight w:val="755"/>
        </w:trPr>
        <w:tc>
          <w:tcPr>
            <w:tcW w:w="5823" w:type="dxa"/>
            <w:gridSpan w:val="4"/>
          </w:tcPr>
          <w:p w14:paraId="780F5C8A" w14:textId="77777777" w:rsidR="000547A8" w:rsidRPr="00C93CF1" w:rsidRDefault="000547A8" w:rsidP="00E341F6">
            <w:pPr>
              <w:pStyle w:val="TableParagraph"/>
              <w:spacing w:before="242"/>
              <w:ind w:left="112"/>
              <w:rPr>
                <w:b/>
                <w:sz w:val="24"/>
                <w:szCs w:val="24"/>
                <w:lang w:val="it-IT"/>
              </w:rPr>
            </w:pPr>
            <w:r w:rsidRPr="00C93CF1">
              <w:rPr>
                <w:b/>
                <w:sz w:val="24"/>
                <w:szCs w:val="24"/>
                <w:lang w:val="it-IT"/>
              </w:rPr>
              <w:t>A4.</w:t>
            </w:r>
            <w:r w:rsidRPr="00C93CF1">
              <w:rPr>
                <w:rFonts w:ascii="Times New Roman"/>
                <w:spacing w:val="-8"/>
                <w:sz w:val="24"/>
                <w:szCs w:val="24"/>
                <w:lang w:val="it-IT"/>
              </w:rPr>
              <w:t xml:space="preserve"> </w:t>
            </w:r>
            <w:r w:rsidRPr="00C93CF1">
              <w:rPr>
                <w:b/>
                <w:sz w:val="24"/>
                <w:szCs w:val="24"/>
                <w:lang w:val="it-IT"/>
              </w:rPr>
              <w:t>DOTTORATO</w:t>
            </w:r>
            <w:r w:rsidRPr="00C93CF1">
              <w:rPr>
                <w:rFonts w:ascii="Times New Roman"/>
                <w:spacing w:val="-10"/>
                <w:sz w:val="24"/>
                <w:szCs w:val="24"/>
                <w:lang w:val="it-IT"/>
              </w:rPr>
              <w:t xml:space="preserve"> </w:t>
            </w:r>
            <w:r w:rsidRPr="00C93CF1">
              <w:rPr>
                <w:b/>
                <w:sz w:val="24"/>
                <w:szCs w:val="24"/>
                <w:lang w:val="it-IT"/>
              </w:rPr>
              <w:t>DI</w:t>
            </w:r>
            <w:r w:rsidRPr="00C93CF1">
              <w:rPr>
                <w:rFonts w:ascii="Times New Roman"/>
                <w:spacing w:val="-7"/>
                <w:sz w:val="24"/>
                <w:szCs w:val="24"/>
                <w:lang w:val="it-IT"/>
              </w:rPr>
              <w:t xml:space="preserve"> </w:t>
            </w:r>
            <w:r w:rsidRPr="00C93CF1">
              <w:rPr>
                <w:b/>
                <w:sz w:val="24"/>
                <w:szCs w:val="24"/>
                <w:lang w:val="it-IT"/>
              </w:rPr>
              <w:t>RICERCA</w:t>
            </w:r>
            <w:r w:rsidRPr="00C93CF1">
              <w:rPr>
                <w:rFonts w:ascii="Times New Roman"/>
                <w:spacing w:val="-11"/>
                <w:sz w:val="24"/>
                <w:szCs w:val="24"/>
                <w:lang w:val="it-IT"/>
              </w:rPr>
              <w:t xml:space="preserve"> </w:t>
            </w:r>
            <w:r w:rsidRPr="00C93CF1">
              <w:rPr>
                <w:b/>
                <w:sz w:val="24"/>
                <w:szCs w:val="24"/>
                <w:lang w:val="it-IT"/>
              </w:rPr>
              <w:t>ATTINENTE</w:t>
            </w:r>
            <w:r w:rsidRPr="00C93CF1">
              <w:rPr>
                <w:rFonts w:ascii="Times New Roman"/>
                <w:spacing w:val="-10"/>
                <w:sz w:val="24"/>
                <w:szCs w:val="24"/>
                <w:lang w:val="it-IT"/>
              </w:rPr>
              <w:t xml:space="preserve"> </w:t>
            </w:r>
            <w:r w:rsidRPr="00C93CF1">
              <w:rPr>
                <w:b/>
                <w:sz w:val="24"/>
                <w:szCs w:val="24"/>
                <w:lang w:val="it-IT"/>
              </w:rPr>
              <w:t>ALLA</w:t>
            </w:r>
            <w:r w:rsidRPr="00C93CF1">
              <w:rPr>
                <w:rFonts w:ascii="Times New Roman"/>
                <w:spacing w:val="-10"/>
                <w:sz w:val="24"/>
                <w:szCs w:val="24"/>
                <w:lang w:val="it-IT"/>
              </w:rPr>
              <w:t xml:space="preserve"> </w:t>
            </w:r>
            <w:r w:rsidRPr="00C93CF1">
              <w:rPr>
                <w:b/>
                <w:spacing w:val="-2"/>
                <w:sz w:val="24"/>
                <w:szCs w:val="24"/>
                <w:lang w:val="it-IT"/>
              </w:rPr>
              <w:t>SELEZIONE</w:t>
            </w:r>
          </w:p>
        </w:tc>
        <w:tc>
          <w:tcPr>
            <w:tcW w:w="4253" w:type="dxa"/>
            <w:gridSpan w:val="2"/>
          </w:tcPr>
          <w:p w14:paraId="005E1FCF" w14:textId="77777777" w:rsidR="000547A8" w:rsidRPr="00C93CF1" w:rsidRDefault="000547A8" w:rsidP="00E341F6">
            <w:pPr>
              <w:pStyle w:val="TableParagraph"/>
              <w:spacing w:before="242"/>
              <w:ind w:left="111"/>
              <w:rPr>
                <w:b/>
                <w:sz w:val="24"/>
                <w:szCs w:val="24"/>
              </w:rPr>
            </w:pPr>
            <w:r w:rsidRPr="00C93CF1">
              <w:rPr>
                <w:b/>
                <w:spacing w:val="-10"/>
                <w:sz w:val="24"/>
                <w:szCs w:val="24"/>
              </w:rPr>
              <w:t>5</w:t>
            </w:r>
          </w:p>
        </w:tc>
      </w:tr>
      <w:tr w:rsidR="000547A8" w14:paraId="3585BA04" w14:textId="77777777" w:rsidTr="00C93CF1">
        <w:trPr>
          <w:gridBefore w:val="1"/>
          <w:wBefore w:w="10" w:type="dxa"/>
          <w:trHeight w:val="712"/>
        </w:trPr>
        <w:tc>
          <w:tcPr>
            <w:tcW w:w="5823" w:type="dxa"/>
            <w:gridSpan w:val="4"/>
          </w:tcPr>
          <w:p w14:paraId="5F66EA6A" w14:textId="77777777" w:rsidR="000547A8" w:rsidRPr="00C93CF1" w:rsidRDefault="000547A8" w:rsidP="00E341F6">
            <w:pPr>
              <w:pStyle w:val="TableParagraph"/>
              <w:spacing w:before="85"/>
              <w:ind w:left="112"/>
              <w:rPr>
                <w:b/>
                <w:sz w:val="24"/>
                <w:szCs w:val="24"/>
                <w:lang w:val="it-IT"/>
              </w:rPr>
            </w:pPr>
            <w:r w:rsidRPr="00C93CF1">
              <w:rPr>
                <w:b/>
                <w:sz w:val="24"/>
                <w:szCs w:val="24"/>
                <w:lang w:val="it-IT"/>
              </w:rPr>
              <w:t>A5.</w:t>
            </w:r>
            <w:r w:rsidRPr="00C93CF1">
              <w:rPr>
                <w:rFonts w:ascii="Times New Roman"/>
                <w:spacing w:val="-9"/>
                <w:sz w:val="24"/>
                <w:szCs w:val="24"/>
                <w:lang w:val="it-IT"/>
              </w:rPr>
              <w:t xml:space="preserve"> </w:t>
            </w:r>
            <w:r w:rsidRPr="00C93CF1">
              <w:rPr>
                <w:b/>
                <w:sz w:val="24"/>
                <w:szCs w:val="24"/>
                <w:lang w:val="it-IT"/>
              </w:rPr>
              <w:t>MASTER</w:t>
            </w:r>
            <w:r w:rsidRPr="00C93CF1">
              <w:rPr>
                <w:rFonts w:ascii="Times New Roman"/>
                <w:spacing w:val="-10"/>
                <w:sz w:val="24"/>
                <w:szCs w:val="24"/>
                <w:lang w:val="it-IT"/>
              </w:rPr>
              <w:t xml:space="preserve"> </w:t>
            </w:r>
            <w:r w:rsidRPr="00C93CF1">
              <w:rPr>
                <w:b/>
                <w:sz w:val="24"/>
                <w:szCs w:val="24"/>
                <w:lang w:val="it-IT"/>
              </w:rPr>
              <w:t>UNIVERSITARIO</w:t>
            </w:r>
            <w:r w:rsidRPr="00C93CF1">
              <w:rPr>
                <w:rFonts w:ascii="Times New Roman"/>
                <w:spacing w:val="-11"/>
                <w:sz w:val="24"/>
                <w:szCs w:val="24"/>
                <w:lang w:val="it-IT"/>
              </w:rPr>
              <w:t xml:space="preserve"> </w:t>
            </w:r>
            <w:r w:rsidRPr="00C93CF1">
              <w:rPr>
                <w:b/>
                <w:sz w:val="24"/>
                <w:szCs w:val="24"/>
                <w:lang w:val="it-IT"/>
              </w:rPr>
              <w:t>DI</w:t>
            </w:r>
            <w:r w:rsidRPr="00C93CF1">
              <w:rPr>
                <w:rFonts w:ascii="Times New Roman"/>
                <w:spacing w:val="-9"/>
                <w:sz w:val="24"/>
                <w:szCs w:val="24"/>
                <w:lang w:val="it-IT"/>
              </w:rPr>
              <w:t xml:space="preserve"> </w:t>
            </w:r>
            <w:r w:rsidRPr="00C93CF1">
              <w:rPr>
                <w:b/>
                <w:sz w:val="24"/>
                <w:szCs w:val="24"/>
                <w:lang w:val="it-IT"/>
              </w:rPr>
              <w:t>I</w:t>
            </w:r>
            <w:r w:rsidRPr="00C93CF1">
              <w:rPr>
                <w:rFonts w:ascii="Times New Roman"/>
                <w:spacing w:val="-11"/>
                <w:sz w:val="24"/>
                <w:szCs w:val="24"/>
                <w:lang w:val="it-IT"/>
              </w:rPr>
              <w:t xml:space="preserve"> </w:t>
            </w:r>
            <w:r w:rsidRPr="00C93CF1">
              <w:rPr>
                <w:b/>
                <w:sz w:val="24"/>
                <w:szCs w:val="24"/>
                <w:lang w:val="it-IT"/>
              </w:rPr>
              <w:t>LIVELLO</w:t>
            </w:r>
            <w:r w:rsidRPr="00C93CF1">
              <w:rPr>
                <w:rFonts w:ascii="Times New Roman"/>
                <w:spacing w:val="-13"/>
                <w:sz w:val="24"/>
                <w:szCs w:val="24"/>
                <w:lang w:val="it-IT"/>
              </w:rPr>
              <w:t xml:space="preserve"> </w:t>
            </w:r>
            <w:r w:rsidRPr="00C93CF1">
              <w:rPr>
                <w:b/>
                <w:sz w:val="24"/>
                <w:szCs w:val="24"/>
                <w:lang w:val="it-IT"/>
              </w:rPr>
              <w:t>ATTINENTE</w:t>
            </w:r>
            <w:r w:rsidRPr="00C93CF1">
              <w:rPr>
                <w:rFonts w:ascii="Times New Roman"/>
                <w:spacing w:val="-12"/>
                <w:sz w:val="24"/>
                <w:szCs w:val="24"/>
                <w:lang w:val="it-IT"/>
              </w:rPr>
              <w:t xml:space="preserve"> </w:t>
            </w:r>
            <w:r w:rsidRPr="00C93CF1">
              <w:rPr>
                <w:b/>
                <w:sz w:val="24"/>
                <w:szCs w:val="24"/>
                <w:lang w:val="it-IT"/>
              </w:rPr>
              <w:t>ALLA</w:t>
            </w:r>
            <w:r w:rsidRPr="00C93CF1">
              <w:rPr>
                <w:rFonts w:ascii="Times New Roman"/>
                <w:sz w:val="24"/>
                <w:szCs w:val="24"/>
                <w:lang w:val="it-IT"/>
              </w:rPr>
              <w:t xml:space="preserve"> </w:t>
            </w:r>
            <w:r w:rsidRPr="00C93CF1">
              <w:rPr>
                <w:b/>
                <w:spacing w:val="-2"/>
                <w:sz w:val="24"/>
                <w:szCs w:val="24"/>
                <w:lang w:val="it-IT"/>
              </w:rPr>
              <w:t>SELEZIONE</w:t>
            </w:r>
          </w:p>
        </w:tc>
        <w:tc>
          <w:tcPr>
            <w:tcW w:w="4253" w:type="dxa"/>
            <w:gridSpan w:val="2"/>
          </w:tcPr>
          <w:p w14:paraId="0A3BDC79" w14:textId="77777777" w:rsidR="000547A8" w:rsidRPr="00C93CF1" w:rsidRDefault="000547A8" w:rsidP="00E341F6">
            <w:pPr>
              <w:pStyle w:val="TableParagraph"/>
              <w:spacing w:before="220"/>
              <w:ind w:left="111"/>
              <w:rPr>
                <w:b/>
                <w:sz w:val="24"/>
                <w:szCs w:val="24"/>
              </w:rPr>
            </w:pPr>
            <w:r w:rsidRPr="00C93CF1">
              <w:rPr>
                <w:b/>
                <w:spacing w:val="-10"/>
                <w:sz w:val="24"/>
                <w:szCs w:val="24"/>
              </w:rPr>
              <w:t>5</w:t>
            </w:r>
          </w:p>
        </w:tc>
      </w:tr>
      <w:tr w:rsidR="00C93CF1" w:rsidRPr="00C93CF1" w14:paraId="46925543" w14:textId="77777777" w:rsidTr="00C93CF1">
        <w:trPr>
          <w:gridAfter w:val="1"/>
          <w:wAfter w:w="10" w:type="dxa"/>
          <w:trHeight w:val="964"/>
        </w:trPr>
        <w:tc>
          <w:tcPr>
            <w:tcW w:w="5823" w:type="dxa"/>
            <w:gridSpan w:val="4"/>
          </w:tcPr>
          <w:p w14:paraId="1C513C80" w14:textId="77777777" w:rsidR="00C93CF1" w:rsidRPr="00DF2DEA" w:rsidRDefault="00C93CF1" w:rsidP="00E341F6">
            <w:pPr>
              <w:pStyle w:val="TableParagraph"/>
              <w:spacing w:before="212"/>
              <w:ind w:left="112"/>
              <w:rPr>
                <w:b/>
                <w:sz w:val="24"/>
                <w:szCs w:val="24"/>
                <w:lang w:val="it-IT"/>
              </w:rPr>
            </w:pPr>
            <w:r w:rsidRPr="00DF2DEA">
              <w:rPr>
                <w:b/>
                <w:sz w:val="24"/>
                <w:szCs w:val="24"/>
                <w:lang w:val="it-IT"/>
              </w:rPr>
              <w:t>A6.</w:t>
            </w:r>
            <w:r w:rsidRPr="00DF2DEA">
              <w:rPr>
                <w:rFonts w:ascii="Times New Roman"/>
                <w:spacing w:val="-10"/>
                <w:sz w:val="24"/>
                <w:szCs w:val="24"/>
                <w:lang w:val="it-IT"/>
              </w:rPr>
              <w:t xml:space="preserve"> </w:t>
            </w:r>
            <w:r w:rsidRPr="00DF2DEA">
              <w:rPr>
                <w:b/>
                <w:sz w:val="24"/>
                <w:szCs w:val="24"/>
                <w:lang w:val="it-IT"/>
              </w:rPr>
              <w:t>MASTER</w:t>
            </w:r>
            <w:r w:rsidRPr="00DF2DEA">
              <w:rPr>
                <w:rFonts w:ascii="Times New Roman"/>
                <w:spacing w:val="-11"/>
                <w:sz w:val="24"/>
                <w:szCs w:val="24"/>
                <w:lang w:val="it-IT"/>
              </w:rPr>
              <w:t xml:space="preserve"> </w:t>
            </w:r>
            <w:r w:rsidRPr="00DF2DEA">
              <w:rPr>
                <w:b/>
                <w:sz w:val="24"/>
                <w:szCs w:val="24"/>
                <w:lang w:val="it-IT"/>
              </w:rPr>
              <w:t>UNIVERSITARIO</w:t>
            </w:r>
            <w:r w:rsidRPr="00DF2DEA">
              <w:rPr>
                <w:rFonts w:ascii="Times New Roman"/>
                <w:spacing w:val="-11"/>
                <w:sz w:val="24"/>
                <w:szCs w:val="24"/>
                <w:lang w:val="it-IT"/>
              </w:rPr>
              <w:t xml:space="preserve"> </w:t>
            </w:r>
            <w:r w:rsidRPr="00DF2DEA">
              <w:rPr>
                <w:b/>
                <w:sz w:val="24"/>
                <w:szCs w:val="24"/>
                <w:lang w:val="it-IT"/>
              </w:rPr>
              <w:t>DI</w:t>
            </w:r>
            <w:r w:rsidRPr="00DF2DEA">
              <w:rPr>
                <w:rFonts w:ascii="Times New Roman"/>
                <w:spacing w:val="-10"/>
                <w:sz w:val="24"/>
                <w:szCs w:val="24"/>
                <w:lang w:val="it-IT"/>
              </w:rPr>
              <w:t xml:space="preserve"> </w:t>
            </w:r>
            <w:r w:rsidRPr="00DF2DEA">
              <w:rPr>
                <w:b/>
                <w:sz w:val="24"/>
                <w:szCs w:val="24"/>
                <w:lang w:val="it-IT"/>
              </w:rPr>
              <w:t>II</w:t>
            </w:r>
            <w:r w:rsidRPr="00DF2DEA">
              <w:rPr>
                <w:rFonts w:ascii="Times New Roman"/>
                <w:spacing w:val="-11"/>
                <w:sz w:val="24"/>
                <w:szCs w:val="24"/>
                <w:lang w:val="it-IT"/>
              </w:rPr>
              <w:t xml:space="preserve"> </w:t>
            </w:r>
            <w:r w:rsidRPr="00DF2DEA">
              <w:rPr>
                <w:b/>
                <w:sz w:val="24"/>
                <w:szCs w:val="24"/>
                <w:lang w:val="it-IT"/>
              </w:rPr>
              <w:t>LIVELLO</w:t>
            </w:r>
            <w:r w:rsidRPr="00DF2DEA">
              <w:rPr>
                <w:rFonts w:ascii="Times New Roman"/>
                <w:spacing w:val="-11"/>
                <w:sz w:val="24"/>
                <w:szCs w:val="24"/>
                <w:lang w:val="it-IT"/>
              </w:rPr>
              <w:t xml:space="preserve"> </w:t>
            </w:r>
            <w:r w:rsidRPr="00DF2DEA">
              <w:rPr>
                <w:b/>
                <w:sz w:val="24"/>
                <w:szCs w:val="24"/>
                <w:lang w:val="it-IT"/>
              </w:rPr>
              <w:t>ATTINENTE</w:t>
            </w:r>
            <w:r w:rsidRPr="00DF2DEA">
              <w:rPr>
                <w:rFonts w:ascii="Times New Roman"/>
                <w:spacing w:val="-11"/>
                <w:sz w:val="24"/>
                <w:szCs w:val="24"/>
                <w:lang w:val="it-IT"/>
              </w:rPr>
              <w:t xml:space="preserve"> </w:t>
            </w:r>
            <w:r w:rsidRPr="00DF2DEA">
              <w:rPr>
                <w:b/>
                <w:sz w:val="24"/>
                <w:szCs w:val="24"/>
                <w:lang w:val="it-IT"/>
              </w:rPr>
              <w:t>ALLA</w:t>
            </w:r>
            <w:r w:rsidRPr="00DF2DEA">
              <w:rPr>
                <w:rFonts w:ascii="Times New Roman"/>
                <w:sz w:val="24"/>
                <w:szCs w:val="24"/>
                <w:lang w:val="it-IT"/>
              </w:rPr>
              <w:t xml:space="preserve"> </w:t>
            </w:r>
            <w:r w:rsidRPr="00DF2DEA">
              <w:rPr>
                <w:b/>
                <w:spacing w:val="-2"/>
                <w:sz w:val="24"/>
                <w:szCs w:val="24"/>
                <w:lang w:val="it-IT"/>
              </w:rPr>
              <w:t>SELEZIONE</w:t>
            </w:r>
          </w:p>
        </w:tc>
        <w:tc>
          <w:tcPr>
            <w:tcW w:w="4253" w:type="dxa"/>
            <w:gridSpan w:val="2"/>
          </w:tcPr>
          <w:p w14:paraId="738AC1D4" w14:textId="77777777" w:rsidR="00C93CF1" w:rsidRPr="00DF2DEA" w:rsidRDefault="00C93CF1" w:rsidP="00E341F6">
            <w:pPr>
              <w:pStyle w:val="TableParagraph"/>
              <w:spacing w:before="78"/>
              <w:rPr>
                <w:sz w:val="24"/>
                <w:szCs w:val="24"/>
                <w:lang w:val="it-IT"/>
              </w:rPr>
            </w:pPr>
          </w:p>
          <w:p w14:paraId="2D3ADF39" w14:textId="77777777" w:rsidR="00C93CF1" w:rsidRPr="00C93CF1" w:rsidRDefault="00C93CF1" w:rsidP="00E341F6">
            <w:pPr>
              <w:pStyle w:val="TableParagraph"/>
              <w:ind w:left="111"/>
              <w:rPr>
                <w:b/>
                <w:sz w:val="24"/>
                <w:szCs w:val="24"/>
              </w:rPr>
            </w:pPr>
            <w:r w:rsidRPr="00C93CF1">
              <w:rPr>
                <w:b/>
                <w:spacing w:val="-10"/>
                <w:sz w:val="24"/>
                <w:szCs w:val="24"/>
              </w:rPr>
              <w:t>5</w:t>
            </w:r>
          </w:p>
        </w:tc>
      </w:tr>
      <w:tr w:rsidR="00C93CF1" w:rsidRPr="00C93CF1" w14:paraId="5B962FEF" w14:textId="77777777" w:rsidTr="00C93CF1">
        <w:trPr>
          <w:gridAfter w:val="1"/>
          <w:wAfter w:w="10" w:type="dxa"/>
          <w:trHeight w:val="1074"/>
        </w:trPr>
        <w:tc>
          <w:tcPr>
            <w:tcW w:w="10076" w:type="dxa"/>
            <w:gridSpan w:val="6"/>
          </w:tcPr>
          <w:p w14:paraId="76DDD715" w14:textId="77777777" w:rsidR="00C93CF1" w:rsidRPr="00DF2DEA" w:rsidRDefault="00C93CF1" w:rsidP="00E341F6">
            <w:pPr>
              <w:pStyle w:val="TableParagraph"/>
              <w:spacing w:before="268"/>
              <w:ind w:left="6" w:right="3"/>
              <w:jc w:val="center"/>
              <w:rPr>
                <w:b/>
                <w:sz w:val="24"/>
                <w:szCs w:val="24"/>
                <w:lang w:val="it-IT"/>
              </w:rPr>
            </w:pPr>
            <w:r w:rsidRPr="00DF2DEA">
              <w:rPr>
                <w:b/>
                <w:sz w:val="24"/>
                <w:szCs w:val="24"/>
                <w:lang w:val="it-IT"/>
              </w:rPr>
              <w:t>LE</w:t>
            </w:r>
            <w:r w:rsidRPr="00DF2DEA">
              <w:rPr>
                <w:rFonts w:ascii="Times New Roman"/>
                <w:spacing w:val="-9"/>
                <w:sz w:val="24"/>
                <w:szCs w:val="24"/>
                <w:lang w:val="it-IT"/>
              </w:rPr>
              <w:t xml:space="preserve"> </w:t>
            </w:r>
            <w:r w:rsidRPr="00DF2DEA">
              <w:rPr>
                <w:b/>
                <w:sz w:val="24"/>
                <w:szCs w:val="24"/>
                <w:lang w:val="it-IT"/>
              </w:rPr>
              <w:t>CERTIFICAZIONI</w:t>
            </w:r>
            <w:r w:rsidRPr="00DF2DEA">
              <w:rPr>
                <w:rFonts w:ascii="Times New Roman"/>
                <w:spacing w:val="-9"/>
                <w:sz w:val="24"/>
                <w:szCs w:val="24"/>
                <w:lang w:val="it-IT"/>
              </w:rPr>
              <w:t xml:space="preserve"> </w:t>
            </w:r>
            <w:r w:rsidRPr="00DF2DEA">
              <w:rPr>
                <w:b/>
                <w:spacing w:val="-2"/>
                <w:sz w:val="24"/>
                <w:szCs w:val="24"/>
                <w:lang w:val="it-IT"/>
              </w:rPr>
              <w:t>OTTENUTE</w:t>
            </w:r>
          </w:p>
          <w:p w14:paraId="3791487A" w14:textId="77777777" w:rsidR="00C93CF1" w:rsidRPr="00DF2DEA" w:rsidRDefault="00C93CF1" w:rsidP="00E341F6">
            <w:pPr>
              <w:pStyle w:val="TableParagraph"/>
              <w:ind w:left="6"/>
              <w:jc w:val="center"/>
              <w:rPr>
                <w:b/>
                <w:sz w:val="24"/>
                <w:szCs w:val="24"/>
                <w:lang w:val="it-IT"/>
              </w:rPr>
            </w:pPr>
            <w:r w:rsidRPr="00DF2DEA">
              <w:rPr>
                <w:b/>
                <w:sz w:val="24"/>
                <w:szCs w:val="24"/>
                <w:u w:val="single"/>
                <w:lang w:val="it-IT"/>
              </w:rPr>
              <w:t>NELLO</w:t>
            </w:r>
            <w:r w:rsidRPr="00DF2DEA">
              <w:rPr>
                <w:rFonts w:ascii="Times New Roman"/>
                <w:spacing w:val="-11"/>
                <w:sz w:val="24"/>
                <w:szCs w:val="24"/>
                <w:u w:val="single"/>
                <w:lang w:val="it-IT"/>
              </w:rPr>
              <w:t xml:space="preserve"> </w:t>
            </w:r>
            <w:r w:rsidRPr="00DF2DEA">
              <w:rPr>
                <w:b/>
                <w:sz w:val="24"/>
                <w:szCs w:val="24"/>
                <w:u w:val="single"/>
                <w:lang w:val="it-IT"/>
              </w:rPr>
              <w:t>SPECIFICO</w:t>
            </w:r>
            <w:r w:rsidRPr="00DF2DEA">
              <w:rPr>
                <w:rFonts w:ascii="Times New Roman"/>
                <w:spacing w:val="-8"/>
                <w:sz w:val="24"/>
                <w:szCs w:val="24"/>
                <w:u w:val="single"/>
                <w:lang w:val="it-IT"/>
              </w:rPr>
              <w:t xml:space="preserve"> </w:t>
            </w:r>
            <w:r w:rsidRPr="00DF2DEA">
              <w:rPr>
                <w:b/>
                <w:sz w:val="24"/>
                <w:szCs w:val="24"/>
                <w:u w:val="single"/>
                <w:lang w:val="it-IT"/>
              </w:rPr>
              <w:t>SETTORE</w:t>
            </w:r>
            <w:r w:rsidRPr="00DF2DEA">
              <w:rPr>
                <w:rFonts w:ascii="Times New Roman"/>
                <w:spacing w:val="-10"/>
                <w:sz w:val="24"/>
                <w:szCs w:val="24"/>
                <w:u w:val="single"/>
                <w:lang w:val="it-IT"/>
              </w:rPr>
              <w:t xml:space="preserve"> </w:t>
            </w:r>
            <w:r w:rsidRPr="00DF2DEA">
              <w:rPr>
                <w:b/>
                <w:sz w:val="24"/>
                <w:szCs w:val="24"/>
                <w:u w:val="single"/>
                <w:lang w:val="it-IT"/>
              </w:rPr>
              <w:t>IN</w:t>
            </w:r>
            <w:r w:rsidRPr="00DF2DEA">
              <w:rPr>
                <w:rFonts w:ascii="Times New Roman"/>
                <w:spacing w:val="-8"/>
                <w:sz w:val="24"/>
                <w:szCs w:val="24"/>
                <w:u w:val="single"/>
                <w:lang w:val="it-IT"/>
              </w:rPr>
              <w:t xml:space="preserve"> </w:t>
            </w:r>
            <w:r w:rsidRPr="00DF2DEA">
              <w:rPr>
                <w:b/>
                <w:sz w:val="24"/>
                <w:szCs w:val="24"/>
                <w:u w:val="single"/>
                <w:lang w:val="it-IT"/>
              </w:rPr>
              <w:t>CUI</w:t>
            </w:r>
            <w:r w:rsidRPr="00DF2DEA">
              <w:rPr>
                <w:rFonts w:ascii="Times New Roman"/>
                <w:spacing w:val="-7"/>
                <w:sz w:val="24"/>
                <w:szCs w:val="24"/>
                <w:u w:val="single"/>
                <w:lang w:val="it-IT"/>
              </w:rPr>
              <w:t xml:space="preserve"> </w:t>
            </w:r>
            <w:r w:rsidRPr="00DF2DEA">
              <w:rPr>
                <w:b/>
                <w:sz w:val="24"/>
                <w:szCs w:val="24"/>
                <w:u w:val="single"/>
                <w:lang w:val="it-IT"/>
              </w:rPr>
              <w:t>SI</w:t>
            </w:r>
            <w:r w:rsidRPr="00DF2DEA">
              <w:rPr>
                <w:rFonts w:ascii="Times New Roman"/>
                <w:spacing w:val="-8"/>
                <w:sz w:val="24"/>
                <w:szCs w:val="24"/>
                <w:u w:val="single"/>
                <w:lang w:val="it-IT"/>
              </w:rPr>
              <w:t xml:space="preserve"> </w:t>
            </w:r>
            <w:r w:rsidRPr="00DF2DEA">
              <w:rPr>
                <w:b/>
                <w:spacing w:val="-2"/>
                <w:sz w:val="24"/>
                <w:szCs w:val="24"/>
                <w:u w:val="single"/>
                <w:lang w:val="it-IT"/>
              </w:rPr>
              <w:t>CONCORRE</w:t>
            </w:r>
          </w:p>
        </w:tc>
      </w:tr>
      <w:tr w:rsidR="00C93CF1" w:rsidRPr="00C93CF1" w14:paraId="5B033FB5" w14:textId="77777777" w:rsidTr="00C93CF1">
        <w:trPr>
          <w:gridAfter w:val="1"/>
          <w:wAfter w:w="10" w:type="dxa"/>
          <w:trHeight w:val="805"/>
        </w:trPr>
        <w:tc>
          <w:tcPr>
            <w:tcW w:w="3130" w:type="dxa"/>
            <w:gridSpan w:val="2"/>
          </w:tcPr>
          <w:p w14:paraId="2BB9C5D5" w14:textId="77777777" w:rsidR="00C93CF1" w:rsidRPr="00DF2DEA" w:rsidRDefault="00C93CF1" w:rsidP="00E341F6">
            <w:pPr>
              <w:pStyle w:val="TableParagraph"/>
              <w:spacing w:line="268" w:lineRule="exact"/>
              <w:ind w:left="112"/>
              <w:rPr>
                <w:b/>
                <w:sz w:val="24"/>
                <w:szCs w:val="24"/>
                <w:lang w:val="it-IT"/>
              </w:rPr>
            </w:pPr>
            <w:r w:rsidRPr="00DF2DEA">
              <w:rPr>
                <w:b/>
                <w:sz w:val="24"/>
                <w:szCs w:val="24"/>
                <w:lang w:val="it-IT"/>
              </w:rPr>
              <w:t>B1.</w:t>
            </w:r>
            <w:r w:rsidRPr="00DF2DEA">
              <w:rPr>
                <w:rFonts w:ascii="Times New Roman"/>
                <w:spacing w:val="-10"/>
                <w:sz w:val="24"/>
                <w:szCs w:val="24"/>
                <w:lang w:val="it-IT"/>
              </w:rPr>
              <w:t xml:space="preserve"> </w:t>
            </w:r>
            <w:r w:rsidRPr="00DF2DEA">
              <w:rPr>
                <w:b/>
                <w:sz w:val="24"/>
                <w:szCs w:val="24"/>
                <w:lang w:val="it-IT"/>
              </w:rPr>
              <w:t>COMPETENZE</w:t>
            </w:r>
            <w:r w:rsidRPr="00DF2DEA">
              <w:rPr>
                <w:rFonts w:ascii="Times New Roman"/>
                <w:spacing w:val="-11"/>
                <w:sz w:val="24"/>
                <w:szCs w:val="24"/>
                <w:lang w:val="it-IT"/>
              </w:rPr>
              <w:t xml:space="preserve"> </w:t>
            </w:r>
            <w:r w:rsidRPr="00DF2DEA">
              <w:rPr>
                <w:b/>
                <w:spacing w:val="-2"/>
                <w:sz w:val="24"/>
                <w:szCs w:val="24"/>
                <w:lang w:val="it-IT"/>
              </w:rPr>
              <w:t>I.C.T.</w:t>
            </w:r>
          </w:p>
          <w:p w14:paraId="10E74656" w14:textId="77777777" w:rsidR="00C93CF1" w:rsidRPr="00C93CF1" w:rsidRDefault="00C93CF1" w:rsidP="00E341F6">
            <w:pPr>
              <w:pStyle w:val="TableParagraph"/>
              <w:spacing w:line="270" w:lineRule="atLeast"/>
              <w:ind w:left="112"/>
              <w:rPr>
                <w:b/>
                <w:sz w:val="24"/>
                <w:szCs w:val="24"/>
              </w:rPr>
            </w:pPr>
            <w:r w:rsidRPr="00C93CF1">
              <w:rPr>
                <w:b/>
                <w:sz w:val="24"/>
                <w:szCs w:val="24"/>
              </w:rPr>
              <w:t>CERTIFICATE</w:t>
            </w:r>
            <w:r w:rsidRPr="00C93CF1">
              <w:rPr>
                <w:rFonts w:ascii="Times New Roman"/>
                <w:spacing w:val="-14"/>
                <w:sz w:val="24"/>
                <w:szCs w:val="24"/>
              </w:rPr>
              <w:t xml:space="preserve"> </w:t>
            </w:r>
            <w:proofErr w:type="spellStart"/>
            <w:r w:rsidRPr="00C93CF1">
              <w:rPr>
                <w:b/>
                <w:sz w:val="24"/>
                <w:szCs w:val="24"/>
              </w:rPr>
              <w:t>riconosciute</w:t>
            </w:r>
            <w:proofErr w:type="spellEnd"/>
            <w:r w:rsidRPr="00C93CF1">
              <w:rPr>
                <w:rFonts w:ascii="Times New Roman"/>
                <w:spacing w:val="-14"/>
                <w:sz w:val="24"/>
                <w:szCs w:val="24"/>
              </w:rPr>
              <w:t xml:space="preserve"> </w:t>
            </w:r>
            <w:r w:rsidRPr="00C93CF1">
              <w:rPr>
                <w:b/>
                <w:sz w:val="24"/>
                <w:szCs w:val="24"/>
              </w:rPr>
              <w:t>dal</w:t>
            </w:r>
            <w:r w:rsidRPr="00C93CF1">
              <w:rPr>
                <w:rFonts w:ascii="Times New Roman"/>
                <w:sz w:val="24"/>
                <w:szCs w:val="24"/>
              </w:rPr>
              <w:t xml:space="preserve"> </w:t>
            </w:r>
            <w:r w:rsidRPr="00C93CF1">
              <w:rPr>
                <w:b/>
                <w:spacing w:val="-4"/>
                <w:sz w:val="24"/>
                <w:szCs w:val="24"/>
              </w:rPr>
              <w:t>MIUR</w:t>
            </w:r>
          </w:p>
        </w:tc>
        <w:tc>
          <w:tcPr>
            <w:tcW w:w="2693" w:type="dxa"/>
            <w:gridSpan w:val="2"/>
          </w:tcPr>
          <w:p w14:paraId="13820F70" w14:textId="77777777" w:rsidR="00C93CF1" w:rsidRPr="00C93CF1" w:rsidRDefault="00C93CF1" w:rsidP="00E341F6">
            <w:pPr>
              <w:pStyle w:val="TableParagraph"/>
              <w:spacing w:before="268"/>
              <w:ind w:left="112"/>
              <w:rPr>
                <w:sz w:val="24"/>
                <w:szCs w:val="24"/>
              </w:rPr>
            </w:pPr>
            <w:r w:rsidRPr="00C93CF1">
              <w:rPr>
                <w:sz w:val="24"/>
                <w:szCs w:val="24"/>
              </w:rPr>
              <w:t>Max</w:t>
            </w:r>
            <w:r w:rsidRPr="00C93CF1">
              <w:rPr>
                <w:rFonts w:ascii="Times New Roman"/>
                <w:spacing w:val="-8"/>
                <w:sz w:val="24"/>
                <w:szCs w:val="24"/>
              </w:rPr>
              <w:t xml:space="preserve"> </w:t>
            </w:r>
            <w:r w:rsidRPr="00C93CF1">
              <w:rPr>
                <w:sz w:val="24"/>
                <w:szCs w:val="24"/>
              </w:rPr>
              <w:t>2</w:t>
            </w:r>
            <w:r w:rsidRPr="00C93CF1">
              <w:rPr>
                <w:rFonts w:ascii="Times New Roman"/>
                <w:spacing w:val="-4"/>
                <w:sz w:val="24"/>
                <w:szCs w:val="24"/>
              </w:rPr>
              <w:t xml:space="preserve"> </w:t>
            </w:r>
            <w:proofErr w:type="spellStart"/>
            <w:r w:rsidRPr="00C93CF1">
              <w:rPr>
                <w:spacing w:val="-2"/>
                <w:sz w:val="24"/>
                <w:szCs w:val="24"/>
              </w:rPr>
              <w:t>certificazioni</w:t>
            </w:r>
            <w:proofErr w:type="spellEnd"/>
          </w:p>
        </w:tc>
        <w:tc>
          <w:tcPr>
            <w:tcW w:w="4253" w:type="dxa"/>
            <w:gridSpan w:val="2"/>
          </w:tcPr>
          <w:p w14:paraId="7F96E605" w14:textId="77777777" w:rsidR="00C93CF1" w:rsidRPr="00DF2DEA" w:rsidRDefault="00C93CF1" w:rsidP="00E341F6">
            <w:pPr>
              <w:pStyle w:val="TableParagraph"/>
              <w:spacing w:before="268"/>
              <w:ind w:left="111"/>
              <w:rPr>
                <w:sz w:val="24"/>
                <w:szCs w:val="24"/>
                <w:lang w:val="it-IT"/>
              </w:rPr>
            </w:pPr>
            <w:r w:rsidRPr="00DF2DEA">
              <w:rPr>
                <w:b/>
                <w:sz w:val="24"/>
                <w:szCs w:val="24"/>
                <w:lang w:val="it-IT"/>
              </w:rPr>
              <w:t>5</w:t>
            </w:r>
            <w:r w:rsidRPr="00DF2DEA">
              <w:rPr>
                <w:rFonts w:ascii="Times New Roman"/>
                <w:spacing w:val="-6"/>
                <w:sz w:val="24"/>
                <w:szCs w:val="24"/>
                <w:lang w:val="it-IT"/>
              </w:rPr>
              <w:t xml:space="preserve"> </w:t>
            </w:r>
            <w:r w:rsidRPr="00DF2DEA">
              <w:rPr>
                <w:b/>
                <w:sz w:val="24"/>
                <w:szCs w:val="24"/>
                <w:lang w:val="it-IT"/>
              </w:rPr>
              <w:t>punti</w:t>
            </w:r>
            <w:r w:rsidRPr="00DF2DEA">
              <w:rPr>
                <w:rFonts w:ascii="Times New Roman"/>
                <w:spacing w:val="-7"/>
                <w:sz w:val="24"/>
                <w:szCs w:val="24"/>
                <w:lang w:val="it-IT"/>
              </w:rPr>
              <w:t xml:space="preserve"> </w:t>
            </w:r>
            <w:proofErr w:type="spellStart"/>
            <w:r w:rsidRPr="00DF2DEA">
              <w:rPr>
                <w:b/>
                <w:sz w:val="24"/>
                <w:szCs w:val="24"/>
                <w:lang w:val="it-IT"/>
              </w:rPr>
              <w:t>cad</w:t>
            </w:r>
            <w:proofErr w:type="spellEnd"/>
            <w:r w:rsidRPr="00DF2DEA">
              <w:rPr>
                <w:rFonts w:ascii="Times New Roman"/>
                <w:spacing w:val="-7"/>
                <w:sz w:val="24"/>
                <w:szCs w:val="24"/>
                <w:lang w:val="it-IT"/>
              </w:rPr>
              <w:t xml:space="preserve"> </w:t>
            </w:r>
            <w:r w:rsidRPr="00DF2DEA">
              <w:rPr>
                <w:sz w:val="24"/>
                <w:szCs w:val="24"/>
                <w:lang w:val="it-IT"/>
              </w:rPr>
              <w:t>per</w:t>
            </w:r>
            <w:r w:rsidRPr="00DF2DEA">
              <w:rPr>
                <w:rFonts w:ascii="Times New Roman"/>
                <w:spacing w:val="-6"/>
                <w:sz w:val="24"/>
                <w:szCs w:val="24"/>
                <w:lang w:val="it-IT"/>
              </w:rPr>
              <w:t xml:space="preserve"> </w:t>
            </w:r>
            <w:r w:rsidRPr="00DF2DEA">
              <w:rPr>
                <w:sz w:val="24"/>
                <w:szCs w:val="24"/>
                <w:lang w:val="it-IT"/>
              </w:rPr>
              <w:t>un</w:t>
            </w:r>
            <w:r w:rsidRPr="00DF2DEA">
              <w:rPr>
                <w:rFonts w:ascii="Times New Roman"/>
                <w:spacing w:val="-8"/>
                <w:sz w:val="24"/>
                <w:szCs w:val="24"/>
                <w:lang w:val="it-IT"/>
              </w:rPr>
              <w:t xml:space="preserve"> </w:t>
            </w:r>
            <w:r w:rsidRPr="00DF2DEA">
              <w:rPr>
                <w:sz w:val="24"/>
                <w:szCs w:val="24"/>
                <w:lang w:val="it-IT"/>
              </w:rPr>
              <w:t>max</w:t>
            </w:r>
            <w:r w:rsidRPr="00DF2DEA">
              <w:rPr>
                <w:rFonts w:ascii="Times New Roman"/>
                <w:spacing w:val="-8"/>
                <w:sz w:val="24"/>
                <w:szCs w:val="24"/>
                <w:lang w:val="it-IT"/>
              </w:rPr>
              <w:t xml:space="preserve"> </w:t>
            </w:r>
            <w:r w:rsidRPr="00DF2DEA">
              <w:rPr>
                <w:sz w:val="24"/>
                <w:szCs w:val="24"/>
                <w:lang w:val="it-IT"/>
              </w:rPr>
              <w:t>di</w:t>
            </w:r>
            <w:r w:rsidRPr="00DF2DEA">
              <w:rPr>
                <w:rFonts w:ascii="Times New Roman"/>
                <w:spacing w:val="-6"/>
                <w:sz w:val="24"/>
                <w:szCs w:val="24"/>
                <w:lang w:val="it-IT"/>
              </w:rPr>
              <w:t xml:space="preserve"> </w:t>
            </w:r>
            <w:r w:rsidRPr="00DF2DEA">
              <w:rPr>
                <w:sz w:val="24"/>
                <w:szCs w:val="24"/>
                <w:lang w:val="it-IT"/>
              </w:rPr>
              <w:t>10</w:t>
            </w:r>
            <w:r w:rsidRPr="00DF2DEA">
              <w:rPr>
                <w:rFonts w:ascii="Times New Roman"/>
                <w:spacing w:val="-5"/>
                <w:sz w:val="24"/>
                <w:szCs w:val="24"/>
                <w:lang w:val="it-IT"/>
              </w:rPr>
              <w:t xml:space="preserve"> </w:t>
            </w:r>
            <w:r w:rsidRPr="00DF2DEA">
              <w:rPr>
                <w:spacing w:val="-4"/>
                <w:sz w:val="24"/>
                <w:szCs w:val="24"/>
                <w:lang w:val="it-IT"/>
              </w:rPr>
              <w:t>punti</w:t>
            </w:r>
          </w:p>
        </w:tc>
      </w:tr>
      <w:tr w:rsidR="00C93CF1" w:rsidRPr="00C93CF1" w14:paraId="4660D2F8" w14:textId="77777777" w:rsidTr="00C93CF1">
        <w:trPr>
          <w:gridAfter w:val="1"/>
          <w:wAfter w:w="10" w:type="dxa"/>
          <w:trHeight w:val="1072"/>
        </w:trPr>
        <w:tc>
          <w:tcPr>
            <w:tcW w:w="10076" w:type="dxa"/>
            <w:gridSpan w:val="6"/>
          </w:tcPr>
          <w:p w14:paraId="26AFE031" w14:textId="77777777" w:rsidR="00C93CF1" w:rsidRPr="00DF2DEA" w:rsidRDefault="00C93CF1" w:rsidP="00E341F6">
            <w:pPr>
              <w:pStyle w:val="TableParagraph"/>
              <w:spacing w:before="266"/>
              <w:ind w:left="6" w:right="3"/>
              <w:jc w:val="center"/>
              <w:rPr>
                <w:b/>
                <w:sz w:val="24"/>
                <w:szCs w:val="24"/>
                <w:lang w:val="it-IT"/>
              </w:rPr>
            </w:pPr>
            <w:r w:rsidRPr="00DF2DEA">
              <w:rPr>
                <w:b/>
                <w:sz w:val="24"/>
                <w:szCs w:val="24"/>
                <w:lang w:val="it-IT"/>
              </w:rPr>
              <w:t>LE</w:t>
            </w:r>
            <w:r w:rsidRPr="00DF2DEA">
              <w:rPr>
                <w:rFonts w:ascii="Times New Roman"/>
                <w:spacing w:val="-7"/>
                <w:sz w:val="24"/>
                <w:szCs w:val="24"/>
                <w:lang w:val="it-IT"/>
              </w:rPr>
              <w:t xml:space="preserve"> </w:t>
            </w:r>
            <w:r w:rsidRPr="00DF2DEA">
              <w:rPr>
                <w:b/>
                <w:spacing w:val="-2"/>
                <w:sz w:val="24"/>
                <w:szCs w:val="24"/>
                <w:lang w:val="it-IT"/>
              </w:rPr>
              <w:t>ESPERIENZE</w:t>
            </w:r>
          </w:p>
          <w:p w14:paraId="44387EAF" w14:textId="77777777" w:rsidR="00C93CF1" w:rsidRPr="00DF2DEA" w:rsidRDefault="00C93CF1" w:rsidP="00E341F6">
            <w:pPr>
              <w:pStyle w:val="TableParagraph"/>
              <w:ind w:left="6"/>
              <w:jc w:val="center"/>
              <w:rPr>
                <w:b/>
                <w:sz w:val="24"/>
                <w:szCs w:val="24"/>
                <w:lang w:val="it-IT"/>
              </w:rPr>
            </w:pPr>
            <w:r w:rsidRPr="00DF2DEA">
              <w:rPr>
                <w:b/>
                <w:sz w:val="24"/>
                <w:szCs w:val="24"/>
                <w:u w:val="single"/>
                <w:lang w:val="it-IT"/>
              </w:rPr>
              <w:t>NELLO</w:t>
            </w:r>
            <w:r w:rsidRPr="00DF2DEA">
              <w:rPr>
                <w:rFonts w:ascii="Times New Roman"/>
                <w:spacing w:val="-11"/>
                <w:sz w:val="24"/>
                <w:szCs w:val="24"/>
                <w:u w:val="single"/>
                <w:lang w:val="it-IT"/>
              </w:rPr>
              <w:t xml:space="preserve"> </w:t>
            </w:r>
            <w:r w:rsidRPr="00DF2DEA">
              <w:rPr>
                <w:b/>
                <w:sz w:val="24"/>
                <w:szCs w:val="24"/>
                <w:u w:val="single"/>
                <w:lang w:val="it-IT"/>
              </w:rPr>
              <w:t>SPECIFICO</w:t>
            </w:r>
            <w:r w:rsidRPr="00DF2DEA">
              <w:rPr>
                <w:rFonts w:ascii="Times New Roman"/>
                <w:spacing w:val="-8"/>
                <w:sz w:val="24"/>
                <w:szCs w:val="24"/>
                <w:u w:val="single"/>
                <w:lang w:val="it-IT"/>
              </w:rPr>
              <w:t xml:space="preserve"> </w:t>
            </w:r>
            <w:r w:rsidRPr="00DF2DEA">
              <w:rPr>
                <w:b/>
                <w:sz w:val="24"/>
                <w:szCs w:val="24"/>
                <w:u w:val="single"/>
                <w:lang w:val="it-IT"/>
              </w:rPr>
              <w:t>SETTORE</w:t>
            </w:r>
            <w:r w:rsidRPr="00DF2DEA">
              <w:rPr>
                <w:rFonts w:ascii="Times New Roman"/>
                <w:spacing w:val="-10"/>
                <w:sz w:val="24"/>
                <w:szCs w:val="24"/>
                <w:u w:val="single"/>
                <w:lang w:val="it-IT"/>
              </w:rPr>
              <w:t xml:space="preserve"> </w:t>
            </w:r>
            <w:r w:rsidRPr="00DF2DEA">
              <w:rPr>
                <w:b/>
                <w:sz w:val="24"/>
                <w:szCs w:val="24"/>
                <w:u w:val="single"/>
                <w:lang w:val="it-IT"/>
              </w:rPr>
              <w:t>IN</w:t>
            </w:r>
            <w:r w:rsidRPr="00DF2DEA">
              <w:rPr>
                <w:rFonts w:ascii="Times New Roman"/>
                <w:spacing w:val="-8"/>
                <w:sz w:val="24"/>
                <w:szCs w:val="24"/>
                <w:u w:val="single"/>
                <w:lang w:val="it-IT"/>
              </w:rPr>
              <w:t xml:space="preserve"> </w:t>
            </w:r>
            <w:r w:rsidRPr="00DF2DEA">
              <w:rPr>
                <w:b/>
                <w:sz w:val="24"/>
                <w:szCs w:val="24"/>
                <w:u w:val="single"/>
                <w:lang w:val="it-IT"/>
              </w:rPr>
              <w:t>CUI</w:t>
            </w:r>
            <w:r w:rsidRPr="00DF2DEA">
              <w:rPr>
                <w:rFonts w:ascii="Times New Roman"/>
                <w:spacing w:val="-7"/>
                <w:sz w:val="24"/>
                <w:szCs w:val="24"/>
                <w:u w:val="single"/>
                <w:lang w:val="it-IT"/>
              </w:rPr>
              <w:t xml:space="preserve"> </w:t>
            </w:r>
            <w:r w:rsidRPr="00DF2DEA">
              <w:rPr>
                <w:b/>
                <w:sz w:val="24"/>
                <w:szCs w:val="24"/>
                <w:u w:val="single"/>
                <w:lang w:val="it-IT"/>
              </w:rPr>
              <w:t>SI</w:t>
            </w:r>
            <w:r w:rsidRPr="00DF2DEA">
              <w:rPr>
                <w:rFonts w:ascii="Times New Roman"/>
                <w:spacing w:val="-8"/>
                <w:sz w:val="24"/>
                <w:szCs w:val="24"/>
                <w:u w:val="single"/>
                <w:lang w:val="it-IT"/>
              </w:rPr>
              <w:t xml:space="preserve"> </w:t>
            </w:r>
            <w:r w:rsidRPr="00DF2DEA">
              <w:rPr>
                <w:b/>
                <w:spacing w:val="-2"/>
                <w:sz w:val="24"/>
                <w:szCs w:val="24"/>
                <w:u w:val="single"/>
                <w:lang w:val="it-IT"/>
              </w:rPr>
              <w:t>CONCORRE</w:t>
            </w:r>
          </w:p>
        </w:tc>
      </w:tr>
      <w:tr w:rsidR="00C93CF1" w:rsidRPr="00C93CF1" w14:paraId="68FC0B9B" w14:textId="77777777" w:rsidTr="00C93CF1">
        <w:trPr>
          <w:gridAfter w:val="1"/>
          <w:wAfter w:w="10" w:type="dxa"/>
          <w:trHeight w:val="1878"/>
        </w:trPr>
        <w:tc>
          <w:tcPr>
            <w:tcW w:w="3130" w:type="dxa"/>
            <w:gridSpan w:val="2"/>
          </w:tcPr>
          <w:p w14:paraId="0B8A544E" w14:textId="77777777" w:rsidR="00C93CF1" w:rsidRPr="00DF2DEA" w:rsidRDefault="00C93CF1" w:rsidP="00E341F6">
            <w:pPr>
              <w:pStyle w:val="TableParagraph"/>
              <w:ind w:left="112"/>
              <w:rPr>
                <w:b/>
                <w:sz w:val="24"/>
                <w:szCs w:val="24"/>
                <w:lang w:val="it-IT"/>
              </w:rPr>
            </w:pPr>
            <w:r w:rsidRPr="00DF2DEA">
              <w:rPr>
                <w:b/>
                <w:sz w:val="24"/>
                <w:szCs w:val="24"/>
                <w:lang w:val="it-IT"/>
              </w:rPr>
              <w:t>C1.</w:t>
            </w:r>
            <w:r w:rsidRPr="00DF2DEA">
              <w:rPr>
                <w:rFonts w:ascii="Times New Roman"/>
                <w:spacing w:val="-14"/>
                <w:sz w:val="24"/>
                <w:szCs w:val="24"/>
                <w:lang w:val="it-IT"/>
              </w:rPr>
              <w:t xml:space="preserve"> </w:t>
            </w:r>
            <w:r w:rsidRPr="00DF2DEA">
              <w:rPr>
                <w:b/>
                <w:sz w:val="24"/>
                <w:szCs w:val="24"/>
                <w:lang w:val="it-IT"/>
              </w:rPr>
              <w:t>CONOSCENZE</w:t>
            </w:r>
            <w:r w:rsidRPr="00DF2DEA">
              <w:rPr>
                <w:rFonts w:ascii="Times New Roman"/>
                <w:spacing w:val="-14"/>
                <w:sz w:val="24"/>
                <w:szCs w:val="24"/>
                <w:lang w:val="it-IT"/>
              </w:rPr>
              <w:t xml:space="preserve"> </w:t>
            </w:r>
            <w:r w:rsidRPr="00DF2DEA">
              <w:rPr>
                <w:b/>
                <w:sz w:val="24"/>
                <w:szCs w:val="24"/>
                <w:lang w:val="it-IT"/>
              </w:rPr>
              <w:t>SPECIFICHE</w:t>
            </w:r>
            <w:r w:rsidRPr="00DF2DEA">
              <w:rPr>
                <w:rFonts w:ascii="Times New Roman"/>
                <w:sz w:val="24"/>
                <w:szCs w:val="24"/>
                <w:lang w:val="it-IT"/>
              </w:rPr>
              <w:t xml:space="preserve"> </w:t>
            </w:r>
            <w:r w:rsidRPr="00DF2DEA">
              <w:rPr>
                <w:b/>
                <w:spacing w:val="-2"/>
                <w:sz w:val="24"/>
                <w:szCs w:val="24"/>
                <w:lang w:val="it-IT"/>
              </w:rPr>
              <w:t>DELL'</w:t>
            </w:r>
          </w:p>
          <w:p w14:paraId="54D0F081" w14:textId="77777777" w:rsidR="00C93CF1" w:rsidRPr="00DF2DEA" w:rsidRDefault="00C93CF1" w:rsidP="00E341F6">
            <w:pPr>
              <w:pStyle w:val="TableParagraph"/>
              <w:ind w:left="112" w:right="112"/>
              <w:rPr>
                <w:b/>
                <w:sz w:val="24"/>
                <w:szCs w:val="24"/>
                <w:lang w:val="it-IT"/>
              </w:rPr>
            </w:pPr>
            <w:r w:rsidRPr="00DF2DEA">
              <w:rPr>
                <w:b/>
                <w:sz w:val="24"/>
                <w:szCs w:val="24"/>
                <w:lang w:val="it-IT"/>
              </w:rPr>
              <w:t>ARGOMENTO</w:t>
            </w:r>
            <w:r w:rsidRPr="00DF2DEA">
              <w:rPr>
                <w:rFonts w:ascii="Times New Roman" w:hAnsi="Times New Roman"/>
                <w:spacing w:val="-2"/>
                <w:sz w:val="24"/>
                <w:szCs w:val="24"/>
                <w:lang w:val="it-IT"/>
              </w:rPr>
              <w:t xml:space="preserve"> </w:t>
            </w:r>
            <w:r w:rsidRPr="00DF2DEA">
              <w:rPr>
                <w:b/>
                <w:sz w:val="24"/>
                <w:szCs w:val="24"/>
                <w:lang w:val="it-IT"/>
              </w:rPr>
              <w:t>(documentate</w:t>
            </w:r>
            <w:r w:rsidRPr="00DF2DEA">
              <w:rPr>
                <w:rFonts w:ascii="Times New Roman" w:hAnsi="Times New Roman"/>
                <w:sz w:val="24"/>
                <w:szCs w:val="24"/>
                <w:lang w:val="it-IT"/>
              </w:rPr>
              <w:t xml:space="preserve"> </w:t>
            </w:r>
            <w:r w:rsidRPr="00DF2DEA">
              <w:rPr>
                <w:b/>
                <w:sz w:val="24"/>
                <w:szCs w:val="24"/>
                <w:lang w:val="it-IT"/>
              </w:rPr>
              <w:t>attraverso</w:t>
            </w:r>
            <w:r w:rsidRPr="00DF2DEA">
              <w:rPr>
                <w:rFonts w:ascii="Times New Roman" w:hAnsi="Times New Roman"/>
                <w:sz w:val="24"/>
                <w:szCs w:val="24"/>
                <w:lang w:val="it-IT"/>
              </w:rPr>
              <w:t xml:space="preserve"> </w:t>
            </w:r>
            <w:r w:rsidRPr="00DF2DEA">
              <w:rPr>
                <w:b/>
                <w:sz w:val="24"/>
                <w:szCs w:val="24"/>
                <w:lang w:val="it-IT"/>
              </w:rPr>
              <w:t>esperienze</w:t>
            </w:r>
            <w:r w:rsidRPr="00DF2DEA">
              <w:rPr>
                <w:rFonts w:ascii="Times New Roman" w:hAnsi="Times New Roman"/>
                <w:sz w:val="24"/>
                <w:szCs w:val="24"/>
                <w:lang w:val="it-IT"/>
              </w:rPr>
              <w:t xml:space="preserve"> </w:t>
            </w:r>
            <w:r w:rsidRPr="00DF2DEA">
              <w:rPr>
                <w:b/>
                <w:sz w:val="24"/>
                <w:szCs w:val="24"/>
                <w:lang w:val="it-IT"/>
              </w:rPr>
              <w:t>di</w:t>
            </w:r>
            <w:r w:rsidRPr="00DF2DEA">
              <w:rPr>
                <w:rFonts w:ascii="Times New Roman" w:hAnsi="Times New Roman"/>
                <w:sz w:val="24"/>
                <w:szCs w:val="24"/>
                <w:lang w:val="it-IT"/>
              </w:rPr>
              <w:t xml:space="preserve"> </w:t>
            </w:r>
            <w:r w:rsidRPr="00DF2DEA">
              <w:rPr>
                <w:b/>
                <w:sz w:val="24"/>
                <w:szCs w:val="24"/>
                <w:lang w:val="it-IT"/>
              </w:rPr>
              <w:t>esperto</w:t>
            </w:r>
            <w:r w:rsidRPr="00DF2DEA">
              <w:rPr>
                <w:rFonts w:ascii="Times New Roman" w:hAnsi="Times New Roman"/>
                <w:spacing w:val="-13"/>
                <w:sz w:val="24"/>
                <w:szCs w:val="24"/>
                <w:lang w:val="it-IT"/>
              </w:rPr>
              <w:t xml:space="preserve"> </w:t>
            </w:r>
            <w:r w:rsidRPr="00DF2DEA">
              <w:rPr>
                <w:b/>
                <w:sz w:val="24"/>
                <w:szCs w:val="24"/>
                <w:lang w:val="it-IT"/>
              </w:rPr>
              <w:t>in</w:t>
            </w:r>
            <w:r w:rsidRPr="00DF2DEA">
              <w:rPr>
                <w:rFonts w:ascii="Times New Roman" w:hAnsi="Times New Roman"/>
                <w:spacing w:val="-13"/>
                <w:sz w:val="24"/>
                <w:szCs w:val="24"/>
                <w:lang w:val="it-IT"/>
              </w:rPr>
              <w:t xml:space="preserve"> </w:t>
            </w:r>
            <w:r w:rsidRPr="00DF2DEA">
              <w:rPr>
                <w:b/>
                <w:sz w:val="24"/>
                <w:szCs w:val="24"/>
                <w:lang w:val="it-IT"/>
              </w:rPr>
              <w:t>tematiche</w:t>
            </w:r>
            <w:r w:rsidRPr="00DF2DEA">
              <w:rPr>
                <w:rFonts w:ascii="Times New Roman" w:hAnsi="Times New Roman"/>
                <w:spacing w:val="-13"/>
                <w:sz w:val="24"/>
                <w:szCs w:val="24"/>
                <w:lang w:val="it-IT"/>
              </w:rPr>
              <w:t xml:space="preserve"> </w:t>
            </w:r>
            <w:r w:rsidRPr="00DF2DEA">
              <w:rPr>
                <w:b/>
                <w:sz w:val="24"/>
                <w:szCs w:val="24"/>
                <w:lang w:val="it-IT"/>
              </w:rPr>
              <w:t>inerenti</w:t>
            </w:r>
            <w:r w:rsidRPr="00DF2DEA">
              <w:rPr>
                <w:rFonts w:ascii="Times New Roman" w:hAnsi="Times New Roman"/>
                <w:sz w:val="24"/>
                <w:szCs w:val="24"/>
                <w:lang w:val="it-IT"/>
              </w:rPr>
              <w:t xml:space="preserve"> </w:t>
            </w:r>
            <w:r w:rsidRPr="00DF2DEA">
              <w:rPr>
                <w:b/>
                <w:sz w:val="24"/>
                <w:szCs w:val="24"/>
                <w:lang w:val="it-IT"/>
              </w:rPr>
              <w:t>all’argomento</w:t>
            </w:r>
            <w:r w:rsidRPr="00DF2DEA">
              <w:rPr>
                <w:rFonts w:ascii="Times New Roman" w:hAnsi="Times New Roman"/>
                <w:spacing w:val="-10"/>
                <w:sz w:val="24"/>
                <w:szCs w:val="24"/>
                <w:lang w:val="it-IT"/>
              </w:rPr>
              <w:t xml:space="preserve"> </w:t>
            </w:r>
            <w:r w:rsidRPr="00DF2DEA">
              <w:rPr>
                <w:b/>
                <w:sz w:val="24"/>
                <w:szCs w:val="24"/>
                <w:lang w:val="it-IT"/>
              </w:rPr>
              <w:t>della</w:t>
            </w:r>
            <w:r w:rsidRPr="00DF2DEA">
              <w:rPr>
                <w:rFonts w:ascii="Times New Roman" w:hAnsi="Times New Roman"/>
                <w:spacing w:val="-10"/>
                <w:sz w:val="24"/>
                <w:szCs w:val="24"/>
                <w:lang w:val="it-IT"/>
              </w:rPr>
              <w:t xml:space="preserve"> </w:t>
            </w:r>
            <w:r w:rsidRPr="00DF2DEA">
              <w:rPr>
                <w:b/>
                <w:spacing w:val="-2"/>
                <w:sz w:val="24"/>
                <w:szCs w:val="24"/>
                <w:lang w:val="it-IT"/>
              </w:rPr>
              <w:t>selezione</w:t>
            </w:r>
          </w:p>
          <w:p w14:paraId="6EA7593B" w14:textId="77777777" w:rsidR="00C93CF1" w:rsidRPr="00C93CF1" w:rsidRDefault="00C93CF1" w:rsidP="00E341F6">
            <w:pPr>
              <w:pStyle w:val="TableParagraph"/>
              <w:spacing w:line="249" w:lineRule="exact"/>
              <w:ind w:left="112"/>
              <w:rPr>
                <w:b/>
                <w:sz w:val="24"/>
                <w:szCs w:val="24"/>
              </w:rPr>
            </w:pPr>
            <w:proofErr w:type="spellStart"/>
            <w:r w:rsidRPr="00C93CF1">
              <w:rPr>
                <w:b/>
                <w:sz w:val="24"/>
                <w:szCs w:val="24"/>
              </w:rPr>
              <w:t>presso</w:t>
            </w:r>
            <w:proofErr w:type="spellEnd"/>
            <w:r w:rsidRPr="00C93CF1">
              <w:rPr>
                <w:rFonts w:ascii="Times New Roman"/>
                <w:spacing w:val="-9"/>
                <w:sz w:val="24"/>
                <w:szCs w:val="24"/>
              </w:rPr>
              <w:t xml:space="preserve"> </w:t>
            </w:r>
            <w:proofErr w:type="spellStart"/>
            <w:r w:rsidRPr="00C93CF1">
              <w:rPr>
                <w:b/>
                <w:sz w:val="24"/>
                <w:szCs w:val="24"/>
              </w:rPr>
              <w:t>scuole</w:t>
            </w:r>
            <w:proofErr w:type="spellEnd"/>
            <w:r w:rsidRPr="00C93CF1">
              <w:rPr>
                <w:rFonts w:ascii="Times New Roman"/>
                <w:spacing w:val="-10"/>
                <w:sz w:val="24"/>
                <w:szCs w:val="24"/>
              </w:rPr>
              <w:t xml:space="preserve"> </w:t>
            </w:r>
            <w:proofErr w:type="spellStart"/>
            <w:r w:rsidRPr="00C93CF1">
              <w:rPr>
                <w:b/>
                <w:spacing w:val="-2"/>
                <w:sz w:val="24"/>
                <w:szCs w:val="24"/>
              </w:rPr>
              <w:t>statali</w:t>
            </w:r>
            <w:proofErr w:type="spellEnd"/>
            <w:r w:rsidRPr="00C93CF1">
              <w:rPr>
                <w:b/>
                <w:spacing w:val="-2"/>
                <w:sz w:val="24"/>
                <w:szCs w:val="24"/>
              </w:rPr>
              <w:t>)</w:t>
            </w:r>
          </w:p>
        </w:tc>
        <w:tc>
          <w:tcPr>
            <w:tcW w:w="2693" w:type="dxa"/>
            <w:gridSpan w:val="2"/>
          </w:tcPr>
          <w:p w14:paraId="25171A81" w14:textId="77777777" w:rsidR="00C93CF1" w:rsidRPr="00C93CF1" w:rsidRDefault="00C93CF1" w:rsidP="00E341F6">
            <w:pPr>
              <w:pStyle w:val="TableParagraph"/>
              <w:spacing w:line="268" w:lineRule="exact"/>
              <w:ind w:left="112"/>
              <w:rPr>
                <w:sz w:val="24"/>
                <w:szCs w:val="24"/>
              </w:rPr>
            </w:pPr>
            <w:r w:rsidRPr="00C93CF1">
              <w:rPr>
                <w:sz w:val="24"/>
                <w:szCs w:val="24"/>
              </w:rPr>
              <w:t>Max</w:t>
            </w:r>
            <w:r w:rsidRPr="00C93CF1">
              <w:rPr>
                <w:rFonts w:ascii="Times New Roman"/>
                <w:spacing w:val="-10"/>
                <w:sz w:val="24"/>
                <w:szCs w:val="24"/>
              </w:rPr>
              <w:t xml:space="preserve"> </w:t>
            </w:r>
            <w:r w:rsidRPr="00C93CF1">
              <w:rPr>
                <w:spacing w:val="-5"/>
                <w:sz w:val="24"/>
                <w:szCs w:val="24"/>
              </w:rPr>
              <w:t>10</w:t>
            </w:r>
          </w:p>
        </w:tc>
        <w:tc>
          <w:tcPr>
            <w:tcW w:w="4253" w:type="dxa"/>
            <w:gridSpan w:val="2"/>
          </w:tcPr>
          <w:p w14:paraId="02609A43" w14:textId="77777777" w:rsidR="00C93CF1" w:rsidRPr="00DF2DEA" w:rsidRDefault="00C93CF1" w:rsidP="00E341F6">
            <w:pPr>
              <w:pStyle w:val="TableParagraph"/>
              <w:spacing w:line="268" w:lineRule="exact"/>
              <w:ind w:left="111"/>
              <w:rPr>
                <w:b/>
                <w:sz w:val="24"/>
                <w:szCs w:val="24"/>
                <w:lang w:val="it-IT"/>
              </w:rPr>
            </w:pPr>
            <w:r w:rsidRPr="00DF2DEA">
              <w:rPr>
                <w:b/>
                <w:sz w:val="24"/>
                <w:szCs w:val="24"/>
                <w:lang w:val="it-IT"/>
              </w:rPr>
              <w:t>2</w:t>
            </w:r>
            <w:r w:rsidRPr="00DF2DEA">
              <w:rPr>
                <w:rFonts w:ascii="Times New Roman"/>
                <w:spacing w:val="-8"/>
                <w:sz w:val="24"/>
                <w:szCs w:val="24"/>
                <w:lang w:val="it-IT"/>
              </w:rPr>
              <w:t xml:space="preserve"> </w:t>
            </w:r>
            <w:r w:rsidRPr="00DF2DEA">
              <w:rPr>
                <w:b/>
                <w:sz w:val="24"/>
                <w:szCs w:val="24"/>
                <w:lang w:val="it-IT"/>
              </w:rPr>
              <w:t>punti</w:t>
            </w:r>
            <w:r w:rsidRPr="00DF2DEA">
              <w:rPr>
                <w:rFonts w:ascii="Times New Roman"/>
                <w:spacing w:val="-7"/>
                <w:sz w:val="24"/>
                <w:szCs w:val="24"/>
                <w:lang w:val="it-IT"/>
              </w:rPr>
              <w:t xml:space="preserve"> </w:t>
            </w:r>
            <w:r w:rsidRPr="00DF2DEA">
              <w:rPr>
                <w:b/>
                <w:spacing w:val="-4"/>
                <w:sz w:val="24"/>
                <w:szCs w:val="24"/>
                <w:lang w:val="it-IT"/>
              </w:rPr>
              <w:t>cad.</w:t>
            </w:r>
          </w:p>
          <w:p w14:paraId="4F0AB62F" w14:textId="77777777" w:rsidR="00C93CF1" w:rsidRPr="00DF2DEA" w:rsidRDefault="00C93CF1" w:rsidP="00E341F6">
            <w:pPr>
              <w:pStyle w:val="TableParagraph"/>
              <w:ind w:left="111"/>
              <w:rPr>
                <w:sz w:val="24"/>
                <w:szCs w:val="24"/>
                <w:lang w:val="it-IT"/>
              </w:rPr>
            </w:pPr>
            <w:r w:rsidRPr="00DF2DEA">
              <w:rPr>
                <w:sz w:val="24"/>
                <w:szCs w:val="24"/>
                <w:lang w:val="it-IT"/>
              </w:rPr>
              <w:t>per</w:t>
            </w:r>
            <w:r w:rsidRPr="00DF2DEA">
              <w:rPr>
                <w:rFonts w:ascii="Times New Roman"/>
                <w:spacing w:val="-7"/>
                <w:sz w:val="24"/>
                <w:szCs w:val="24"/>
                <w:lang w:val="it-IT"/>
              </w:rPr>
              <w:t xml:space="preserve"> </w:t>
            </w:r>
            <w:r w:rsidRPr="00DF2DEA">
              <w:rPr>
                <w:sz w:val="24"/>
                <w:szCs w:val="24"/>
                <w:lang w:val="it-IT"/>
              </w:rPr>
              <w:t>un</w:t>
            </w:r>
            <w:r w:rsidRPr="00DF2DEA">
              <w:rPr>
                <w:rFonts w:ascii="Times New Roman"/>
                <w:spacing w:val="-6"/>
                <w:sz w:val="24"/>
                <w:szCs w:val="24"/>
                <w:lang w:val="it-IT"/>
              </w:rPr>
              <w:t xml:space="preserve"> </w:t>
            </w:r>
            <w:r w:rsidRPr="00DF2DEA">
              <w:rPr>
                <w:sz w:val="24"/>
                <w:szCs w:val="24"/>
                <w:lang w:val="it-IT"/>
              </w:rPr>
              <w:t>max</w:t>
            </w:r>
            <w:r w:rsidRPr="00DF2DEA">
              <w:rPr>
                <w:rFonts w:ascii="Times New Roman"/>
                <w:spacing w:val="-7"/>
                <w:sz w:val="24"/>
                <w:szCs w:val="24"/>
                <w:lang w:val="it-IT"/>
              </w:rPr>
              <w:t xml:space="preserve"> </w:t>
            </w:r>
            <w:r w:rsidRPr="00DF2DEA">
              <w:rPr>
                <w:sz w:val="24"/>
                <w:szCs w:val="24"/>
                <w:lang w:val="it-IT"/>
              </w:rPr>
              <w:t>di</w:t>
            </w:r>
            <w:r w:rsidRPr="00DF2DEA">
              <w:rPr>
                <w:rFonts w:ascii="Times New Roman"/>
                <w:spacing w:val="-8"/>
                <w:sz w:val="24"/>
                <w:szCs w:val="24"/>
                <w:lang w:val="it-IT"/>
              </w:rPr>
              <w:t xml:space="preserve"> </w:t>
            </w:r>
            <w:r w:rsidRPr="00DF2DEA">
              <w:rPr>
                <w:sz w:val="24"/>
                <w:szCs w:val="24"/>
                <w:lang w:val="it-IT"/>
              </w:rPr>
              <w:t>20</w:t>
            </w:r>
            <w:r w:rsidRPr="00DF2DEA">
              <w:rPr>
                <w:rFonts w:ascii="Times New Roman"/>
                <w:spacing w:val="-5"/>
                <w:sz w:val="24"/>
                <w:szCs w:val="24"/>
                <w:lang w:val="it-IT"/>
              </w:rPr>
              <w:t xml:space="preserve"> </w:t>
            </w:r>
            <w:r w:rsidRPr="00DF2DEA">
              <w:rPr>
                <w:spacing w:val="-2"/>
                <w:sz w:val="24"/>
                <w:szCs w:val="24"/>
                <w:lang w:val="it-IT"/>
              </w:rPr>
              <w:t>punti</w:t>
            </w:r>
          </w:p>
        </w:tc>
      </w:tr>
      <w:tr w:rsidR="00C93CF1" w:rsidRPr="00C93CF1" w14:paraId="4268BF5E" w14:textId="77777777" w:rsidTr="00C93CF1">
        <w:trPr>
          <w:gridAfter w:val="1"/>
          <w:wAfter w:w="10" w:type="dxa"/>
          <w:trHeight w:val="1881"/>
        </w:trPr>
        <w:tc>
          <w:tcPr>
            <w:tcW w:w="3130" w:type="dxa"/>
            <w:gridSpan w:val="2"/>
          </w:tcPr>
          <w:p w14:paraId="285624AF" w14:textId="77777777" w:rsidR="00C93CF1" w:rsidRPr="00C93CF1" w:rsidRDefault="00C93CF1" w:rsidP="00E341F6">
            <w:pPr>
              <w:pStyle w:val="TableParagraph"/>
              <w:ind w:left="112"/>
              <w:rPr>
                <w:b/>
                <w:sz w:val="24"/>
                <w:szCs w:val="24"/>
                <w:lang w:val="it-IT"/>
              </w:rPr>
            </w:pPr>
            <w:r w:rsidRPr="00C93CF1">
              <w:rPr>
                <w:b/>
                <w:sz w:val="24"/>
                <w:szCs w:val="24"/>
                <w:lang w:val="it-IT"/>
              </w:rPr>
              <w:lastRenderedPageBreak/>
              <w:t>C2.</w:t>
            </w:r>
            <w:r w:rsidRPr="00C93CF1">
              <w:rPr>
                <w:rFonts w:ascii="Times New Roman"/>
                <w:spacing w:val="-14"/>
                <w:sz w:val="24"/>
                <w:szCs w:val="24"/>
                <w:lang w:val="it-IT"/>
              </w:rPr>
              <w:t xml:space="preserve"> </w:t>
            </w:r>
            <w:r w:rsidRPr="00C93CF1">
              <w:rPr>
                <w:b/>
                <w:sz w:val="24"/>
                <w:szCs w:val="24"/>
                <w:lang w:val="it-IT"/>
              </w:rPr>
              <w:t>CONOSCENZE</w:t>
            </w:r>
            <w:r w:rsidRPr="00C93CF1">
              <w:rPr>
                <w:rFonts w:ascii="Times New Roman"/>
                <w:spacing w:val="-14"/>
                <w:sz w:val="24"/>
                <w:szCs w:val="24"/>
                <w:lang w:val="it-IT"/>
              </w:rPr>
              <w:t xml:space="preserve"> </w:t>
            </w:r>
            <w:r w:rsidRPr="00C93CF1">
              <w:rPr>
                <w:b/>
                <w:sz w:val="24"/>
                <w:szCs w:val="24"/>
                <w:lang w:val="it-IT"/>
              </w:rPr>
              <w:t>SPECIFICHE</w:t>
            </w:r>
            <w:r w:rsidRPr="00C93CF1">
              <w:rPr>
                <w:rFonts w:ascii="Times New Roman"/>
                <w:sz w:val="24"/>
                <w:szCs w:val="24"/>
                <w:lang w:val="it-IT"/>
              </w:rPr>
              <w:t xml:space="preserve"> </w:t>
            </w:r>
            <w:r w:rsidRPr="00C93CF1">
              <w:rPr>
                <w:b/>
                <w:spacing w:val="-2"/>
                <w:sz w:val="24"/>
                <w:szCs w:val="24"/>
                <w:lang w:val="it-IT"/>
              </w:rPr>
              <w:t>DELL'</w:t>
            </w:r>
          </w:p>
          <w:p w14:paraId="0BCA0C38" w14:textId="77777777" w:rsidR="00C93CF1" w:rsidRPr="00C93CF1" w:rsidRDefault="00C93CF1" w:rsidP="00E341F6">
            <w:pPr>
              <w:pStyle w:val="TableParagraph"/>
              <w:spacing w:line="270" w:lineRule="atLeast"/>
              <w:ind w:left="112" w:right="112"/>
              <w:rPr>
                <w:b/>
                <w:sz w:val="24"/>
                <w:szCs w:val="24"/>
                <w:lang w:val="it-IT"/>
              </w:rPr>
            </w:pPr>
            <w:r w:rsidRPr="00C93CF1">
              <w:rPr>
                <w:b/>
                <w:sz w:val="24"/>
                <w:szCs w:val="24"/>
                <w:lang w:val="it-IT"/>
              </w:rPr>
              <w:t>ARGOMENTO</w:t>
            </w:r>
            <w:r w:rsidRPr="00C93CF1">
              <w:rPr>
                <w:rFonts w:ascii="Times New Roman" w:hAnsi="Times New Roman"/>
                <w:spacing w:val="-2"/>
                <w:sz w:val="24"/>
                <w:szCs w:val="24"/>
                <w:lang w:val="it-IT"/>
              </w:rPr>
              <w:t xml:space="preserve"> </w:t>
            </w:r>
            <w:r w:rsidRPr="00C93CF1">
              <w:rPr>
                <w:b/>
                <w:sz w:val="24"/>
                <w:szCs w:val="24"/>
                <w:lang w:val="it-IT"/>
              </w:rPr>
              <w:t>(documentate</w:t>
            </w:r>
            <w:r w:rsidRPr="00C93CF1">
              <w:rPr>
                <w:rFonts w:ascii="Times New Roman" w:hAnsi="Times New Roman"/>
                <w:sz w:val="24"/>
                <w:szCs w:val="24"/>
                <w:lang w:val="it-IT"/>
              </w:rPr>
              <w:t xml:space="preserve"> </w:t>
            </w:r>
            <w:r w:rsidRPr="00C93CF1">
              <w:rPr>
                <w:b/>
                <w:sz w:val="24"/>
                <w:szCs w:val="24"/>
                <w:lang w:val="it-IT"/>
              </w:rPr>
              <w:t>attraverso</w:t>
            </w:r>
            <w:r w:rsidRPr="00C93CF1">
              <w:rPr>
                <w:rFonts w:ascii="Times New Roman" w:hAnsi="Times New Roman"/>
                <w:spacing w:val="-14"/>
                <w:sz w:val="24"/>
                <w:szCs w:val="24"/>
                <w:lang w:val="it-IT"/>
              </w:rPr>
              <w:t xml:space="preserve"> </w:t>
            </w:r>
            <w:r w:rsidRPr="00C93CF1">
              <w:rPr>
                <w:b/>
                <w:sz w:val="24"/>
                <w:szCs w:val="24"/>
                <w:lang w:val="it-IT"/>
              </w:rPr>
              <w:t>pubblicazioni,</w:t>
            </w:r>
            <w:r w:rsidRPr="00C93CF1">
              <w:rPr>
                <w:rFonts w:ascii="Times New Roman" w:hAnsi="Times New Roman"/>
                <w:spacing w:val="-14"/>
                <w:sz w:val="24"/>
                <w:szCs w:val="24"/>
                <w:lang w:val="it-IT"/>
              </w:rPr>
              <w:t xml:space="preserve"> </w:t>
            </w:r>
            <w:r w:rsidRPr="00C93CF1">
              <w:rPr>
                <w:b/>
                <w:sz w:val="24"/>
                <w:szCs w:val="24"/>
                <w:lang w:val="it-IT"/>
              </w:rPr>
              <w:t>anche</w:t>
            </w:r>
            <w:r w:rsidRPr="00C93CF1">
              <w:rPr>
                <w:rFonts w:ascii="Times New Roman" w:hAnsi="Times New Roman"/>
                <w:sz w:val="24"/>
                <w:szCs w:val="24"/>
                <w:lang w:val="it-IT"/>
              </w:rPr>
              <w:t xml:space="preserve"> </w:t>
            </w:r>
            <w:r w:rsidRPr="00C93CF1">
              <w:rPr>
                <w:b/>
                <w:sz w:val="24"/>
                <w:szCs w:val="24"/>
                <w:lang w:val="it-IT"/>
              </w:rPr>
              <w:t>di</w:t>
            </w:r>
            <w:r w:rsidRPr="00C93CF1">
              <w:rPr>
                <w:rFonts w:ascii="Times New Roman" w:hAnsi="Times New Roman"/>
                <w:sz w:val="24"/>
                <w:szCs w:val="24"/>
                <w:lang w:val="it-IT"/>
              </w:rPr>
              <w:t xml:space="preserve"> </w:t>
            </w:r>
            <w:r w:rsidRPr="00C93CF1">
              <w:rPr>
                <w:b/>
                <w:sz w:val="24"/>
                <w:szCs w:val="24"/>
                <w:lang w:val="it-IT"/>
              </w:rPr>
              <w:t>corsi</w:t>
            </w:r>
            <w:r w:rsidRPr="00C93CF1">
              <w:rPr>
                <w:rFonts w:ascii="Times New Roman" w:hAnsi="Times New Roman"/>
                <w:sz w:val="24"/>
                <w:szCs w:val="24"/>
                <w:lang w:val="it-IT"/>
              </w:rPr>
              <w:t xml:space="preserve"> </w:t>
            </w:r>
            <w:r w:rsidRPr="00C93CF1">
              <w:rPr>
                <w:b/>
                <w:sz w:val="24"/>
                <w:szCs w:val="24"/>
                <w:lang w:val="it-IT"/>
              </w:rPr>
              <w:t>di</w:t>
            </w:r>
            <w:r w:rsidRPr="00C93CF1">
              <w:rPr>
                <w:rFonts w:ascii="Times New Roman" w:hAnsi="Times New Roman"/>
                <w:sz w:val="24"/>
                <w:szCs w:val="24"/>
                <w:lang w:val="it-IT"/>
              </w:rPr>
              <w:t xml:space="preserve"> </w:t>
            </w:r>
            <w:r w:rsidRPr="00C93CF1">
              <w:rPr>
                <w:b/>
                <w:sz w:val="24"/>
                <w:szCs w:val="24"/>
                <w:lang w:val="it-IT"/>
              </w:rPr>
              <w:t>formazione</w:t>
            </w:r>
            <w:r w:rsidRPr="00C93CF1">
              <w:rPr>
                <w:rFonts w:ascii="Times New Roman" w:hAnsi="Times New Roman"/>
                <w:sz w:val="24"/>
                <w:szCs w:val="24"/>
                <w:lang w:val="it-IT"/>
              </w:rPr>
              <w:t xml:space="preserve"> </w:t>
            </w:r>
            <w:r w:rsidRPr="00C93CF1">
              <w:rPr>
                <w:b/>
                <w:sz w:val="24"/>
                <w:szCs w:val="24"/>
                <w:lang w:val="it-IT"/>
              </w:rPr>
              <w:t>online,</w:t>
            </w:r>
            <w:r w:rsidRPr="00C93CF1">
              <w:rPr>
                <w:rFonts w:ascii="Times New Roman" w:hAnsi="Times New Roman"/>
                <w:sz w:val="24"/>
                <w:szCs w:val="24"/>
                <w:lang w:val="it-IT"/>
              </w:rPr>
              <w:t xml:space="preserve"> </w:t>
            </w:r>
            <w:r w:rsidRPr="00C93CF1">
              <w:rPr>
                <w:b/>
                <w:sz w:val="24"/>
                <w:szCs w:val="24"/>
                <w:lang w:val="it-IT"/>
              </w:rPr>
              <w:t>inerenti</w:t>
            </w:r>
            <w:r w:rsidRPr="00C93CF1">
              <w:rPr>
                <w:rFonts w:ascii="Times New Roman" w:hAnsi="Times New Roman"/>
                <w:sz w:val="24"/>
                <w:szCs w:val="24"/>
                <w:lang w:val="it-IT"/>
              </w:rPr>
              <w:t xml:space="preserve"> </w:t>
            </w:r>
            <w:r w:rsidRPr="00C93CF1">
              <w:rPr>
                <w:b/>
                <w:sz w:val="24"/>
                <w:szCs w:val="24"/>
                <w:lang w:val="it-IT"/>
              </w:rPr>
              <w:t>all’argomento</w:t>
            </w:r>
            <w:r w:rsidRPr="00C93CF1">
              <w:rPr>
                <w:rFonts w:ascii="Times New Roman" w:hAnsi="Times New Roman"/>
                <w:sz w:val="24"/>
                <w:szCs w:val="24"/>
                <w:lang w:val="it-IT"/>
              </w:rPr>
              <w:t xml:space="preserve"> </w:t>
            </w:r>
            <w:r w:rsidRPr="00C93CF1">
              <w:rPr>
                <w:b/>
                <w:sz w:val="24"/>
                <w:szCs w:val="24"/>
                <w:lang w:val="it-IT"/>
              </w:rPr>
              <w:t>della</w:t>
            </w:r>
            <w:r w:rsidRPr="00C93CF1">
              <w:rPr>
                <w:rFonts w:ascii="Times New Roman" w:hAnsi="Times New Roman"/>
                <w:sz w:val="24"/>
                <w:szCs w:val="24"/>
                <w:lang w:val="it-IT"/>
              </w:rPr>
              <w:t xml:space="preserve"> </w:t>
            </w:r>
            <w:r w:rsidRPr="00C93CF1">
              <w:rPr>
                <w:b/>
                <w:spacing w:val="-2"/>
                <w:sz w:val="24"/>
                <w:szCs w:val="24"/>
                <w:lang w:val="it-IT"/>
              </w:rPr>
              <w:t>selezione)</w:t>
            </w:r>
          </w:p>
        </w:tc>
        <w:tc>
          <w:tcPr>
            <w:tcW w:w="2693" w:type="dxa"/>
            <w:gridSpan w:val="2"/>
          </w:tcPr>
          <w:p w14:paraId="61436E20" w14:textId="77777777" w:rsidR="00C93CF1" w:rsidRPr="00C93CF1" w:rsidRDefault="00C93CF1" w:rsidP="00E341F6">
            <w:pPr>
              <w:pStyle w:val="TableParagraph"/>
              <w:spacing w:line="268" w:lineRule="exact"/>
              <w:ind w:left="112"/>
              <w:rPr>
                <w:sz w:val="24"/>
                <w:szCs w:val="24"/>
              </w:rPr>
            </w:pPr>
            <w:r w:rsidRPr="00C93CF1">
              <w:rPr>
                <w:sz w:val="24"/>
                <w:szCs w:val="24"/>
              </w:rPr>
              <w:t>Max</w:t>
            </w:r>
            <w:r w:rsidRPr="00C93CF1">
              <w:rPr>
                <w:rFonts w:ascii="Times New Roman"/>
                <w:spacing w:val="-10"/>
                <w:sz w:val="24"/>
                <w:szCs w:val="24"/>
              </w:rPr>
              <w:t xml:space="preserve"> </w:t>
            </w:r>
            <w:r w:rsidRPr="00C93CF1">
              <w:rPr>
                <w:spacing w:val="-10"/>
                <w:sz w:val="24"/>
                <w:szCs w:val="24"/>
              </w:rPr>
              <w:t>5</w:t>
            </w:r>
          </w:p>
        </w:tc>
        <w:tc>
          <w:tcPr>
            <w:tcW w:w="4253" w:type="dxa"/>
            <w:gridSpan w:val="2"/>
          </w:tcPr>
          <w:p w14:paraId="72E49AC9" w14:textId="77777777" w:rsidR="00C93CF1" w:rsidRPr="00C93CF1" w:rsidRDefault="00C93CF1" w:rsidP="00E341F6">
            <w:pPr>
              <w:pStyle w:val="TableParagraph"/>
              <w:spacing w:line="268" w:lineRule="exact"/>
              <w:ind w:left="111"/>
              <w:rPr>
                <w:b/>
                <w:sz w:val="24"/>
                <w:szCs w:val="24"/>
                <w:lang w:val="it-IT"/>
              </w:rPr>
            </w:pPr>
            <w:r w:rsidRPr="00C93CF1">
              <w:rPr>
                <w:b/>
                <w:sz w:val="24"/>
                <w:szCs w:val="24"/>
                <w:lang w:val="it-IT"/>
              </w:rPr>
              <w:t>2</w:t>
            </w:r>
            <w:r w:rsidRPr="00C93CF1">
              <w:rPr>
                <w:rFonts w:ascii="Times New Roman"/>
                <w:spacing w:val="-8"/>
                <w:sz w:val="24"/>
                <w:szCs w:val="24"/>
                <w:lang w:val="it-IT"/>
              </w:rPr>
              <w:t xml:space="preserve"> </w:t>
            </w:r>
            <w:r w:rsidRPr="00C93CF1">
              <w:rPr>
                <w:b/>
                <w:sz w:val="24"/>
                <w:szCs w:val="24"/>
                <w:lang w:val="it-IT"/>
              </w:rPr>
              <w:t>punti</w:t>
            </w:r>
            <w:r w:rsidRPr="00C93CF1">
              <w:rPr>
                <w:rFonts w:ascii="Times New Roman"/>
                <w:spacing w:val="-7"/>
                <w:sz w:val="24"/>
                <w:szCs w:val="24"/>
                <w:lang w:val="it-IT"/>
              </w:rPr>
              <w:t xml:space="preserve"> </w:t>
            </w:r>
            <w:r w:rsidRPr="00C93CF1">
              <w:rPr>
                <w:b/>
                <w:spacing w:val="-4"/>
                <w:sz w:val="24"/>
                <w:szCs w:val="24"/>
                <w:lang w:val="it-IT"/>
              </w:rPr>
              <w:t>cad.</w:t>
            </w:r>
          </w:p>
          <w:p w14:paraId="47131711" w14:textId="77777777" w:rsidR="00C93CF1" w:rsidRPr="00C93CF1" w:rsidRDefault="00C93CF1" w:rsidP="00E341F6">
            <w:pPr>
              <w:pStyle w:val="TableParagraph"/>
              <w:ind w:left="111"/>
              <w:rPr>
                <w:sz w:val="24"/>
                <w:szCs w:val="24"/>
                <w:lang w:val="it-IT"/>
              </w:rPr>
            </w:pPr>
            <w:r w:rsidRPr="00C93CF1">
              <w:rPr>
                <w:sz w:val="24"/>
                <w:szCs w:val="24"/>
                <w:lang w:val="it-IT"/>
              </w:rPr>
              <w:t>per</w:t>
            </w:r>
            <w:r w:rsidRPr="00C93CF1">
              <w:rPr>
                <w:rFonts w:ascii="Times New Roman"/>
                <w:spacing w:val="-7"/>
                <w:sz w:val="24"/>
                <w:szCs w:val="24"/>
                <w:lang w:val="it-IT"/>
              </w:rPr>
              <w:t xml:space="preserve"> </w:t>
            </w:r>
            <w:r w:rsidRPr="00C93CF1">
              <w:rPr>
                <w:sz w:val="24"/>
                <w:szCs w:val="24"/>
                <w:lang w:val="it-IT"/>
              </w:rPr>
              <w:t>un</w:t>
            </w:r>
            <w:r w:rsidRPr="00C93CF1">
              <w:rPr>
                <w:rFonts w:ascii="Times New Roman"/>
                <w:spacing w:val="-6"/>
                <w:sz w:val="24"/>
                <w:szCs w:val="24"/>
                <w:lang w:val="it-IT"/>
              </w:rPr>
              <w:t xml:space="preserve"> </w:t>
            </w:r>
            <w:r w:rsidRPr="00C93CF1">
              <w:rPr>
                <w:sz w:val="24"/>
                <w:szCs w:val="24"/>
                <w:lang w:val="it-IT"/>
              </w:rPr>
              <w:t>max</w:t>
            </w:r>
            <w:r w:rsidRPr="00C93CF1">
              <w:rPr>
                <w:rFonts w:ascii="Times New Roman"/>
                <w:spacing w:val="-7"/>
                <w:sz w:val="24"/>
                <w:szCs w:val="24"/>
                <w:lang w:val="it-IT"/>
              </w:rPr>
              <w:t xml:space="preserve"> </w:t>
            </w:r>
            <w:r w:rsidRPr="00C93CF1">
              <w:rPr>
                <w:sz w:val="24"/>
                <w:szCs w:val="24"/>
                <w:lang w:val="it-IT"/>
              </w:rPr>
              <w:t>di</w:t>
            </w:r>
            <w:r w:rsidRPr="00C93CF1">
              <w:rPr>
                <w:rFonts w:ascii="Times New Roman"/>
                <w:spacing w:val="-8"/>
                <w:sz w:val="24"/>
                <w:szCs w:val="24"/>
                <w:lang w:val="it-IT"/>
              </w:rPr>
              <w:t xml:space="preserve"> </w:t>
            </w:r>
            <w:r w:rsidRPr="00C93CF1">
              <w:rPr>
                <w:sz w:val="24"/>
                <w:szCs w:val="24"/>
                <w:lang w:val="it-IT"/>
              </w:rPr>
              <w:t>10</w:t>
            </w:r>
            <w:r w:rsidRPr="00C93CF1">
              <w:rPr>
                <w:rFonts w:ascii="Times New Roman"/>
                <w:spacing w:val="-5"/>
                <w:sz w:val="24"/>
                <w:szCs w:val="24"/>
                <w:lang w:val="it-IT"/>
              </w:rPr>
              <w:t xml:space="preserve"> </w:t>
            </w:r>
            <w:r w:rsidRPr="00C93CF1">
              <w:rPr>
                <w:spacing w:val="-2"/>
                <w:sz w:val="24"/>
                <w:szCs w:val="24"/>
                <w:lang w:val="it-IT"/>
              </w:rPr>
              <w:t>punti</w:t>
            </w:r>
          </w:p>
        </w:tc>
      </w:tr>
      <w:tr w:rsidR="00C93CF1" w:rsidRPr="00C93CF1" w14:paraId="04BC51F8" w14:textId="77777777" w:rsidTr="00C93CF1">
        <w:trPr>
          <w:gridAfter w:val="1"/>
          <w:wAfter w:w="10" w:type="dxa"/>
          <w:trHeight w:val="2141"/>
        </w:trPr>
        <w:tc>
          <w:tcPr>
            <w:tcW w:w="3130" w:type="dxa"/>
            <w:gridSpan w:val="2"/>
          </w:tcPr>
          <w:p w14:paraId="47824AF8" w14:textId="77777777" w:rsidR="00C93CF1" w:rsidRPr="00C93CF1" w:rsidRDefault="00C93CF1" w:rsidP="00E341F6">
            <w:pPr>
              <w:pStyle w:val="TableParagraph"/>
              <w:spacing w:line="237" w:lineRule="auto"/>
              <w:ind w:left="112"/>
              <w:rPr>
                <w:b/>
                <w:sz w:val="24"/>
                <w:szCs w:val="24"/>
                <w:lang w:val="it-IT"/>
              </w:rPr>
            </w:pPr>
            <w:r w:rsidRPr="00C93CF1">
              <w:rPr>
                <w:b/>
                <w:sz w:val="24"/>
                <w:szCs w:val="24"/>
                <w:lang w:val="it-IT"/>
              </w:rPr>
              <w:t>C3.</w:t>
            </w:r>
            <w:r w:rsidRPr="00C93CF1">
              <w:rPr>
                <w:rFonts w:ascii="Times New Roman"/>
                <w:spacing w:val="-14"/>
                <w:sz w:val="24"/>
                <w:szCs w:val="24"/>
                <w:lang w:val="it-IT"/>
              </w:rPr>
              <w:t xml:space="preserve"> </w:t>
            </w:r>
            <w:r w:rsidRPr="00C93CF1">
              <w:rPr>
                <w:b/>
                <w:sz w:val="24"/>
                <w:szCs w:val="24"/>
                <w:lang w:val="it-IT"/>
              </w:rPr>
              <w:t>CONOSCENZE</w:t>
            </w:r>
            <w:r w:rsidRPr="00C93CF1">
              <w:rPr>
                <w:rFonts w:ascii="Times New Roman"/>
                <w:spacing w:val="-14"/>
                <w:sz w:val="24"/>
                <w:szCs w:val="24"/>
                <w:lang w:val="it-IT"/>
              </w:rPr>
              <w:t xml:space="preserve"> </w:t>
            </w:r>
            <w:r w:rsidRPr="00C93CF1">
              <w:rPr>
                <w:b/>
                <w:sz w:val="24"/>
                <w:szCs w:val="24"/>
                <w:lang w:val="it-IT"/>
              </w:rPr>
              <w:t>SPECIFICHE</w:t>
            </w:r>
            <w:r w:rsidRPr="00C93CF1">
              <w:rPr>
                <w:rFonts w:ascii="Times New Roman"/>
                <w:sz w:val="24"/>
                <w:szCs w:val="24"/>
                <w:lang w:val="it-IT"/>
              </w:rPr>
              <w:t xml:space="preserve"> </w:t>
            </w:r>
            <w:r w:rsidRPr="00C93CF1">
              <w:rPr>
                <w:b/>
                <w:spacing w:val="-2"/>
                <w:sz w:val="24"/>
                <w:szCs w:val="24"/>
                <w:lang w:val="it-IT"/>
              </w:rPr>
              <w:t>DELL'</w:t>
            </w:r>
          </w:p>
          <w:p w14:paraId="6C82F36B" w14:textId="77777777" w:rsidR="00C93CF1" w:rsidRPr="00C93CF1" w:rsidRDefault="00C93CF1" w:rsidP="00E341F6">
            <w:pPr>
              <w:pStyle w:val="TableParagraph"/>
              <w:spacing w:line="270" w:lineRule="atLeast"/>
              <w:ind w:left="112" w:right="165"/>
              <w:rPr>
                <w:b/>
                <w:sz w:val="24"/>
                <w:szCs w:val="24"/>
                <w:lang w:val="it-IT"/>
              </w:rPr>
            </w:pPr>
            <w:r w:rsidRPr="00C93CF1">
              <w:rPr>
                <w:b/>
                <w:sz w:val="24"/>
                <w:szCs w:val="24"/>
                <w:lang w:val="it-IT"/>
              </w:rPr>
              <w:t>ARGOMENTO</w:t>
            </w:r>
            <w:r w:rsidRPr="00C93CF1">
              <w:rPr>
                <w:rFonts w:ascii="Times New Roman" w:hAnsi="Times New Roman"/>
                <w:spacing w:val="-2"/>
                <w:sz w:val="24"/>
                <w:szCs w:val="24"/>
                <w:lang w:val="it-IT"/>
              </w:rPr>
              <w:t xml:space="preserve"> </w:t>
            </w:r>
            <w:r w:rsidRPr="00C93CF1">
              <w:rPr>
                <w:b/>
                <w:sz w:val="24"/>
                <w:szCs w:val="24"/>
                <w:lang w:val="it-IT"/>
              </w:rPr>
              <w:t>(documentate</w:t>
            </w:r>
            <w:r w:rsidRPr="00C93CF1">
              <w:rPr>
                <w:rFonts w:ascii="Times New Roman" w:hAnsi="Times New Roman"/>
                <w:sz w:val="24"/>
                <w:szCs w:val="24"/>
                <w:lang w:val="it-IT"/>
              </w:rPr>
              <w:t xml:space="preserve"> </w:t>
            </w:r>
            <w:r w:rsidRPr="00C93CF1">
              <w:rPr>
                <w:b/>
                <w:sz w:val="24"/>
                <w:szCs w:val="24"/>
                <w:lang w:val="it-IT"/>
              </w:rPr>
              <w:t>attraverso</w:t>
            </w:r>
            <w:r w:rsidRPr="00C93CF1">
              <w:rPr>
                <w:rFonts w:ascii="Times New Roman" w:hAnsi="Times New Roman"/>
                <w:sz w:val="24"/>
                <w:szCs w:val="24"/>
                <w:lang w:val="it-IT"/>
              </w:rPr>
              <w:t xml:space="preserve"> </w:t>
            </w:r>
            <w:r w:rsidRPr="00C93CF1">
              <w:rPr>
                <w:b/>
                <w:sz w:val="24"/>
                <w:szCs w:val="24"/>
                <w:lang w:val="it-IT"/>
              </w:rPr>
              <w:t>esperienze</w:t>
            </w:r>
            <w:r w:rsidRPr="00C93CF1">
              <w:rPr>
                <w:rFonts w:ascii="Times New Roman" w:hAnsi="Times New Roman"/>
                <w:sz w:val="24"/>
                <w:szCs w:val="24"/>
                <w:lang w:val="it-IT"/>
              </w:rPr>
              <w:t xml:space="preserve"> </w:t>
            </w:r>
            <w:r w:rsidRPr="00C93CF1">
              <w:rPr>
                <w:b/>
                <w:sz w:val="24"/>
                <w:szCs w:val="24"/>
                <w:lang w:val="it-IT"/>
              </w:rPr>
              <w:t>di</w:t>
            </w:r>
            <w:r w:rsidRPr="00C93CF1">
              <w:rPr>
                <w:rFonts w:ascii="Times New Roman" w:hAnsi="Times New Roman"/>
                <w:sz w:val="24"/>
                <w:szCs w:val="24"/>
                <w:lang w:val="it-IT"/>
              </w:rPr>
              <w:t xml:space="preserve"> </w:t>
            </w:r>
            <w:r w:rsidRPr="00C93CF1">
              <w:rPr>
                <w:b/>
                <w:sz w:val="24"/>
                <w:szCs w:val="24"/>
                <w:lang w:val="it-IT"/>
              </w:rPr>
              <w:t>esperto</w:t>
            </w:r>
            <w:r w:rsidRPr="00C93CF1">
              <w:rPr>
                <w:rFonts w:ascii="Times New Roman" w:hAnsi="Times New Roman"/>
                <w:spacing w:val="-13"/>
                <w:sz w:val="24"/>
                <w:szCs w:val="24"/>
                <w:lang w:val="it-IT"/>
              </w:rPr>
              <w:t xml:space="preserve"> </w:t>
            </w:r>
            <w:r w:rsidRPr="00C93CF1">
              <w:rPr>
                <w:b/>
                <w:sz w:val="24"/>
                <w:szCs w:val="24"/>
                <w:lang w:val="it-IT"/>
              </w:rPr>
              <w:t>in</w:t>
            </w:r>
            <w:r w:rsidRPr="00C93CF1">
              <w:rPr>
                <w:rFonts w:ascii="Times New Roman" w:hAnsi="Times New Roman"/>
                <w:spacing w:val="-13"/>
                <w:sz w:val="24"/>
                <w:szCs w:val="24"/>
                <w:lang w:val="it-IT"/>
              </w:rPr>
              <w:t xml:space="preserve"> </w:t>
            </w:r>
            <w:r w:rsidRPr="00C93CF1">
              <w:rPr>
                <w:b/>
                <w:sz w:val="24"/>
                <w:szCs w:val="24"/>
                <w:lang w:val="it-IT"/>
              </w:rPr>
              <w:t>tematiche</w:t>
            </w:r>
            <w:r w:rsidRPr="00C93CF1">
              <w:rPr>
                <w:rFonts w:ascii="Times New Roman" w:hAnsi="Times New Roman"/>
                <w:spacing w:val="-13"/>
                <w:sz w:val="24"/>
                <w:szCs w:val="24"/>
                <w:lang w:val="it-IT"/>
              </w:rPr>
              <w:t xml:space="preserve"> </w:t>
            </w:r>
            <w:r w:rsidRPr="00C93CF1">
              <w:rPr>
                <w:b/>
                <w:sz w:val="24"/>
                <w:szCs w:val="24"/>
                <w:lang w:val="it-IT"/>
              </w:rPr>
              <w:t>inerenti</w:t>
            </w:r>
            <w:r w:rsidRPr="00C93CF1">
              <w:rPr>
                <w:rFonts w:ascii="Times New Roman" w:hAnsi="Times New Roman"/>
                <w:sz w:val="24"/>
                <w:szCs w:val="24"/>
                <w:lang w:val="it-IT"/>
              </w:rPr>
              <w:t xml:space="preserve"> </w:t>
            </w:r>
            <w:r w:rsidRPr="00C93CF1">
              <w:rPr>
                <w:b/>
                <w:sz w:val="24"/>
                <w:szCs w:val="24"/>
                <w:lang w:val="it-IT"/>
              </w:rPr>
              <w:t>all’argomento</w:t>
            </w:r>
            <w:r w:rsidRPr="00C93CF1">
              <w:rPr>
                <w:rFonts w:ascii="Times New Roman" w:hAnsi="Times New Roman"/>
                <w:spacing w:val="-14"/>
                <w:sz w:val="24"/>
                <w:szCs w:val="24"/>
                <w:lang w:val="it-IT"/>
              </w:rPr>
              <w:t xml:space="preserve"> </w:t>
            </w:r>
            <w:r w:rsidRPr="00C93CF1">
              <w:rPr>
                <w:b/>
                <w:sz w:val="24"/>
                <w:szCs w:val="24"/>
                <w:lang w:val="it-IT"/>
              </w:rPr>
              <w:t>della</w:t>
            </w:r>
            <w:r w:rsidRPr="00C93CF1">
              <w:rPr>
                <w:rFonts w:ascii="Times New Roman" w:hAnsi="Times New Roman"/>
                <w:spacing w:val="-14"/>
                <w:sz w:val="24"/>
                <w:szCs w:val="24"/>
                <w:lang w:val="it-IT"/>
              </w:rPr>
              <w:t xml:space="preserve"> </w:t>
            </w:r>
            <w:r w:rsidRPr="00C93CF1">
              <w:rPr>
                <w:b/>
                <w:sz w:val="24"/>
                <w:szCs w:val="24"/>
                <w:lang w:val="it-IT"/>
              </w:rPr>
              <w:t>selezione</w:t>
            </w:r>
            <w:r w:rsidRPr="00C93CF1">
              <w:rPr>
                <w:rFonts w:ascii="Times New Roman" w:hAnsi="Times New Roman"/>
                <w:sz w:val="24"/>
                <w:szCs w:val="24"/>
                <w:lang w:val="it-IT"/>
              </w:rPr>
              <w:t xml:space="preserve"> </w:t>
            </w:r>
            <w:r w:rsidRPr="00C93CF1">
              <w:rPr>
                <w:b/>
                <w:sz w:val="24"/>
                <w:szCs w:val="24"/>
                <w:lang w:val="it-IT"/>
              </w:rPr>
              <w:t>se</w:t>
            </w:r>
            <w:r w:rsidRPr="00C93CF1">
              <w:rPr>
                <w:rFonts w:ascii="Times New Roman" w:hAnsi="Times New Roman"/>
                <w:sz w:val="24"/>
                <w:szCs w:val="24"/>
                <w:lang w:val="it-IT"/>
              </w:rPr>
              <w:t xml:space="preserve"> </w:t>
            </w:r>
            <w:r w:rsidRPr="00C93CF1">
              <w:rPr>
                <w:b/>
                <w:sz w:val="24"/>
                <w:szCs w:val="24"/>
                <w:lang w:val="it-IT"/>
              </w:rPr>
              <w:t>non</w:t>
            </w:r>
            <w:r w:rsidRPr="00C93CF1">
              <w:rPr>
                <w:rFonts w:ascii="Times New Roman" w:hAnsi="Times New Roman"/>
                <w:sz w:val="24"/>
                <w:szCs w:val="24"/>
                <w:lang w:val="it-IT"/>
              </w:rPr>
              <w:t xml:space="preserve"> </w:t>
            </w:r>
            <w:r w:rsidRPr="00C93CF1">
              <w:rPr>
                <w:b/>
                <w:sz w:val="24"/>
                <w:szCs w:val="24"/>
                <w:lang w:val="it-IT"/>
              </w:rPr>
              <w:t>coincidenti</w:t>
            </w:r>
            <w:r w:rsidRPr="00C93CF1">
              <w:rPr>
                <w:rFonts w:ascii="Times New Roman" w:hAnsi="Times New Roman"/>
                <w:sz w:val="24"/>
                <w:szCs w:val="24"/>
                <w:lang w:val="it-IT"/>
              </w:rPr>
              <w:t xml:space="preserve"> </w:t>
            </w:r>
            <w:r w:rsidRPr="00C93CF1">
              <w:rPr>
                <w:b/>
                <w:sz w:val="24"/>
                <w:szCs w:val="24"/>
                <w:lang w:val="it-IT"/>
              </w:rPr>
              <w:t>con</w:t>
            </w:r>
            <w:r w:rsidRPr="00C93CF1">
              <w:rPr>
                <w:rFonts w:ascii="Times New Roman" w:hAnsi="Times New Roman"/>
                <w:sz w:val="24"/>
                <w:szCs w:val="24"/>
                <w:lang w:val="it-IT"/>
              </w:rPr>
              <w:t xml:space="preserve"> </w:t>
            </w:r>
            <w:r w:rsidRPr="00C93CF1">
              <w:rPr>
                <w:b/>
                <w:sz w:val="24"/>
                <w:szCs w:val="24"/>
                <w:lang w:val="it-IT"/>
              </w:rPr>
              <w:t>quelli</w:t>
            </w:r>
            <w:r w:rsidRPr="00C93CF1">
              <w:rPr>
                <w:rFonts w:ascii="Times New Roman" w:hAnsi="Times New Roman"/>
                <w:sz w:val="24"/>
                <w:szCs w:val="24"/>
                <w:lang w:val="it-IT"/>
              </w:rPr>
              <w:t xml:space="preserve"> </w:t>
            </w:r>
            <w:r w:rsidRPr="00C93CF1">
              <w:rPr>
                <w:b/>
                <w:sz w:val="24"/>
                <w:szCs w:val="24"/>
                <w:lang w:val="it-IT"/>
              </w:rPr>
              <w:t>del</w:t>
            </w:r>
            <w:r w:rsidRPr="00C93CF1">
              <w:rPr>
                <w:rFonts w:ascii="Times New Roman" w:hAnsi="Times New Roman"/>
                <w:sz w:val="24"/>
                <w:szCs w:val="24"/>
                <w:lang w:val="it-IT"/>
              </w:rPr>
              <w:t xml:space="preserve"> </w:t>
            </w:r>
            <w:r w:rsidRPr="00C93CF1">
              <w:rPr>
                <w:b/>
                <w:sz w:val="24"/>
                <w:szCs w:val="24"/>
                <w:lang w:val="it-IT"/>
              </w:rPr>
              <w:t>punto</w:t>
            </w:r>
            <w:r w:rsidRPr="00C93CF1">
              <w:rPr>
                <w:rFonts w:ascii="Times New Roman" w:hAnsi="Times New Roman"/>
                <w:sz w:val="24"/>
                <w:szCs w:val="24"/>
                <w:lang w:val="it-IT"/>
              </w:rPr>
              <w:t xml:space="preserve"> </w:t>
            </w:r>
            <w:r w:rsidRPr="00C93CF1">
              <w:rPr>
                <w:b/>
                <w:sz w:val="24"/>
                <w:szCs w:val="24"/>
                <w:lang w:val="it-IT"/>
              </w:rPr>
              <w:t>C1)</w:t>
            </w:r>
          </w:p>
        </w:tc>
        <w:tc>
          <w:tcPr>
            <w:tcW w:w="2693" w:type="dxa"/>
            <w:gridSpan w:val="2"/>
          </w:tcPr>
          <w:p w14:paraId="76C13C37" w14:textId="77777777" w:rsidR="00C93CF1" w:rsidRPr="00C93CF1" w:rsidRDefault="00C93CF1" w:rsidP="00E341F6">
            <w:pPr>
              <w:pStyle w:val="TableParagraph"/>
              <w:spacing w:line="262" w:lineRule="exact"/>
              <w:ind w:left="112"/>
              <w:rPr>
                <w:sz w:val="24"/>
                <w:szCs w:val="24"/>
              </w:rPr>
            </w:pPr>
            <w:r w:rsidRPr="00C93CF1">
              <w:rPr>
                <w:sz w:val="24"/>
                <w:szCs w:val="24"/>
              </w:rPr>
              <w:t>Max</w:t>
            </w:r>
            <w:r w:rsidRPr="00C93CF1">
              <w:rPr>
                <w:rFonts w:ascii="Times New Roman"/>
                <w:spacing w:val="-10"/>
                <w:sz w:val="24"/>
                <w:szCs w:val="24"/>
              </w:rPr>
              <w:t xml:space="preserve"> </w:t>
            </w:r>
            <w:r w:rsidRPr="00C93CF1">
              <w:rPr>
                <w:spacing w:val="-5"/>
                <w:sz w:val="24"/>
                <w:szCs w:val="24"/>
              </w:rPr>
              <w:t>10</w:t>
            </w:r>
          </w:p>
        </w:tc>
        <w:tc>
          <w:tcPr>
            <w:tcW w:w="4253" w:type="dxa"/>
            <w:gridSpan w:val="2"/>
          </w:tcPr>
          <w:p w14:paraId="6E2FFCFE" w14:textId="77777777" w:rsidR="00C93CF1" w:rsidRPr="00C93CF1" w:rsidRDefault="00C93CF1" w:rsidP="00E341F6">
            <w:pPr>
              <w:pStyle w:val="TableParagraph"/>
              <w:spacing w:line="261" w:lineRule="exact"/>
              <w:ind w:left="111"/>
              <w:rPr>
                <w:b/>
                <w:sz w:val="24"/>
                <w:szCs w:val="24"/>
                <w:lang w:val="it-IT"/>
              </w:rPr>
            </w:pPr>
            <w:r w:rsidRPr="00C93CF1">
              <w:rPr>
                <w:b/>
                <w:sz w:val="24"/>
                <w:szCs w:val="24"/>
                <w:lang w:val="it-IT"/>
              </w:rPr>
              <w:t>1</w:t>
            </w:r>
            <w:r w:rsidRPr="00C93CF1">
              <w:rPr>
                <w:rFonts w:ascii="Times New Roman"/>
                <w:spacing w:val="-8"/>
                <w:sz w:val="24"/>
                <w:szCs w:val="24"/>
                <w:lang w:val="it-IT"/>
              </w:rPr>
              <w:t xml:space="preserve"> </w:t>
            </w:r>
            <w:r w:rsidRPr="00C93CF1">
              <w:rPr>
                <w:b/>
                <w:sz w:val="24"/>
                <w:szCs w:val="24"/>
                <w:lang w:val="it-IT"/>
              </w:rPr>
              <w:t>punti</w:t>
            </w:r>
            <w:r w:rsidRPr="00C93CF1">
              <w:rPr>
                <w:rFonts w:ascii="Times New Roman"/>
                <w:spacing w:val="-7"/>
                <w:sz w:val="24"/>
                <w:szCs w:val="24"/>
                <w:lang w:val="it-IT"/>
              </w:rPr>
              <w:t xml:space="preserve"> </w:t>
            </w:r>
            <w:r w:rsidRPr="00C93CF1">
              <w:rPr>
                <w:b/>
                <w:spacing w:val="-4"/>
                <w:sz w:val="24"/>
                <w:szCs w:val="24"/>
                <w:lang w:val="it-IT"/>
              </w:rPr>
              <w:t>cad.</w:t>
            </w:r>
          </w:p>
          <w:p w14:paraId="42099595" w14:textId="77777777" w:rsidR="00C93CF1" w:rsidRPr="00C93CF1" w:rsidRDefault="00C93CF1" w:rsidP="00E341F6">
            <w:pPr>
              <w:pStyle w:val="TableParagraph"/>
              <w:spacing w:line="267" w:lineRule="exact"/>
              <w:ind w:left="111"/>
              <w:rPr>
                <w:sz w:val="24"/>
                <w:szCs w:val="24"/>
                <w:lang w:val="it-IT"/>
              </w:rPr>
            </w:pPr>
            <w:r w:rsidRPr="00C93CF1">
              <w:rPr>
                <w:sz w:val="24"/>
                <w:szCs w:val="24"/>
                <w:lang w:val="it-IT"/>
              </w:rPr>
              <w:t>per</w:t>
            </w:r>
            <w:r w:rsidRPr="00C93CF1">
              <w:rPr>
                <w:rFonts w:ascii="Times New Roman"/>
                <w:spacing w:val="-7"/>
                <w:sz w:val="24"/>
                <w:szCs w:val="24"/>
                <w:lang w:val="it-IT"/>
              </w:rPr>
              <w:t xml:space="preserve"> </w:t>
            </w:r>
            <w:r w:rsidRPr="00C93CF1">
              <w:rPr>
                <w:sz w:val="24"/>
                <w:szCs w:val="24"/>
                <w:lang w:val="it-IT"/>
              </w:rPr>
              <w:t>un</w:t>
            </w:r>
            <w:r w:rsidRPr="00C93CF1">
              <w:rPr>
                <w:rFonts w:ascii="Times New Roman"/>
                <w:spacing w:val="-6"/>
                <w:sz w:val="24"/>
                <w:szCs w:val="24"/>
                <w:lang w:val="it-IT"/>
              </w:rPr>
              <w:t xml:space="preserve"> </w:t>
            </w:r>
            <w:r w:rsidRPr="00C93CF1">
              <w:rPr>
                <w:sz w:val="24"/>
                <w:szCs w:val="24"/>
                <w:lang w:val="it-IT"/>
              </w:rPr>
              <w:t>max</w:t>
            </w:r>
            <w:r w:rsidRPr="00C93CF1">
              <w:rPr>
                <w:rFonts w:ascii="Times New Roman"/>
                <w:spacing w:val="-7"/>
                <w:sz w:val="24"/>
                <w:szCs w:val="24"/>
                <w:lang w:val="it-IT"/>
              </w:rPr>
              <w:t xml:space="preserve"> </w:t>
            </w:r>
            <w:r w:rsidRPr="00C93CF1">
              <w:rPr>
                <w:sz w:val="24"/>
                <w:szCs w:val="24"/>
                <w:lang w:val="it-IT"/>
              </w:rPr>
              <w:t>di</w:t>
            </w:r>
            <w:r w:rsidRPr="00C93CF1">
              <w:rPr>
                <w:rFonts w:ascii="Times New Roman"/>
                <w:spacing w:val="-8"/>
                <w:sz w:val="24"/>
                <w:szCs w:val="24"/>
                <w:lang w:val="it-IT"/>
              </w:rPr>
              <w:t xml:space="preserve"> </w:t>
            </w:r>
            <w:r w:rsidRPr="00C93CF1">
              <w:rPr>
                <w:sz w:val="24"/>
                <w:szCs w:val="24"/>
                <w:lang w:val="it-IT"/>
              </w:rPr>
              <w:t>10</w:t>
            </w:r>
            <w:r w:rsidRPr="00C93CF1">
              <w:rPr>
                <w:rFonts w:ascii="Times New Roman"/>
                <w:spacing w:val="-5"/>
                <w:sz w:val="24"/>
                <w:szCs w:val="24"/>
                <w:lang w:val="it-IT"/>
              </w:rPr>
              <w:t xml:space="preserve"> </w:t>
            </w:r>
            <w:r w:rsidRPr="00C93CF1">
              <w:rPr>
                <w:spacing w:val="-2"/>
                <w:sz w:val="24"/>
                <w:szCs w:val="24"/>
                <w:lang w:val="it-IT"/>
              </w:rPr>
              <w:t>punti</w:t>
            </w:r>
          </w:p>
        </w:tc>
      </w:tr>
      <w:tr w:rsidR="00C93CF1" w:rsidRPr="00C93CF1" w14:paraId="483434C0" w14:textId="77777777" w:rsidTr="00C93CF1">
        <w:trPr>
          <w:gridAfter w:val="1"/>
          <w:wAfter w:w="10" w:type="dxa"/>
          <w:trHeight w:val="1599"/>
        </w:trPr>
        <w:tc>
          <w:tcPr>
            <w:tcW w:w="3130" w:type="dxa"/>
            <w:gridSpan w:val="2"/>
          </w:tcPr>
          <w:p w14:paraId="47A14C98" w14:textId="77777777" w:rsidR="00C93CF1" w:rsidRPr="00DF2DEA" w:rsidRDefault="00C93CF1" w:rsidP="00E341F6">
            <w:pPr>
              <w:pStyle w:val="TableParagraph"/>
              <w:ind w:left="112"/>
              <w:rPr>
                <w:b/>
                <w:sz w:val="24"/>
                <w:szCs w:val="24"/>
                <w:lang w:val="it-IT"/>
              </w:rPr>
            </w:pPr>
            <w:r w:rsidRPr="00DF2DEA">
              <w:rPr>
                <w:b/>
                <w:sz w:val="24"/>
                <w:szCs w:val="24"/>
                <w:lang w:val="it-IT"/>
              </w:rPr>
              <w:t>C4.</w:t>
            </w:r>
            <w:r w:rsidRPr="00DF2DEA">
              <w:rPr>
                <w:rFonts w:ascii="Times New Roman"/>
                <w:spacing w:val="-14"/>
                <w:sz w:val="24"/>
                <w:szCs w:val="24"/>
                <w:lang w:val="it-IT"/>
              </w:rPr>
              <w:t xml:space="preserve"> </w:t>
            </w:r>
            <w:r w:rsidRPr="00DF2DEA">
              <w:rPr>
                <w:b/>
                <w:sz w:val="24"/>
                <w:szCs w:val="24"/>
                <w:lang w:val="it-IT"/>
              </w:rPr>
              <w:t>CONOSCENZE</w:t>
            </w:r>
            <w:r w:rsidRPr="00DF2DEA">
              <w:rPr>
                <w:rFonts w:ascii="Times New Roman"/>
                <w:spacing w:val="-14"/>
                <w:sz w:val="24"/>
                <w:szCs w:val="24"/>
                <w:lang w:val="it-IT"/>
              </w:rPr>
              <w:t xml:space="preserve"> </w:t>
            </w:r>
            <w:r w:rsidRPr="00DF2DEA">
              <w:rPr>
                <w:b/>
                <w:sz w:val="24"/>
                <w:szCs w:val="24"/>
                <w:lang w:val="it-IT"/>
              </w:rPr>
              <w:t>SPECIFICHE</w:t>
            </w:r>
            <w:r w:rsidRPr="00DF2DEA">
              <w:rPr>
                <w:rFonts w:ascii="Times New Roman"/>
                <w:sz w:val="24"/>
                <w:szCs w:val="24"/>
                <w:lang w:val="it-IT"/>
              </w:rPr>
              <w:t xml:space="preserve"> </w:t>
            </w:r>
            <w:r w:rsidRPr="00DF2DEA">
              <w:rPr>
                <w:b/>
                <w:spacing w:val="-2"/>
                <w:sz w:val="24"/>
                <w:szCs w:val="24"/>
                <w:lang w:val="it-IT"/>
              </w:rPr>
              <w:t>DELL'</w:t>
            </w:r>
          </w:p>
          <w:p w14:paraId="12043139" w14:textId="77777777" w:rsidR="00C93CF1" w:rsidRPr="00DF2DEA" w:rsidRDefault="00C93CF1" w:rsidP="00E341F6">
            <w:pPr>
              <w:pStyle w:val="TableParagraph"/>
              <w:ind w:left="112"/>
              <w:rPr>
                <w:b/>
                <w:sz w:val="24"/>
                <w:szCs w:val="24"/>
                <w:lang w:val="it-IT"/>
              </w:rPr>
            </w:pPr>
            <w:r w:rsidRPr="00DF2DEA">
              <w:rPr>
                <w:b/>
                <w:sz w:val="24"/>
                <w:szCs w:val="24"/>
                <w:lang w:val="it-IT"/>
              </w:rPr>
              <w:t>ARGOMENTO</w:t>
            </w:r>
            <w:r w:rsidRPr="00DF2DEA">
              <w:rPr>
                <w:rFonts w:ascii="Times New Roman"/>
                <w:spacing w:val="-2"/>
                <w:sz w:val="24"/>
                <w:szCs w:val="24"/>
                <w:lang w:val="it-IT"/>
              </w:rPr>
              <w:t xml:space="preserve"> </w:t>
            </w:r>
            <w:r w:rsidRPr="00DF2DEA">
              <w:rPr>
                <w:b/>
                <w:sz w:val="24"/>
                <w:szCs w:val="24"/>
                <w:lang w:val="it-IT"/>
              </w:rPr>
              <w:t>(documentate</w:t>
            </w:r>
            <w:r w:rsidRPr="00DF2DEA">
              <w:rPr>
                <w:rFonts w:ascii="Times New Roman"/>
                <w:sz w:val="24"/>
                <w:szCs w:val="24"/>
                <w:lang w:val="it-IT"/>
              </w:rPr>
              <w:t xml:space="preserve"> </w:t>
            </w:r>
            <w:r w:rsidRPr="00DF2DEA">
              <w:rPr>
                <w:b/>
                <w:sz w:val="24"/>
                <w:szCs w:val="24"/>
                <w:lang w:val="it-IT"/>
              </w:rPr>
              <w:t>attraverso</w:t>
            </w:r>
            <w:r w:rsidRPr="00DF2DEA">
              <w:rPr>
                <w:rFonts w:ascii="Times New Roman"/>
                <w:sz w:val="24"/>
                <w:szCs w:val="24"/>
                <w:lang w:val="it-IT"/>
              </w:rPr>
              <w:t xml:space="preserve"> </w:t>
            </w:r>
            <w:r w:rsidRPr="00DF2DEA">
              <w:rPr>
                <w:b/>
                <w:sz w:val="24"/>
                <w:szCs w:val="24"/>
                <w:lang w:val="it-IT"/>
              </w:rPr>
              <w:t>corsi</w:t>
            </w:r>
            <w:r w:rsidRPr="00DF2DEA">
              <w:rPr>
                <w:rFonts w:ascii="Times New Roman"/>
                <w:sz w:val="24"/>
                <w:szCs w:val="24"/>
                <w:lang w:val="it-IT"/>
              </w:rPr>
              <w:t xml:space="preserve"> </w:t>
            </w:r>
            <w:r w:rsidRPr="00DF2DEA">
              <w:rPr>
                <w:b/>
                <w:sz w:val="24"/>
                <w:szCs w:val="24"/>
                <w:lang w:val="it-IT"/>
              </w:rPr>
              <w:t>di</w:t>
            </w:r>
            <w:r w:rsidRPr="00DF2DEA">
              <w:rPr>
                <w:rFonts w:ascii="Times New Roman"/>
                <w:sz w:val="24"/>
                <w:szCs w:val="24"/>
                <w:lang w:val="it-IT"/>
              </w:rPr>
              <w:t xml:space="preserve"> </w:t>
            </w:r>
            <w:r w:rsidRPr="00DF2DEA">
              <w:rPr>
                <w:b/>
                <w:sz w:val="24"/>
                <w:szCs w:val="24"/>
                <w:lang w:val="it-IT"/>
              </w:rPr>
              <w:t>formazione</w:t>
            </w:r>
            <w:r w:rsidRPr="00DF2DEA">
              <w:rPr>
                <w:rFonts w:ascii="Times New Roman"/>
                <w:sz w:val="24"/>
                <w:szCs w:val="24"/>
                <w:lang w:val="it-IT"/>
              </w:rPr>
              <w:t xml:space="preserve"> </w:t>
            </w:r>
            <w:r w:rsidRPr="00DF2DEA">
              <w:rPr>
                <w:b/>
                <w:sz w:val="24"/>
                <w:szCs w:val="24"/>
                <w:lang w:val="it-IT"/>
              </w:rPr>
              <w:t>seguiti</w:t>
            </w:r>
            <w:r w:rsidRPr="00DF2DEA">
              <w:rPr>
                <w:rFonts w:ascii="Times New Roman"/>
                <w:spacing w:val="-12"/>
                <w:sz w:val="24"/>
                <w:szCs w:val="24"/>
                <w:lang w:val="it-IT"/>
              </w:rPr>
              <w:t xml:space="preserve"> </w:t>
            </w:r>
            <w:r w:rsidRPr="00DF2DEA">
              <w:rPr>
                <w:b/>
                <w:sz w:val="24"/>
                <w:szCs w:val="24"/>
                <w:lang w:val="it-IT"/>
              </w:rPr>
              <w:t>min.</w:t>
            </w:r>
            <w:r w:rsidRPr="00DF2DEA">
              <w:rPr>
                <w:rFonts w:ascii="Times New Roman"/>
                <w:spacing w:val="-12"/>
                <w:sz w:val="24"/>
                <w:szCs w:val="24"/>
                <w:lang w:val="it-IT"/>
              </w:rPr>
              <w:t xml:space="preserve"> </w:t>
            </w:r>
            <w:r w:rsidRPr="00DF2DEA">
              <w:rPr>
                <w:b/>
                <w:sz w:val="24"/>
                <w:szCs w:val="24"/>
                <w:lang w:val="it-IT"/>
              </w:rPr>
              <w:t>12</w:t>
            </w:r>
            <w:r w:rsidRPr="00DF2DEA">
              <w:rPr>
                <w:rFonts w:ascii="Times New Roman"/>
                <w:spacing w:val="-11"/>
                <w:sz w:val="24"/>
                <w:szCs w:val="24"/>
                <w:lang w:val="it-IT"/>
              </w:rPr>
              <w:t xml:space="preserve"> </w:t>
            </w:r>
            <w:r w:rsidRPr="00DF2DEA">
              <w:rPr>
                <w:b/>
                <w:sz w:val="24"/>
                <w:szCs w:val="24"/>
                <w:lang w:val="it-IT"/>
              </w:rPr>
              <w:t>ore,</w:t>
            </w:r>
            <w:r w:rsidRPr="00DF2DEA">
              <w:rPr>
                <w:rFonts w:ascii="Times New Roman"/>
                <w:spacing w:val="-13"/>
                <w:sz w:val="24"/>
                <w:szCs w:val="24"/>
                <w:lang w:val="it-IT"/>
              </w:rPr>
              <w:t xml:space="preserve"> </w:t>
            </w:r>
            <w:r w:rsidRPr="00DF2DEA">
              <w:rPr>
                <w:b/>
                <w:sz w:val="24"/>
                <w:szCs w:val="24"/>
                <w:lang w:val="it-IT"/>
              </w:rPr>
              <w:t>con</w:t>
            </w:r>
            <w:r w:rsidRPr="00DF2DEA">
              <w:rPr>
                <w:rFonts w:ascii="Times New Roman"/>
                <w:spacing w:val="-12"/>
                <w:sz w:val="24"/>
                <w:szCs w:val="24"/>
                <w:lang w:val="it-IT"/>
              </w:rPr>
              <w:t xml:space="preserve"> </w:t>
            </w:r>
            <w:r w:rsidRPr="00DF2DEA">
              <w:rPr>
                <w:b/>
                <w:sz w:val="24"/>
                <w:szCs w:val="24"/>
                <w:lang w:val="it-IT"/>
              </w:rPr>
              <w:t>rilascio</w:t>
            </w:r>
          </w:p>
          <w:p w14:paraId="45E10E8E" w14:textId="770FD212" w:rsidR="00C93CF1" w:rsidRPr="00C93CF1" w:rsidRDefault="00C93CF1" w:rsidP="00E341F6">
            <w:pPr>
              <w:pStyle w:val="TableParagraph"/>
              <w:spacing w:line="248" w:lineRule="exact"/>
              <w:ind w:left="112"/>
              <w:rPr>
                <w:b/>
                <w:sz w:val="24"/>
                <w:szCs w:val="24"/>
              </w:rPr>
            </w:pPr>
            <w:r w:rsidRPr="00C93CF1">
              <w:rPr>
                <w:b/>
                <w:sz w:val="24"/>
                <w:szCs w:val="24"/>
              </w:rPr>
              <w:t>di</w:t>
            </w:r>
            <w:r w:rsidRPr="00C93CF1">
              <w:rPr>
                <w:rFonts w:ascii="Times New Roman"/>
                <w:spacing w:val="-5"/>
                <w:sz w:val="24"/>
                <w:szCs w:val="24"/>
              </w:rPr>
              <w:t xml:space="preserve"> </w:t>
            </w:r>
            <w:r w:rsidR="00DF2DEA">
              <w:rPr>
                <w:b/>
                <w:spacing w:val="-2"/>
                <w:sz w:val="24"/>
                <w:szCs w:val="24"/>
              </w:rPr>
              <w:t>attestator</w:t>
            </w:r>
          </w:p>
        </w:tc>
        <w:tc>
          <w:tcPr>
            <w:tcW w:w="2693" w:type="dxa"/>
            <w:gridSpan w:val="2"/>
          </w:tcPr>
          <w:p w14:paraId="65F835ED" w14:textId="77777777" w:rsidR="00C93CF1" w:rsidRPr="00C93CF1" w:rsidRDefault="00C93CF1" w:rsidP="00E341F6">
            <w:pPr>
              <w:pStyle w:val="TableParagraph"/>
              <w:spacing w:line="258" w:lineRule="exact"/>
              <w:ind w:left="112"/>
              <w:rPr>
                <w:sz w:val="24"/>
                <w:szCs w:val="24"/>
              </w:rPr>
            </w:pPr>
            <w:r w:rsidRPr="00C93CF1">
              <w:rPr>
                <w:sz w:val="24"/>
                <w:szCs w:val="24"/>
              </w:rPr>
              <w:t>Max</w:t>
            </w:r>
            <w:r w:rsidRPr="00C93CF1">
              <w:rPr>
                <w:rFonts w:ascii="Times New Roman"/>
                <w:spacing w:val="-10"/>
                <w:sz w:val="24"/>
                <w:szCs w:val="24"/>
              </w:rPr>
              <w:t xml:space="preserve"> </w:t>
            </w:r>
            <w:r w:rsidRPr="00C93CF1">
              <w:rPr>
                <w:spacing w:val="-5"/>
                <w:sz w:val="24"/>
                <w:szCs w:val="24"/>
              </w:rPr>
              <w:t>10</w:t>
            </w:r>
          </w:p>
        </w:tc>
        <w:tc>
          <w:tcPr>
            <w:tcW w:w="4253" w:type="dxa"/>
            <w:gridSpan w:val="2"/>
          </w:tcPr>
          <w:p w14:paraId="7E39A4DA" w14:textId="77777777" w:rsidR="00C93CF1" w:rsidRPr="00DF2DEA" w:rsidRDefault="00C93CF1" w:rsidP="00E341F6">
            <w:pPr>
              <w:pStyle w:val="TableParagraph"/>
              <w:spacing w:line="258" w:lineRule="exact"/>
              <w:ind w:left="111"/>
              <w:rPr>
                <w:b/>
                <w:sz w:val="24"/>
                <w:szCs w:val="24"/>
                <w:lang w:val="it-IT"/>
              </w:rPr>
            </w:pPr>
            <w:r w:rsidRPr="00DF2DEA">
              <w:rPr>
                <w:b/>
                <w:sz w:val="24"/>
                <w:szCs w:val="24"/>
                <w:lang w:val="it-IT"/>
              </w:rPr>
              <w:t>1</w:t>
            </w:r>
            <w:r w:rsidRPr="00DF2DEA">
              <w:rPr>
                <w:rFonts w:ascii="Times New Roman"/>
                <w:spacing w:val="-8"/>
                <w:sz w:val="24"/>
                <w:szCs w:val="24"/>
                <w:lang w:val="it-IT"/>
              </w:rPr>
              <w:t xml:space="preserve"> </w:t>
            </w:r>
            <w:r w:rsidRPr="00DF2DEA">
              <w:rPr>
                <w:b/>
                <w:sz w:val="24"/>
                <w:szCs w:val="24"/>
                <w:lang w:val="it-IT"/>
              </w:rPr>
              <w:t>punti</w:t>
            </w:r>
            <w:r w:rsidRPr="00DF2DEA">
              <w:rPr>
                <w:rFonts w:ascii="Times New Roman"/>
                <w:spacing w:val="-7"/>
                <w:sz w:val="24"/>
                <w:szCs w:val="24"/>
                <w:lang w:val="it-IT"/>
              </w:rPr>
              <w:t xml:space="preserve"> </w:t>
            </w:r>
            <w:r w:rsidRPr="00DF2DEA">
              <w:rPr>
                <w:b/>
                <w:spacing w:val="-4"/>
                <w:sz w:val="24"/>
                <w:szCs w:val="24"/>
                <w:lang w:val="it-IT"/>
              </w:rPr>
              <w:t>cad.</w:t>
            </w:r>
          </w:p>
          <w:p w14:paraId="047644A6" w14:textId="77777777" w:rsidR="00C93CF1" w:rsidRPr="00DF2DEA" w:rsidRDefault="00C93CF1" w:rsidP="00E341F6">
            <w:pPr>
              <w:pStyle w:val="TableParagraph"/>
              <w:ind w:left="111"/>
              <w:rPr>
                <w:sz w:val="24"/>
                <w:szCs w:val="24"/>
                <w:lang w:val="it-IT"/>
              </w:rPr>
            </w:pPr>
            <w:r w:rsidRPr="00DF2DEA">
              <w:rPr>
                <w:sz w:val="24"/>
                <w:szCs w:val="24"/>
                <w:lang w:val="it-IT"/>
              </w:rPr>
              <w:t>per</w:t>
            </w:r>
            <w:r w:rsidRPr="00DF2DEA">
              <w:rPr>
                <w:rFonts w:ascii="Times New Roman"/>
                <w:spacing w:val="-7"/>
                <w:sz w:val="24"/>
                <w:szCs w:val="24"/>
                <w:lang w:val="it-IT"/>
              </w:rPr>
              <w:t xml:space="preserve"> </w:t>
            </w:r>
            <w:r w:rsidRPr="00DF2DEA">
              <w:rPr>
                <w:sz w:val="24"/>
                <w:szCs w:val="24"/>
                <w:lang w:val="it-IT"/>
              </w:rPr>
              <w:t>un</w:t>
            </w:r>
            <w:r w:rsidRPr="00DF2DEA">
              <w:rPr>
                <w:rFonts w:ascii="Times New Roman"/>
                <w:spacing w:val="-6"/>
                <w:sz w:val="24"/>
                <w:szCs w:val="24"/>
                <w:lang w:val="it-IT"/>
              </w:rPr>
              <w:t xml:space="preserve"> </w:t>
            </w:r>
            <w:r w:rsidRPr="00DF2DEA">
              <w:rPr>
                <w:sz w:val="24"/>
                <w:szCs w:val="24"/>
                <w:lang w:val="it-IT"/>
              </w:rPr>
              <w:t>max</w:t>
            </w:r>
            <w:r w:rsidRPr="00DF2DEA">
              <w:rPr>
                <w:rFonts w:ascii="Times New Roman"/>
                <w:spacing w:val="-7"/>
                <w:sz w:val="24"/>
                <w:szCs w:val="24"/>
                <w:lang w:val="it-IT"/>
              </w:rPr>
              <w:t xml:space="preserve"> </w:t>
            </w:r>
            <w:r w:rsidRPr="00DF2DEA">
              <w:rPr>
                <w:sz w:val="24"/>
                <w:szCs w:val="24"/>
                <w:lang w:val="it-IT"/>
              </w:rPr>
              <w:t>di</w:t>
            </w:r>
            <w:r w:rsidRPr="00DF2DEA">
              <w:rPr>
                <w:rFonts w:ascii="Times New Roman"/>
                <w:spacing w:val="-8"/>
                <w:sz w:val="24"/>
                <w:szCs w:val="24"/>
                <w:lang w:val="it-IT"/>
              </w:rPr>
              <w:t xml:space="preserve"> </w:t>
            </w:r>
            <w:r w:rsidRPr="00DF2DEA">
              <w:rPr>
                <w:sz w:val="24"/>
                <w:szCs w:val="24"/>
                <w:lang w:val="it-IT"/>
              </w:rPr>
              <w:t>10</w:t>
            </w:r>
            <w:r w:rsidRPr="00DF2DEA">
              <w:rPr>
                <w:rFonts w:ascii="Times New Roman"/>
                <w:spacing w:val="-5"/>
                <w:sz w:val="24"/>
                <w:szCs w:val="24"/>
                <w:lang w:val="it-IT"/>
              </w:rPr>
              <w:t xml:space="preserve"> </w:t>
            </w:r>
            <w:r w:rsidRPr="00DF2DEA">
              <w:rPr>
                <w:spacing w:val="-2"/>
                <w:sz w:val="24"/>
                <w:szCs w:val="24"/>
                <w:lang w:val="it-IT"/>
              </w:rPr>
              <w:t>punti</w:t>
            </w:r>
          </w:p>
        </w:tc>
      </w:tr>
      <w:tr w:rsidR="00C93CF1" w:rsidRPr="00C93CF1" w14:paraId="3F91E38C" w14:textId="77777777" w:rsidTr="00C93CF1">
        <w:trPr>
          <w:gridAfter w:val="1"/>
          <w:wAfter w:w="10" w:type="dxa"/>
          <w:trHeight w:val="1485"/>
        </w:trPr>
        <w:tc>
          <w:tcPr>
            <w:tcW w:w="3130" w:type="dxa"/>
            <w:gridSpan w:val="2"/>
          </w:tcPr>
          <w:p w14:paraId="15D8762E" w14:textId="77777777" w:rsidR="00C93CF1" w:rsidRPr="00DF2DEA" w:rsidRDefault="00C93CF1" w:rsidP="00E341F6">
            <w:pPr>
              <w:pStyle w:val="TableParagraph"/>
              <w:ind w:left="112"/>
              <w:rPr>
                <w:b/>
                <w:sz w:val="24"/>
                <w:szCs w:val="24"/>
                <w:lang w:val="it-IT"/>
              </w:rPr>
            </w:pPr>
            <w:r w:rsidRPr="00DF2DEA">
              <w:rPr>
                <w:b/>
                <w:sz w:val="24"/>
                <w:szCs w:val="24"/>
                <w:lang w:val="it-IT"/>
              </w:rPr>
              <w:t>C4.</w:t>
            </w:r>
            <w:r w:rsidRPr="00DF2DEA">
              <w:rPr>
                <w:rFonts w:ascii="Times New Roman"/>
                <w:spacing w:val="-14"/>
                <w:sz w:val="24"/>
                <w:szCs w:val="24"/>
                <w:lang w:val="it-IT"/>
              </w:rPr>
              <w:t xml:space="preserve"> </w:t>
            </w:r>
            <w:r w:rsidRPr="00DF2DEA">
              <w:rPr>
                <w:b/>
                <w:sz w:val="24"/>
                <w:szCs w:val="24"/>
                <w:lang w:val="it-IT"/>
              </w:rPr>
              <w:t>CONOSCENZE</w:t>
            </w:r>
            <w:r w:rsidRPr="00DF2DEA">
              <w:rPr>
                <w:rFonts w:ascii="Times New Roman"/>
                <w:spacing w:val="-14"/>
                <w:sz w:val="24"/>
                <w:szCs w:val="24"/>
                <w:lang w:val="it-IT"/>
              </w:rPr>
              <w:t xml:space="preserve"> </w:t>
            </w:r>
            <w:r w:rsidRPr="00DF2DEA">
              <w:rPr>
                <w:b/>
                <w:sz w:val="24"/>
                <w:szCs w:val="24"/>
                <w:lang w:val="it-IT"/>
              </w:rPr>
              <w:t>SPECIFICHE</w:t>
            </w:r>
            <w:r w:rsidRPr="00DF2DEA">
              <w:rPr>
                <w:rFonts w:ascii="Times New Roman"/>
                <w:sz w:val="24"/>
                <w:szCs w:val="24"/>
                <w:lang w:val="it-IT"/>
              </w:rPr>
              <w:t xml:space="preserve"> </w:t>
            </w:r>
            <w:r w:rsidRPr="00DF2DEA">
              <w:rPr>
                <w:b/>
                <w:spacing w:val="-2"/>
                <w:sz w:val="24"/>
                <w:szCs w:val="24"/>
                <w:lang w:val="it-IT"/>
              </w:rPr>
              <w:t>DELL'</w:t>
            </w:r>
          </w:p>
          <w:p w14:paraId="2C3A80AE" w14:textId="77777777" w:rsidR="00C93CF1" w:rsidRPr="00DF2DEA" w:rsidRDefault="00C93CF1" w:rsidP="00E341F6">
            <w:pPr>
              <w:pStyle w:val="TableParagraph"/>
              <w:spacing w:line="270" w:lineRule="atLeast"/>
              <w:ind w:left="112" w:right="165"/>
              <w:rPr>
                <w:b/>
                <w:sz w:val="24"/>
                <w:szCs w:val="24"/>
                <w:lang w:val="it-IT"/>
              </w:rPr>
            </w:pPr>
            <w:r w:rsidRPr="00DF2DEA">
              <w:rPr>
                <w:b/>
                <w:sz w:val="24"/>
                <w:szCs w:val="24"/>
                <w:lang w:val="it-IT"/>
              </w:rPr>
              <w:t>ARGOMENTO</w:t>
            </w:r>
            <w:r w:rsidRPr="00DF2DEA">
              <w:rPr>
                <w:rFonts w:ascii="Times New Roman" w:hAnsi="Times New Roman"/>
                <w:spacing w:val="-2"/>
                <w:sz w:val="24"/>
                <w:szCs w:val="24"/>
                <w:lang w:val="it-IT"/>
              </w:rPr>
              <w:t xml:space="preserve"> </w:t>
            </w:r>
            <w:r w:rsidRPr="00DF2DEA">
              <w:rPr>
                <w:b/>
                <w:sz w:val="24"/>
                <w:szCs w:val="24"/>
                <w:lang w:val="it-IT"/>
              </w:rPr>
              <w:t>(documentate</w:t>
            </w:r>
            <w:r w:rsidRPr="00DF2DEA">
              <w:rPr>
                <w:rFonts w:ascii="Times New Roman" w:hAnsi="Times New Roman"/>
                <w:sz w:val="24"/>
                <w:szCs w:val="24"/>
                <w:lang w:val="it-IT"/>
              </w:rPr>
              <w:t xml:space="preserve"> </w:t>
            </w:r>
            <w:r w:rsidRPr="00DF2DEA">
              <w:rPr>
                <w:b/>
                <w:sz w:val="24"/>
                <w:szCs w:val="24"/>
                <w:lang w:val="it-IT"/>
              </w:rPr>
              <w:t>attraverso</w:t>
            </w:r>
            <w:r w:rsidRPr="00DF2DEA">
              <w:rPr>
                <w:rFonts w:ascii="Times New Roman" w:hAnsi="Times New Roman"/>
                <w:sz w:val="24"/>
                <w:szCs w:val="24"/>
                <w:lang w:val="it-IT"/>
              </w:rPr>
              <w:t xml:space="preserve"> </w:t>
            </w:r>
            <w:r w:rsidRPr="00DF2DEA">
              <w:rPr>
                <w:b/>
                <w:sz w:val="24"/>
                <w:szCs w:val="24"/>
                <w:lang w:val="it-IT"/>
              </w:rPr>
              <w:t>esperienze</w:t>
            </w:r>
            <w:r w:rsidRPr="00DF2DEA">
              <w:rPr>
                <w:rFonts w:ascii="Times New Roman" w:hAnsi="Times New Roman"/>
                <w:sz w:val="24"/>
                <w:szCs w:val="24"/>
                <w:lang w:val="it-IT"/>
              </w:rPr>
              <w:t xml:space="preserve"> </w:t>
            </w:r>
            <w:r w:rsidRPr="00DF2DEA">
              <w:rPr>
                <w:b/>
                <w:sz w:val="24"/>
                <w:szCs w:val="24"/>
                <w:lang w:val="it-IT"/>
              </w:rPr>
              <w:t>lavorative</w:t>
            </w:r>
            <w:r w:rsidRPr="00DF2DEA">
              <w:rPr>
                <w:rFonts w:ascii="Times New Roman" w:hAnsi="Times New Roman"/>
                <w:sz w:val="24"/>
                <w:szCs w:val="24"/>
                <w:lang w:val="it-IT"/>
              </w:rPr>
              <w:t xml:space="preserve"> </w:t>
            </w:r>
            <w:r w:rsidRPr="00DF2DEA">
              <w:rPr>
                <w:b/>
                <w:sz w:val="24"/>
                <w:szCs w:val="24"/>
                <w:lang w:val="it-IT"/>
              </w:rPr>
              <w:t>professionali</w:t>
            </w:r>
            <w:r w:rsidRPr="00DF2DEA">
              <w:rPr>
                <w:rFonts w:ascii="Times New Roman" w:hAnsi="Times New Roman"/>
                <w:sz w:val="24"/>
                <w:szCs w:val="24"/>
                <w:lang w:val="it-IT"/>
              </w:rPr>
              <w:t xml:space="preserve"> </w:t>
            </w:r>
            <w:r w:rsidRPr="00DF2DEA">
              <w:rPr>
                <w:b/>
                <w:sz w:val="24"/>
                <w:szCs w:val="24"/>
                <w:lang w:val="it-IT"/>
              </w:rPr>
              <w:t>inerenti</w:t>
            </w:r>
            <w:r w:rsidRPr="00DF2DEA">
              <w:rPr>
                <w:rFonts w:ascii="Times New Roman" w:hAnsi="Times New Roman"/>
                <w:sz w:val="24"/>
                <w:szCs w:val="24"/>
                <w:lang w:val="it-IT"/>
              </w:rPr>
              <w:t xml:space="preserve"> </w:t>
            </w:r>
            <w:r w:rsidRPr="00DF2DEA">
              <w:rPr>
                <w:b/>
                <w:sz w:val="24"/>
                <w:szCs w:val="24"/>
                <w:lang w:val="it-IT"/>
              </w:rPr>
              <w:t>all’oggetto</w:t>
            </w:r>
            <w:r w:rsidRPr="00DF2DEA">
              <w:rPr>
                <w:rFonts w:ascii="Times New Roman" w:hAnsi="Times New Roman"/>
                <w:sz w:val="24"/>
                <w:szCs w:val="24"/>
                <w:lang w:val="it-IT"/>
              </w:rPr>
              <w:t xml:space="preserve"> </w:t>
            </w:r>
            <w:r w:rsidRPr="00DF2DEA">
              <w:rPr>
                <w:b/>
                <w:sz w:val="24"/>
                <w:szCs w:val="24"/>
                <w:lang w:val="it-IT"/>
              </w:rPr>
              <w:t>dell’incarico</w:t>
            </w:r>
            <w:r w:rsidRPr="00DF2DEA">
              <w:rPr>
                <w:rFonts w:ascii="Times New Roman" w:hAnsi="Times New Roman"/>
                <w:sz w:val="24"/>
                <w:szCs w:val="24"/>
                <w:lang w:val="it-IT"/>
              </w:rPr>
              <w:t xml:space="preserve"> </w:t>
            </w:r>
            <w:r w:rsidRPr="00DF2DEA">
              <w:rPr>
                <w:b/>
                <w:sz w:val="24"/>
                <w:szCs w:val="24"/>
                <w:lang w:val="it-IT"/>
              </w:rPr>
              <w:t>e</w:t>
            </w:r>
            <w:r w:rsidRPr="00DF2DEA">
              <w:rPr>
                <w:rFonts w:ascii="Times New Roman" w:hAnsi="Times New Roman"/>
                <w:sz w:val="24"/>
                <w:szCs w:val="24"/>
                <w:lang w:val="it-IT"/>
              </w:rPr>
              <w:t xml:space="preserve"> </w:t>
            </w:r>
            <w:r w:rsidRPr="00DF2DEA">
              <w:rPr>
                <w:b/>
                <w:sz w:val="24"/>
                <w:szCs w:val="24"/>
                <w:lang w:val="it-IT"/>
              </w:rPr>
              <w:t>alla</w:t>
            </w:r>
            <w:r w:rsidRPr="00DF2DEA">
              <w:rPr>
                <w:rFonts w:ascii="Times New Roman" w:hAnsi="Times New Roman"/>
                <w:sz w:val="24"/>
                <w:szCs w:val="24"/>
                <w:lang w:val="it-IT"/>
              </w:rPr>
              <w:t xml:space="preserve"> </w:t>
            </w:r>
            <w:r w:rsidRPr="00DF2DEA">
              <w:rPr>
                <w:b/>
                <w:sz w:val="24"/>
                <w:szCs w:val="24"/>
                <w:lang w:val="it-IT"/>
              </w:rPr>
              <w:t>tematica</w:t>
            </w:r>
            <w:r w:rsidRPr="00DF2DEA">
              <w:rPr>
                <w:rFonts w:ascii="Times New Roman" w:hAnsi="Times New Roman"/>
                <w:sz w:val="24"/>
                <w:szCs w:val="24"/>
                <w:lang w:val="it-IT"/>
              </w:rPr>
              <w:t xml:space="preserve"> </w:t>
            </w:r>
            <w:r w:rsidRPr="00DF2DEA">
              <w:rPr>
                <w:b/>
                <w:sz w:val="24"/>
                <w:szCs w:val="24"/>
                <w:lang w:val="it-IT"/>
              </w:rPr>
              <w:t>dello</w:t>
            </w:r>
            <w:r w:rsidRPr="00DF2DEA">
              <w:rPr>
                <w:rFonts w:ascii="Times New Roman" w:hAnsi="Times New Roman"/>
                <w:spacing w:val="-14"/>
                <w:sz w:val="24"/>
                <w:szCs w:val="24"/>
                <w:lang w:val="it-IT"/>
              </w:rPr>
              <w:t xml:space="preserve"> </w:t>
            </w:r>
            <w:r w:rsidRPr="00DF2DEA">
              <w:rPr>
                <w:b/>
                <w:sz w:val="24"/>
                <w:szCs w:val="24"/>
                <w:lang w:val="it-IT"/>
              </w:rPr>
              <w:t>stesso</w:t>
            </w:r>
            <w:r w:rsidRPr="00DF2DEA">
              <w:rPr>
                <w:rFonts w:ascii="Times New Roman" w:hAnsi="Times New Roman"/>
                <w:spacing w:val="-14"/>
                <w:sz w:val="24"/>
                <w:szCs w:val="24"/>
                <w:lang w:val="it-IT"/>
              </w:rPr>
              <w:t xml:space="preserve"> </w:t>
            </w:r>
            <w:r w:rsidRPr="00DF2DEA">
              <w:rPr>
                <w:b/>
                <w:sz w:val="24"/>
                <w:szCs w:val="24"/>
                <w:lang w:val="it-IT"/>
              </w:rPr>
              <w:t>se</w:t>
            </w:r>
            <w:r w:rsidRPr="00DF2DEA">
              <w:rPr>
                <w:rFonts w:ascii="Times New Roman" w:hAnsi="Times New Roman"/>
                <w:spacing w:val="-14"/>
                <w:sz w:val="24"/>
                <w:szCs w:val="24"/>
                <w:lang w:val="it-IT"/>
              </w:rPr>
              <w:t xml:space="preserve"> </w:t>
            </w:r>
            <w:r w:rsidRPr="00DF2DEA">
              <w:rPr>
                <w:b/>
                <w:sz w:val="24"/>
                <w:szCs w:val="24"/>
                <w:lang w:val="it-IT"/>
              </w:rPr>
              <w:t>non</w:t>
            </w:r>
            <w:r w:rsidRPr="00DF2DEA">
              <w:rPr>
                <w:rFonts w:ascii="Times New Roman" w:hAnsi="Times New Roman"/>
                <w:spacing w:val="-13"/>
                <w:sz w:val="24"/>
                <w:szCs w:val="24"/>
                <w:lang w:val="it-IT"/>
              </w:rPr>
              <w:t xml:space="preserve"> </w:t>
            </w:r>
            <w:r w:rsidRPr="00DF2DEA">
              <w:rPr>
                <w:b/>
                <w:sz w:val="24"/>
                <w:szCs w:val="24"/>
                <w:lang w:val="it-IT"/>
              </w:rPr>
              <w:t>coincidenti</w:t>
            </w:r>
            <w:r w:rsidRPr="00DF2DEA">
              <w:rPr>
                <w:rFonts w:ascii="Times New Roman" w:hAnsi="Times New Roman"/>
                <w:sz w:val="24"/>
                <w:szCs w:val="24"/>
                <w:lang w:val="it-IT"/>
              </w:rPr>
              <w:t xml:space="preserve"> </w:t>
            </w:r>
            <w:r w:rsidRPr="00DF2DEA">
              <w:rPr>
                <w:b/>
                <w:sz w:val="24"/>
                <w:szCs w:val="24"/>
                <w:lang w:val="it-IT"/>
              </w:rPr>
              <w:t>con</w:t>
            </w:r>
            <w:r w:rsidRPr="00DF2DEA">
              <w:rPr>
                <w:rFonts w:ascii="Times New Roman" w:hAnsi="Times New Roman"/>
                <w:sz w:val="24"/>
                <w:szCs w:val="24"/>
                <w:lang w:val="it-IT"/>
              </w:rPr>
              <w:t xml:space="preserve"> </w:t>
            </w:r>
            <w:r w:rsidRPr="00DF2DEA">
              <w:rPr>
                <w:b/>
                <w:sz w:val="24"/>
                <w:szCs w:val="24"/>
                <w:lang w:val="it-IT"/>
              </w:rPr>
              <w:t>i</w:t>
            </w:r>
            <w:r w:rsidRPr="00DF2DEA">
              <w:rPr>
                <w:rFonts w:ascii="Times New Roman" w:hAnsi="Times New Roman"/>
                <w:sz w:val="24"/>
                <w:szCs w:val="24"/>
                <w:lang w:val="it-IT"/>
              </w:rPr>
              <w:t xml:space="preserve"> </w:t>
            </w:r>
            <w:r w:rsidRPr="00DF2DEA">
              <w:rPr>
                <w:b/>
                <w:sz w:val="24"/>
                <w:szCs w:val="24"/>
                <w:lang w:val="it-IT"/>
              </w:rPr>
              <w:t>punti</w:t>
            </w:r>
            <w:r w:rsidRPr="00DF2DEA">
              <w:rPr>
                <w:rFonts w:ascii="Times New Roman" w:hAnsi="Times New Roman"/>
                <w:sz w:val="24"/>
                <w:szCs w:val="24"/>
                <w:lang w:val="it-IT"/>
              </w:rPr>
              <w:t xml:space="preserve"> </w:t>
            </w:r>
            <w:r w:rsidRPr="00DF2DEA">
              <w:rPr>
                <w:b/>
                <w:sz w:val="24"/>
                <w:szCs w:val="24"/>
                <w:lang w:val="it-IT"/>
              </w:rPr>
              <w:t>C1</w:t>
            </w:r>
            <w:r w:rsidRPr="00DF2DEA">
              <w:rPr>
                <w:rFonts w:ascii="Times New Roman" w:hAnsi="Times New Roman"/>
                <w:sz w:val="24"/>
                <w:szCs w:val="24"/>
                <w:lang w:val="it-IT"/>
              </w:rPr>
              <w:t xml:space="preserve"> </w:t>
            </w:r>
            <w:r w:rsidRPr="00DF2DEA">
              <w:rPr>
                <w:b/>
                <w:sz w:val="24"/>
                <w:szCs w:val="24"/>
                <w:lang w:val="it-IT"/>
              </w:rPr>
              <w:t>e</w:t>
            </w:r>
            <w:r w:rsidRPr="00DF2DEA">
              <w:rPr>
                <w:rFonts w:ascii="Times New Roman" w:hAnsi="Times New Roman"/>
                <w:sz w:val="24"/>
                <w:szCs w:val="24"/>
                <w:lang w:val="it-IT"/>
              </w:rPr>
              <w:t xml:space="preserve"> </w:t>
            </w:r>
            <w:r w:rsidRPr="00DF2DEA">
              <w:rPr>
                <w:b/>
                <w:sz w:val="24"/>
                <w:szCs w:val="24"/>
                <w:lang w:val="it-IT"/>
              </w:rPr>
              <w:t>C3)</w:t>
            </w:r>
          </w:p>
        </w:tc>
        <w:tc>
          <w:tcPr>
            <w:tcW w:w="2693" w:type="dxa"/>
            <w:gridSpan w:val="2"/>
          </w:tcPr>
          <w:p w14:paraId="5B674F01" w14:textId="77777777" w:rsidR="00C93CF1" w:rsidRPr="00C93CF1" w:rsidRDefault="00C93CF1" w:rsidP="00E341F6">
            <w:pPr>
              <w:pStyle w:val="TableParagraph"/>
              <w:spacing w:line="268" w:lineRule="exact"/>
              <w:ind w:left="112"/>
              <w:rPr>
                <w:sz w:val="24"/>
                <w:szCs w:val="24"/>
              </w:rPr>
            </w:pPr>
            <w:r w:rsidRPr="00C93CF1">
              <w:rPr>
                <w:sz w:val="24"/>
                <w:szCs w:val="24"/>
              </w:rPr>
              <w:t>Max</w:t>
            </w:r>
            <w:r w:rsidRPr="00C93CF1">
              <w:rPr>
                <w:rFonts w:ascii="Times New Roman"/>
                <w:spacing w:val="-10"/>
                <w:sz w:val="24"/>
                <w:szCs w:val="24"/>
              </w:rPr>
              <w:t xml:space="preserve"> </w:t>
            </w:r>
            <w:r w:rsidRPr="00C93CF1">
              <w:rPr>
                <w:spacing w:val="-5"/>
                <w:sz w:val="24"/>
                <w:szCs w:val="24"/>
              </w:rPr>
              <w:t>10</w:t>
            </w:r>
          </w:p>
        </w:tc>
        <w:tc>
          <w:tcPr>
            <w:tcW w:w="4253" w:type="dxa"/>
            <w:gridSpan w:val="2"/>
          </w:tcPr>
          <w:p w14:paraId="254EB142" w14:textId="77777777" w:rsidR="00C93CF1" w:rsidRPr="00DF2DEA" w:rsidRDefault="00C93CF1" w:rsidP="00E341F6">
            <w:pPr>
              <w:pStyle w:val="TableParagraph"/>
              <w:spacing w:line="268" w:lineRule="exact"/>
              <w:ind w:left="111"/>
              <w:rPr>
                <w:b/>
                <w:sz w:val="24"/>
                <w:szCs w:val="24"/>
                <w:lang w:val="it-IT"/>
              </w:rPr>
            </w:pPr>
            <w:r w:rsidRPr="00DF2DEA">
              <w:rPr>
                <w:b/>
                <w:sz w:val="24"/>
                <w:szCs w:val="24"/>
                <w:lang w:val="it-IT"/>
              </w:rPr>
              <w:t>1</w:t>
            </w:r>
            <w:r w:rsidRPr="00DF2DEA">
              <w:rPr>
                <w:rFonts w:ascii="Times New Roman"/>
                <w:spacing w:val="-8"/>
                <w:sz w:val="24"/>
                <w:szCs w:val="24"/>
                <w:lang w:val="it-IT"/>
              </w:rPr>
              <w:t xml:space="preserve"> </w:t>
            </w:r>
            <w:r w:rsidRPr="00DF2DEA">
              <w:rPr>
                <w:b/>
                <w:sz w:val="24"/>
                <w:szCs w:val="24"/>
                <w:lang w:val="it-IT"/>
              </w:rPr>
              <w:t>punto</w:t>
            </w:r>
            <w:r w:rsidRPr="00DF2DEA">
              <w:rPr>
                <w:rFonts w:ascii="Times New Roman"/>
                <w:spacing w:val="-7"/>
                <w:sz w:val="24"/>
                <w:szCs w:val="24"/>
                <w:lang w:val="it-IT"/>
              </w:rPr>
              <w:t xml:space="preserve"> </w:t>
            </w:r>
            <w:r w:rsidRPr="00DF2DEA">
              <w:rPr>
                <w:b/>
                <w:spacing w:val="-4"/>
                <w:sz w:val="24"/>
                <w:szCs w:val="24"/>
                <w:lang w:val="it-IT"/>
              </w:rPr>
              <w:t>cad.</w:t>
            </w:r>
          </w:p>
          <w:p w14:paraId="56F2E6ED" w14:textId="77777777" w:rsidR="00C93CF1" w:rsidRPr="00DF2DEA" w:rsidRDefault="00C93CF1" w:rsidP="00E341F6">
            <w:pPr>
              <w:pStyle w:val="TableParagraph"/>
              <w:ind w:left="111"/>
              <w:rPr>
                <w:sz w:val="24"/>
                <w:szCs w:val="24"/>
                <w:lang w:val="it-IT"/>
              </w:rPr>
            </w:pPr>
            <w:r w:rsidRPr="00DF2DEA">
              <w:rPr>
                <w:sz w:val="24"/>
                <w:szCs w:val="24"/>
                <w:lang w:val="it-IT"/>
              </w:rPr>
              <w:t>per</w:t>
            </w:r>
            <w:r w:rsidRPr="00DF2DEA">
              <w:rPr>
                <w:rFonts w:ascii="Times New Roman"/>
                <w:spacing w:val="-7"/>
                <w:sz w:val="24"/>
                <w:szCs w:val="24"/>
                <w:lang w:val="it-IT"/>
              </w:rPr>
              <w:t xml:space="preserve"> </w:t>
            </w:r>
            <w:r w:rsidRPr="00DF2DEA">
              <w:rPr>
                <w:sz w:val="24"/>
                <w:szCs w:val="24"/>
                <w:lang w:val="it-IT"/>
              </w:rPr>
              <w:t>un</w:t>
            </w:r>
            <w:r w:rsidRPr="00DF2DEA">
              <w:rPr>
                <w:rFonts w:ascii="Times New Roman"/>
                <w:spacing w:val="-6"/>
                <w:sz w:val="24"/>
                <w:szCs w:val="24"/>
                <w:lang w:val="it-IT"/>
              </w:rPr>
              <w:t xml:space="preserve"> </w:t>
            </w:r>
            <w:r w:rsidRPr="00DF2DEA">
              <w:rPr>
                <w:sz w:val="24"/>
                <w:szCs w:val="24"/>
                <w:lang w:val="it-IT"/>
              </w:rPr>
              <w:t>max</w:t>
            </w:r>
            <w:r w:rsidRPr="00DF2DEA">
              <w:rPr>
                <w:rFonts w:ascii="Times New Roman"/>
                <w:spacing w:val="-7"/>
                <w:sz w:val="24"/>
                <w:szCs w:val="24"/>
                <w:lang w:val="it-IT"/>
              </w:rPr>
              <w:t xml:space="preserve"> </w:t>
            </w:r>
            <w:r w:rsidRPr="00DF2DEA">
              <w:rPr>
                <w:sz w:val="24"/>
                <w:szCs w:val="24"/>
                <w:lang w:val="it-IT"/>
              </w:rPr>
              <w:t>di</w:t>
            </w:r>
            <w:r w:rsidRPr="00DF2DEA">
              <w:rPr>
                <w:rFonts w:ascii="Times New Roman"/>
                <w:spacing w:val="-8"/>
                <w:sz w:val="24"/>
                <w:szCs w:val="24"/>
                <w:lang w:val="it-IT"/>
              </w:rPr>
              <w:t xml:space="preserve"> </w:t>
            </w:r>
            <w:r w:rsidRPr="00DF2DEA">
              <w:rPr>
                <w:sz w:val="24"/>
                <w:szCs w:val="24"/>
                <w:lang w:val="it-IT"/>
              </w:rPr>
              <w:t>10</w:t>
            </w:r>
            <w:r w:rsidRPr="00DF2DEA">
              <w:rPr>
                <w:rFonts w:ascii="Times New Roman"/>
                <w:spacing w:val="-5"/>
                <w:sz w:val="24"/>
                <w:szCs w:val="24"/>
                <w:lang w:val="it-IT"/>
              </w:rPr>
              <w:t xml:space="preserve"> </w:t>
            </w:r>
            <w:r w:rsidRPr="00DF2DEA">
              <w:rPr>
                <w:spacing w:val="-2"/>
                <w:sz w:val="24"/>
                <w:szCs w:val="24"/>
                <w:lang w:val="it-IT"/>
              </w:rPr>
              <w:t>punti</w:t>
            </w:r>
          </w:p>
        </w:tc>
      </w:tr>
    </w:tbl>
    <w:p w14:paraId="5AD33658" w14:textId="77777777" w:rsidR="00C93CF1" w:rsidRDefault="00C93CF1" w:rsidP="00C93CF1">
      <w:pPr>
        <w:pStyle w:val="Corpotesto"/>
        <w:spacing w:before="10"/>
        <w:rPr>
          <w:sz w:val="3"/>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2"/>
        <w:gridCol w:w="2621"/>
        <w:gridCol w:w="4253"/>
      </w:tblGrid>
      <w:tr w:rsidR="00C93CF1" w14:paraId="39631BE2" w14:textId="77777777" w:rsidTr="00E341F6">
        <w:trPr>
          <w:trHeight w:val="1441"/>
        </w:trPr>
        <w:tc>
          <w:tcPr>
            <w:tcW w:w="10076" w:type="dxa"/>
            <w:gridSpan w:val="3"/>
          </w:tcPr>
          <w:p w14:paraId="1E0FF2A8" w14:textId="77777777" w:rsidR="00C93CF1" w:rsidRPr="00C93CF1" w:rsidRDefault="00C93CF1" w:rsidP="00E341F6">
            <w:pPr>
              <w:pStyle w:val="TableParagraph"/>
              <w:spacing w:before="2" w:line="341" w:lineRule="exact"/>
              <w:ind w:left="6"/>
              <w:jc w:val="center"/>
              <w:rPr>
                <w:b/>
                <w:sz w:val="28"/>
                <w:lang w:val="it-IT"/>
              </w:rPr>
            </w:pPr>
            <w:r w:rsidRPr="00C93CF1">
              <w:rPr>
                <w:b/>
                <w:sz w:val="28"/>
                <w:lang w:val="it-IT"/>
              </w:rPr>
              <w:t>GRIGLIA</w:t>
            </w:r>
            <w:r w:rsidRPr="00C93CF1">
              <w:rPr>
                <w:rFonts w:ascii="Times New Roman" w:hAnsi="Times New Roman"/>
                <w:spacing w:val="-14"/>
                <w:sz w:val="28"/>
                <w:lang w:val="it-IT"/>
              </w:rPr>
              <w:t xml:space="preserve"> </w:t>
            </w:r>
            <w:r w:rsidRPr="00C93CF1">
              <w:rPr>
                <w:b/>
                <w:sz w:val="28"/>
                <w:lang w:val="it-IT"/>
              </w:rPr>
              <w:t>DI</w:t>
            </w:r>
            <w:r w:rsidRPr="00C93CF1">
              <w:rPr>
                <w:rFonts w:ascii="Times New Roman" w:hAnsi="Times New Roman"/>
                <w:spacing w:val="-12"/>
                <w:sz w:val="28"/>
                <w:lang w:val="it-IT"/>
              </w:rPr>
              <w:t xml:space="preserve"> </w:t>
            </w:r>
            <w:r w:rsidRPr="00C93CF1">
              <w:rPr>
                <w:b/>
                <w:sz w:val="28"/>
                <w:lang w:val="it-IT"/>
              </w:rPr>
              <w:t>VALUTAZIONE</w:t>
            </w:r>
            <w:r w:rsidRPr="00C93CF1">
              <w:rPr>
                <w:rFonts w:ascii="Times New Roman" w:hAnsi="Times New Roman"/>
                <w:spacing w:val="-11"/>
                <w:sz w:val="28"/>
                <w:lang w:val="it-IT"/>
              </w:rPr>
              <w:t xml:space="preserve"> </w:t>
            </w:r>
            <w:r w:rsidRPr="00C93CF1">
              <w:rPr>
                <w:b/>
                <w:sz w:val="28"/>
                <w:lang w:val="it-IT"/>
              </w:rPr>
              <w:t>DEI</w:t>
            </w:r>
            <w:r w:rsidRPr="00C93CF1">
              <w:rPr>
                <w:rFonts w:ascii="Times New Roman" w:hAnsi="Times New Roman"/>
                <w:spacing w:val="-13"/>
                <w:sz w:val="28"/>
                <w:lang w:val="it-IT"/>
              </w:rPr>
              <w:t xml:space="preserve"> </w:t>
            </w:r>
            <w:r w:rsidRPr="00C93CF1">
              <w:rPr>
                <w:b/>
                <w:sz w:val="28"/>
                <w:lang w:val="it-IT"/>
              </w:rPr>
              <w:t>TITOLI</w:t>
            </w:r>
            <w:r w:rsidRPr="00C93CF1">
              <w:rPr>
                <w:rFonts w:ascii="Times New Roman" w:hAnsi="Times New Roman"/>
                <w:spacing w:val="-12"/>
                <w:sz w:val="28"/>
                <w:lang w:val="it-IT"/>
              </w:rPr>
              <w:t xml:space="preserve"> </w:t>
            </w:r>
            <w:r w:rsidRPr="00C93CF1">
              <w:rPr>
                <w:b/>
                <w:sz w:val="28"/>
                <w:lang w:val="it-IT"/>
              </w:rPr>
              <w:t>PER</w:t>
            </w:r>
            <w:r w:rsidRPr="00C93CF1">
              <w:rPr>
                <w:rFonts w:ascii="Times New Roman" w:hAnsi="Times New Roman"/>
                <w:spacing w:val="-8"/>
                <w:sz w:val="28"/>
                <w:lang w:val="it-IT"/>
              </w:rPr>
              <w:t xml:space="preserve"> </w:t>
            </w:r>
            <w:r w:rsidRPr="00C93CF1">
              <w:rPr>
                <w:b/>
                <w:sz w:val="28"/>
                <w:lang w:val="it-IT"/>
              </w:rPr>
              <w:t>TUTOR</w:t>
            </w:r>
            <w:r w:rsidRPr="00C93CF1">
              <w:rPr>
                <w:rFonts w:ascii="Times New Roman" w:hAnsi="Times New Roman"/>
                <w:spacing w:val="-11"/>
                <w:sz w:val="28"/>
                <w:lang w:val="it-IT"/>
              </w:rPr>
              <w:t xml:space="preserve"> </w:t>
            </w:r>
            <w:r w:rsidRPr="00C93CF1">
              <w:rPr>
                <w:b/>
                <w:spacing w:val="-2"/>
                <w:sz w:val="28"/>
                <w:lang w:val="it-IT"/>
              </w:rPr>
              <w:t>D’AULA</w:t>
            </w:r>
          </w:p>
          <w:p w14:paraId="64DCCC9A" w14:textId="77777777" w:rsidR="00C93CF1" w:rsidRPr="00C93CF1" w:rsidRDefault="00C93CF1" w:rsidP="00E341F6">
            <w:pPr>
              <w:pStyle w:val="TableParagraph"/>
              <w:ind w:left="112" w:right="1277"/>
              <w:rPr>
                <w:lang w:val="it-IT"/>
              </w:rPr>
            </w:pPr>
            <w:r w:rsidRPr="00C93CF1">
              <w:rPr>
                <w:lang w:val="it-IT"/>
              </w:rPr>
              <w:t>1°</w:t>
            </w:r>
            <w:r w:rsidRPr="00C93CF1">
              <w:rPr>
                <w:rFonts w:ascii="Times New Roman" w:hAnsi="Times New Roman"/>
                <w:spacing w:val="-10"/>
                <w:lang w:val="it-IT"/>
              </w:rPr>
              <w:t xml:space="preserve"> </w:t>
            </w:r>
            <w:proofErr w:type="spellStart"/>
            <w:r w:rsidRPr="00C93CF1">
              <w:rPr>
                <w:lang w:val="it-IT"/>
              </w:rPr>
              <w:t>macrocriterio</w:t>
            </w:r>
            <w:proofErr w:type="spellEnd"/>
            <w:r w:rsidRPr="00C93CF1">
              <w:rPr>
                <w:rFonts w:ascii="Times New Roman" w:hAnsi="Times New Roman"/>
                <w:spacing w:val="-6"/>
                <w:lang w:val="it-IT"/>
              </w:rPr>
              <w:t xml:space="preserve"> </w:t>
            </w:r>
            <w:r w:rsidRPr="00C93CF1">
              <w:rPr>
                <w:lang w:val="it-IT"/>
              </w:rPr>
              <w:t>di</w:t>
            </w:r>
            <w:r w:rsidRPr="00C93CF1">
              <w:rPr>
                <w:rFonts w:ascii="Times New Roman" w:hAnsi="Times New Roman"/>
                <w:spacing w:val="-10"/>
                <w:lang w:val="it-IT"/>
              </w:rPr>
              <w:t xml:space="preserve"> </w:t>
            </w:r>
            <w:r w:rsidRPr="00C93CF1">
              <w:rPr>
                <w:lang w:val="it-IT"/>
              </w:rPr>
              <w:t>selezione:</w:t>
            </w:r>
            <w:r w:rsidRPr="00C93CF1">
              <w:rPr>
                <w:rFonts w:ascii="Times New Roman" w:hAnsi="Times New Roman"/>
                <w:spacing w:val="-6"/>
                <w:lang w:val="it-IT"/>
              </w:rPr>
              <w:t xml:space="preserve"> </w:t>
            </w:r>
            <w:r w:rsidRPr="00C93CF1">
              <w:rPr>
                <w:lang w:val="it-IT"/>
              </w:rPr>
              <w:t>titoli</w:t>
            </w:r>
            <w:r w:rsidRPr="00C93CF1">
              <w:rPr>
                <w:rFonts w:ascii="Times New Roman" w:hAnsi="Times New Roman"/>
                <w:spacing w:val="-10"/>
                <w:lang w:val="it-IT"/>
              </w:rPr>
              <w:t xml:space="preserve"> </w:t>
            </w:r>
            <w:r w:rsidRPr="00C93CF1">
              <w:rPr>
                <w:lang w:val="it-IT"/>
              </w:rPr>
              <w:t>di</w:t>
            </w:r>
            <w:r w:rsidRPr="00C93CF1">
              <w:rPr>
                <w:rFonts w:ascii="Times New Roman" w:hAnsi="Times New Roman"/>
                <w:spacing w:val="-7"/>
                <w:lang w:val="it-IT"/>
              </w:rPr>
              <w:t xml:space="preserve"> </w:t>
            </w:r>
            <w:r w:rsidRPr="00C93CF1">
              <w:rPr>
                <w:lang w:val="it-IT"/>
              </w:rPr>
              <w:t>studio</w:t>
            </w:r>
            <w:r w:rsidRPr="00C93CF1">
              <w:rPr>
                <w:rFonts w:ascii="Times New Roman" w:hAnsi="Times New Roman"/>
                <w:spacing w:val="-8"/>
                <w:lang w:val="it-IT"/>
              </w:rPr>
              <w:t xml:space="preserve"> </w:t>
            </w:r>
            <w:r w:rsidRPr="00C93CF1">
              <w:rPr>
                <w:lang w:val="it-IT"/>
              </w:rPr>
              <w:t>attinenti</w:t>
            </w:r>
            <w:r w:rsidRPr="00C93CF1">
              <w:rPr>
                <w:rFonts w:ascii="Times New Roman" w:hAnsi="Times New Roman"/>
                <w:spacing w:val="-7"/>
                <w:lang w:val="it-IT"/>
              </w:rPr>
              <w:t xml:space="preserve"> </w:t>
            </w:r>
            <w:r w:rsidRPr="00C93CF1">
              <w:rPr>
                <w:lang w:val="it-IT"/>
              </w:rPr>
              <w:t>alla</w:t>
            </w:r>
            <w:r w:rsidRPr="00C93CF1">
              <w:rPr>
                <w:rFonts w:ascii="Times New Roman" w:hAnsi="Times New Roman"/>
                <w:spacing w:val="-7"/>
                <w:lang w:val="it-IT"/>
              </w:rPr>
              <w:t xml:space="preserve"> </w:t>
            </w:r>
            <w:r w:rsidRPr="00C93CF1">
              <w:rPr>
                <w:lang w:val="it-IT"/>
              </w:rPr>
              <w:t>selezione</w:t>
            </w:r>
            <w:r w:rsidRPr="00C93CF1">
              <w:rPr>
                <w:rFonts w:ascii="Times New Roman" w:hAnsi="Times New Roman"/>
                <w:spacing w:val="-6"/>
                <w:lang w:val="it-IT"/>
              </w:rPr>
              <w:t xml:space="preserve"> </w:t>
            </w:r>
            <w:r w:rsidRPr="00C93CF1">
              <w:rPr>
                <w:lang w:val="it-IT"/>
              </w:rPr>
              <w:t>fino</w:t>
            </w:r>
            <w:r w:rsidRPr="00C93CF1">
              <w:rPr>
                <w:rFonts w:ascii="Times New Roman" w:hAnsi="Times New Roman"/>
                <w:spacing w:val="-6"/>
                <w:lang w:val="it-IT"/>
              </w:rPr>
              <w:t xml:space="preserve"> </w:t>
            </w:r>
            <w:r w:rsidRPr="00C93CF1">
              <w:rPr>
                <w:lang w:val="it-IT"/>
              </w:rPr>
              <w:t>a</w:t>
            </w:r>
            <w:r w:rsidRPr="00C93CF1">
              <w:rPr>
                <w:rFonts w:ascii="Times New Roman" w:hAnsi="Times New Roman"/>
                <w:spacing w:val="-7"/>
                <w:lang w:val="it-IT"/>
              </w:rPr>
              <w:t xml:space="preserve"> </w:t>
            </w:r>
            <w:r w:rsidRPr="00C93CF1">
              <w:rPr>
                <w:lang w:val="it-IT"/>
              </w:rPr>
              <w:t>un</w:t>
            </w:r>
            <w:r w:rsidRPr="00C93CF1">
              <w:rPr>
                <w:rFonts w:ascii="Times New Roman" w:hAnsi="Times New Roman"/>
                <w:spacing w:val="-10"/>
                <w:lang w:val="it-IT"/>
              </w:rPr>
              <w:t xml:space="preserve"> </w:t>
            </w:r>
            <w:r w:rsidRPr="00C93CF1">
              <w:rPr>
                <w:lang w:val="it-IT"/>
              </w:rPr>
              <w:t>massimo</w:t>
            </w:r>
            <w:r w:rsidRPr="00C93CF1">
              <w:rPr>
                <w:rFonts w:ascii="Times New Roman" w:hAnsi="Times New Roman"/>
                <w:spacing w:val="-8"/>
                <w:lang w:val="it-IT"/>
              </w:rPr>
              <w:t xml:space="preserve"> </w:t>
            </w:r>
            <w:r w:rsidRPr="00C93CF1">
              <w:rPr>
                <w:lang w:val="it-IT"/>
              </w:rPr>
              <w:t>di</w:t>
            </w:r>
            <w:r w:rsidRPr="00C93CF1">
              <w:rPr>
                <w:rFonts w:ascii="Times New Roman" w:hAnsi="Times New Roman"/>
                <w:spacing w:val="-7"/>
                <w:lang w:val="it-IT"/>
              </w:rPr>
              <w:t xml:space="preserve"> </w:t>
            </w:r>
            <w:r w:rsidRPr="00C93CF1">
              <w:rPr>
                <w:lang w:val="it-IT"/>
              </w:rPr>
              <w:t>35</w:t>
            </w:r>
            <w:r w:rsidRPr="00C93CF1">
              <w:rPr>
                <w:rFonts w:ascii="Times New Roman" w:hAnsi="Times New Roman"/>
                <w:spacing w:val="-6"/>
                <w:lang w:val="it-IT"/>
              </w:rPr>
              <w:t xml:space="preserve"> </w:t>
            </w:r>
            <w:r w:rsidRPr="00C93CF1">
              <w:rPr>
                <w:lang w:val="it-IT"/>
              </w:rPr>
              <w:t>punti</w:t>
            </w:r>
            <w:r w:rsidRPr="00C93CF1">
              <w:rPr>
                <w:rFonts w:ascii="Times New Roman" w:hAnsi="Times New Roman"/>
                <w:lang w:val="it-IT"/>
              </w:rPr>
              <w:t xml:space="preserve"> </w:t>
            </w:r>
            <w:r w:rsidRPr="00C93CF1">
              <w:rPr>
                <w:lang w:val="it-IT"/>
              </w:rPr>
              <w:t>2°</w:t>
            </w:r>
            <w:r w:rsidRPr="00C93CF1">
              <w:rPr>
                <w:rFonts w:ascii="Times New Roman" w:hAnsi="Times New Roman"/>
                <w:lang w:val="it-IT"/>
              </w:rPr>
              <w:t xml:space="preserve"> </w:t>
            </w:r>
            <w:proofErr w:type="spellStart"/>
            <w:r w:rsidRPr="00C93CF1">
              <w:rPr>
                <w:lang w:val="it-IT"/>
              </w:rPr>
              <w:t>macrocriterio</w:t>
            </w:r>
            <w:proofErr w:type="spellEnd"/>
            <w:r w:rsidRPr="00C93CF1">
              <w:rPr>
                <w:rFonts w:ascii="Times New Roman" w:hAnsi="Times New Roman"/>
                <w:lang w:val="it-IT"/>
              </w:rPr>
              <w:t xml:space="preserve"> </w:t>
            </w:r>
            <w:r w:rsidRPr="00C93CF1">
              <w:rPr>
                <w:lang w:val="it-IT"/>
              </w:rPr>
              <w:t>di</w:t>
            </w:r>
            <w:r w:rsidRPr="00C93CF1">
              <w:rPr>
                <w:rFonts w:ascii="Times New Roman" w:hAnsi="Times New Roman"/>
                <w:lang w:val="it-IT"/>
              </w:rPr>
              <w:t xml:space="preserve"> </w:t>
            </w:r>
            <w:r w:rsidRPr="00C93CF1">
              <w:rPr>
                <w:lang w:val="it-IT"/>
              </w:rPr>
              <w:t>selezione:</w:t>
            </w:r>
            <w:r w:rsidRPr="00C93CF1">
              <w:rPr>
                <w:rFonts w:ascii="Times New Roman" w:hAnsi="Times New Roman"/>
                <w:lang w:val="it-IT"/>
              </w:rPr>
              <w:t xml:space="preserve"> </w:t>
            </w:r>
            <w:r w:rsidRPr="00C93CF1">
              <w:rPr>
                <w:lang w:val="it-IT"/>
              </w:rPr>
              <w:t>certificazioni</w:t>
            </w:r>
            <w:r w:rsidRPr="00C93CF1">
              <w:rPr>
                <w:rFonts w:ascii="Times New Roman" w:hAnsi="Times New Roman"/>
                <w:lang w:val="it-IT"/>
              </w:rPr>
              <w:t xml:space="preserve"> </w:t>
            </w:r>
            <w:r w:rsidRPr="00C93CF1">
              <w:rPr>
                <w:lang w:val="it-IT"/>
              </w:rPr>
              <w:t>attinenti</w:t>
            </w:r>
            <w:r w:rsidRPr="00C93CF1">
              <w:rPr>
                <w:rFonts w:ascii="Times New Roman" w:hAnsi="Times New Roman"/>
                <w:lang w:val="it-IT"/>
              </w:rPr>
              <w:t xml:space="preserve"> </w:t>
            </w:r>
            <w:r w:rsidRPr="00C93CF1">
              <w:rPr>
                <w:lang w:val="it-IT"/>
              </w:rPr>
              <w:t>alla</w:t>
            </w:r>
            <w:r w:rsidRPr="00C93CF1">
              <w:rPr>
                <w:rFonts w:ascii="Times New Roman" w:hAnsi="Times New Roman"/>
                <w:lang w:val="it-IT"/>
              </w:rPr>
              <w:t xml:space="preserve"> </w:t>
            </w:r>
            <w:r w:rsidRPr="00C93CF1">
              <w:rPr>
                <w:lang w:val="it-IT"/>
              </w:rPr>
              <w:t>selezione</w:t>
            </w:r>
            <w:r w:rsidRPr="00C93CF1">
              <w:rPr>
                <w:rFonts w:ascii="Times New Roman" w:hAnsi="Times New Roman"/>
                <w:lang w:val="it-IT"/>
              </w:rPr>
              <w:t xml:space="preserve"> </w:t>
            </w:r>
            <w:r w:rsidRPr="00C93CF1">
              <w:rPr>
                <w:lang w:val="it-IT"/>
              </w:rPr>
              <w:t>fino</w:t>
            </w:r>
            <w:r w:rsidRPr="00C93CF1">
              <w:rPr>
                <w:rFonts w:ascii="Times New Roman" w:hAnsi="Times New Roman"/>
                <w:lang w:val="it-IT"/>
              </w:rPr>
              <w:t xml:space="preserve"> </w:t>
            </w:r>
            <w:r w:rsidRPr="00C93CF1">
              <w:rPr>
                <w:lang w:val="it-IT"/>
              </w:rPr>
              <w:t>a</w:t>
            </w:r>
            <w:r w:rsidRPr="00C93CF1">
              <w:rPr>
                <w:rFonts w:ascii="Times New Roman" w:hAnsi="Times New Roman"/>
                <w:lang w:val="it-IT"/>
              </w:rPr>
              <w:t xml:space="preserve"> </w:t>
            </w:r>
            <w:r w:rsidRPr="00C93CF1">
              <w:rPr>
                <w:lang w:val="it-IT"/>
              </w:rPr>
              <w:t>un</w:t>
            </w:r>
            <w:r w:rsidRPr="00C93CF1">
              <w:rPr>
                <w:rFonts w:ascii="Times New Roman" w:hAnsi="Times New Roman"/>
                <w:lang w:val="it-IT"/>
              </w:rPr>
              <w:t xml:space="preserve"> </w:t>
            </w:r>
            <w:r w:rsidRPr="00C93CF1">
              <w:rPr>
                <w:lang w:val="it-IT"/>
              </w:rPr>
              <w:t>massimo</w:t>
            </w:r>
            <w:r w:rsidRPr="00C93CF1">
              <w:rPr>
                <w:rFonts w:ascii="Times New Roman" w:hAnsi="Times New Roman"/>
                <w:lang w:val="it-IT"/>
              </w:rPr>
              <w:t xml:space="preserve"> </w:t>
            </w:r>
            <w:r w:rsidRPr="00C93CF1">
              <w:rPr>
                <w:lang w:val="it-IT"/>
              </w:rPr>
              <w:t>di</w:t>
            </w:r>
            <w:r w:rsidRPr="00C93CF1">
              <w:rPr>
                <w:rFonts w:ascii="Times New Roman" w:hAnsi="Times New Roman"/>
                <w:lang w:val="it-IT"/>
              </w:rPr>
              <w:t xml:space="preserve"> </w:t>
            </w:r>
            <w:r w:rsidRPr="00C93CF1">
              <w:rPr>
                <w:lang w:val="it-IT"/>
              </w:rPr>
              <w:t>5</w:t>
            </w:r>
            <w:r w:rsidRPr="00C93CF1">
              <w:rPr>
                <w:rFonts w:ascii="Times New Roman" w:hAnsi="Times New Roman"/>
                <w:lang w:val="it-IT"/>
              </w:rPr>
              <w:t xml:space="preserve"> </w:t>
            </w:r>
            <w:r w:rsidRPr="00C93CF1">
              <w:rPr>
                <w:lang w:val="it-IT"/>
              </w:rPr>
              <w:t>punti</w:t>
            </w:r>
            <w:r w:rsidRPr="00C93CF1">
              <w:rPr>
                <w:rFonts w:ascii="Times New Roman" w:hAnsi="Times New Roman"/>
                <w:lang w:val="it-IT"/>
              </w:rPr>
              <w:t xml:space="preserve"> </w:t>
            </w:r>
            <w:r w:rsidRPr="00C93CF1">
              <w:rPr>
                <w:lang w:val="it-IT"/>
              </w:rPr>
              <w:t>3°</w:t>
            </w:r>
            <w:r w:rsidRPr="00C93CF1">
              <w:rPr>
                <w:rFonts w:ascii="Times New Roman" w:hAnsi="Times New Roman"/>
                <w:lang w:val="it-IT"/>
              </w:rPr>
              <w:t xml:space="preserve"> </w:t>
            </w:r>
            <w:proofErr w:type="spellStart"/>
            <w:r w:rsidRPr="00C93CF1">
              <w:rPr>
                <w:lang w:val="it-IT"/>
              </w:rPr>
              <w:t>macrocriterio</w:t>
            </w:r>
            <w:proofErr w:type="spellEnd"/>
            <w:r w:rsidRPr="00C93CF1">
              <w:rPr>
                <w:rFonts w:ascii="Times New Roman" w:hAnsi="Times New Roman"/>
                <w:lang w:val="it-IT"/>
              </w:rPr>
              <w:t xml:space="preserve"> </w:t>
            </w:r>
            <w:r w:rsidRPr="00C93CF1">
              <w:rPr>
                <w:lang w:val="it-IT"/>
              </w:rPr>
              <w:t>di</w:t>
            </w:r>
            <w:r w:rsidRPr="00C93CF1">
              <w:rPr>
                <w:rFonts w:ascii="Times New Roman" w:hAnsi="Times New Roman"/>
                <w:lang w:val="it-IT"/>
              </w:rPr>
              <w:t xml:space="preserve"> </w:t>
            </w:r>
            <w:r w:rsidRPr="00C93CF1">
              <w:rPr>
                <w:lang w:val="it-IT"/>
              </w:rPr>
              <w:t>selezione:</w:t>
            </w:r>
            <w:r w:rsidRPr="00C93CF1">
              <w:rPr>
                <w:rFonts w:ascii="Times New Roman" w:hAnsi="Times New Roman"/>
                <w:lang w:val="it-IT"/>
              </w:rPr>
              <w:t xml:space="preserve"> </w:t>
            </w:r>
            <w:r w:rsidRPr="00C93CF1">
              <w:rPr>
                <w:lang w:val="it-IT"/>
              </w:rPr>
              <w:t>esperienze</w:t>
            </w:r>
            <w:r w:rsidRPr="00C93CF1">
              <w:rPr>
                <w:rFonts w:ascii="Times New Roman" w:hAnsi="Times New Roman"/>
                <w:lang w:val="it-IT"/>
              </w:rPr>
              <w:t xml:space="preserve"> </w:t>
            </w:r>
            <w:r w:rsidRPr="00C93CF1">
              <w:rPr>
                <w:lang w:val="it-IT"/>
              </w:rPr>
              <w:t>attinenti</w:t>
            </w:r>
            <w:r w:rsidRPr="00C93CF1">
              <w:rPr>
                <w:rFonts w:ascii="Times New Roman" w:hAnsi="Times New Roman"/>
                <w:lang w:val="it-IT"/>
              </w:rPr>
              <w:t xml:space="preserve"> </w:t>
            </w:r>
            <w:r w:rsidRPr="00C93CF1">
              <w:rPr>
                <w:lang w:val="it-IT"/>
              </w:rPr>
              <w:t>alla</w:t>
            </w:r>
            <w:r w:rsidRPr="00C93CF1">
              <w:rPr>
                <w:rFonts w:ascii="Times New Roman" w:hAnsi="Times New Roman"/>
                <w:lang w:val="it-IT"/>
              </w:rPr>
              <w:t xml:space="preserve"> </w:t>
            </w:r>
            <w:r w:rsidRPr="00C93CF1">
              <w:rPr>
                <w:lang w:val="it-IT"/>
              </w:rPr>
              <w:t>selezione</w:t>
            </w:r>
            <w:r w:rsidRPr="00C93CF1">
              <w:rPr>
                <w:rFonts w:ascii="Times New Roman" w:hAnsi="Times New Roman"/>
                <w:lang w:val="it-IT"/>
              </w:rPr>
              <w:t xml:space="preserve"> </w:t>
            </w:r>
            <w:r w:rsidRPr="00C93CF1">
              <w:rPr>
                <w:lang w:val="it-IT"/>
              </w:rPr>
              <w:t>fino</w:t>
            </w:r>
            <w:r w:rsidRPr="00C93CF1">
              <w:rPr>
                <w:rFonts w:ascii="Times New Roman" w:hAnsi="Times New Roman"/>
                <w:lang w:val="it-IT"/>
              </w:rPr>
              <w:t xml:space="preserve"> </w:t>
            </w:r>
            <w:r w:rsidRPr="00C93CF1">
              <w:rPr>
                <w:lang w:val="it-IT"/>
              </w:rPr>
              <w:t>a</w:t>
            </w:r>
            <w:r w:rsidRPr="00C93CF1">
              <w:rPr>
                <w:rFonts w:ascii="Times New Roman" w:hAnsi="Times New Roman"/>
                <w:lang w:val="it-IT"/>
              </w:rPr>
              <w:t xml:space="preserve"> </w:t>
            </w:r>
            <w:r w:rsidRPr="00C93CF1">
              <w:rPr>
                <w:lang w:val="it-IT"/>
              </w:rPr>
              <w:t>un</w:t>
            </w:r>
            <w:r w:rsidRPr="00C93CF1">
              <w:rPr>
                <w:rFonts w:ascii="Times New Roman" w:hAnsi="Times New Roman"/>
                <w:lang w:val="it-IT"/>
              </w:rPr>
              <w:t xml:space="preserve"> </w:t>
            </w:r>
            <w:r w:rsidRPr="00C93CF1">
              <w:rPr>
                <w:lang w:val="it-IT"/>
              </w:rPr>
              <w:t>massimo</w:t>
            </w:r>
            <w:r w:rsidRPr="00C93CF1">
              <w:rPr>
                <w:rFonts w:ascii="Times New Roman" w:hAnsi="Times New Roman"/>
                <w:lang w:val="it-IT"/>
              </w:rPr>
              <w:t xml:space="preserve"> </w:t>
            </w:r>
            <w:r w:rsidRPr="00C93CF1">
              <w:rPr>
                <w:lang w:val="it-IT"/>
              </w:rPr>
              <w:t>di</w:t>
            </w:r>
            <w:r w:rsidRPr="00C93CF1">
              <w:rPr>
                <w:rFonts w:ascii="Times New Roman" w:hAnsi="Times New Roman"/>
                <w:lang w:val="it-IT"/>
              </w:rPr>
              <w:t xml:space="preserve"> </w:t>
            </w:r>
            <w:r w:rsidRPr="00C93CF1">
              <w:rPr>
                <w:lang w:val="it-IT"/>
              </w:rPr>
              <w:t>80</w:t>
            </w:r>
            <w:r w:rsidRPr="00C93CF1">
              <w:rPr>
                <w:rFonts w:ascii="Times New Roman" w:hAnsi="Times New Roman"/>
                <w:lang w:val="it-IT"/>
              </w:rPr>
              <w:t xml:space="preserve"> </w:t>
            </w:r>
            <w:r w:rsidRPr="00C93CF1">
              <w:rPr>
                <w:lang w:val="it-IT"/>
              </w:rPr>
              <w:t>punti</w:t>
            </w:r>
          </w:p>
          <w:p w14:paraId="05A22B48" w14:textId="77777777" w:rsidR="00C93CF1" w:rsidRPr="00C93CF1" w:rsidRDefault="00C93CF1" w:rsidP="00E341F6">
            <w:pPr>
              <w:pStyle w:val="TableParagraph"/>
              <w:spacing w:line="273" w:lineRule="exact"/>
              <w:ind w:left="112"/>
              <w:rPr>
                <w:b/>
                <w:sz w:val="24"/>
                <w:lang w:val="it-IT"/>
              </w:rPr>
            </w:pPr>
            <w:r w:rsidRPr="00C93CF1">
              <w:rPr>
                <w:b/>
                <w:sz w:val="24"/>
                <w:lang w:val="it-IT"/>
              </w:rPr>
              <w:t>Per</w:t>
            </w:r>
            <w:r w:rsidRPr="00C93CF1">
              <w:rPr>
                <w:rFonts w:ascii="Times New Roman"/>
                <w:spacing w:val="-10"/>
                <w:sz w:val="24"/>
                <w:lang w:val="it-IT"/>
              </w:rPr>
              <w:t xml:space="preserve"> </w:t>
            </w:r>
            <w:r w:rsidRPr="00C93CF1">
              <w:rPr>
                <w:b/>
                <w:sz w:val="24"/>
                <w:lang w:val="it-IT"/>
              </w:rPr>
              <w:t>un</w:t>
            </w:r>
            <w:r w:rsidRPr="00C93CF1">
              <w:rPr>
                <w:rFonts w:ascii="Times New Roman"/>
                <w:spacing w:val="-9"/>
                <w:sz w:val="24"/>
                <w:lang w:val="it-IT"/>
              </w:rPr>
              <w:t xml:space="preserve"> </w:t>
            </w:r>
            <w:r w:rsidRPr="00C93CF1">
              <w:rPr>
                <w:b/>
                <w:sz w:val="24"/>
                <w:lang w:val="it-IT"/>
              </w:rPr>
              <w:t>massimo</w:t>
            </w:r>
            <w:r w:rsidRPr="00C93CF1">
              <w:rPr>
                <w:rFonts w:ascii="Times New Roman"/>
                <w:spacing w:val="-12"/>
                <w:sz w:val="24"/>
                <w:lang w:val="it-IT"/>
              </w:rPr>
              <w:t xml:space="preserve"> </w:t>
            </w:r>
            <w:r w:rsidRPr="00C93CF1">
              <w:rPr>
                <w:b/>
                <w:sz w:val="24"/>
                <w:lang w:val="it-IT"/>
              </w:rPr>
              <w:t>di</w:t>
            </w:r>
            <w:r w:rsidRPr="00C93CF1">
              <w:rPr>
                <w:rFonts w:ascii="Times New Roman"/>
                <w:spacing w:val="-12"/>
                <w:sz w:val="24"/>
                <w:lang w:val="it-IT"/>
              </w:rPr>
              <w:t xml:space="preserve"> </w:t>
            </w:r>
            <w:r w:rsidRPr="00C93CF1">
              <w:rPr>
                <w:b/>
                <w:sz w:val="24"/>
                <w:lang w:val="it-IT"/>
              </w:rPr>
              <w:t>120</w:t>
            </w:r>
            <w:r w:rsidRPr="00C93CF1">
              <w:rPr>
                <w:rFonts w:ascii="Times New Roman"/>
                <w:spacing w:val="-10"/>
                <w:sz w:val="24"/>
                <w:lang w:val="it-IT"/>
              </w:rPr>
              <w:t xml:space="preserve"> </w:t>
            </w:r>
            <w:r w:rsidRPr="00C93CF1">
              <w:rPr>
                <w:b/>
                <w:spacing w:val="-4"/>
                <w:sz w:val="24"/>
                <w:lang w:val="it-IT"/>
              </w:rPr>
              <w:t>PUNTI</w:t>
            </w:r>
          </w:p>
        </w:tc>
      </w:tr>
      <w:tr w:rsidR="00C93CF1" w14:paraId="2DBB7344" w14:textId="77777777" w:rsidTr="00E341F6">
        <w:trPr>
          <w:trHeight w:val="1036"/>
        </w:trPr>
        <w:tc>
          <w:tcPr>
            <w:tcW w:w="10076" w:type="dxa"/>
            <w:gridSpan w:val="3"/>
          </w:tcPr>
          <w:p w14:paraId="2A3185D1" w14:textId="77777777" w:rsidR="00C93CF1" w:rsidRDefault="00C93CF1" w:rsidP="00E341F6">
            <w:pPr>
              <w:pStyle w:val="TableParagraph"/>
              <w:spacing w:line="268" w:lineRule="exact"/>
              <w:ind w:left="112"/>
              <w:rPr>
                <w:b/>
              </w:rPr>
            </w:pPr>
            <w:proofErr w:type="spellStart"/>
            <w:r>
              <w:rPr>
                <w:b/>
              </w:rPr>
              <w:t>Criteri</w:t>
            </w:r>
            <w:proofErr w:type="spellEnd"/>
            <w:r>
              <w:rPr>
                <w:rFonts w:ascii="Times New Roman"/>
                <w:spacing w:val="-8"/>
              </w:rPr>
              <w:t xml:space="preserve"> </w:t>
            </w:r>
            <w:r>
              <w:rPr>
                <w:b/>
              </w:rPr>
              <w:t>di</w:t>
            </w:r>
            <w:r>
              <w:rPr>
                <w:rFonts w:ascii="Times New Roman"/>
                <w:spacing w:val="-6"/>
              </w:rPr>
              <w:t xml:space="preserve"> </w:t>
            </w:r>
            <w:proofErr w:type="spellStart"/>
            <w:r>
              <w:rPr>
                <w:b/>
                <w:spacing w:val="-2"/>
              </w:rPr>
              <w:t>ammissione</w:t>
            </w:r>
            <w:proofErr w:type="spellEnd"/>
            <w:r>
              <w:rPr>
                <w:b/>
                <w:spacing w:val="-2"/>
              </w:rPr>
              <w:t>:</w:t>
            </w:r>
          </w:p>
          <w:p w14:paraId="48E77F2A" w14:textId="77777777" w:rsidR="00C93CF1" w:rsidRPr="00C93CF1" w:rsidRDefault="00C93CF1" w:rsidP="00C93CF1">
            <w:pPr>
              <w:pStyle w:val="TableParagraph"/>
              <w:numPr>
                <w:ilvl w:val="0"/>
                <w:numId w:val="38"/>
              </w:numPr>
              <w:tabs>
                <w:tab w:val="left" w:pos="831"/>
              </w:tabs>
              <w:spacing w:before="1" w:line="392" w:lineRule="exact"/>
              <w:ind w:left="831" w:hanging="359"/>
              <w:rPr>
                <w:b/>
                <w:lang w:val="it-IT"/>
              </w:rPr>
            </w:pPr>
            <w:r w:rsidRPr="00C93CF1">
              <w:rPr>
                <w:b/>
                <w:lang w:val="it-IT"/>
              </w:rPr>
              <w:t>essere</w:t>
            </w:r>
            <w:r w:rsidRPr="00C93CF1">
              <w:rPr>
                <w:rFonts w:ascii="Times New Roman" w:hAnsi="Times New Roman"/>
                <w:spacing w:val="-13"/>
                <w:lang w:val="it-IT"/>
              </w:rPr>
              <w:t xml:space="preserve"> </w:t>
            </w:r>
            <w:r w:rsidRPr="00C93CF1">
              <w:rPr>
                <w:b/>
                <w:lang w:val="it-IT"/>
              </w:rPr>
              <w:t>in</w:t>
            </w:r>
            <w:r w:rsidRPr="00C93CF1">
              <w:rPr>
                <w:rFonts w:ascii="Times New Roman" w:hAnsi="Times New Roman"/>
                <w:spacing w:val="-9"/>
                <w:lang w:val="it-IT"/>
              </w:rPr>
              <w:t xml:space="preserve"> </w:t>
            </w:r>
            <w:r w:rsidRPr="00C93CF1">
              <w:rPr>
                <w:b/>
                <w:lang w:val="it-IT"/>
              </w:rPr>
              <w:t>possesso</w:t>
            </w:r>
            <w:r w:rsidRPr="00C93CF1">
              <w:rPr>
                <w:rFonts w:ascii="Times New Roman" w:hAnsi="Times New Roman"/>
                <w:spacing w:val="-9"/>
                <w:lang w:val="it-IT"/>
              </w:rPr>
              <w:t xml:space="preserve"> </w:t>
            </w:r>
            <w:r w:rsidRPr="00C93CF1">
              <w:rPr>
                <w:b/>
                <w:lang w:val="it-IT"/>
              </w:rPr>
              <w:t>dei</w:t>
            </w:r>
            <w:r w:rsidRPr="00C93CF1">
              <w:rPr>
                <w:rFonts w:ascii="Times New Roman" w:hAnsi="Times New Roman"/>
                <w:spacing w:val="-9"/>
                <w:lang w:val="it-IT"/>
              </w:rPr>
              <w:t xml:space="preserve"> </w:t>
            </w:r>
            <w:r w:rsidRPr="00C93CF1">
              <w:rPr>
                <w:b/>
                <w:lang w:val="it-IT"/>
              </w:rPr>
              <w:t>requisiti</w:t>
            </w:r>
            <w:r w:rsidRPr="00C93CF1">
              <w:rPr>
                <w:rFonts w:ascii="Times New Roman" w:hAnsi="Times New Roman"/>
                <w:spacing w:val="-6"/>
                <w:lang w:val="it-IT"/>
              </w:rPr>
              <w:t xml:space="preserve"> </w:t>
            </w:r>
            <w:r w:rsidRPr="00C93CF1">
              <w:rPr>
                <w:b/>
                <w:lang w:val="it-IT"/>
              </w:rPr>
              <w:t>di</w:t>
            </w:r>
            <w:r w:rsidRPr="00C93CF1">
              <w:rPr>
                <w:rFonts w:ascii="Times New Roman" w:hAnsi="Times New Roman"/>
                <w:spacing w:val="-9"/>
                <w:lang w:val="it-IT"/>
              </w:rPr>
              <w:t xml:space="preserve"> </w:t>
            </w:r>
            <w:r w:rsidRPr="00C93CF1">
              <w:rPr>
                <w:b/>
                <w:lang w:val="it-IT"/>
              </w:rPr>
              <w:t>cui</w:t>
            </w:r>
            <w:r w:rsidRPr="00C93CF1">
              <w:rPr>
                <w:rFonts w:ascii="Times New Roman" w:hAnsi="Times New Roman"/>
                <w:spacing w:val="-7"/>
                <w:lang w:val="it-IT"/>
              </w:rPr>
              <w:t xml:space="preserve"> </w:t>
            </w:r>
            <w:r w:rsidRPr="00C93CF1">
              <w:rPr>
                <w:b/>
                <w:lang w:val="it-IT"/>
              </w:rPr>
              <w:t>all’articolo</w:t>
            </w:r>
            <w:r w:rsidRPr="00C93CF1">
              <w:rPr>
                <w:rFonts w:ascii="Times New Roman" w:hAnsi="Times New Roman"/>
                <w:spacing w:val="-9"/>
                <w:lang w:val="it-IT"/>
              </w:rPr>
              <w:t xml:space="preserve"> </w:t>
            </w:r>
            <w:r w:rsidRPr="00C93CF1">
              <w:rPr>
                <w:b/>
                <w:lang w:val="it-IT"/>
              </w:rPr>
              <w:t>8</w:t>
            </w:r>
            <w:r w:rsidRPr="00C93CF1">
              <w:rPr>
                <w:rFonts w:ascii="Times New Roman" w:hAnsi="Times New Roman"/>
                <w:spacing w:val="-10"/>
                <w:lang w:val="it-IT"/>
              </w:rPr>
              <w:t xml:space="preserve"> </w:t>
            </w:r>
            <w:r w:rsidRPr="00C93CF1">
              <w:rPr>
                <w:b/>
                <w:lang w:val="it-IT"/>
              </w:rPr>
              <w:t>per</w:t>
            </w:r>
            <w:r w:rsidRPr="00C93CF1">
              <w:rPr>
                <w:rFonts w:ascii="Times New Roman" w:hAnsi="Times New Roman"/>
                <w:spacing w:val="-7"/>
                <w:lang w:val="it-IT"/>
              </w:rPr>
              <w:t xml:space="preserve"> </w:t>
            </w:r>
            <w:r w:rsidRPr="00C93CF1">
              <w:rPr>
                <w:b/>
                <w:lang w:val="it-IT"/>
              </w:rPr>
              <w:t>il</w:t>
            </w:r>
            <w:r w:rsidRPr="00C93CF1">
              <w:rPr>
                <w:rFonts w:ascii="Times New Roman" w:hAnsi="Times New Roman"/>
                <w:spacing w:val="-6"/>
                <w:lang w:val="it-IT"/>
              </w:rPr>
              <w:t xml:space="preserve"> </w:t>
            </w:r>
            <w:r w:rsidRPr="00C93CF1">
              <w:rPr>
                <w:b/>
                <w:lang w:val="it-IT"/>
              </w:rPr>
              <w:t>ruolo</w:t>
            </w:r>
            <w:r w:rsidRPr="00C93CF1">
              <w:rPr>
                <w:rFonts w:ascii="Times New Roman" w:hAnsi="Times New Roman"/>
                <w:spacing w:val="-9"/>
                <w:lang w:val="it-IT"/>
              </w:rPr>
              <w:t xml:space="preserve"> </w:t>
            </w:r>
            <w:r w:rsidRPr="00C93CF1">
              <w:rPr>
                <w:b/>
                <w:lang w:val="it-IT"/>
              </w:rPr>
              <w:t>per</w:t>
            </w:r>
            <w:r w:rsidRPr="00C93CF1">
              <w:rPr>
                <w:rFonts w:ascii="Times New Roman" w:hAnsi="Times New Roman"/>
                <w:spacing w:val="-10"/>
                <w:lang w:val="it-IT"/>
              </w:rPr>
              <w:t xml:space="preserve"> </w:t>
            </w:r>
            <w:r w:rsidRPr="00C93CF1">
              <w:rPr>
                <w:b/>
                <w:lang w:val="it-IT"/>
              </w:rPr>
              <w:t>cui</w:t>
            </w:r>
            <w:r w:rsidRPr="00C93CF1">
              <w:rPr>
                <w:rFonts w:ascii="Times New Roman" w:hAnsi="Times New Roman"/>
                <w:spacing w:val="-7"/>
                <w:lang w:val="it-IT"/>
              </w:rPr>
              <w:t xml:space="preserve"> </w:t>
            </w:r>
            <w:r w:rsidRPr="00C93CF1">
              <w:rPr>
                <w:b/>
                <w:lang w:val="it-IT"/>
              </w:rPr>
              <w:t>si</w:t>
            </w:r>
            <w:r w:rsidRPr="00C93CF1">
              <w:rPr>
                <w:rFonts w:ascii="Times New Roman" w:hAnsi="Times New Roman"/>
                <w:spacing w:val="-7"/>
                <w:lang w:val="it-IT"/>
              </w:rPr>
              <w:t xml:space="preserve"> </w:t>
            </w:r>
            <w:r w:rsidRPr="00C93CF1">
              <w:rPr>
                <w:b/>
                <w:lang w:val="it-IT"/>
              </w:rPr>
              <w:t>presenta</w:t>
            </w:r>
            <w:r w:rsidRPr="00C93CF1">
              <w:rPr>
                <w:rFonts w:ascii="Times New Roman" w:hAnsi="Times New Roman"/>
                <w:spacing w:val="-8"/>
                <w:lang w:val="it-IT"/>
              </w:rPr>
              <w:t xml:space="preserve"> </w:t>
            </w:r>
            <w:r w:rsidRPr="00C93CF1">
              <w:rPr>
                <w:b/>
                <w:spacing w:val="-2"/>
                <w:lang w:val="it-IT"/>
              </w:rPr>
              <w:t>domanda</w:t>
            </w:r>
          </w:p>
          <w:p w14:paraId="740638BC" w14:textId="77777777" w:rsidR="00C93CF1" w:rsidRPr="00C93CF1" w:rsidRDefault="00C93CF1" w:rsidP="00C93CF1">
            <w:pPr>
              <w:pStyle w:val="TableParagraph"/>
              <w:numPr>
                <w:ilvl w:val="0"/>
                <w:numId w:val="38"/>
              </w:numPr>
              <w:tabs>
                <w:tab w:val="left" w:pos="831"/>
              </w:tabs>
              <w:spacing w:line="356" w:lineRule="exact"/>
              <w:ind w:left="831" w:hanging="359"/>
              <w:rPr>
                <w:b/>
                <w:lang w:val="it-IT"/>
              </w:rPr>
            </w:pPr>
            <w:r w:rsidRPr="00C93CF1">
              <w:rPr>
                <w:b/>
                <w:lang w:val="it-IT"/>
              </w:rPr>
              <w:t>essere</w:t>
            </w:r>
            <w:r w:rsidRPr="00C93CF1">
              <w:rPr>
                <w:rFonts w:ascii="Times New Roman" w:hAnsi="Times New Roman"/>
                <w:spacing w:val="-9"/>
                <w:lang w:val="it-IT"/>
              </w:rPr>
              <w:t xml:space="preserve"> </w:t>
            </w:r>
            <w:r w:rsidRPr="00C93CF1">
              <w:rPr>
                <w:b/>
                <w:lang w:val="it-IT"/>
              </w:rPr>
              <w:t>docente</w:t>
            </w:r>
            <w:r w:rsidRPr="00C93CF1">
              <w:rPr>
                <w:rFonts w:ascii="Times New Roman" w:hAnsi="Times New Roman"/>
                <w:spacing w:val="-10"/>
                <w:lang w:val="it-IT"/>
              </w:rPr>
              <w:t xml:space="preserve"> </w:t>
            </w:r>
            <w:r w:rsidRPr="00C93CF1">
              <w:rPr>
                <w:b/>
                <w:lang w:val="it-IT"/>
              </w:rPr>
              <w:t>interno</w:t>
            </w:r>
            <w:r w:rsidRPr="00C93CF1">
              <w:rPr>
                <w:rFonts w:ascii="Times New Roman" w:hAnsi="Times New Roman"/>
                <w:spacing w:val="-8"/>
                <w:lang w:val="it-IT"/>
              </w:rPr>
              <w:t xml:space="preserve"> </w:t>
            </w:r>
            <w:r w:rsidRPr="00C93CF1">
              <w:rPr>
                <w:b/>
                <w:lang w:val="it-IT"/>
              </w:rPr>
              <w:t>per</w:t>
            </w:r>
            <w:r w:rsidRPr="00C93CF1">
              <w:rPr>
                <w:rFonts w:ascii="Times New Roman" w:hAnsi="Times New Roman"/>
                <w:spacing w:val="-7"/>
                <w:lang w:val="it-IT"/>
              </w:rPr>
              <w:t xml:space="preserve"> </w:t>
            </w:r>
            <w:r w:rsidRPr="00C93CF1">
              <w:rPr>
                <w:b/>
                <w:lang w:val="it-IT"/>
              </w:rPr>
              <w:t>tutto</w:t>
            </w:r>
            <w:r w:rsidRPr="00C93CF1">
              <w:rPr>
                <w:rFonts w:ascii="Times New Roman" w:hAnsi="Times New Roman"/>
                <w:spacing w:val="-11"/>
                <w:lang w:val="it-IT"/>
              </w:rPr>
              <w:t xml:space="preserve"> </w:t>
            </w:r>
            <w:r w:rsidRPr="00C93CF1">
              <w:rPr>
                <w:b/>
                <w:lang w:val="it-IT"/>
              </w:rPr>
              <w:t>il</w:t>
            </w:r>
            <w:r w:rsidRPr="00C93CF1">
              <w:rPr>
                <w:rFonts w:ascii="Times New Roman" w:hAnsi="Times New Roman"/>
                <w:spacing w:val="-6"/>
                <w:lang w:val="it-IT"/>
              </w:rPr>
              <w:t xml:space="preserve"> </w:t>
            </w:r>
            <w:r w:rsidRPr="00C93CF1">
              <w:rPr>
                <w:b/>
                <w:lang w:val="it-IT"/>
              </w:rPr>
              <w:t>periodo</w:t>
            </w:r>
            <w:r w:rsidRPr="00C93CF1">
              <w:rPr>
                <w:rFonts w:ascii="Times New Roman" w:hAnsi="Times New Roman"/>
                <w:spacing w:val="-8"/>
                <w:lang w:val="it-IT"/>
              </w:rPr>
              <w:t xml:space="preserve"> </w:t>
            </w:r>
            <w:r w:rsidRPr="00C93CF1">
              <w:rPr>
                <w:b/>
                <w:spacing w:val="-2"/>
                <w:lang w:val="it-IT"/>
              </w:rPr>
              <w:t>dell’incarico</w:t>
            </w:r>
          </w:p>
        </w:tc>
      </w:tr>
      <w:tr w:rsidR="00C93CF1" w14:paraId="67912D5A" w14:textId="77777777" w:rsidTr="00E341F6">
        <w:trPr>
          <w:trHeight w:val="805"/>
        </w:trPr>
        <w:tc>
          <w:tcPr>
            <w:tcW w:w="10076" w:type="dxa"/>
            <w:gridSpan w:val="3"/>
          </w:tcPr>
          <w:p w14:paraId="0B41D1FF" w14:textId="77777777" w:rsidR="00C93CF1" w:rsidRPr="00C93CF1" w:rsidRDefault="00C93CF1" w:rsidP="00E341F6">
            <w:pPr>
              <w:pStyle w:val="TableParagraph"/>
              <w:spacing w:before="268"/>
              <w:ind w:left="6" w:right="3"/>
              <w:jc w:val="center"/>
              <w:rPr>
                <w:b/>
                <w:lang w:val="it-IT"/>
              </w:rPr>
            </w:pPr>
            <w:r w:rsidRPr="00C93CF1">
              <w:rPr>
                <w:b/>
                <w:lang w:val="it-IT"/>
              </w:rPr>
              <w:t>L'</w:t>
            </w:r>
            <w:r w:rsidRPr="00C93CF1">
              <w:rPr>
                <w:rFonts w:ascii="Times New Roman"/>
                <w:spacing w:val="-8"/>
                <w:lang w:val="it-IT"/>
              </w:rPr>
              <w:t xml:space="preserve"> </w:t>
            </w:r>
            <w:r w:rsidRPr="00C93CF1">
              <w:rPr>
                <w:b/>
                <w:lang w:val="it-IT"/>
              </w:rPr>
              <w:t>ISTRUZIONE,</w:t>
            </w:r>
            <w:r w:rsidRPr="00C93CF1">
              <w:rPr>
                <w:rFonts w:ascii="Times New Roman"/>
                <w:spacing w:val="-8"/>
                <w:lang w:val="it-IT"/>
              </w:rPr>
              <w:t xml:space="preserve"> </w:t>
            </w:r>
            <w:r w:rsidRPr="00C93CF1">
              <w:rPr>
                <w:b/>
                <w:lang w:val="it-IT"/>
              </w:rPr>
              <w:t>LA</w:t>
            </w:r>
            <w:r w:rsidRPr="00C93CF1">
              <w:rPr>
                <w:rFonts w:ascii="Times New Roman"/>
                <w:spacing w:val="-8"/>
                <w:lang w:val="it-IT"/>
              </w:rPr>
              <w:t xml:space="preserve"> </w:t>
            </w:r>
            <w:r w:rsidRPr="00C93CF1">
              <w:rPr>
                <w:b/>
                <w:spacing w:val="-2"/>
                <w:lang w:val="it-IT"/>
              </w:rPr>
              <w:t>FORMAZIONE</w:t>
            </w:r>
          </w:p>
          <w:p w14:paraId="7721D264" w14:textId="77777777" w:rsidR="00C93CF1" w:rsidRPr="00C93CF1" w:rsidRDefault="00C93CF1" w:rsidP="00E341F6">
            <w:pPr>
              <w:pStyle w:val="TableParagraph"/>
              <w:spacing w:line="249" w:lineRule="exact"/>
              <w:ind w:left="6"/>
              <w:jc w:val="center"/>
              <w:rPr>
                <w:b/>
                <w:lang w:val="it-IT"/>
              </w:rPr>
            </w:pPr>
            <w:r w:rsidRPr="00C93CF1">
              <w:rPr>
                <w:b/>
                <w:lang w:val="it-IT"/>
              </w:rPr>
              <w:t>NELLO</w:t>
            </w:r>
            <w:r w:rsidRPr="00C93CF1">
              <w:rPr>
                <w:rFonts w:ascii="Times New Roman"/>
                <w:spacing w:val="-11"/>
                <w:lang w:val="it-IT"/>
              </w:rPr>
              <w:t xml:space="preserve"> </w:t>
            </w:r>
            <w:r w:rsidRPr="00C93CF1">
              <w:rPr>
                <w:b/>
                <w:lang w:val="it-IT"/>
              </w:rPr>
              <w:t>SPECIFICO</w:t>
            </w:r>
            <w:r w:rsidRPr="00C93CF1">
              <w:rPr>
                <w:rFonts w:ascii="Times New Roman"/>
                <w:spacing w:val="-8"/>
                <w:lang w:val="it-IT"/>
              </w:rPr>
              <w:t xml:space="preserve"> </w:t>
            </w:r>
            <w:r w:rsidRPr="00C93CF1">
              <w:rPr>
                <w:b/>
                <w:lang w:val="it-IT"/>
              </w:rPr>
              <w:t>SETTORE</w:t>
            </w:r>
            <w:r w:rsidRPr="00C93CF1">
              <w:rPr>
                <w:rFonts w:ascii="Times New Roman"/>
                <w:spacing w:val="-10"/>
                <w:lang w:val="it-IT"/>
              </w:rPr>
              <w:t xml:space="preserve"> </w:t>
            </w:r>
            <w:r w:rsidRPr="00C93CF1">
              <w:rPr>
                <w:b/>
                <w:lang w:val="it-IT"/>
              </w:rPr>
              <w:t>IN</w:t>
            </w:r>
            <w:r w:rsidRPr="00C93CF1">
              <w:rPr>
                <w:rFonts w:ascii="Times New Roman"/>
                <w:spacing w:val="-8"/>
                <w:lang w:val="it-IT"/>
              </w:rPr>
              <w:t xml:space="preserve"> </w:t>
            </w:r>
            <w:r w:rsidRPr="00C93CF1">
              <w:rPr>
                <w:b/>
                <w:lang w:val="it-IT"/>
              </w:rPr>
              <w:t>CUI</w:t>
            </w:r>
            <w:r w:rsidRPr="00C93CF1">
              <w:rPr>
                <w:rFonts w:ascii="Times New Roman"/>
                <w:spacing w:val="-7"/>
                <w:lang w:val="it-IT"/>
              </w:rPr>
              <w:t xml:space="preserve"> </w:t>
            </w:r>
            <w:r w:rsidRPr="00C93CF1">
              <w:rPr>
                <w:b/>
                <w:lang w:val="it-IT"/>
              </w:rPr>
              <w:t>SI</w:t>
            </w:r>
            <w:r w:rsidRPr="00C93CF1">
              <w:rPr>
                <w:rFonts w:ascii="Times New Roman"/>
                <w:spacing w:val="-8"/>
                <w:lang w:val="it-IT"/>
              </w:rPr>
              <w:t xml:space="preserve"> </w:t>
            </w:r>
            <w:r w:rsidRPr="00C93CF1">
              <w:rPr>
                <w:b/>
                <w:spacing w:val="-2"/>
                <w:lang w:val="it-IT"/>
              </w:rPr>
              <w:t>CONCORRE</w:t>
            </w:r>
          </w:p>
        </w:tc>
      </w:tr>
      <w:tr w:rsidR="00C93CF1" w14:paraId="678207A9" w14:textId="77777777" w:rsidTr="00E341F6">
        <w:trPr>
          <w:trHeight w:val="268"/>
        </w:trPr>
        <w:tc>
          <w:tcPr>
            <w:tcW w:w="3202" w:type="dxa"/>
            <w:vMerge w:val="restart"/>
          </w:tcPr>
          <w:p w14:paraId="4785CC9B" w14:textId="77777777" w:rsidR="00C93CF1" w:rsidRPr="00C93CF1" w:rsidRDefault="00C93CF1" w:rsidP="00E341F6">
            <w:pPr>
              <w:pStyle w:val="TableParagraph"/>
              <w:spacing w:before="4"/>
              <w:ind w:left="112"/>
              <w:rPr>
                <w:b/>
                <w:lang w:val="it-IT"/>
              </w:rPr>
            </w:pPr>
            <w:r w:rsidRPr="00C93CF1">
              <w:rPr>
                <w:b/>
                <w:lang w:val="it-IT"/>
              </w:rPr>
              <w:t>A1.</w:t>
            </w:r>
            <w:r w:rsidRPr="00C93CF1">
              <w:rPr>
                <w:rFonts w:ascii="Times New Roman"/>
                <w:spacing w:val="-6"/>
                <w:lang w:val="it-IT"/>
              </w:rPr>
              <w:t xml:space="preserve"> </w:t>
            </w:r>
            <w:r w:rsidRPr="00C93CF1">
              <w:rPr>
                <w:b/>
                <w:spacing w:val="-2"/>
                <w:lang w:val="it-IT"/>
              </w:rPr>
              <w:t>LAUREA</w:t>
            </w:r>
          </w:p>
          <w:p w14:paraId="73073A43" w14:textId="77777777" w:rsidR="00C93CF1" w:rsidRPr="00C93CF1" w:rsidRDefault="00C93CF1" w:rsidP="00E341F6">
            <w:pPr>
              <w:pStyle w:val="TableParagraph"/>
              <w:spacing w:line="270" w:lineRule="atLeast"/>
              <w:ind w:left="112"/>
              <w:rPr>
                <w:b/>
                <w:lang w:val="it-IT"/>
              </w:rPr>
            </w:pPr>
            <w:r w:rsidRPr="00C93CF1">
              <w:rPr>
                <w:b/>
                <w:lang w:val="it-IT"/>
              </w:rPr>
              <w:t>(vecchio</w:t>
            </w:r>
            <w:r w:rsidRPr="00C93CF1">
              <w:rPr>
                <w:rFonts w:ascii="Times New Roman"/>
                <w:spacing w:val="-14"/>
                <w:lang w:val="it-IT"/>
              </w:rPr>
              <w:t xml:space="preserve"> </w:t>
            </w:r>
            <w:r w:rsidRPr="00C93CF1">
              <w:rPr>
                <w:b/>
                <w:lang w:val="it-IT"/>
              </w:rPr>
              <w:t>ordinamento</w:t>
            </w:r>
            <w:r w:rsidRPr="00C93CF1">
              <w:rPr>
                <w:rFonts w:ascii="Times New Roman"/>
                <w:spacing w:val="-14"/>
                <w:lang w:val="it-IT"/>
              </w:rPr>
              <w:t xml:space="preserve"> </w:t>
            </w:r>
            <w:r w:rsidRPr="00C93CF1">
              <w:rPr>
                <w:b/>
                <w:lang w:val="it-IT"/>
              </w:rPr>
              <w:t>o</w:t>
            </w:r>
            <w:r w:rsidRPr="00C93CF1">
              <w:rPr>
                <w:rFonts w:ascii="Times New Roman"/>
                <w:lang w:val="it-IT"/>
              </w:rPr>
              <w:t xml:space="preserve"> </w:t>
            </w:r>
            <w:r w:rsidRPr="00C93CF1">
              <w:rPr>
                <w:b/>
                <w:spacing w:val="-2"/>
                <w:lang w:val="it-IT"/>
              </w:rPr>
              <w:t>magistrale)</w:t>
            </w:r>
          </w:p>
        </w:tc>
        <w:tc>
          <w:tcPr>
            <w:tcW w:w="2621" w:type="dxa"/>
          </w:tcPr>
          <w:p w14:paraId="77530204" w14:textId="77777777" w:rsidR="00C93CF1" w:rsidRPr="00C93CF1" w:rsidRDefault="00C93CF1" w:rsidP="00E341F6">
            <w:pPr>
              <w:pStyle w:val="TableParagraph"/>
              <w:rPr>
                <w:rFonts w:ascii="Times New Roman"/>
                <w:sz w:val="18"/>
                <w:lang w:val="it-IT"/>
              </w:rPr>
            </w:pPr>
          </w:p>
        </w:tc>
        <w:tc>
          <w:tcPr>
            <w:tcW w:w="4253" w:type="dxa"/>
          </w:tcPr>
          <w:p w14:paraId="46814006" w14:textId="77777777" w:rsidR="00C93CF1" w:rsidRDefault="00C93CF1" w:rsidP="00E341F6">
            <w:pPr>
              <w:pStyle w:val="TableParagraph"/>
              <w:spacing w:line="248" w:lineRule="exact"/>
              <w:ind w:left="111"/>
              <w:rPr>
                <w:b/>
              </w:rPr>
            </w:pPr>
            <w:r>
              <w:rPr>
                <w:b/>
                <w:spacing w:val="-2"/>
              </w:rPr>
              <w:t>PUNTI</w:t>
            </w:r>
          </w:p>
        </w:tc>
      </w:tr>
      <w:tr w:rsidR="00C93CF1" w14:paraId="4D50C663" w14:textId="77777777" w:rsidTr="00E341F6">
        <w:trPr>
          <w:trHeight w:val="537"/>
        </w:trPr>
        <w:tc>
          <w:tcPr>
            <w:tcW w:w="3202" w:type="dxa"/>
            <w:vMerge/>
            <w:tcBorders>
              <w:top w:val="nil"/>
            </w:tcBorders>
          </w:tcPr>
          <w:p w14:paraId="026CC44D" w14:textId="77777777" w:rsidR="00C93CF1" w:rsidRDefault="00C93CF1" w:rsidP="00E341F6">
            <w:pPr>
              <w:rPr>
                <w:sz w:val="2"/>
                <w:szCs w:val="2"/>
              </w:rPr>
            </w:pPr>
          </w:p>
        </w:tc>
        <w:tc>
          <w:tcPr>
            <w:tcW w:w="2621" w:type="dxa"/>
          </w:tcPr>
          <w:p w14:paraId="21B372A6" w14:textId="77777777" w:rsidR="00C93CF1" w:rsidRPr="00C93CF1" w:rsidRDefault="00C93CF1" w:rsidP="00E341F6">
            <w:pPr>
              <w:pStyle w:val="TableParagraph"/>
              <w:spacing w:line="268" w:lineRule="exact"/>
              <w:ind w:left="114"/>
              <w:rPr>
                <w:lang w:val="it-IT"/>
              </w:rPr>
            </w:pPr>
            <w:r w:rsidRPr="00C93CF1">
              <w:rPr>
                <w:lang w:val="it-IT"/>
              </w:rPr>
              <w:t>Verrà</w:t>
            </w:r>
            <w:r w:rsidRPr="00C93CF1">
              <w:rPr>
                <w:rFonts w:ascii="Times New Roman" w:hAnsi="Times New Roman"/>
                <w:spacing w:val="-11"/>
                <w:lang w:val="it-IT"/>
              </w:rPr>
              <w:t xml:space="preserve"> </w:t>
            </w:r>
            <w:r w:rsidRPr="00C93CF1">
              <w:rPr>
                <w:lang w:val="it-IT"/>
              </w:rPr>
              <w:t>valutata</w:t>
            </w:r>
            <w:r w:rsidRPr="00C93CF1">
              <w:rPr>
                <w:rFonts w:ascii="Times New Roman" w:hAnsi="Times New Roman"/>
                <w:spacing w:val="-9"/>
                <w:lang w:val="it-IT"/>
              </w:rPr>
              <w:t xml:space="preserve"> </w:t>
            </w:r>
            <w:r w:rsidRPr="00C93CF1">
              <w:rPr>
                <w:lang w:val="it-IT"/>
              </w:rPr>
              <w:t>una</w:t>
            </w:r>
            <w:r w:rsidRPr="00C93CF1">
              <w:rPr>
                <w:rFonts w:ascii="Times New Roman" w:hAnsi="Times New Roman"/>
                <w:spacing w:val="-11"/>
                <w:lang w:val="it-IT"/>
              </w:rPr>
              <w:t xml:space="preserve"> </w:t>
            </w:r>
            <w:r w:rsidRPr="00C93CF1">
              <w:rPr>
                <w:spacing w:val="-4"/>
                <w:lang w:val="it-IT"/>
              </w:rPr>
              <w:t>sola</w:t>
            </w:r>
          </w:p>
          <w:p w14:paraId="7C421861" w14:textId="77777777" w:rsidR="00C93CF1" w:rsidRPr="00C93CF1" w:rsidRDefault="00C93CF1" w:rsidP="00E341F6">
            <w:pPr>
              <w:pStyle w:val="TableParagraph"/>
              <w:spacing w:line="249" w:lineRule="exact"/>
              <w:ind w:left="114"/>
              <w:rPr>
                <w:lang w:val="it-IT"/>
              </w:rPr>
            </w:pPr>
            <w:r w:rsidRPr="00C93CF1">
              <w:rPr>
                <w:spacing w:val="-2"/>
                <w:lang w:val="it-IT"/>
              </w:rPr>
              <w:t>laurea</w:t>
            </w:r>
          </w:p>
        </w:tc>
        <w:tc>
          <w:tcPr>
            <w:tcW w:w="4253" w:type="dxa"/>
          </w:tcPr>
          <w:p w14:paraId="0EAE3C6C" w14:textId="77777777" w:rsidR="00C93CF1" w:rsidRDefault="00C93CF1" w:rsidP="00E341F6">
            <w:pPr>
              <w:pStyle w:val="TableParagraph"/>
              <w:spacing w:before="133"/>
              <w:ind w:left="111"/>
              <w:rPr>
                <w:b/>
              </w:rPr>
            </w:pPr>
            <w:r>
              <w:rPr>
                <w:b/>
                <w:spacing w:val="-5"/>
              </w:rPr>
              <w:t>20</w:t>
            </w:r>
          </w:p>
        </w:tc>
      </w:tr>
      <w:tr w:rsidR="00C93CF1" w14:paraId="00D608B4" w14:textId="77777777" w:rsidTr="00E341F6">
        <w:trPr>
          <w:trHeight w:val="537"/>
        </w:trPr>
        <w:tc>
          <w:tcPr>
            <w:tcW w:w="3202" w:type="dxa"/>
          </w:tcPr>
          <w:p w14:paraId="2ED7A4EC" w14:textId="77777777" w:rsidR="00C93CF1" w:rsidRPr="00C93CF1" w:rsidRDefault="00C93CF1" w:rsidP="00E341F6">
            <w:pPr>
              <w:pStyle w:val="TableParagraph"/>
              <w:spacing w:line="268" w:lineRule="exact"/>
              <w:ind w:left="112"/>
              <w:rPr>
                <w:b/>
                <w:lang w:val="it-IT"/>
              </w:rPr>
            </w:pPr>
            <w:r w:rsidRPr="00C93CF1">
              <w:rPr>
                <w:b/>
                <w:lang w:val="it-IT"/>
              </w:rPr>
              <w:t>A2.</w:t>
            </w:r>
            <w:r w:rsidRPr="00C93CF1">
              <w:rPr>
                <w:rFonts w:ascii="Times New Roman"/>
                <w:spacing w:val="-9"/>
                <w:lang w:val="it-IT"/>
              </w:rPr>
              <w:t xml:space="preserve"> </w:t>
            </w:r>
            <w:r w:rsidRPr="00C93CF1">
              <w:rPr>
                <w:b/>
                <w:lang w:val="it-IT"/>
              </w:rPr>
              <w:t>LAUREA</w:t>
            </w:r>
            <w:r w:rsidRPr="00C93CF1">
              <w:rPr>
                <w:rFonts w:ascii="Times New Roman"/>
                <w:spacing w:val="-9"/>
                <w:lang w:val="it-IT"/>
              </w:rPr>
              <w:t xml:space="preserve"> </w:t>
            </w:r>
            <w:r w:rsidRPr="00C93CF1">
              <w:rPr>
                <w:b/>
                <w:lang w:val="it-IT"/>
              </w:rPr>
              <w:t>(triennale</w:t>
            </w:r>
            <w:r w:rsidRPr="00C93CF1">
              <w:rPr>
                <w:rFonts w:ascii="Times New Roman"/>
                <w:spacing w:val="-10"/>
                <w:lang w:val="it-IT"/>
              </w:rPr>
              <w:t xml:space="preserve"> </w:t>
            </w:r>
            <w:r w:rsidRPr="00C93CF1">
              <w:rPr>
                <w:b/>
                <w:spacing w:val="-5"/>
                <w:lang w:val="it-IT"/>
              </w:rPr>
              <w:t>in</w:t>
            </w:r>
          </w:p>
          <w:p w14:paraId="21DECD39" w14:textId="77777777" w:rsidR="00C93CF1" w:rsidRPr="00C93CF1" w:rsidRDefault="00C93CF1" w:rsidP="00E341F6">
            <w:pPr>
              <w:pStyle w:val="TableParagraph"/>
              <w:spacing w:line="249" w:lineRule="exact"/>
              <w:ind w:left="112"/>
              <w:rPr>
                <w:b/>
                <w:lang w:val="it-IT"/>
              </w:rPr>
            </w:pPr>
            <w:r w:rsidRPr="00C93CF1">
              <w:rPr>
                <w:b/>
                <w:lang w:val="it-IT"/>
              </w:rPr>
              <w:t>alternativa</w:t>
            </w:r>
            <w:r w:rsidRPr="00C93CF1">
              <w:rPr>
                <w:rFonts w:ascii="Times New Roman"/>
                <w:spacing w:val="-9"/>
                <w:lang w:val="it-IT"/>
              </w:rPr>
              <w:t xml:space="preserve"> </w:t>
            </w:r>
            <w:r w:rsidRPr="00C93CF1">
              <w:rPr>
                <w:b/>
                <w:lang w:val="it-IT"/>
              </w:rPr>
              <w:t>al</w:t>
            </w:r>
            <w:r w:rsidRPr="00C93CF1">
              <w:rPr>
                <w:rFonts w:ascii="Times New Roman"/>
                <w:spacing w:val="-7"/>
                <w:lang w:val="it-IT"/>
              </w:rPr>
              <w:t xml:space="preserve"> </w:t>
            </w:r>
            <w:r w:rsidRPr="00C93CF1">
              <w:rPr>
                <w:b/>
                <w:lang w:val="it-IT"/>
              </w:rPr>
              <w:t>punto</w:t>
            </w:r>
            <w:r w:rsidRPr="00C93CF1">
              <w:rPr>
                <w:rFonts w:ascii="Times New Roman"/>
                <w:spacing w:val="-8"/>
                <w:lang w:val="it-IT"/>
              </w:rPr>
              <w:t xml:space="preserve"> </w:t>
            </w:r>
            <w:r w:rsidRPr="00C93CF1">
              <w:rPr>
                <w:b/>
                <w:spacing w:val="-5"/>
                <w:lang w:val="it-IT"/>
              </w:rPr>
              <w:t>A1)</w:t>
            </w:r>
          </w:p>
        </w:tc>
        <w:tc>
          <w:tcPr>
            <w:tcW w:w="2621" w:type="dxa"/>
          </w:tcPr>
          <w:p w14:paraId="7B73D53A" w14:textId="77777777" w:rsidR="00C93CF1" w:rsidRPr="00C93CF1" w:rsidRDefault="00C93CF1" w:rsidP="00E341F6">
            <w:pPr>
              <w:pStyle w:val="TableParagraph"/>
              <w:spacing w:line="268" w:lineRule="exact"/>
              <w:ind w:left="114"/>
              <w:rPr>
                <w:lang w:val="it-IT"/>
              </w:rPr>
            </w:pPr>
            <w:r w:rsidRPr="00C93CF1">
              <w:rPr>
                <w:lang w:val="it-IT"/>
              </w:rPr>
              <w:t>Verrà</w:t>
            </w:r>
            <w:r w:rsidRPr="00C93CF1">
              <w:rPr>
                <w:rFonts w:ascii="Times New Roman" w:hAnsi="Times New Roman"/>
                <w:spacing w:val="-11"/>
                <w:lang w:val="it-IT"/>
              </w:rPr>
              <w:t xml:space="preserve"> </w:t>
            </w:r>
            <w:r w:rsidRPr="00C93CF1">
              <w:rPr>
                <w:lang w:val="it-IT"/>
              </w:rPr>
              <w:t>valutata</w:t>
            </w:r>
            <w:r w:rsidRPr="00C93CF1">
              <w:rPr>
                <w:rFonts w:ascii="Times New Roman" w:hAnsi="Times New Roman"/>
                <w:spacing w:val="-9"/>
                <w:lang w:val="it-IT"/>
              </w:rPr>
              <w:t xml:space="preserve"> </w:t>
            </w:r>
            <w:r w:rsidRPr="00C93CF1">
              <w:rPr>
                <w:lang w:val="it-IT"/>
              </w:rPr>
              <w:t>una</w:t>
            </w:r>
            <w:r w:rsidRPr="00C93CF1">
              <w:rPr>
                <w:rFonts w:ascii="Times New Roman" w:hAnsi="Times New Roman"/>
                <w:spacing w:val="-11"/>
                <w:lang w:val="it-IT"/>
              </w:rPr>
              <w:t xml:space="preserve"> </w:t>
            </w:r>
            <w:r w:rsidRPr="00C93CF1">
              <w:rPr>
                <w:spacing w:val="-4"/>
                <w:lang w:val="it-IT"/>
              </w:rPr>
              <w:t>sola</w:t>
            </w:r>
          </w:p>
          <w:p w14:paraId="25C803E3" w14:textId="77777777" w:rsidR="00C93CF1" w:rsidRPr="00C93CF1" w:rsidRDefault="00C93CF1" w:rsidP="00E341F6">
            <w:pPr>
              <w:pStyle w:val="TableParagraph"/>
              <w:spacing w:line="249" w:lineRule="exact"/>
              <w:ind w:left="114"/>
              <w:rPr>
                <w:lang w:val="it-IT"/>
              </w:rPr>
            </w:pPr>
            <w:r w:rsidRPr="00C93CF1">
              <w:rPr>
                <w:spacing w:val="-2"/>
                <w:lang w:val="it-IT"/>
              </w:rPr>
              <w:t>laurea</w:t>
            </w:r>
          </w:p>
        </w:tc>
        <w:tc>
          <w:tcPr>
            <w:tcW w:w="4253" w:type="dxa"/>
          </w:tcPr>
          <w:p w14:paraId="0549F203" w14:textId="77777777" w:rsidR="00C93CF1" w:rsidRDefault="00C93CF1" w:rsidP="00E341F6">
            <w:pPr>
              <w:pStyle w:val="TableParagraph"/>
              <w:spacing w:before="133"/>
              <w:ind w:left="111"/>
              <w:rPr>
                <w:b/>
              </w:rPr>
            </w:pPr>
            <w:r>
              <w:rPr>
                <w:b/>
                <w:spacing w:val="-5"/>
              </w:rPr>
              <w:t>10</w:t>
            </w:r>
          </w:p>
        </w:tc>
      </w:tr>
      <w:tr w:rsidR="00C93CF1" w14:paraId="588D2417" w14:textId="77777777" w:rsidTr="00E341F6">
        <w:trPr>
          <w:trHeight w:val="805"/>
        </w:trPr>
        <w:tc>
          <w:tcPr>
            <w:tcW w:w="3202" w:type="dxa"/>
          </w:tcPr>
          <w:p w14:paraId="2E1889EE" w14:textId="77777777" w:rsidR="00C93CF1" w:rsidRPr="00C93CF1" w:rsidRDefault="00C93CF1" w:rsidP="00E341F6">
            <w:pPr>
              <w:pStyle w:val="TableParagraph"/>
              <w:spacing w:line="268" w:lineRule="exact"/>
              <w:ind w:left="112"/>
              <w:rPr>
                <w:b/>
                <w:lang w:val="it-IT"/>
              </w:rPr>
            </w:pPr>
            <w:r w:rsidRPr="00C93CF1">
              <w:rPr>
                <w:b/>
                <w:lang w:val="it-IT"/>
              </w:rPr>
              <w:lastRenderedPageBreak/>
              <w:t>A3.</w:t>
            </w:r>
            <w:r w:rsidRPr="00C93CF1">
              <w:rPr>
                <w:rFonts w:ascii="Times New Roman"/>
                <w:spacing w:val="-8"/>
                <w:lang w:val="it-IT"/>
              </w:rPr>
              <w:t xml:space="preserve"> </w:t>
            </w:r>
            <w:r w:rsidRPr="00C93CF1">
              <w:rPr>
                <w:b/>
                <w:lang w:val="it-IT"/>
              </w:rPr>
              <w:t>DIPLOMA</w:t>
            </w:r>
            <w:r w:rsidRPr="00C93CF1">
              <w:rPr>
                <w:rFonts w:ascii="Times New Roman"/>
                <w:spacing w:val="-9"/>
                <w:lang w:val="it-IT"/>
              </w:rPr>
              <w:t xml:space="preserve"> </w:t>
            </w:r>
            <w:r w:rsidRPr="00C93CF1">
              <w:rPr>
                <w:b/>
                <w:spacing w:val="-2"/>
                <w:lang w:val="it-IT"/>
              </w:rPr>
              <w:t>SCUOLA</w:t>
            </w:r>
          </w:p>
          <w:p w14:paraId="7E702D33" w14:textId="77777777" w:rsidR="00C93CF1" w:rsidRPr="00C93CF1" w:rsidRDefault="00C93CF1" w:rsidP="00E341F6">
            <w:pPr>
              <w:pStyle w:val="TableParagraph"/>
              <w:spacing w:line="270" w:lineRule="atLeast"/>
              <w:ind w:left="112"/>
              <w:rPr>
                <w:b/>
                <w:lang w:val="it-IT"/>
              </w:rPr>
            </w:pPr>
            <w:r w:rsidRPr="00C93CF1">
              <w:rPr>
                <w:b/>
                <w:lang w:val="it-IT"/>
              </w:rPr>
              <w:t>SECONDARIA</w:t>
            </w:r>
            <w:r w:rsidRPr="00C93CF1">
              <w:rPr>
                <w:rFonts w:ascii="Times New Roman"/>
                <w:spacing w:val="-14"/>
                <w:lang w:val="it-IT"/>
              </w:rPr>
              <w:t xml:space="preserve"> </w:t>
            </w:r>
            <w:r w:rsidRPr="00C93CF1">
              <w:rPr>
                <w:b/>
                <w:lang w:val="it-IT"/>
              </w:rPr>
              <w:t>(in</w:t>
            </w:r>
            <w:r w:rsidRPr="00C93CF1">
              <w:rPr>
                <w:rFonts w:ascii="Times New Roman"/>
                <w:spacing w:val="-14"/>
                <w:lang w:val="it-IT"/>
              </w:rPr>
              <w:t xml:space="preserve"> </w:t>
            </w:r>
            <w:r w:rsidRPr="00C93CF1">
              <w:rPr>
                <w:b/>
                <w:lang w:val="it-IT"/>
              </w:rPr>
              <w:t>alternativa</w:t>
            </w:r>
            <w:r w:rsidRPr="00C93CF1">
              <w:rPr>
                <w:rFonts w:ascii="Times New Roman"/>
                <w:spacing w:val="-14"/>
                <w:lang w:val="it-IT"/>
              </w:rPr>
              <w:t xml:space="preserve"> </w:t>
            </w:r>
            <w:r w:rsidRPr="00C93CF1">
              <w:rPr>
                <w:b/>
                <w:lang w:val="it-IT"/>
              </w:rPr>
              <w:t>al</w:t>
            </w:r>
            <w:r w:rsidRPr="00C93CF1">
              <w:rPr>
                <w:rFonts w:ascii="Times New Roman"/>
                <w:lang w:val="it-IT"/>
              </w:rPr>
              <w:t xml:space="preserve"> </w:t>
            </w:r>
            <w:r w:rsidRPr="00C93CF1">
              <w:rPr>
                <w:b/>
                <w:lang w:val="it-IT"/>
              </w:rPr>
              <w:t>punto</w:t>
            </w:r>
            <w:r w:rsidRPr="00C93CF1">
              <w:rPr>
                <w:rFonts w:ascii="Times New Roman"/>
                <w:lang w:val="it-IT"/>
              </w:rPr>
              <w:t xml:space="preserve"> </w:t>
            </w:r>
            <w:r w:rsidRPr="00C93CF1">
              <w:rPr>
                <w:b/>
                <w:lang w:val="it-IT"/>
              </w:rPr>
              <w:t>A1</w:t>
            </w:r>
            <w:r w:rsidRPr="00C93CF1">
              <w:rPr>
                <w:rFonts w:ascii="Times New Roman"/>
                <w:lang w:val="it-IT"/>
              </w:rPr>
              <w:t xml:space="preserve"> </w:t>
            </w:r>
            <w:r w:rsidRPr="00C93CF1">
              <w:rPr>
                <w:b/>
                <w:lang w:val="it-IT"/>
              </w:rPr>
              <w:t>e</w:t>
            </w:r>
            <w:r w:rsidRPr="00C93CF1">
              <w:rPr>
                <w:rFonts w:ascii="Times New Roman"/>
                <w:lang w:val="it-IT"/>
              </w:rPr>
              <w:t xml:space="preserve"> </w:t>
            </w:r>
            <w:r w:rsidRPr="00C93CF1">
              <w:rPr>
                <w:b/>
                <w:lang w:val="it-IT"/>
              </w:rPr>
              <w:t>A2)</w:t>
            </w:r>
          </w:p>
        </w:tc>
        <w:tc>
          <w:tcPr>
            <w:tcW w:w="2621" w:type="dxa"/>
          </w:tcPr>
          <w:p w14:paraId="3082FCA5" w14:textId="77777777" w:rsidR="00C93CF1" w:rsidRPr="00C93CF1" w:rsidRDefault="00C93CF1" w:rsidP="00E341F6">
            <w:pPr>
              <w:pStyle w:val="TableParagraph"/>
              <w:ind w:left="114" w:right="93"/>
              <w:rPr>
                <w:lang w:val="it-IT"/>
              </w:rPr>
            </w:pPr>
            <w:r w:rsidRPr="00C93CF1">
              <w:rPr>
                <w:lang w:val="it-IT"/>
              </w:rPr>
              <w:t>Verrà</w:t>
            </w:r>
            <w:r w:rsidRPr="00C93CF1">
              <w:rPr>
                <w:rFonts w:ascii="Times New Roman" w:hAnsi="Times New Roman"/>
                <w:spacing w:val="-14"/>
                <w:lang w:val="it-IT"/>
              </w:rPr>
              <w:t xml:space="preserve"> </w:t>
            </w:r>
            <w:r w:rsidRPr="00C93CF1">
              <w:rPr>
                <w:lang w:val="it-IT"/>
              </w:rPr>
              <w:t>valutato</w:t>
            </w:r>
            <w:r w:rsidRPr="00C93CF1">
              <w:rPr>
                <w:rFonts w:ascii="Times New Roman" w:hAnsi="Times New Roman"/>
                <w:spacing w:val="-14"/>
                <w:lang w:val="it-IT"/>
              </w:rPr>
              <w:t xml:space="preserve"> </w:t>
            </w:r>
            <w:r w:rsidRPr="00C93CF1">
              <w:rPr>
                <w:lang w:val="it-IT"/>
              </w:rPr>
              <w:t>un</w:t>
            </w:r>
            <w:r w:rsidRPr="00C93CF1">
              <w:rPr>
                <w:rFonts w:ascii="Times New Roman" w:hAnsi="Times New Roman"/>
                <w:spacing w:val="-14"/>
                <w:lang w:val="it-IT"/>
              </w:rPr>
              <w:t xml:space="preserve"> </w:t>
            </w:r>
            <w:r w:rsidRPr="00C93CF1">
              <w:rPr>
                <w:lang w:val="it-IT"/>
              </w:rPr>
              <w:t>solo</w:t>
            </w:r>
            <w:r w:rsidRPr="00C93CF1">
              <w:rPr>
                <w:rFonts w:ascii="Times New Roman" w:hAnsi="Times New Roman"/>
                <w:lang w:val="it-IT"/>
              </w:rPr>
              <w:t xml:space="preserve"> </w:t>
            </w:r>
            <w:r w:rsidRPr="00C93CF1">
              <w:rPr>
                <w:spacing w:val="-2"/>
                <w:lang w:val="it-IT"/>
              </w:rPr>
              <w:t>titolo</w:t>
            </w:r>
          </w:p>
        </w:tc>
        <w:tc>
          <w:tcPr>
            <w:tcW w:w="4253" w:type="dxa"/>
          </w:tcPr>
          <w:p w14:paraId="2C231298" w14:textId="77777777" w:rsidR="00C93CF1" w:rsidRDefault="00C93CF1" w:rsidP="00E341F6">
            <w:pPr>
              <w:pStyle w:val="TableParagraph"/>
              <w:spacing w:before="268"/>
              <w:ind w:left="111"/>
              <w:rPr>
                <w:b/>
              </w:rPr>
            </w:pPr>
            <w:r>
              <w:rPr>
                <w:b/>
                <w:spacing w:val="-10"/>
              </w:rPr>
              <w:t>5</w:t>
            </w:r>
          </w:p>
        </w:tc>
      </w:tr>
      <w:tr w:rsidR="00C93CF1" w14:paraId="7111F6D1" w14:textId="77777777" w:rsidTr="00E341F6">
        <w:trPr>
          <w:trHeight w:val="803"/>
        </w:trPr>
        <w:tc>
          <w:tcPr>
            <w:tcW w:w="10076" w:type="dxa"/>
            <w:gridSpan w:val="3"/>
          </w:tcPr>
          <w:p w14:paraId="39AE5C26" w14:textId="77777777" w:rsidR="00C93CF1" w:rsidRDefault="00C93CF1" w:rsidP="00E341F6">
            <w:pPr>
              <w:pStyle w:val="TableParagraph"/>
              <w:spacing w:before="266"/>
              <w:ind w:left="6" w:right="3"/>
              <w:jc w:val="center"/>
              <w:rPr>
                <w:b/>
              </w:rPr>
            </w:pPr>
            <w:r>
              <w:rPr>
                <w:b/>
              </w:rPr>
              <w:t>LE</w:t>
            </w:r>
            <w:r>
              <w:rPr>
                <w:rFonts w:ascii="Times New Roman"/>
                <w:spacing w:val="-9"/>
              </w:rPr>
              <w:t xml:space="preserve"> </w:t>
            </w:r>
            <w:r>
              <w:rPr>
                <w:b/>
              </w:rPr>
              <w:t>CERTIFICAZIONI</w:t>
            </w:r>
            <w:r>
              <w:rPr>
                <w:rFonts w:ascii="Times New Roman"/>
                <w:spacing w:val="-9"/>
              </w:rPr>
              <w:t xml:space="preserve"> </w:t>
            </w:r>
            <w:r>
              <w:rPr>
                <w:b/>
                <w:spacing w:val="-2"/>
              </w:rPr>
              <w:t>OTTENUTE</w:t>
            </w:r>
          </w:p>
        </w:tc>
      </w:tr>
      <w:tr w:rsidR="00C93CF1" w14:paraId="5AE8D4FD" w14:textId="77777777" w:rsidTr="00E341F6">
        <w:trPr>
          <w:trHeight w:val="805"/>
        </w:trPr>
        <w:tc>
          <w:tcPr>
            <w:tcW w:w="3202" w:type="dxa"/>
          </w:tcPr>
          <w:p w14:paraId="5936A809" w14:textId="77777777" w:rsidR="00C93CF1" w:rsidRPr="00C93CF1" w:rsidRDefault="00C93CF1" w:rsidP="00E341F6">
            <w:pPr>
              <w:pStyle w:val="TableParagraph"/>
              <w:spacing w:line="268" w:lineRule="exact"/>
              <w:ind w:left="112"/>
              <w:rPr>
                <w:b/>
                <w:lang w:val="it-IT"/>
              </w:rPr>
            </w:pPr>
            <w:r w:rsidRPr="00C93CF1">
              <w:rPr>
                <w:b/>
                <w:lang w:val="it-IT"/>
              </w:rPr>
              <w:t>B1.</w:t>
            </w:r>
            <w:r w:rsidRPr="00C93CF1">
              <w:rPr>
                <w:rFonts w:ascii="Times New Roman"/>
                <w:spacing w:val="-10"/>
                <w:lang w:val="it-IT"/>
              </w:rPr>
              <w:t xml:space="preserve"> </w:t>
            </w:r>
            <w:r w:rsidRPr="00C93CF1">
              <w:rPr>
                <w:b/>
                <w:lang w:val="it-IT"/>
              </w:rPr>
              <w:t>COMPETENZE</w:t>
            </w:r>
            <w:r w:rsidRPr="00C93CF1">
              <w:rPr>
                <w:rFonts w:ascii="Times New Roman"/>
                <w:spacing w:val="-11"/>
                <w:lang w:val="it-IT"/>
              </w:rPr>
              <w:t xml:space="preserve"> </w:t>
            </w:r>
            <w:r w:rsidRPr="00C93CF1">
              <w:rPr>
                <w:b/>
                <w:spacing w:val="-2"/>
                <w:lang w:val="it-IT"/>
              </w:rPr>
              <w:t>I.C.T.</w:t>
            </w:r>
          </w:p>
          <w:p w14:paraId="20D941B4" w14:textId="77777777" w:rsidR="00C93CF1" w:rsidRDefault="00C93CF1" w:rsidP="00E341F6">
            <w:pPr>
              <w:pStyle w:val="TableParagraph"/>
              <w:spacing w:line="270" w:lineRule="atLeast"/>
              <w:ind w:left="112"/>
              <w:rPr>
                <w:b/>
              </w:rPr>
            </w:pPr>
            <w:r>
              <w:rPr>
                <w:b/>
              </w:rPr>
              <w:t>CERTIFICATE</w:t>
            </w:r>
            <w:r>
              <w:rPr>
                <w:rFonts w:ascii="Times New Roman"/>
                <w:spacing w:val="-14"/>
              </w:rPr>
              <w:t xml:space="preserve"> </w:t>
            </w:r>
            <w:proofErr w:type="spellStart"/>
            <w:r>
              <w:rPr>
                <w:b/>
              </w:rPr>
              <w:t>riconosciute</w:t>
            </w:r>
            <w:proofErr w:type="spellEnd"/>
            <w:r>
              <w:rPr>
                <w:rFonts w:ascii="Times New Roman"/>
                <w:spacing w:val="-14"/>
              </w:rPr>
              <w:t xml:space="preserve"> </w:t>
            </w:r>
            <w:r>
              <w:rPr>
                <w:b/>
              </w:rPr>
              <w:t>dal</w:t>
            </w:r>
            <w:r>
              <w:rPr>
                <w:rFonts w:ascii="Times New Roman"/>
              </w:rPr>
              <w:t xml:space="preserve"> </w:t>
            </w:r>
            <w:r>
              <w:rPr>
                <w:b/>
                <w:spacing w:val="-4"/>
              </w:rPr>
              <w:t>MIUR</w:t>
            </w:r>
          </w:p>
        </w:tc>
        <w:tc>
          <w:tcPr>
            <w:tcW w:w="2621" w:type="dxa"/>
          </w:tcPr>
          <w:p w14:paraId="49BA6776" w14:textId="77777777" w:rsidR="00C93CF1" w:rsidRDefault="00C93CF1" w:rsidP="00E341F6">
            <w:pPr>
              <w:pStyle w:val="TableParagraph"/>
              <w:spacing w:before="268"/>
              <w:ind w:left="114"/>
            </w:pPr>
            <w:r>
              <w:t>Max</w:t>
            </w:r>
            <w:r>
              <w:rPr>
                <w:rFonts w:ascii="Times New Roman"/>
                <w:spacing w:val="-10"/>
              </w:rPr>
              <w:t xml:space="preserve"> </w:t>
            </w:r>
            <w:r>
              <w:rPr>
                <w:spacing w:val="-10"/>
              </w:rPr>
              <w:t>1</w:t>
            </w:r>
          </w:p>
        </w:tc>
        <w:tc>
          <w:tcPr>
            <w:tcW w:w="4253" w:type="dxa"/>
          </w:tcPr>
          <w:p w14:paraId="0F20083D" w14:textId="77777777" w:rsidR="00C93CF1" w:rsidRDefault="00C93CF1" w:rsidP="00E341F6">
            <w:pPr>
              <w:pStyle w:val="TableParagraph"/>
              <w:spacing w:before="268"/>
              <w:ind w:left="111"/>
              <w:rPr>
                <w:b/>
              </w:rPr>
            </w:pPr>
            <w:r>
              <w:rPr>
                <w:b/>
              </w:rPr>
              <w:t>5</w:t>
            </w:r>
            <w:r>
              <w:rPr>
                <w:rFonts w:ascii="Times New Roman"/>
                <w:spacing w:val="-4"/>
              </w:rPr>
              <w:t xml:space="preserve"> </w:t>
            </w:r>
            <w:proofErr w:type="spellStart"/>
            <w:r>
              <w:rPr>
                <w:b/>
                <w:spacing w:val="-2"/>
              </w:rPr>
              <w:t>punti</w:t>
            </w:r>
            <w:proofErr w:type="spellEnd"/>
          </w:p>
        </w:tc>
      </w:tr>
      <w:tr w:rsidR="00C93CF1" w14:paraId="35BE9B93" w14:textId="77777777" w:rsidTr="00E341F6">
        <w:trPr>
          <w:trHeight w:val="803"/>
        </w:trPr>
        <w:tc>
          <w:tcPr>
            <w:tcW w:w="10076" w:type="dxa"/>
            <w:gridSpan w:val="3"/>
          </w:tcPr>
          <w:p w14:paraId="313FDD08" w14:textId="77777777" w:rsidR="00C93CF1" w:rsidRPr="00C93CF1" w:rsidRDefault="00C93CF1" w:rsidP="00E341F6">
            <w:pPr>
              <w:pStyle w:val="TableParagraph"/>
              <w:spacing w:before="266"/>
              <w:ind w:left="6" w:right="3"/>
              <w:jc w:val="center"/>
              <w:rPr>
                <w:b/>
                <w:lang w:val="it-IT"/>
              </w:rPr>
            </w:pPr>
            <w:r w:rsidRPr="00C93CF1">
              <w:rPr>
                <w:b/>
                <w:lang w:val="it-IT"/>
              </w:rPr>
              <w:t>LE</w:t>
            </w:r>
            <w:r w:rsidRPr="00C93CF1">
              <w:rPr>
                <w:rFonts w:ascii="Times New Roman"/>
                <w:spacing w:val="-7"/>
                <w:lang w:val="it-IT"/>
              </w:rPr>
              <w:t xml:space="preserve"> </w:t>
            </w:r>
            <w:r w:rsidRPr="00C93CF1">
              <w:rPr>
                <w:b/>
                <w:spacing w:val="-2"/>
                <w:lang w:val="it-IT"/>
              </w:rPr>
              <w:t>ESPERIENZE</w:t>
            </w:r>
          </w:p>
          <w:p w14:paraId="7A0F3DB1" w14:textId="77777777" w:rsidR="00C93CF1" w:rsidRPr="00C93CF1" w:rsidRDefault="00C93CF1" w:rsidP="00E341F6">
            <w:pPr>
              <w:pStyle w:val="TableParagraph"/>
              <w:spacing w:line="249" w:lineRule="exact"/>
              <w:ind w:left="6"/>
              <w:jc w:val="center"/>
              <w:rPr>
                <w:b/>
                <w:lang w:val="it-IT"/>
              </w:rPr>
            </w:pPr>
            <w:r w:rsidRPr="00C93CF1">
              <w:rPr>
                <w:b/>
                <w:u w:val="single"/>
                <w:lang w:val="it-IT"/>
              </w:rPr>
              <w:t>NELLO</w:t>
            </w:r>
            <w:r w:rsidRPr="00C93CF1">
              <w:rPr>
                <w:rFonts w:ascii="Times New Roman"/>
                <w:spacing w:val="-11"/>
                <w:u w:val="single"/>
                <w:lang w:val="it-IT"/>
              </w:rPr>
              <w:t xml:space="preserve"> </w:t>
            </w:r>
            <w:r w:rsidRPr="00C93CF1">
              <w:rPr>
                <w:b/>
                <w:u w:val="single"/>
                <w:lang w:val="it-IT"/>
              </w:rPr>
              <w:t>SPECIFICO</w:t>
            </w:r>
            <w:r w:rsidRPr="00C93CF1">
              <w:rPr>
                <w:rFonts w:ascii="Times New Roman"/>
                <w:spacing w:val="-8"/>
                <w:u w:val="single"/>
                <w:lang w:val="it-IT"/>
              </w:rPr>
              <w:t xml:space="preserve"> </w:t>
            </w:r>
            <w:r w:rsidRPr="00C93CF1">
              <w:rPr>
                <w:b/>
                <w:u w:val="single"/>
                <w:lang w:val="it-IT"/>
              </w:rPr>
              <w:t>SETTORE</w:t>
            </w:r>
            <w:r w:rsidRPr="00C93CF1">
              <w:rPr>
                <w:rFonts w:ascii="Times New Roman"/>
                <w:spacing w:val="-10"/>
                <w:u w:val="single"/>
                <w:lang w:val="it-IT"/>
              </w:rPr>
              <w:t xml:space="preserve"> </w:t>
            </w:r>
            <w:r w:rsidRPr="00C93CF1">
              <w:rPr>
                <w:b/>
                <w:u w:val="single"/>
                <w:lang w:val="it-IT"/>
              </w:rPr>
              <w:t>IN</w:t>
            </w:r>
            <w:r w:rsidRPr="00C93CF1">
              <w:rPr>
                <w:rFonts w:ascii="Times New Roman"/>
                <w:spacing w:val="-8"/>
                <w:u w:val="single"/>
                <w:lang w:val="it-IT"/>
              </w:rPr>
              <w:t xml:space="preserve"> </w:t>
            </w:r>
            <w:r w:rsidRPr="00C93CF1">
              <w:rPr>
                <w:b/>
                <w:u w:val="single"/>
                <w:lang w:val="it-IT"/>
              </w:rPr>
              <w:t>CUI</w:t>
            </w:r>
            <w:r w:rsidRPr="00C93CF1">
              <w:rPr>
                <w:rFonts w:ascii="Times New Roman"/>
                <w:spacing w:val="-7"/>
                <w:u w:val="single"/>
                <w:lang w:val="it-IT"/>
              </w:rPr>
              <w:t xml:space="preserve"> </w:t>
            </w:r>
            <w:r w:rsidRPr="00C93CF1">
              <w:rPr>
                <w:b/>
                <w:u w:val="single"/>
                <w:lang w:val="it-IT"/>
              </w:rPr>
              <w:t>SI</w:t>
            </w:r>
            <w:r w:rsidRPr="00C93CF1">
              <w:rPr>
                <w:rFonts w:ascii="Times New Roman"/>
                <w:spacing w:val="-8"/>
                <w:u w:val="single"/>
                <w:lang w:val="it-IT"/>
              </w:rPr>
              <w:t xml:space="preserve"> </w:t>
            </w:r>
            <w:r w:rsidRPr="00C93CF1">
              <w:rPr>
                <w:b/>
                <w:spacing w:val="-2"/>
                <w:u w:val="single"/>
                <w:lang w:val="it-IT"/>
              </w:rPr>
              <w:t>CONCORRE</w:t>
            </w:r>
          </w:p>
        </w:tc>
      </w:tr>
      <w:tr w:rsidR="00C93CF1" w14:paraId="3C6DE341" w14:textId="77777777" w:rsidTr="00E341F6">
        <w:trPr>
          <w:trHeight w:val="1341"/>
        </w:trPr>
        <w:tc>
          <w:tcPr>
            <w:tcW w:w="3202" w:type="dxa"/>
          </w:tcPr>
          <w:p w14:paraId="6C631C02" w14:textId="77777777" w:rsidR="00C93CF1" w:rsidRPr="00C93CF1" w:rsidRDefault="00C93CF1" w:rsidP="00E341F6">
            <w:pPr>
              <w:pStyle w:val="TableParagraph"/>
              <w:ind w:left="112" w:right="108"/>
              <w:rPr>
                <w:b/>
                <w:lang w:val="it-IT"/>
              </w:rPr>
            </w:pPr>
            <w:r w:rsidRPr="00C93CF1">
              <w:rPr>
                <w:b/>
                <w:lang w:val="it-IT"/>
              </w:rPr>
              <w:t>C1.</w:t>
            </w:r>
            <w:r w:rsidRPr="00C93CF1">
              <w:rPr>
                <w:rFonts w:ascii="Times New Roman" w:hAnsi="Times New Roman"/>
                <w:lang w:val="it-IT"/>
              </w:rPr>
              <w:t xml:space="preserve"> </w:t>
            </w:r>
            <w:r w:rsidRPr="00C93CF1">
              <w:rPr>
                <w:b/>
                <w:lang w:val="it-IT"/>
              </w:rPr>
              <w:t>ESPERIENZE</w:t>
            </w:r>
            <w:r w:rsidRPr="00C93CF1">
              <w:rPr>
                <w:rFonts w:ascii="Times New Roman" w:hAnsi="Times New Roman"/>
                <w:lang w:val="it-IT"/>
              </w:rPr>
              <w:t xml:space="preserve"> </w:t>
            </w:r>
            <w:r w:rsidRPr="00C93CF1">
              <w:rPr>
                <w:b/>
                <w:lang w:val="it-IT"/>
              </w:rPr>
              <w:t>DI</w:t>
            </w:r>
            <w:r w:rsidRPr="00C93CF1">
              <w:rPr>
                <w:rFonts w:ascii="Times New Roman" w:hAnsi="Times New Roman"/>
                <w:lang w:val="it-IT"/>
              </w:rPr>
              <w:t xml:space="preserve"> </w:t>
            </w:r>
            <w:r w:rsidRPr="00C93CF1">
              <w:rPr>
                <w:b/>
                <w:lang w:val="it-IT"/>
              </w:rPr>
              <w:t>TUTOR</w:t>
            </w:r>
            <w:r w:rsidRPr="00C93CF1">
              <w:rPr>
                <w:rFonts w:ascii="Times New Roman" w:hAnsi="Times New Roman"/>
                <w:lang w:val="it-IT"/>
              </w:rPr>
              <w:t xml:space="preserve"> </w:t>
            </w:r>
            <w:r w:rsidRPr="00C93CF1">
              <w:rPr>
                <w:b/>
                <w:lang w:val="it-IT"/>
              </w:rPr>
              <w:t>D’AULA/DIDATTICO</w:t>
            </w:r>
            <w:r w:rsidRPr="00C93CF1">
              <w:rPr>
                <w:rFonts w:ascii="Times New Roman" w:hAnsi="Times New Roman"/>
                <w:lang w:val="it-IT"/>
              </w:rPr>
              <w:t xml:space="preserve"> </w:t>
            </w:r>
            <w:r w:rsidRPr="00C93CF1">
              <w:rPr>
                <w:b/>
                <w:lang w:val="it-IT"/>
              </w:rPr>
              <w:t>(min.</w:t>
            </w:r>
            <w:r w:rsidRPr="00C93CF1">
              <w:rPr>
                <w:rFonts w:ascii="Times New Roman" w:hAnsi="Times New Roman"/>
                <w:lang w:val="it-IT"/>
              </w:rPr>
              <w:t xml:space="preserve"> </w:t>
            </w:r>
            <w:r w:rsidRPr="00C93CF1">
              <w:rPr>
                <w:b/>
                <w:lang w:val="it-IT"/>
              </w:rPr>
              <w:t>20</w:t>
            </w:r>
            <w:r w:rsidRPr="00C93CF1">
              <w:rPr>
                <w:rFonts w:ascii="Times New Roman" w:hAnsi="Times New Roman"/>
                <w:lang w:val="it-IT"/>
              </w:rPr>
              <w:t xml:space="preserve"> </w:t>
            </w:r>
            <w:r w:rsidRPr="00C93CF1">
              <w:rPr>
                <w:b/>
                <w:lang w:val="it-IT"/>
              </w:rPr>
              <w:t>ore)</w:t>
            </w:r>
            <w:r w:rsidRPr="00C93CF1">
              <w:rPr>
                <w:rFonts w:ascii="Times New Roman" w:hAnsi="Times New Roman"/>
                <w:lang w:val="it-IT"/>
              </w:rPr>
              <w:t xml:space="preserve"> </w:t>
            </w:r>
            <w:r w:rsidRPr="00C93CF1">
              <w:rPr>
                <w:b/>
                <w:lang w:val="it-IT"/>
              </w:rPr>
              <w:t>NEI</w:t>
            </w:r>
            <w:r w:rsidRPr="00C93CF1">
              <w:rPr>
                <w:rFonts w:ascii="Times New Roman" w:hAnsi="Times New Roman"/>
                <w:lang w:val="it-IT"/>
              </w:rPr>
              <w:t xml:space="preserve"> </w:t>
            </w:r>
            <w:r w:rsidRPr="00C93CF1">
              <w:rPr>
                <w:b/>
                <w:lang w:val="it-IT"/>
              </w:rPr>
              <w:t>PROGETTI</w:t>
            </w:r>
            <w:r w:rsidRPr="00C93CF1">
              <w:rPr>
                <w:rFonts w:ascii="Times New Roman" w:hAnsi="Times New Roman"/>
                <w:lang w:val="it-IT"/>
              </w:rPr>
              <w:t xml:space="preserve"> </w:t>
            </w:r>
            <w:r w:rsidRPr="00C93CF1">
              <w:rPr>
                <w:b/>
                <w:lang w:val="it-IT"/>
              </w:rPr>
              <w:t>FINANZIATI</w:t>
            </w:r>
            <w:r w:rsidRPr="00C93CF1">
              <w:rPr>
                <w:rFonts w:ascii="Times New Roman" w:hAnsi="Times New Roman"/>
                <w:lang w:val="it-IT"/>
              </w:rPr>
              <w:t xml:space="preserve"> </w:t>
            </w:r>
            <w:r w:rsidRPr="00C93CF1">
              <w:rPr>
                <w:b/>
                <w:lang w:val="it-IT"/>
              </w:rPr>
              <w:t>DAL</w:t>
            </w:r>
            <w:r w:rsidRPr="00C93CF1">
              <w:rPr>
                <w:rFonts w:ascii="Times New Roman" w:hAnsi="Times New Roman"/>
                <w:spacing w:val="-14"/>
                <w:lang w:val="it-IT"/>
              </w:rPr>
              <w:t xml:space="preserve"> </w:t>
            </w:r>
            <w:r w:rsidRPr="00C93CF1">
              <w:rPr>
                <w:b/>
                <w:lang w:val="it-IT"/>
              </w:rPr>
              <w:t>FONDO</w:t>
            </w:r>
            <w:r w:rsidRPr="00C93CF1">
              <w:rPr>
                <w:rFonts w:ascii="Times New Roman" w:hAnsi="Times New Roman"/>
                <w:spacing w:val="-14"/>
                <w:lang w:val="it-IT"/>
              </w:rPr>
              <w:t xml:space="preserve"> </w:t>
            </w:r>
            <w:r w:rsidRPr="00C93CF1">
              <w:rPr>
                <w:b/>
                <w:lang w:val="it-IT"/>
              </w:rPr>
              <w:t>SOCIALE</w:t>
            </w:r>
            <w:r w:rsidRPr="00C93CF1">
              <w:rPr>
                <w:rFonts w:ascii="Times New Roman" w:hAnsi="Times New Roman"/>
                <w:spacing w:val="-14"/>
                <w:lang w:val="it-IT"/>
              </w:rPr>
              <w:t xml:space="preserve"> </w:t>
            </w:r>
            <w:r w:rsidRPr="00C93CF1">
              <w:rPr>
                <w:b/>
                <w:lang w:val="it-IT"/>
              </w:rPr>
              <w:t>EUROPEO</w:t>
            </w:r>
          </w:p>
          <w:p w14:paraId="31366F1D" w14:textId="77777777" w:rsidR="00C93CF1" w:rsidRDefault="00C93CF1" w:rsidP="00E341F6">
            <w:pPr>
              <w:pStyle w:val="TableParagraph"/>
              <w:spacing w:line="248" w:lineRule="exact"/>
              <w:ind w:left="112"/>
              <w:rPr>
                <w:b/>
              </w:rPr>
            </w:pPr>
            <w:r>
              <w:rPr>
                <w:b/>
              </w:rPr>
              <w:t>(PON</w:t>
            </w:r>
            <w:r>
              <w:rPr>
                <w:rFonts w:ascii="Times New Roman" w:hAnsi="Times New Roman"/>
                <w:spacing w:val="-10"/>
              </w:rPr>
              <w:t xml:space="preserve"> </w:t>
            </w:r>
            <w:r>
              <w:rPr>
                <w:b/>
              </w:rPr>
              <w:t>–</w:t>
            </w:r>
            <w:r>
              <w:rPr>
                <w:rFonts w:ascii="Times New Roman" w:hAnsi="Times New Roman"/>
                <w:spacing w:val="-7"/>
              </w:rPr>
              <w:t xml:space="preserve"> </w:t>
            </w:r>
            <w:r>
              <w:rPr>
                <w:b/>
              </w:rPr>
              <w:t>POR-</w:t>
            </w:r>
            <w:r>
              <w:rPr>
                <w:rFonts w:ascii="Times New Roman" w:hAnsi="Times New Roman"/>
                <w:spacing w:val="-7"/>
              </w:rPr>
              <w:t xml:space="preserve"> </w:t>
            </w:r>
            <w:r>
              <w:rPr>
                <w:b/>
              </w:rPr>
              <w:t>PNRR</w:t>
            </w:r>
            <w:r>
              <w:rPr>
                <w:rFonts w:ascii="Times New Roman" w:hAnsi="Times New Roman"/>
                <w:spacing w:val="-7"/>
              </w:rPr>
              <w:t xml:space="preserve"> </w:t>
            </w:r>
            <w:r>
              <w:rPr>
                <w:b/>
                <w:spacing w:val="-4"/>
              </w:rPr>
              <w:t>ETC.)</w:t>
            </w:r>
          </w:p>
        </w:tc>
        <w:tc>
          <w:tcPr>
            <w:tcW w:w="2621" w:type="dxa"/>
          </w:tcPr>
          <w:p w14:paraId="10518514" w14:textId="77777777" w:rsidR="00C93CF1" w:rsidRDefault="00C93CF1" w:rsidP="00E341F6">
            <w:pPr>
              <w:pStyle w:val="TableParagraph"/>
              <w:spacing w:before="268"/>
            </w:pPr>
          </w:p>
          <w:p w14:paraId="226B0611" w14:textId="77777777" w:rsidR="00C93CF1" w:rsidRDefault="00C93CF1" w:rsidP="00E341F6">
            <w:pPr>
              <w:pStyle w:val="TableParagraph"/>
              <w:ind w:left="114"/>
            </w:pPr>
            <w:r>
              <w:t>Max</w:t>
            </w:r>
            <w:r>
              <w:rPr>
                <w:rFonts w:ascii="Times New Roman"/>
                <w:spacing w:val="-10"/>
              </w:rPr>
              <w:t xml:space="preserve"> </w:t>
            </w:r>
            <w:r>
              <w:rPr>
                <w:spacing w:val="-5"/>
              </w:rPr>
              <w:t>10</w:t>
            </w:r>
          </w:p>
        </w:tc>
        <w:tc>
          <w:tcPr>
            <w:tcW w:w="4253" w:type="dxa"/>
          </w:tcPr>
          <w:p w14:paraId="7ED47DAF" w14:textId="77777777" w:rsidR="00C93CF1" w:rsidRPr="00C93CF1" w:rsidRDefault="00C93CF1" w:rsidP="00E341F6">
            <w:pPr>
              <w:pStyle w:val="TableParagraph"/>
              <w:spacing w:before="133"/>
              <w:rPr>
                <w:lang w:val="it-IT"/>
              </w:rPr>
            </w:pPr>
          </w:p>
          <w:p w14:paraId="38E695AA" w14:textId="77777777" w:rsidR="00C93CF1" w:rsidRPr="00C93CF1" w:rsidRDefault="00C93CF1" w:rsidP="00E341F6">
            <w:pPr>
              <w:pStyle w:val="TableParagraph"/>
              <w:spacing w:line="267" w:lineRule="exact"/>
              <w:ind w:left="162"/>
              <w:rPr>
                <w:b/>
                <w:lang w:val="it-IT"/>
              </w:rPr>
            </w:pPr>
            <w:r w:rsidRPr="00C93CF1">
              <w:rPr>
                <w:b/>
                <w:lang w:val="it-IT"/>
              </w:rPr>
              <w:t>3</w:t>
            </w:r>
            <w:r w:rsidRPr="00C93CF1">
              <w:rPr>
                <w:rFonts w:ascii="Times New Roman"/>
                <w:spacing w:val="-8"/>
                <w:lang w:val="it-IT"/>
              </w:rPr>
              <w:t xml:space="preserve"> </w:t>
            </w:r>
            <w:r w:rsidRPr="00C93CF1">
              <w:rPr>
                <w:b/>
                <w:lang w:val="it-IT"/>
              </w:rPr>
              <w:t>punti</w:t>
            </w:r>
            <w:r w:rsidRPr="00C93CF1">
              <w:rPr>
                <w:rFonts w:ascii="Times New Roman"/>
                <w:spacing w:val="-7"/>
                <w:lang w:val="it-IT"/>
              </w:rPr>
              <w:t xml:space="preserve"> </w:t>
            </w:r>
            <w:r w:rsidRPr="00C93CF1">
              <w:rPr>
                <w:b/>
                <w:spacing w:val="-4"/>
                <w:lang w:val="it-IT"/>
              </w:rPr>
              <w:t>cad.</w:t>
            </w:r>
          </w:p>
          <w:p w14:paraId="0108749A" w14:textId="77777777" w:rsidR="00C93CF1" w:rsidRPr="00C93CF1" w:rsidRDefault="00C93CF1" w:rsidP="00E341F6">
            <w:pPr>
              <w:pStyle w:val="TableParagraph"/>
              <w:spacing w:line="267" w:lineRule="exact"/>
              <w:ind w:left="111"/>
              <w:rPr>
                <w:lang w:val="it-IT"/>
              </w:rPr>
            </w:pPr>
            <w:r w:rsidRPr="00C93CF1">
              <w:rPr>
                <w:lang w:val="it-IT"/>
              </w:rPr>
              <w:t>per</w:t>
            </w:r>
            <w:r w:rsidRPr="00C93CF1">
              <w:rPr>
                <w:rFonts w:ascii="Times New Roman"/>
                <w:spacing w:val="-7"/>
                <w:lang w:val="it-IT"/>
              </w:rPr>
              <w:t xml:space="preserve"> </w:t>
            </w:r>
            <w:r w:rsidRPr="00C93CF1">
              <w:rPr>
                <w:lang w:val="it-IT"/>
              </w:rPr>
              <w:t>un</w:t>
            </w:r>
            <w:r w:rsidRPr="00C93CF1">
              <w:rPr>
                <w:rFonts w:ascii="Times New Roman"/>
                <w:spacing w:val="-6"/>
                <w:lang w:val="it-IT"/>
              </w:rPr>
              <w:t xml:space="preserve"> </w:t>
            </w:r>
            <w:r w:rsidRPr="00C93CF1">
              <w:rPr>
                <w:lang w:val="it-IT"/>
              </w:rPr>
              <w:t>max</w:t>
            </w:r>
            <w:r w:rsidRPr="00C93CF1">
              <w:rPr>
                <w:rFonts w:ascii="Times New Roman"/>
                <w:spacing w:val="-7"/>
                <w:lang w:val="it-IT"/>
              </w:rPr>
              <w:t xml:space="preserve"> </w:t>
            </w:r>
            <w:r w:rsidRPr="00C93CF1">
              <w:rPr>
                <w:lang w:val="it-IT"/>
              </w:rPr>
              <w:t>di</w:t>
            </w:r>
            <w:r w:rsidRPr="00C93CF1">
              <w:rPr>
                <w:rFonts w:ascii="Times New Roman"/>
                <w:spacing w:val="-8"/>
                <w:lang w:val="it-IT"/>
              </w:rPr>
              <w:t xml:space="preserve"> </w:t>
            </w:r>
            <w:r w:rsidRPr="00C93CF1">
              <w:rPr>
                <w:lang w:val="it-IT"/>
              </w:rPr>
              <w:t>30</w:t>
            </w:r>
            <w:r w:rsidRPr="00C93CF1">
              <w:rPr>
                <w:rFonts w:ascii="Times New Roman"/>
                <w:spacing w:val="-5"/>
                <w:lang w:val="it-IT"/>
              </w:rPr>
              <w:t xml:space="preserve"> </w:t>
            </w:r>
            <w:r w:rsidRPr="00C93CF1">
              <w:rPr>
                <w:spacing w:val="-2"/>
                <w:lang w:val="it-IT"/>
              </w:rPr>
              <w:t>punti</w:t>
            </w:r>
          </w:p>
        </w:tc>
      </w:tr>
      <w:tr w:rsidR="00C93CF1" w14:paraId="0C0C2D56" w14:textId="77777777" w:rsidTr="00E341F6">
        <w:trPr>
          <w:trHeight w:val="1343"/>
        </w:trPr>
        <w:tc>
          <w:tcPr>
            <w:tcW w:w="3202" w:type="dxa"/>
          </w:tcPr>
          <w:p w14:paraId="5EB40E01" w14:textId="77777777" w:rsidR="00C93CF1" w:rsidRPr="00C93CF1" w:rsidRDefault="00C93CF1" w:rsidP="00E341F6">
            <w:pPr>
              <w:pStyle w:val="TableParagraph"/>
              <w:ind w:left="112" w:right="107"/>
              <w:rPr>
                <w:b/>
                <w:lang w:val="it-IT"/>
              </w:rPr>
            </w:pPr>
            <w:r w:rsidRPr="00C93CF1">
              <w:rPr>
                <w:b/>
                <w:lang w:val="it-IT"/>
              </w:rPr>
              <w:t>C2.</w:t>
            </w:r>
            <w:r w:rsidRPr="00C93CF1">
              <w:rPr>
                <w:rFonts w:ascii="Times New Roman"/>
                <w:lang w:val="it-IT"/>
              </w:rPr>
              <w:t xml:space="preserve"> </w:t>
            </w:r>
            <w:r w:rsidRPr="00C93CF1">
              <w:rPr>
                <w:b/>
                <w:lang w:val="it-IT"/>
              </w:rPr>
              <w:t>ESPERIENZE</w:t>
            </w:r>
            <w:r w:rsidRPr="00C93CF1">
              <w:rPr>
                <w:rFonts w:ascii="Times New Roman"/>
                <w:lang w:val="it-IT"/>
              </w:rPr>
              <w:t xml:space="preserve"> </w:t>
            </w:r>
            <w:r w:rsidRPr="00C93CF1">
              <w:rPr>
                <w:b/>
                <w:lang w:val="it-IT"/>
              </w:rPr>
              <w:t>DI</w:t>
            </w:r>
            <w:r w:rsidRPr="00C93CF1">
              <w:rPr>
                <w:rFonts w:ascii="Times New Roman"/>
                <w:lang w:val="it-IT"/>
              </w:rPr>
              <w:t xml:space="preserve"> </w:t>
            </w:r>
            <w:r w:rsidRPr="00C93CF1">
              <w:rPr>
                <w:b/>
                <w:lang w:val="it-IT"/>
              </w:rPr>
              <w:t>FACILITATORE</w:t>
            </w:r>
            <w:r w:rsidRPr="00C93CF1">
              <w:rPr>
                <w:rFonts w:ascii="Times New Roman"/>
                <w:lang w:val="it-IT"/>
              </w:rPr>
              <w:t xml:space="preserve"> </w:t>
            </w:r>
            <w:r w:rsidRPr="00C93CF1">
              <w:rPr>
                <w:b/>
                <w:lang w:val="it-IT"/>
              </w:rPr>
              <w:t>(min.</w:t>
            </w:r>
            <w:r w:rsidRPr="00C93CF1">
              <w:rPr>
                <w:rFonts w:ascii="Times New Roman"/>
                <w:lang w:val="it-IT"/>
              </w:rPr>
              <w:t xml:space="preserve"> </w:t>
            </w:r>
            <w:r w:rsidRPr="00C93CF1">
              <w:rPr>
                <w:b/>
                <w:lang w:val="it-IT"/>
              </w:rPr>
              <w:t>20</w:t>
            </w:r>
            <w:r w:rsidRPr="00C93CF1">
              <w:rPr>
                <w:rFonts w:ascii="Times New Roman"/>
                <w:lang w:val="it-IT"/>
              </w:rPr>
              <w:t xml:space="preserve"> </w:t>
            </w:r>
            <w:r w:rsidRPr="00C93CF1">
              <w:rPr>
                <w:b/>
                <w:lang w:val="it-IT"/>
              </w:rPr>
              <w:t>ore)</w:t>
            </w:r>
            <w:r w:rsidRPr="00C93CF1">
              <w:rPr>
                <w:rFonts w:ascii="Times New Roman"/>
                <w:lang w:val="it-IT"/>
              </w:rPr>
              <w:t xml:space="preserve"> </w:t>
            </w:r>
            <w:r w:rsidRPr="00C93CF1">
              <w:rPr>
                <w:b/>
                <w:lang w:val="it-IT"/>
              </w:rPr>
              <w:t>NEI</w:t>
            </w:r>
            <w:r w:rsidRPr="00C93CF1">
              <w:rPr>
                <w:rFonts w:ascii="Times New Roman"/>
                <w:lang w:val="it-IT"/>
              </w:rPr>
              <w:t xml:space="preserve"> </w:t>
            </w:r>
            <w:r w:rsidRPr="00C93CF1">
              <w:rPr>
                <w:b/>
                <w:lang w:val="it-IT"/>
              </w:rPr>
              <w:t>PROGETTI</w:t>
            </w:r>
            <w:r w:rsidRPr="00C93CF1">
              <w:rPr>
                <w:rFonts w:ascii="Times New Roman"/>
                <w:lang w:val="it-IT"/>
              </w:rPr>
              <w:t xml:space="preserve"> </w:t>
            </w:r>
            <w:r w:rsidRPr="00C93CF1">
              <w:rPr>
                <w:b/>
                <w:lang w:val="it-IT"/>
              </w:rPr>
              <w:t>FINANZIATI</w:t>
            </w:r>
            <w:r w:rsidRPr="00C93CF1">
              <w:rPr>
                <w:rFonts w:ascii="Times New Roman"/>
                <w:lang w:val="it-IT"/>
              </w:rPr>
              <w:t xml:space="preserve"> </w:t>
            </w:r>
            <w:r w:rsidRPr="00C93CF1">
              <w:rPr>
                <w:b/>
                <w:lang w:val="it-IT"/>
              </w:rPr>
              <w:t>DAL</w:t>
            </w:r>
            <w:r w:rsidRPr="00C93CF1">
              <w:rPr>
                <w:rFonts w:ascii="Times New Roman"/>
                <w:lang w:val="it-IT"/>
              </w:rPr>
              <w:t xml:space="preserve"> </w:t>
            </w:r>
            <w:r w:rsidRPr="00C93CF1">
              <w:rPr>
                <w:b/>
                <w:lang w:val="it-IT"/>
              </w:rPr>
              <w:t>FONDO</w:t>
            </w:r>
            <w:r w:rsidRPr="00C93CF1">
              <w:rPr>
                <w:rFonts w:ascii="Times New Roman"/>
                <w:spacing w:val="-14"/>
                <w:lang w:val="it-IT"/>
              </w:rPr>
              <w:t xml:space="preserve"> </w:t>
            </w:r>
            <w:r w:rsidRPr="00C93CF1">
              <w:rPr>
                <w:b/>
                <w:lang w:val="it-IT"/>
              </w:rPr>
              <w:t>SOCIALE</w:t>
            </w:r>
            <w:r w:rsidRPr="00C93CF1">
              <w:rPr>
                <w:rFonts w:ascii="Times New Roman"/>
                <w:spacing w:val="-14"/>
                <w:lang w:val="it-IT"/>
              </w:rPr>
              <w:t xml:space="preserve"> </w:t>
            </w:r>
            <w:r w:rsidRPr="00C93CF1">
              <w:rPr>
                <w:b/>
                <w:lang w:val="it-IT"/>
              </w:rPr>
              <w:t>EUROPEO</w:t>
            </w:r>
            <w:r w:rsidRPr="00C93CF1">
              <w:rPr>
                <w:rFonts w:ascii="Times New Roman"/>
                <w:spacing w:val="-14"/>
                <w:lang w:val="it-IT"/>
              </w:rPr>
              <w:t xml:space="preserve"> </w:t>
            </w:r>
            <w:r w:rsidRPr="00C93CF1">
              <w:rPr>
                <w:b/>
                <w:lang w:val="it-IT"/>
              </w:rPr>
              <w:t>(PON</w:t>
            </w:r>
          </w:p>
          <w:p w14:paraId="3C8A160E" w14:textId="77777777" w:rsidR="00C93CF1" w:rsidRDefault="00C93CF1" w:rsidP="00E341F6">
            <w:pPr>
              <w:pStyle w:val="TableParagraph"/>
              <w:spacing w:line="249" w:lineRule="exact"/>
              <w:ind w:left="112"/>
              <w:rPr>
                <w:b/>
              </w:rPr>
            </w:pPr>
            <w:r>
              <w:rPr>
                <w:b/>
              </w:rPr>
              <w:t>–</w:t>
            </w:r>
            <w:r>
              <w:rPr>
                <w:rFonts w:ascii="Times New Roman" w:hAnsi="Times New Roman"/>
                <w:spacing w:val="-9"/>
              </w:rPr>
              <w:t xml:space="preserve"> </w:t>
            </w:r>
            <w:r>
              <w:rPr>
                <w:b/>
              </w:rPr>
              <w:t>POR-</w:t>
            </w:r>
            <w:r>
              <w:rPr>
                <w:rFonts w:ascii="Times New Roman" w:hAnsi="Times New Roman"/>
                <w:spacing w:val="-8"/>
              </w:rPr>
              <w:t xml:space="preserve"> </w:t>
            </w:r>
            <w:r>
              <w:rPr>
                <w:b/>
              </w:rPr>
              <w:t>PNRR</w:t>
            </w:r>
            <w:r>
              <w:rPr>
                <w:rFonts w:ascii="Times New Roman" w:hAnsi="Times New Roman"/>
                <w:spacing w:val="-8"/>
              </w:rPr>
              <w:t xml:space="preserve"> </w:t>
            </w:r>
            <w:r>
              <w:rPr>
                <w:b/>
                <w:spacing w:val="-4"/>
              </w:rPr>
              <w:t>ETC.)</w:t>
            </w:r>
          </w:p>
        </w:tc>
        <w:tc>
          <w:tcPr>
            <w:tcW w:w="2621" w:type="dxa"/>
          </w:tcPr>
          <w:p w14:paraId="187CDAD3" w14:textId="77777777" w:rsidR="00C93CF1" w:rsidRDefault="00C93CF1" w:rsidP="00E341F6">
            <w:pPr>
              <w:pStyle w:val="TableParagraph"/>
              <w:spacing w:before="268"/>
            </w:pPr>
          </w:p>
          <w:p w14:paraId="08E38BED" w14:textId="77777777" w:rsidR="00C93CF1" w:rsidRDefault="00C93CF1" w:rsidP="00E341F6">
            <w:pPr>
              <w:pStyle w:val="TableParagraph"/>
              <w:ind w:left="114"/>
            </w:pPr>
            <w:r>
              <w:t>Max</w:t>
            </w:r>
            <w:r>
              <w:rPr>
                <w:rFonts w:ascii="Times New Roman"/>
                <w:spacing w:val="-10"/>
              </w:rPr>
              <w:t xml:space="preserve"> </w:t>
            </w:r>
            <w:r>
              <w:rPr>
                <w:spacing w:val="-5"/>
              </w:rPr>
              <w:t>10</w:t>
            </w:r>
          </w:p>
        </w:tc>
        <w:tc>
          <w:tcPr>
            <w:tcW w:w="4253" w:type="dxa"/>
          </w:tcPr>
          <w:p w14:paraId="1C7BAA36" w14:textId="77777777" w:rsidR="00C93CF1" w:rsidRPr="00C93CF1" w:rsidRDefault="00C93CF1" w:rsidP="00E341F6">
            <w:pPr>
              <w:pStyle w:val="TableParagraph"/>
              <w:spacing w:before="268"/>
              <w:ind w:left="111"/>
              <w:rPr>
                <w:b/>
                <w:lang w:val="it-IT"/>
              </w:rPr>
            </w:pPr>
            <w:r w:rsidRPr="00C93CF1">
              <w:rPr>
                <w:b/>
                <w:lang w:val="it-IT"/>
              </w:rPr>
              <w:t>2</w:t>
            </w:r>
            <w:r w:rsidRPr="00C93CF1">
              <w:rPr>
                <w:rFonts w:ascii="Times New Roman"/>
                <w:spacing w:val="-8"/>
                <w:lang w:val="it-IT"/>
              </w:rPr>
              <w:t xml:space="preserve"> </w:t>
            </w:r>
            <w:r w:rsidRPr="00C93CF1">
              <w:rPr>
                <w:b/>
                <w:lang w:val="it-IT"/>
              </w:rPr>
              <w:t>punti</w:t>
            </w:r>
            <w:r w:rsidRPr="00C93CF1">
              <w:rPr>
                <w:rFonts w:ascii="Times New Roman"/>
                <w:spacing w:val="-7"/>
                <w:lang w:val="it-IT"/>
              </w:rPr>
              <w:t xml:space="preserve"> </w:t>
            </w:r>
            <w:r w:rsidRPr="00C93CF1">
              <w:rPr>
                <w:b/>
                <w:spacing w:val="-4"/>
                <w:lang w:val="it-IT"/>
              </w:rPr>
              <w:t>cad.</w:t>
            </w:r>
          </w:p>
          <w:p w14:paraId="4F3DAC6A" w14:textId="77777777" w:rsidR="00C93CF1" w:rsidRPr="00C93CF1" w:rsidRDefault="00C93CF1" w:rsidP="00E341F6">
            <w:pPr>
              <w:pStyle w:val="TableParagraph"/>
              <w:ind w:left="111"/>
              <w:rPr>
                <w:lang w:val="it-IT"/>
              </w:rPr>
            </w:pPr>
            <w:r w:rsidRPr="00C93CF1">
              <w:rPr>
                <w:lang w:val="it-IT"/>
              </w:rPr>
              <w:t>per</w:t>
            </w:r>
            <w:r w:rsidRPr="00C93CF1">
              <w:rPr>
                <w:rFonts w:ascii="Times New Roman"/>
                <w:spacing w:val="-7"/>
                <w:lang w:val="it-IT"/>
              </w:rPr>
              <w:t xml:space="preserve"> </w:t>
            </w:r>
            <w:r w:rsidRPr="00C93CF1">
              <w:rPr>
                <w:lang w:val="it-IT"/>
              </w:rPr>
              <w:t>un</w:t>
            </w:r>
            <w:r w:rsidRPr="00C93CF1">
              <w:rPr>
                <w:rFonts w:ascii="Times New Roman"/>
                <w:spacing w:val="-6"/>
                <w:lang w:val="it-IT"/>
              </w:rPr>
              <w:t xml:space="preserve"> </w:t>
            </w:r>
            <w:r w:rsidRPr="00C93CF1">
              <w:rPr>
                <w:lang w:val="it-IT"/>
              </w:rPr>
              <w:t>max</w:t>
            </w:r>
            <w:r w:rsidRPr="00C93CF1">
              <w:rPr>
                <w:rFonts w:ascii="Times New Roman"/>
                <w:spacing w:val="-7"/>
                <w:lang w:val="it-IT"/>
              </w:rPr>
              <w:t xml:space="preserve"> </w:t>
            </w:r>
            <w:r w:rsidRPr="00C93CF1">
              <w:rPr>
                <w:lang w:val="it-IT"/>
              </w:rPr>
              <w:t>di</w:t>
            </w:r>
            <w:r w:rsidRPr="00C93CF1">
              <w:rPr>
                <w:rFonts w:ascii="Times New Roman"/>
                <w:spacing w:val="-8"/>
                <w:lang w:val="it-IT"/>
              </w:rPr>
              <w:t xml:space="preserve"> </w:t>
            </w:r>
            <w:r w:rsidRPr="00C93CF1">
              <w:rPr>
                <w:lang w:val="it-IT"/>
              </w:rPr>
              <w:t>20</w:t>
            </w:r>
            <w:r w:rsidRPr="00C93CF1">
              <w:rPr>
                <w:rFonts w:ascii="Times New Roman"/>
                <w:spacing w:val="-5"/>
                <w:lang w:val="it-IT"/>
              </w:rPr>
              <w:t xml:space="preserve"> </w:t>
            </w:r>
            <w:r w:rsidRPr="00C93CF1">
              <w:rPr>
                <w:spacing w:val="-2"/>
                <w:lang w:val="it-IT"/>
              </w:rPr>
              <w:t>punti</w:t>
            </w:r>
          </w:p>
        </w:tc>
      </w:tr>
      <w:tr w:rsidR="00C93CF1" w14:paraId="4C1F823B" w14:textId="77777777" w:rsidTr="00E341F6">
        <w:trPr>
          <w:trHeight w:val="1343"/>
        </w:trPr>
        <w:tc>
          <w:tcPr>
            <w:tcW w:w="3202" w:type="dxa"/>
          </w:tcPr>
          <w:p w14:paraId="4A33F304" w14:textId="77777777" w:rsidR="00C93CF1" w:rsidRPr="00C93CF1" w:rsidRDefault="00C93CF1" w:rsidP="00E341F6">
            <w:pPr>
              <w:pStyle w:val="TableParagraph"/>
              <w:ind w:left="112" w:right="44"/>
              <w:rPr>
                <w:b/>
                <w:lang w:val="it-IT"/>
              </w:rPr>
            </w:pPr>
            <w:r w:rsidRPr="00C93CF1">
              <w:rPr>
                <w:b/>
                <w:lang w:val="it-IT"/>
              </w:rPr>
              <w:t>C3.</w:t>
            </w:r>
            <w:r w:rsidRPr="00C93CF1">
              <w:rPr>
                <w:rFonts w:ascii="Times New Roman"/>
                <w:lang w:val="it-IT"/>
              </w:rPr>
              <w:t xml:space="preserve"> </w:t>
            </w:r>
            <w:r w:rsidRPr="00C93CF1">
              <w:rPr>
                <w:b/>
                <w:lang w:val="it-IT"/>
              </w:rPr>
              <w:t>ESPERIENZE</w:t>
            </w:r>
            <w:r w:rsidRPr="00C93CF1">
              <w:rPr>
                <w:rFonts w:ascii="Times New Roman"/>
                <w:lang w:val="it-IT"/>
              </w:rPr>
              <w:t xml:space="preserve"> </w:t>
            </w:r>
            <w:r w:rsidRPr="00C93CF1">
              <w:rPr>
                <w:b/>
                <w:lang w:val="it-IT"/>
              </w:rPr>
              <w:t>DI</w:t>
            </w:r>
            <w:r w:rsidRPr="00C93CF1">
              <w:rPr>
                <w:rFonts w:ascii="Times New Roman"/>
                <w:lang w:val="it-IT"/>
              </w:rPr>
              <w:t xml:space="preserve"> </w:t>
            </w:r>
            <w:r w:rsidRPr="00C93CF1">
              <w:rPr>
                <w:b/>
                <w:lang w:val="it-IT"/>
              </w:rPr>
              <w:t>TUTOR</w:t>
            </w:r>
            <w:r w:rsidRPr="00C93CF1">
              <w:rPr>
                <w:rFonts w:ascii="Times New Roman"/>
                <w:lang w:val="it-IT"/>
              </w:rPr>
              <w:t xml:space="preserve"> </w:t>
            </w:r>
            <w:r w:rsidRPr="00C93CF1">
              <w:rPr>
                <w:b/>
                <w:lang w:val="it-IT"/>
              </w:rPr>
              <w:t>COORDINATORE</w:t>
            </w:r>
            <w:r w:rsidRPr="00C93CF1">
              <w:rPr>
                <w:rFonts w:ascii="Times New Roman"/>
                <w:lang w:val="it-IT"/>
              </w:rPr>
              <w:t xml:space="preserve"> </w:t>
            </w:r>
            <w:r w:rsidRPr="00C93CF1">
              <w:rPr>
                <w:b/>
                <w:lang w:val="it-IT"/>
              </w:rPr>
              <w:t>(min.</w:t>
            </w:r>
            <w:r w:rsidRPr="00C93CF1">
              <w:rPr>
                <w:rFonts w:ascii="Times New Roman"/>
                <w:lang w:val="it-IT"/>
              </w:rPr>
              <w:t xml:space="preserve"> </w:t>
            </w:r>
            <w:r w:rsidRPr="00C93CF1">
              <w:rPr>
                <w:b/>
                <w:lang w:val="it-IT"/>
              </w:rPr>
              <w:t>20</w:t>
            </w:r>
            <w:r w:rsidRPr="00C93CF1">
              <w:rPr>
                <w:rFonts w:ascii="Times New Roman"/>
                <w:lang w:val="it-IT"/>
              </w:rPr>
              <w:t xml:space="preserve"> </w:t>
            </w:r>
            <w:r w:rsidRPr="00C93CF1">
              <w:rPr>
                <w:b/>
                <w:lang w:val="it-IT"/>
              </w:rPr>
              <w:t>ore)</w:t>
            </w:r>
            <w:r w:rsidRPr="00C93CF1">
              <w:rPr>
                <w:rFonts w:ascii="Times New Roman"/>
                <w:lang w:val="it-IT"/>
              </w:rPr>
              <w:t xml:space="preserve"> </w:t>
            </w:r>
            <w:r w:rsidRPr="00C93CF1">
              <w:rPr>
                <w:b/>
                <w:lang w:val="it-IT"/>
              </w:rPr>
              <w:t>NEI</w:t>
            </w:r>
            <w:r w:rsidRPr="00C93CF1">
              <w:rPr>
                <w:rFonts w:ascii="Times New Roman"/>
                <w:lang w:val="it-IT"/>
              </w:rPr>
              <w:t xml:space="preserve"> </w:t>
            </w:r>
            <w:r w:rsidRPr="00C93CF1">
              <w:rPr>
                <w:b/>
                <w:lang w:val="it-IT"/>
              </w:rPr>
              <w:t>PROGETTI</w:t>
            </w:r>
            <w:r w:rsidRPr="00C93CF1">
              <w:rPr>
                <w:rFonts w:ascii="Times New Roman"/>
                <w:lang w:val="it-IT"/>
              </w:rPr>
              <w:t xml:space="preserve"> </w:t>
            </w:r>
            <w:r w:rsidRPr="00C93CF1">
              <w:rPr>
                <w:b/>
                <w:lang w:val="it-IT"/>
              </w:rPr>
              <w:t>FINANZIATI</w:t>
            </w:r>
            <w:r w:rsidRPr="00C93CF1">
              <w:rPr>
                <w:rFonts w:ascii="Times New Roman"/>
                <w:lang w:val="it-IT"/>
              </w:rPr>
              <w:t xml:space="preserve"> </w:t>
            </w:r>
            <w:r w:rsidRPr="00C93CF1">
              <w:rPr>
                <w:b/>
                <w:lang w:val="it-IT"/>
              </w:rPr>
              <w:t>DAL</w:t>
            </w:r>
            <w:r w:rsidRPr="00C93CF1">
              <w:rPr>
                <w:rFonts w:ascii="Times New Roman"/>
                <w:lang w:val="it-IT"/>
              </w:rPr>
              <w:t xml:space="preserve"> </w:t>
            </w:r>
            <w:r w:rsidRPr="00C93CF1">
              <w:rPr>
                <w:b/>
                <w:lang w:val="it-IT"/>
              </w:rPr>
              <w:t>FONDO</w:t>
            </w:r>
            <w:r w:rsidRPr="00C93CF1">
              <w:rPr>
                <w:rFonts w:ascii="Times New Roman"/>
                <w:spacing w:val="-14"/>
                <w:lang w:val="it-IT"/>
              </w:rPr>
              <w:t xml:space="preserve"> </w:t>
            </w:r>
            <w:r w:rsidRPr="00C93CF1">
              <w:rPr>
                <w:b/>
                <w:lang w:val="it-IT"/>
              </w:rPr>
              <w:t>SOCIALE</w:t>
            </w:r>
            <w:r w:rsidRPr="00C93CF1">
              <w:rPr>
                <w:rFonts w:ascii="Times New Roman"/>
                <w:spacing w:val="-14"/>
                <w:lang w:val="it-IT"/>
              </w:rPr>
              <w:t xml:space="preserve"> </w:t>
            </w:r>
            <w:r w:rsidRPr="00C93CF1">
              <w:rPr>
                <w:b/>
                <w:lang w:val="it-IT"/>
              </w:rPr>
              <w:t>EUROPEO</w:t>
            </w:r>
            <w:r w:rsidRPr="00C93CF1">
              <w:rPr>
                <w:rFonts w:ascii="Times New Roman"/>
                <w:spacing w:val="-14"/>
                <w:lang w:val="it-IT"/>
              </w:rPr>
              <w:t xml:space="preserve"> </w:t>
            </w:r>
            <w:r w:rsidRPr="00C93CF1">
              <w:rPr>
                <w:b/>
                <w:lang w:val="it-IT"/>
              </w:rPr>
              <w:t>(PON</w:t>
            </w:r>
          </w:p>
          <w:p w14:paraId="45FEB1D3" w14:textId="77777777" w:rsidR="00C93CF1" w:rsidRDefault="00C93CF1" w:rsidP="00E341F6">
            <w:pPr>
              <w:pStyle w:val="TableParagraph"/>
              <w:spacing w:line="249" w:lineRule="exact"/>
              <w:ind w:left="112"/>
              <w:rPr>
                <w:b/>
              </w:rPr>
            </w:pPr>
            <w:r>
              <w:rPr>
                <w:b/>
              </w:rPr>
              <w:t>–</w:t>
            </w:r>
            <w:r>
              <w:rPr>
                <w:rFonts w:ascii="Times New Roman" w:hAnsi="Times New Roman"/>
                <w:spacing w:val="-7"/>
              </w:rPr>
              <w:t xml:space="preserve"> </w:t>
            </w:r>
            <w:r>
              <w:rPr>
                <w:b/>
              </w:rPr>
              <w:t>POR-</w:t>
            </w:r>
            <w:r>
              <w:rPr>
                <w:rFonts w:ascii="Times New Roman" w:hAnsi="Times New Roman"/>
                <w:spacing w:val="-8"/>
              </w:rPr>
              <w:t xml:space="preserve"> </w:t>
            </w:r>
            <w:r>
              <w:rPr>
                <w:b/>
              </w:rPr>
              <w:t>PNRR</w:t>
            </w:r>
            <w:r>
              <w:rPr>
                <w:rFonts w:ascii="Times New Roman" w:hAnsi="Times New Roman"/>
                <w:spacing w:val="-8"/>
              </w:rPr>
              <w:t xml:space="preserve"> </w:t>
            </w:r>
            <w:r>
              <w:rPr>
                <w:b/>
                <w:spacing w:val="-2"/>
              </w:rPr>
              <w:t>ETC.))</w:t>
            </w:r>
          </w:p>
        </w:tc>
        <w:tc>
          <w:tcPr>
            <w:tcW w:w="2621" w:type="dxa"/>
          </w:tcPr>
          <w:p w14:paraId="56F8CF88" w14:textId="77777777" w:rsidR="00C93CF1" w:rsidRDefault="00C93CF1" w:rsidP="00E341F6">
            <w:pPr>
              <w:pStyle w:val="TableParagraph"/>
              <w:spacing w:before="268"/>
              <w:ind w:left="114"/>
            </w:pPr>
            <w:r>
              <w:t>Max</w:t>
            </w:r>
            <w:r>
              <w:rPr>
                <w:rFonts w:ascii="Times New Roman"/>
                <w:spacing w:val="-10"/>
              </w:rPr>
              <w:t xml:space="preserve"> </w:t>
            </w:r>
            <w:r>
              <w:rPr>
                <w:spacing w:val="-5"/>
              </w:rPr>
              <w:t>10</w:t>
            </w:r>
          </w:p>
        </w:tc>
        <w:tc>
          <w:tcPr>
            <w:tcW w:w="4253" w:type="dxa"/>
          </w:tcPr>
          <w:p w14:paraId="223E731E" w14:textId="77777777" w:rsidR="00C93CF1" w:rsidRPr="00C93CF1" w:rsidRDefault="00C93CF1" w:rsidP="00E341F6">
            <w:pPr>
              <w:pStyle w:val="TableParagraph"/>
              <w:spacing w:line="268" w:lineRule="exact"/>
              <w:ind w:left="111"/>
              <w:rPr>
                <w:b/>
                <w:lang w:val="it-IT"/>
              </w:rPr>
            </w:pPr>
            <w:r w:rsidRPr="00C93CF1">
              <w:rPr>
                <w:b/>
                <w:lang w:val="it-IT"/>
              </w:rPr>
              <w:t>2</w:t>
            </w:r>
            <w:r w:rsidRPr="00C93CF1">
              <w:rPr>
                <w:rFonts w:ascii="Times New Roman"/>
                <w:spacing w:val="-8"/>
                <w:lang w:val="it-IT"/>
              </w:rPr>
              <w:t xml:space="preserve"> </w:t>
            </w:r>
            <w:r w:rsidRPr="00C93CF1">
              <w:rPr>
                <w:b/>
                <w:lang w:val="it-IT"/>
              </w:rPr>
              <w:t>punti</w:t>
            </w:r>
            <w:r w:rsidRPr="00C93CF1">
              <w:rPr>
                <w:rFonts w:ascii="Times New Roman"/>
                <w:spacing w:val="-7"/>
                <w:lang w:val="it-IT"/>
              </w:rPr>
              <w:t xml:space="preserve"> </w:t>
            </w:r>
            <w:r w:rsidRPr="00C93CF1">
              <w:rPr>
                <w:b/>
                <w:spacing w:val="-4"/>
                <w:lang w:val="it-IT"/>
              </w:rPr>
              <w:t>cad.</w:t>
            </w:r>
          </w:p>
          <w:p w14:paraId="50D31027" w14:textId="77777777" w:rsidR="00C93CF1" w:rsidRPr="00C93CF1" w:rsidRDefault="00C93CF1" w:rsidP="00E341F6">
            <w:pPr>
              <w:pStyle w:val="TableParagraph"/>
              <w:ind w:left="111"/>
              <w:rPr>
                <w:lang w:val="it-IT"/>
              </w:rPr>
            </w:pPr>
            <w:r w:rsidRPr="00C93CF1">
              <w:rPr>
                <w:lang w:val="it-IT"/>
              </w:rPr>
              <w:t>per</w:t>
            </w:r>
            <w:r w:rsidRPr="00C93CF1">
              <w:rPr>
                <w:rFonts w:ascii="Times New Roman"/>
                <w:spacing w:val="-7"/>
                <w:lang w:val="it-IT"/>
              </w:rPr>
              <w:t xml:space="preserve"> </w:t>
            </w:r>
            <w:r w:rsidRPr="00C93CF1">
              <w:rPr>
                <w:lang w:val="it-IT"/>
              </w:rPr>
              <w:t>un</w:t>
            </w:r>
            <w:r w:rsidRPr="00C93CF1">
              <w:rPr>
                <w:rFonts w:ascii="Times New Roman"/>
                <w:spacing w:val="-6"/>
                <w:lang w:val="it-IT"/>
              </w:rPr>
              <w:t xml:space="preserve"> </w:t>
            </w:r>
            <w:r w:rsidRPr="00C93CF1">
              <w:rPr>
                <w:lang w:val="it-IT"/>
              </w:rPr>
              <w:t>max</w:t>
            </w:r>
            <w:r w:rsidRPr="00C93CF1">
              <w:rPr>
                <w:rFonts w:ascii="Times New Roman"/>
                <w:spacing w:val="-7"/>
                <w:lang w:val="it-IT"/>
              </w:rPr>
              <w:t xml:space="preserve"> </w:t>
            </w:r>
            <w:r w:rsidRPr="00C93CF1">
              <w:rPr>
                <w:lang w:val="it-IT"/>
              </w:rPr>
              <w:t>di</w:t>
            </w:r>
            <w:r w:rsidRPr="00C93CF1">
              <w:rPr>
                <w:rFonts w:ascii="Times New Roman"/>
                <w:spacing w:val="-8"/>
                <w:lang w:val="it-IT"/>
              </w:rPr>
              <w:t xml:space="preserve"> </w:t>
            </w:r>
            <w:r w:rsidRPr="00C93CF1">
              <w:rPr>
                <w:lang w:val="it-IT"/>
              </w:rPr>
              <w:t>20</w:t>
            </w:r>
            <w:r w:rsidRPr="00C93CF1">
              <w:rPr>
                <w:rFonts w:ascii="Times New Roman"/>
                <w:spacing w:val="-5"/>
                <w:lang w:val="it-IT"/>
              </w:rPr>
              <w:t xml:space="preserve"> </w:t>
            </w:r>
            <w:r w:rsidRPr="00C93CF1">
              <w:rPr>
                <w:spacing w:val="-2"/>
                <w:lang w:val="it-IT"/>
              </w:rPr>
              <w:t>punti</w:t>
            </w:r>
          </w:p>
        </w:tc>
      </w:tr>
      <w:tr w:rsidR="00C93CF1" w14:paraId="1962660C" w14:textId="77777777" w:rsidTr="00E341F6">
        <w:trPr>
          <w:trHeight w:val="1609"/>
        </w:trPr>
        <w:tc>
          <w:tcPr>
            <w:tcW w:w="3202" w:type="dxa"/>
          </w:tcPr>
          <w:p w14:paraId="6FD3F802" w14:textId="77777777" w:rsidR="00C93CF1" w:rsidRPr="00C93CF1" w:rsidRDefault="00C93CF1" w:rsidP="00E341F6">
            <w:pPr>
              <w:pStyle w:val="TableParagraph"/>
              <w:ind w:left="112"/>
              <w:rPr>
                <w:b/>
                <w:lang w:val="it-IT"/>
              </w:rPr>
            </w:pPr>
            <w:r w:rsidRPr="00C93CF1">
              <w:rPr>
                <w:b/>
                <w:lang w:val="it-IT"/>
              </w:rPr>
              <w:t>C4.</w:t>
            </w:r>
            <w:r w:rsidRPr="00C93CF1">
              <w:rPr>
                <w:rFonts w:ascii="Times New Roman"/>
                <w:spacing w:val="-14"/>
                <w:lang w:val="it-IT"/>
              </w:rPr>
              <w:t xml:space="preserve"> </w:t>
            </w:r>
            <w:r w:rsidRPr="00C93CF1">
              <w:rPr>
                <w:b/>
                <w:lang w:val="it-IT"/>
              </w:rPr>
              <w:t>CONOSCENZE</w:t>
            </w:r>
            <w:r w:rsidRPr="00C93CF1">
              <w:rPr>
                <w:rFonts w:ascii="Times New Roman"/>
                <w:spacing w:val="-14"/>
                <w:lang w:val="it-IT"/>
              </w:rPr>
              <w:t xml:space="preserve"> </w:t>
            </w:r>
            <w:r w:rsidRPr="00C93CF1">
              <w:rPr>
                <w:b/>
                <w:lang w:val="it-IT"/>
              </w:rPr>
              <w:t>SPECIFICHE</w:t>
            </w:r>
            <w:r w:rsidRPr="00C93CF1">
              <w:rPr>
                <w:rFonts w:ascii="Times New Roman"/>
                <w:lang w:val="it-IT"/>
              </w:rPr>
              <w:t xml:space="preserve"> </w:t>
            </w:r>
            <w:r w:rsidRPr="00C93CF1">
              <w:rPr>
                <w:b/>
                <w:lang w:val="it-IT"/>
              </w:rPr>
              <w:t>DELL'</w:t>
            </w:r>
            <w:r w:rsidRPr="00C93CF1">
              <w:rPr>
                <w:rFonts w:ascii="Times New Roman"/>
                <w:lang w:val="it-IT"/>
              </w:rPr>
              <w:t xml:space="preserve"> </w:t>
            </w:r>
            <w:r w:rsidRPr="00C93CF1">
              <w:rPr>
                <w:b/>
                <w:lang w:val="it-IT"/>
              </w:rPr>
              <w:t>ARGOMENTO</w:t>
            </w:r>
            <w:r w:rsidRPr="00C93CF1">
              <w:rPr>
                <w:rFonts w:ascii="Times New Roman"/>
                <w:lang w:val="it-IT"/>
              </w:rPr>
              <w:t xml:space="preserve"> </w:t>
            </w:r>
            <w:r w:rsidRPr="00C93CF1">
              <w:rPr>
                <w:b/>
                <w:lang w:val="it-IT"/>
              </w:rPr>
              <w:t>DELLA</w:t>
            </w:r>
          </w:p>
          <w:p w14:paraId="31DE581E" w14:textId="77777777" w:rsidR="00C93CF1" w:rsidRPr="00C93CF1" w:rsidRDefault="00C93CF1" w:rsidP="00E341F6">
            <w:pPr>
              <w:pStyle w:val="TableParagraph"/>
              <w:ind w:left="112"/>
              <w:rPr>
                <w:b/>
                <w:lang w:val="it-IT"/>
              </w:rPr>
            </w:pPr>
            <w:r w:rsidRPr="00C93CF1">
              <w:rPr>
                <w:b/>
                <w:lang w:val="it-IT"/>
              </w:rPr>
              <w:t>FORMAZIONE</w:t>
            </w:r>
            <w:r w:rsidRPr="00C93CF1">
              <w:rPr>
                <w:rFonts w:ascii="Times New Roman" w:hAnsi="Times New Roman"/>
                <w:lang w:val="it-IT"/>
              </w:rPr>
              <w:t xml:space="preserve"> </w:t>
            </w:r>
            <w:r w:rsidRPr="00C93CF1">
              <w:rPr>
                <w:b/>
                <w:lang w:val="it-IT"/>
              </w:rPr>
              <w:t>(documentate</w:t>
            </w:r>
            <w:r w:rsidRPr="00C93CF1">
              <w:rPr>
                <w:rFonts w:ascii="Times New Roman" w:hAnsi="Times New Roman"/>
                <w:lang w:val="it-IT"/>
              </w:rPr>
              <w:t xml:space="preserve"> </w:t>
            </w:r>
            <w:r w:rsidRPr="00C93CF1">
              <w:rPr>
                <w:b/>
                <w:lang w:val="it-IT"/>
              </w:rPr>
              <w:t>attraverso</w:t>
            </w:r>
            <w:r w:rsidRPr="00C93CF1">
              <w:rPr>
                <w:rFonts w:ascii="Times New Roman" w:hAnsi="Times New Roman"/>
                <w:spacing w:val="-3"/>
                <w:lang w:val="it-IT"/>
              </w:rPr>
              <w:t xml:space="preserve"> </w:t>
            </w:r>
            <w:r w:rsidRPr="00C93CF1">
              <w:rPr>
                <w:b/>
                <w:lang w:val="it-IT"/>
              </w:rPr>
              <w:t>pubblicazioni</w:t>
            </w:r>
            <w:r w:rsidRPr="00C93CF1">
              <w:rPr>
                <w:rFonts w:ascii="Times New Roman" w:hAnsi="Times New Roman"/>
                <w:spacing w:val="-3"/>
                <w:lang w:val="it-IT"/>
              </w:rPr>
              <w:t xml:space="preserve"> </w:t>
            </w:r>
            <w:r w:rsidRPr="00C93CF1">
              <w:rPr>
                <w:b/>
                <w:lang w:val="it-IT"/>
              </w:rPr>
              <w:t>o</w:t>
            </w:r>
            <w:r w:rsidRPr="00C93CF1">
              <w:rPr>
                <w:rFonts w:ascii="Times New Roman" w:hAnsi="Times New Roman"/>
                <w:spacing w:val="-6"/>
                <w:lang w:val="it-IT"/>
              </w:rPr>
              <w:t xml:space="preserve"> </w:t>
            </w:r>
            <w:r w:rsidRPr="00C93CF1">
              <w:rPr>
                <w:b/>
                <w:lang w:val="it-IT"/>
              </w:rPr>
              <w:t>corsi</w:t>
            </w:r>
            <w:r w:rsidRPr="00C93CF1">
              <w:rPr>
                <w:rFonts w:ascii="Times New Roman" w:hAnsi="Times New Roman"/>
                <w:lang w:val="it-IT"/>
              </w:rPr>
              <w:t xml:space="preserve"> </w:t>
            </w:r>
            <w:r w:rsidRPr="00C93CF1">
              <w:rPr>
                <w:b/>
                <w:lang w:val="it-IT"/>
              </w:rPr>
              <w:t>seguiti</w:t>
            </w:r>
            <w:r w:rsidRPr="00C93CF1">
              <w:rPr>
                <w:rFonts w:ascii="Times New Roman" w:hAnsi="Times New Roman"/>
                <w:spacing w:val="-11"/>
                <w:lang w:val="it-IT"/>
              </w:rPr>
              <w:t xml:space="preserve"> </w:t>
            </w:r>
            <w:r w:rsidRPr="00C93CF1">
              <w:rPr>
                <w:b/>
                <w:lang w:val="it-IT"/>
              </w:rPr>
              <w:t>(min</w:t>
            </w:r>
            <w:r w:rsidRPr="00C93CF1">
              <w:rPr>
                <w:rFonts w:ascii="Times New Roman" w:hAnsi="Times New Roman"/>
                <w:spacing w:val="-13"/>
                <w:lang w:val="it-IT"/>
              </w:rPr>
              <w:t xml:space="preserve"> </w:t>
            </w:r>
            <w:r w:rsidRPr="00C93CF1">
              <w:rPr>
                <w:b/>
                <w:lang w:val="it-IT"/>
              </w:rPr>
              <w:t>12</w:t>
            </w:r>
            <w:r w:rsidRPr="00C93CF1">
              <w:rPr>
                <w:rFonts w:ascii="Times New Roman" w:hAnsi="Times New Roman"/>
                <w:spacing w:val="-9"/>
                <w:lang w:val="it-IT"/>
              </w:rPr>
              <w:t xml:space="preserve"> </w:t>
            </w:r>
            <w:r w:rsidRPr="00C93CF1">
              <w:rPr>
                <w:b/>
                <w:lang w:val="it-IT"/>
              </w:rPr>
              <w:t>ore)</w:t>
            </w:r>
            <w:r w:rsidRPr="00C93CF1">
              <w:rPr>
                <w:rFonts w:ascii="Times New Roman" w:hAnsi="Times New Roman"/>
                <w:spacing w:val="-12"/>
                <w:lang w:val="it-IT"/>
              </w:rPr>
              <w:t xml:space="preserve"> </w:t>
            </w:r>
            <w:r w:rsidRPr="00C93CF1">
              <w:rPr>
                <w:b/>
                <w:lang w:val="it-IT"/>
              </w:rPr>
              <w:t>per</w:t>
            </w:r>
            <w:r w:rsidRPr="00C93CF1">
              <w:rPr>
                <w:rFonts w:ascii="Times New Roman" w:hAnsi="Times New Roman"/>
                <w:spacing w:val="-9"/>
                <w:lang w:val="it-IT"/>
              </w:rPr>
              <w:t xml:space="preserve"> </w:t>
            </w:r>
            <w:r w:rsidRPr="00C93CF1">
              <w:rPr>
                <w:b/>
                <w:lang w:val="it-IT"/>
              </w:rPr>
              <w:t>i</w:t>
            </w:r>
            <w:r w:rsidRPr="00C93CF1">
              <w:rPr>
                <w:rFonts w:ascii="Times New Roman" w:hAnsi="Times New Roman"/>
                <w:spacing w:val="-11"/>
                <w:lang w:val="it-IT"/>
              </w:rPr>
              <w:t xml:space="preserve"> </w:t>
            </w:r>
            <w:r w:rsidRPr="00C93CF1">
              <w:rPr>
                <w:b/>
                <w:lang w:val="it-IT"/>
              </w:rPr>
              <w:t>quali</w:t>
            </w:r>
            <w:r w:rsidRPr="00C93CF1">
              <w:rPr>
                <w:rFonts w:ascii="Times New Roman" w:hAnsi="Times New Roman"/>
                <w:spacing w:val="-9"/>
                <w:lang w:val="it-IT"/>
              </w:rPr>
              <w:t xml:space="preserve"> </w:t>
            </w:r>
            <w:r w:rsidRPr="00C93CF1">
              <w:rPr>
                <w:b/>
                <w:lang w:val="it-IT"/>
              </w:rPr>
              <w:t>è</w:t>
            </w:r>
          </w:p>
          <w:p w14:paraId="39E74640" w14:textId="77777777" w:rsidR="00C93CF1" w:rsidRDefault="00C93CF1" w:rsidP="00E341F6">
            <w:pPr>
              <w:pStyle w:val="TableParagraph"/>
              <w:spacing w:line="248" w:lineRule="exact"/>
              <w:ind w:left="112"/>
              <w:rPr>
                <w:b/>
              </w:rPr>
            </w:pPr>
            <w:proofErr w:type="spellStart"/>
            <w:r>
              <w:rPr>
                <w:b/>
              </w:rPr>
              <w:t>stato</w:t>
            </w:r>
            <w:proofErr w:type="spellEnd"/>
            <w:r>
              <w:rPr>
                <w:rFonts w:ascii="Times New Roman"/>
                <w:spacing w:val="-8"/>
              </w:rPr>
              <w:t xml:space="preserve"> </w:t>
            </w:r>
            <w:proofErr w:type="spellStart"/>
            <w:r>
              <w:rPr>
                <w:b/>
              </w:rPr>
              <w:t>rilasciato</w:t>
            </w:r>
            <w:proofErr w:type="spellEnd"/>
            <w:r>
              <w:rPr>
                <w:rFonts w:ascii="Times New Roman"/>
                <w:spacing w:val="-8"/>
              </w:rPr>
              <w:t xml:space="preserve"> </w:t>
            </w:r>
            <w:r>
              <w:rPr>
                <w:b/>
              </w:rPr>
              <w:t>un</w:t>
            </w:r>
            <w:r>
              <w:rPr>
                <w:rFonts w:ascii="Times New Roman"/>
                <w:spacing w:val="-7"/>
              </w:rPr>
              <w:t xml:space="preserve"> </w:t>
            </w:r>
            <w:proofErr w:type="spellStart"/>
            <w:r>
              <w:rPr>
                <w:b/>
                <w:spacing w:val="-2"/>
              </w:rPr>
              <w:t>attestato</w:t>
            </w:r>
            <w:proofErr w:type="spellEnd"/>
            <w:r>
              <w:rPr>
                <w:b/>
                <w:spacing w:val="-2"/>
              </w:rPr>
              <w:t>)</w:t>
            </w:r>
          </w:p>
        </w:tc>
        <w:tc>
          <w:tcPr>
            <w:tcW w:w="2621" w:type="dxa"/>
          </w:tcPr>
          <w:p w14:paraId="787EC66F" w14:textId="77777777" w:rsidR="00C93CF1" w:rsidRDefault="00C93CF1" w:rsidP="00E341F6">
            <w:pPr>
              <w:pStyle w:val="TableParagraph"/>
            </w:pPr>
          </w:p>
          <w:p w14:paraId="328F9194" w14:textId="77777777" w:rsidR="00C93CF1" w:rsidRDefault="00C93CF1" w:rsidP="00E341F6">
            <w:pPr>
              <w:pStyle w:val="TableParagraph"/>
              <w:spacing w:before="131"/>
            </w:pPr>
          </w:p>
          <w:p w14:paraId="48D09AFB" w14:textId="77777777" w:rsidR="00C93CF1" w:rsidRDefault="00C93CF1" w:rsidP="00E341F6">
            <w:pPr>
              <w:pStyle w:val="TableParagraph"/>
              <w:ind w:left="114"/>
            </w:pPr>
            <w:r>
              <w:t>Max.</w:t>
            </w:r>
            <w:r>
              <w:rPr>
                <w:rFonts w:ascii="Times New Roman"/>
                <w:spacing w:val="-9"/>
              </w:rPr>
              <w:t xml:space="preserve"> </w:t>
            </w:r>
            <w:r>
              <w:rPr>
                <w:spacing w:val="-10"/>
              </w:rPr>
              <w:t>5</w:t>
            </w:r>
          </w:p>
        </w:tc>
        <w:tc>
          <w:tcPr>
            <w:tcW w:w="4253" w:type="dxa"/>
          </w:tcPr>
          <w:p w14:paraId="05D65C37" w14:textId="77777777" w:rsidR="00C93CF1" w:rsidRPr="00C93CF1" w:rsidRDefault="00C93CF1" w:rsidP="00E341F6">
            <w:pPr>
              <w:pStyle w:val="TableParagraph"/>
              <w:spacing w:before="268"/>
              <w:rPr>
                <w:lang w:val="it-IT"/>
              </w:rPr>
            </w:pPr>
          </w:p>
          <w:p w14:paraId="0B9C52F8" w14:textId="77777777" w:rsidR="00C93CF1" w:rsidRPr="00C93CF1" w:rsidRDefault="00C93CF1" w:rsidP="00E341F6">
            <w:pPr>
              <w:pStyle w:val="TableParagraph"/>
              <w:spacing w:line="267" w:lineRule="exact"/>
              <w:ind w:left="112"/>
              <w:rPr>
                <w:b/>
                <w:lang w:val="it-IT"/>
              </w:rPr>
            </w:pPr>
            <w:r w:rsidRPr="00C93CF1">
              <w:rPr>
                <w:b/>
                <w:lang w:val="it-IT"/>
              </w:rPr>
              <w:t>2</w:t>
            </w:r>
            <w:r w:rsidRPr="00C93CF1">
              <w:rPr>
                <w:rFonts w:ascii="Times New Roman"/>
                <w:spacing w:val="-8"/>
                <w:lang w:val="it-IT"/>
              </w:rPr>
              <w:t xml:space="preserve"> </w:t>
            </w:r>
            <w:r w:rsidRPr="00C93CF1">
              <w:rPr>
                <w:b/>
                <w:lang w:val="it-IT"/>
              </w:rPr>
              <w:t>punti</w:t>
            </w:r>
            <w:r w:rsidRPr="00C93CF1">
              <w:rPr>
                <w:rFonts w:ascii="Times New Roman"/>
                <w:spacing w:val="-7"/>
                <w:lang w:val="it-IT"/>
              </w:rPr>
              <w:t xml:space="preserve"> </w:t>
            </w:r>
            <w:r w:rsidRPr="00C93CF1">
              <w:rPr>
                <w:b/>
                <w:spacing w:val="-4"/>
                <w:lang w:val="it-IT"/>
              </w:rPr>
              <w:t>cad.</w:t>
            </w:r>
          </w:p>
          <w:p w14:paraId="0727B549" w14:textId="77777777" w:rsidR="00C93CF1" w:rsidRPr="00C93CF1" w:rsidRDefault="00C93CF1" w:rsidP="00E341F6">
            <w:pPr>
              <w:pStyle w:val="TableParagraph"/>
              <w:spacing w:line="267" w:lineRule="exact"/>
              <w:ind w:left="112"/>
              <w:rPr>
                <w:lang w:val="it-IT"/>
              </w:rPr>
            </w:pPr>
            <w:r w:rsidRPr="00C93CF1">
              <w:rPr>
                <w:lang w:val="it-IT"/>
              </w:rPr>
              <w:t>per</w:t>
            </w:r>
            <w:r w:rsidRPr="00C93CF1">
              <w:rPr>
                <w:rFonts w:ascii="Times New Roman"/>
                <w:spacing w:val="-7"/>
                <w:lang w:val="it-IT"/>
              </w:rPr>
              <w:t xml:space="preserve"> </w:t>
            </w:r>
            <w:r w:rsidRPr="00C93CF1">
              <w:rPr>
                <w:lang w:val="it-IT"/>
              </w:rPr>
              <w:t>un</w:t>
            </w:r>
            <w:r w:rsidRPr="00C93CF1">
              <w:rPr>
                <w:rFonts w:ascii="Times New Roman"/>
                <w:spacing w:val="-6"/>
                <w:lang w:val="it-IT"/>
              </w:rPr>
              <w:t xml:space="preserve"> </w:t>
            </w:r>
            <w:r w:rsidRPr="00C93CF1">
              <w:rPr>
                <w:lang w:val="it-IT"/>
              </w:rPr>
              <w:t>max</w:t>
            </w:r>
            <w:r w:rsidRPr="00C93CF1">
              <w:rPr>
                <w:rFonts w:ascii="Times New Roman"/>
                <w:spacing w:val="-7"/>
                <w:lang w:val="it-IT"/>
              </w:rPr>
              <w:t xml:space="preserve"> </w:t>
            </w:r>
            <w:r w:rsidRPr="00C93CF1">
              <w:rPr>
                <w:lang w:val="it-IT"/>
              </w:rPr>
              <w:t>di</w:t>
            </w:r>
            <w:r w:rsidRPr="00C93CF1">
              <w:rPr>
                <w:rFonts w:ascii="Times New Roman"/>
                <w:spacing w:val="-8"/>
                <w:lang w:val="it-IT"/>
              </w:rPr>
              <w:t xml:space="preserve"> </w:t>
            </w:r>
            <w:r w:rsidRPr="00C93CF1">
              <w:rPr>
                <w:lang w:val="it-IT"/>
              </w:rPr>
              <w:t>10</w:t>
            </w:r>
            <w:r w:rsidRPr="00C93CF1">
              <w:rPr>
                <w:rFonts w:ascii="Times New Roman"/>
                <w:spacing w:val="-5"/>
                <w:lang w:val="it-IT"/>
              </w:rPr>
              <w:t xml:space="preserve"> </w:t>
            </w:r>
            <w:r w:rsidRPr="00C93CF1">
              <w:rPr>
                <w:spacing w:val="-2"/>
                <w:lang w:val="it-IT"/>
              </w:rPr>
              <w:t>punti</w:t>
            </w:r>
          </w:p>
        </w:tc>
      </w:tr>
    </w:tbl>
    <w:p w14:paraId="6238BF01" w14:textId="77777777" w:rsidR="000547A8" w:rsidRDefault="000547A8" w:rsidP="004526AF">
      <w:pPr>
        <w:pStyle w:val="NormaleWeb"/>
        <w:ind w:left="720"/>
        <w:rPr>
          <w:rFonts w:ascii="Calibri" w:hAnsi="Calibri" w:cs="Calibri"/>
          <w:sz w:val="22"/>
          <w:szCs w:val="22"/>
        </w:rPr>
      </w:pPr>
    </w:p>
    <w:p w14:paraId="384D2075" w14:textId="77777777" w:rsidR="006D1A44" w:rsidRDefault="006D1A44" w:rsidP="006D1A44">
      <w:pPr>
        <w:pStyle w:val="Comma"/>
        <w:numPr>
          <w:ilvl w:val="0"/>
          <w:numId w:val="0"/>
        </w:numPr>
        <w:spacing w:after="0"/>
        <w:ind w:left="284"/>
        <w:contextualSpacing w:val="0"/>
        <w:jc w:val="center"/>
        <w:rPr>
          <w:rFonts w:cstheme="minorHAnsi"/>
          <w:b/>
          <w:bCs/>
          <w:sz w:val="24"/>
          <w:szCs w:val="24"/>
        </w:rPr>
      </w:pPr>
      <w:r w:rsidRPr="00EE03B7">
        <w:rPr>
          <w:rFonts w:cstheme="minorHAnsi"/>
          <w:b/>
          <w:bCs/>
          <w:sz w:val="24"/>
          <w:szCs w:val="24"/>
        </w:rPr>
        <w:t>Articolo 5 – Durata dell’incarico</w:t>
      </w:r>
      <w:r>
        <w:rPr>
          <w:rFonts w:cstheme="minorHAnsi"/>
          <w:b/>
          <w:bCs/>
          <w:sz w:val="24"/>
          <w:szCs w:val="24"/>
        </w:rPr>
        <w:t xml:space="preserve"> e firma digitale</w:t>
      </w:r>
    </w:p>
    <w:p w14:paraId="01E30618" w14:textId="77777777" w:rsidR="006D1A44" w:rsidRPr="00EE03B7" w:rsidRDefault="006D1A44" w:rsidP="006D1A44">
      <w:pPr>
        <w:pStyle w:val="Comma"/>
        <w:numPr>
          <w:ilvl w:val="0"/>
          <w:numId w:val="0"/>
        </w:numPr>
        <w:spacing w:after="0"/>
        <w:ind w:left="284"/>
        <w:contextualSpacing w:val="0"/>
        <w:jc w:val="center"/>
        <w:rPr>
          <w:rFonts w:cstheme="minorHAnsi"/>
          <w:b/>
          <w:bCs/>
          <w:sz w:val="24"/>
          <w:szCs w:val="24"/>
        </w:rPr>
      </w:pPr>
    </w:p>
    <w:p w14:paraId="7D6D752C" w14:textId="77777777" w:rsidR="006D1A44" w:rsidRPr="005B4609" w:rsidRDefault="006D1A44" w:rsidP="006D1A44">
      <w:pPr>
        <w:pStyle w:val="Comma"/>
        <w:numPr>
          <w:ilvl w:val="0"/>
          <w:numId w:val="18"/>
        </w:numPr>
        <w:spacing w:after="0"/>
        <w:ind w:left="284"/>
        <w:contextualSpacing w:val="0"/>
        <w:rPr>
          <w:rFonts w:cstheme="minorHAnsi"/>
          <w:color w:val="000000"/>
        </w:rPr>
      </w:pPr>
      <w:r w:rsidRPr="005B4609">
        <w:rPr>
          <w:rFonts w:cstheme="minorHAnsi"/>
          <w:color w:val="000000"/>
        </w:rPr>
        <w:t xml:space="preserve">L’attività oggetto dell’incarico avrà la durata massima </w:t>
      </w:r>
      <w:r w:rsidRPr="005B4609">
        <w:t xml:space="preserve">compresa dalla data dell’incarico alla fine dell’attività progettuale prevista per </w:t>
      </w:r>
      <w:r w:rsidRPr="005B4609">
        <w:rPr>
          <w:b/>
          <w:bCs/>
        </w:rPr>
        <w:t>30 ore.</w:t>
      </w:r>
    </w:p>
    <w:p w14:paraId="6B350A80" w14:textId="77777777" w:rsidR="006D1A44" w:rsidRPr="005B4609" w:rsidRDefault="006D1A44" w:rsidP="006D1A44">
      <w:pPr>
        <w:pStyle w:val="Comma"/>
        <w:numPr>
          <w:ilvl w:val="0"/>
          <w:numId w:val="18"/>
        </w:numPr>
        <w:spacing w:after="0"/>
        <w:ind w:left="283" w:hanging="357"/>
        <w:contextualSpacing w:val="0"/>
        <w:rPr>
          <w:rFonts w:cstheme="minorHAnsi"/>
          <w:color w:val="000000"/>
        </w:rPr>
      </w:pPr>
      <w:bookmarkStart w:id="3" w:name="_Hlk102060997"/>
      <w:r w:rsidRPr="005B4609">
        <w:rPr>
          <w:rFonts w:cstheme="minorHAnsi"/>
          <w:color w:val="000000"/>
        </w:rPr>
        <w:t>L'eventuale differimento del termine di conclusione dell'incarico originario è consentito, in via eccezionale, al solo fine di completare il progetto e per ritardi non imputabili al</w:t>
      </w:r>
      <w:r>
        <w:rPr>
          <w:rFonts w:cstheme="minorHAnsi"/>
          <w:color w:val="000000"/>
        </w:rPr>
        <w:t>l’incaricato</w:t>
      </w:r>
      <w:r w:rsidRPr="005B4609">
        <w:rPr>
          <w:rFonts w:cstheme="minorHAnsi"/>
          <w:color w:val="000000"/>
        </w:rPr>
        <w:t xml:space="preserve">, ferma restando la misura del compenso pattuito in sede di affidamento dell'incarico, nonché il rispetto delle tempistiche previste dalla normativa nazionale e comunitaria di riferimento. </w:t>
      </w:r>
    </w:p>
    <w:p w14:paraId="6CE0C875" w14:textId="77777777" w:rsidR="006D1A44" w:rsidRPr="005B4609" w:rsidRDefault="006D1A44" w:rsidP="006D1A44">
      <w:pPr>
        <w:pStyle w:val="Comma"/>
        <w:numPr>
          <w:ilvl w:val="0"/>
          <w:numId w:val="18"/>
        </w:numPr>
        <w:spacing w:after="0"/>
        <w:ind w:left="283" w:hanging="357"/>
        <w:contextualSpacing w:val="0"/>
        <w:rPr>
          <w:rFonts w:cstheme="minorHAnsi"/>
          <w:color w:val="000000"/>
        </w:rPr>
      </w:pPr>
      <w:r w:rsidRPr="005B4609">
        <w:t xml:space="preserve">Il file di incarico deve essere </w:t>
      </w:r>
      <w:r w:rsidRPr="005B4609">
        <w:rPr>
          <w:b/>
          <w:bCs/>
        </w:rPr>
        <w:t xml:space="preserve">firmato digitalmente </w:t>
      </w:r>
      <w:r w:rsidRPr="005B4609">
        <w:t>da entrambi i contraenti (DS-Esperto/Tutor) tramite SPID.</w:t>
      </w:r>
      <w:bookmarkEnd w:id="3"/>
    </w:p>
    <w:p w14:paraId="0677295E" w14:textId="77777777" w:rsidR="006D1A44" w:rsidRDefault="006D1A44" w:rsidP="006D1A44">
      <w:pPr>
        <w:pStyle w:val="Comma"/>
        <w:numPr>
          <w:ilvl w:val="0"/>
          <w:numId w:val="0"/>
        </w:numPr>
        <w:spacing w:after="0"/>
        <w:ind w:left="1004"/>
        <w:contextualSpacing w:val="0"/>
        <w:jc w:val="center"/>
        <w:rPr>
          <w:rFonts w:cstheme="minorHAnsi"/>
          <w:b/>
          <w:bCs/>
          <w:sz w:val="24"/>
          <w:szCs w:val="24"/>
        </w:rPr>
      </w:pPr>
    </w:p>
    <w:p w14:paraId="247AAE2D" w14:textId="77777777" w:rsidR="006D1A44" w:rsidRDefault="006D1A44" w:rsidP="006D1A44">
      <w:pPr>
        <w:pStyle w:val="Comma"/>
        <w:numPr>
          <w:ilvl w:val="0"/>
          <w:numId w:val="0"/>
        </w:numPr>
        <w:spacing w:after="0"/>
        <w:ind w:left="1004"/>
        <w:contextualSpacing w:val="0"/>
        <w:jc w:val="center"/>
        <w:rPr>
          <w:rFonts w:cstheme="minorHAnsi"/>
          <w:b/>
          <w:bCs/>
          <w:sz w:val="24"/>
          <w:szCs w:val="24"/>
        </w:rPr>
      </w:pPr>
    </w:p>
    <w:p w14:paraId="1178C293" w14:textId="77777777" w:rsidR="006D1A44" w:rsidRPr="00D01A75" w:rsidRDefault="006D1A44" w:rsidP="006D1A44">
      <w:pPr>
        <w:pStyle w:val="Comma"/>
        <w:numPr>
          <w:ilvl w:val="0"/>
          <w:numId w:val="0"/>
        </w:numPr>
        <w:spacing w:after="0"/>
        <w:ind w:left="1004"/>
        <w:contextualSpacing w:val="0"/>
        <w:jc w:val="center"/>
        <w:rPr>
          <w:rFonts w:cstheme="minorHAnsi"/>
          <w:b/>
          <w:bCs/>
          <w:sz w:val="24"/>
          <w:szCs w:val="24"/>
        </w:rPr>
      </w:pPr>
      <w:r w:rsidRPr="00D01A75">
        <w:rPr>
          <w:rFonts w:cstheme="minorHAnsi"/>
          <w:b/>
          <w:bCs/>
          <w:sz w:val="24"/>
          <w:szCs w:val="24"/>
        </w:rPr>
        <w:t>Articolo 6 – Corrispettivo e modalità di remunerazione</w:t>
      </w:r>
      <w:r>
        <w:rPr>
          <w:rFonts w:cstheme="minorHAnsi"/>
          <w:b/>
          <w:bCs/>
          <w:sz w:val="24"/>
          <w:szCs w:val="24"/>
        </w:rPr>
        <w:br/>
      </w:r>
    </w:p>
    <w:p w14:paraId="60CD4D27" w14:textId="77777777" w:rsidR="006D1A44" w:rsidRPr="00D30EB8" w:rsidRDefault="006D1A44" w:rsidP="006D1A44">
      <w:pPr>
        <w:pStyle w:val="Comma"/>
        <w:numPr>
          <w:ilvl w:val="0"/>
          <w:numId w:val="19"/>
        </w:numPr>
        <w:spacing w:after="0"/>
        <w:ind w:left="284" w:hanging="284"/>
        <w:contextualSpacing w:val="0"/>
        <w:rPr>
          <w:rFonts w:cstheme="minorHAnsi"/>
          <w:b/>
          <w:bCs/>
        </w:rPr>
      </w:pPr>
      <w:r w:rsidRPr="005624DE">
        <w:rPr>
          <w:rStyle w:val="ui-provider"/>
          <w:sz w:val="24"/>
          <w:szCs w:val="24"/>
        </w:rPr>
        <w:t xml:space="preserve">Il corrispettivo lordo orario è stabilito </w:t>
      </w:r>
      <w:r w:rsidRPr="005624DE">
        <w:rPr>
          <w:rFonts w:eastAsia="Arial" w:cs="Arial"/>
          <w:b/>
          <w:bCs/>
        </w:rPr>
        <w:t>è di 70,00 euro/ora per gli esperti e 30,00 euro/ora per i tutor</w:t>
      </w:r>
      <w:r w:rsidRPr="005624DE">
        <w:rPr>
          <w:rFonts w:eastAsia="Arial" w:cs="Arial"/>
        </w:rPr>
        <w:t xml:space="preserve"> omnicomprensivi di ogni onere e ritenuta, i</w:t>
      </w:r>
      <w:r w:rsidRPr="005624DE">
        <w:rPr>
          <w:rStyle w:val="ui-provider"/>
          <w:sz w:val="24"/>
          <w:szCs w:val="24"/>
        </w:rPr>
        <w:t xml:space="preserve">nteso quale importo complessivo lordo stato rapportato alle ore </w:t>
      </w:r>
      <w:r w:rsidRPr="00D30EB8">
        <w:rPr>
          <w:rStyle w:val="ui-provider"/>
        </w:rPr>
        <w:t xml:space="preserve">effettivamente prestate, tenuto conto dell’Unità di costo standard, come previsto nelle voci di costo di cui all’ </w:t>
      </w:r>
      <w:r w:rsidRPr="00D30EB8">
        <w:rPr>
          <w:rFonts w:cs="Calibri"/>
        </w:rPr>
        <w:t xml:space="preserve">Avviso pubblico. </w:t>
      </w:r>
      <w:r w:rsidRPr="00D30EB8">
        <w:rPr>
          <w:rFonts w:cstheme="minorHAnsi"/>
        </w:rPr>
        <w:t xml:space="preserve">Il corrispettivo verrà erogato come specificato nello schema di lettera di incarico </w:t>
      </w:r>
      <w:r w:rsidRPr="00D30EB8">
        <w:rPr>
          <w:rFonts w:asciiTheme="minorHAnsi" w:hAnsiTheme="minorHAnsi" w:cstheme="minorHAnsi"/>
        </w:rPr>
        <w:t xml:space="preserve">e compatibilmente con le tempistiche di assegnazione delle risorse da parte </w:t>
      </w:r>
      <w:r w:rsidRPr="00D30EB8">
        <w:rPr>
          <w:rFonts w:asciiTheme="minorHAnsi" w:eastAsia="Times New Roman" w:hAnsiTheme="minorHAnsi" w:cstheme="minorHAnsi"/>
          <w:lang w:eastAsia="it-IT"/>
        </w:rPr>
        <w:t>dall’Autorità di Gestione del PN Scuola</w:t>
      </w:r>
      <w:r w:rsidRPr="00D30EB8">
        <w:rPr>
          <w:rFonts w:asciiTheme="minorHAnsi" w:hAnsiTheme="minorHAnsi" w:cstheme="minorHAnsi"/>
        </w:rPr>
        <w:t xml:space="preserve"> presso il Ministero dell’istruzione e del merito</w:t>
      </w:r>
      <w:r w:rsidRPr="00D30EB8">
        <w:rPr>
          <w:rFonts w:cstheme="minorHAnsi"/>
        </w:rPr>
        <w:t>.</w:t>
      </w:r>
    </w:p>
    <w:p w14:paraId="3F15C382" w14:textId="77777777" w:rsidR="006D1A44" w:rsidRPr="00D30EB8" w:rsidRDefault="006D1A44" w:rsidP="006D1A44">
      <w:pPr>
        <w:pStyle w:val="Comma"/>
        <w:numPr>
          <w:ilvl w:val="0"/>
          <w:numId w:val="19"/>
        </w:numPr>
        <w:spacing w:after="0"/>
        <w:ind w:left="284" w:hanging="284"/>
        <w:contextualSpacing w:val="0"/>
        <w:rPr>
          <w:rStyle w:val="ui-provider"/>
          <w:rFonts w:cstheme="minorHAnsi"/>
        </w:rPr>
      </w:pPr>
      <w:r w:rsidRPr="00D30EB8">
        <w:lastRenderedPageBreak/>
        <w:t>La prestazione professionale svolta dai docenti tutor ed esperti graverà sui costi per lo specifico percorso formativo.</w:t>
      </w:r>
    </w:p>
    <w:p w14:paraId="40FA331C" w14:textId="77777777" w:rsidR="006D1A44" w:rsidRPr="00D30EB8" w:rsidRDefault="006D1A44" w:rsidP="006D1A44">
      <w:pPr>
        <w:pStyle w:val="Comma"/>
        <w:numPr>
          <w:ilvl w:val="0"/>
          <w:numId w:val="19"/>
        </w:numPr>
        <w:spacing w:after="0"/>
        <w:ind w:left="284" w:hanging="284"/>
        <w:contextualSpacing w:val="0"/>
        <w:rPr>
          <w:rFonts w:cstheme="minorHAnsi"/>
        </w:rPr>
      </w:pPr>
      <w:r w:rsidRPr="00D30EB8">
        <w:t>Sui compensi, da corrispondere in proporzione alle ore effettivamente svolte e rilevate saranno applicate le ritenute assistenziali e fiscali nella misura prevista dalle vigenti disposizioni di legge.</w:t>
      </w:r>
    </w:p>
    <w:p w14:paraId="59878DB1" w14:textId="77777777" w:rsidR="006D1A44" w:rsidRDefault="006D1A44" w:rsidP="006D1A44">
      <w:pPr>
        <w:jc w:val="center"/>
        <w:rPr>
          <w:rFonts w:asciiTheme="minorHAnsi" w:eastAsia="Arial" w:hAnsiTheme="minorHAnsi" w:cs="Arial"/>
          <w:sz w:val="22"/>
          <w:szCs w:val="22"/>
        </w:rPr>
      </w:pPr>
    </w:p>
    <w:p w14:paraId="405394F2" w14:textId="77777777" w:rsidR="006D1A44" w:rsidRPr="007F75EF" w:rsidRDefault="006D1A44" w:rsidP="006D1A44">
      <w:pPr>
        <w:widowControl w:val="0"/>
        <w:jc w:val="center"/>
        <w:rPr>
          <w:rFonts w:asciiTheme="minorHAnsi" w:eastAsia="Arial" w:hAnsiTheme="minorHAnsi" w:cstheme="minorHAnsi"/>
          <w:b/>
        </w:rPr>
      </w:pPr>
      <w:r w:rsidRPr="005B4609">
        <w:rPr>
          <w:rFonts w:asciiTheme="minorHAnsi" w:eastAsia="Arial" w:hAnsiTheme="minorHAnsi" w:cs="Arial"/>
          <w:b/>
        </w:rPr>
        <w:t xml:space="preserve">Articolo 7 – Presentazione delle domande </w:t>
      </w:r>
      <w:r>
        <w:rPr>
          <w:rFonts w:asciiTheme="minorHAnsi" w:eastAsia="Arial" w:hAnsiTheme="minorHAnsi" w:cs="Arial"/>
          <w:b/>
        </w:rPr>
        <w:br/>
      </w:r>
    </w:p>
    <w:p w14:paraId="6185D2FE" w14:textId="6F1A538B" w:rsidR="006D1A44" w:rsidRPr="007F75EF" w:rsidRDefault="006D1A44" w:rsidP="006D1A44">
      <w:pPr>
        <w:jc w:val="both"/>
        <w:rPr>
          <w:rFonts w:asciiTheme="minorHAnsi" w:hAnsiTheme="minorHAnsi" w:cstheme="minorHAnsi"/>
          <w:sz w:val="22"/>
          <w:szCs w:val="22"/>
        </w:rPr>
      </w:pPr>
      <w:r w:rsidRPr="007F75EF">
        <w:rPr>
          <w:rFonts w:asciiTheme="minorHAnsi" w:hAnsiTheme="minorHAnsi" w:cstheme="minorHAnsi"/>
          <w:sz w:val="22"/>
          <w:szCs w:val="22"/>
        </w:rPr>
        <w:t xml:space="preserve">Gli interessati dovranno far pervenire la propria candidatura, a pena di esclusione, </w:t>
      </w:r>
      <w:r w:rsidRPr="00FE0668">
        <w:rPr>
          <w:rFonts w:asciiTheme="minorHAnsi" w:hAnsiTheme="minorHAnsi" w:cstheme="minorHAnsi"/>
          <w:sz w:val="22"/>
          <w:szCs w:val="22"/>
        </w:rPr>
        <w:t xml:space="preserve">entro e non oltre le ore </w:t>
      </w:r>
      <w:r w:rsidRPr="00FE0668">
        <w:rPr>
          <w:rFonts w:asciiTheme="minorHAnsi" w:hAnsiTheme="minorHAnsi" w:cstheme="minorHAnsi"/>
          <w:b/>
          <w:bCs/>
          <w:sz w:val="22"/>
          <w:szCs w:val="22"/>
        </w:rPr>
        <w:t xml:space="preserve">13,00 del </w:t>
      </w:r>
      <w:r w:rsidR="000734BB" w:rsidRPr="00FE0668">
        <w:rPr>
          <w:rFonts w:asciiTheme="minorHAnsi" w:hAnsiTheme="minorHAnsi" w:cstheme="minorHAnsi"/>
          <w:b/>
          <w:bCs/>
          <w:sz w:val="22"/>
          <w:szCs w:val="22"/>
        </w:rPr>
        <w:t>0</w:t>
      </w:r>
      <w:r w:rsidR="00FE0668" w:rsidRPr="00FE0668">
        <w:rPr>
          <w:rFonts w:asciiTheme="minorHAnsi" w:hAnsiTheme="minorHAnsi" w:cstheme="minorHAnsi"/>
          <w:b/>
          <w:bCs/>
          <w:sz w:val="22"/>
          <w:szCs w:val="22"/>
        </w:rPr>
        <w:t>7</w:t>
      </w:r>
      <w:r w:rsidRPr="00FE0668">
        <w:rPr>
          <w:rFonts w:asciiTheme="minorHAnsi" w:hAnsiTheme="minorHAnsi" w:cstheme="minorHAnsi"/>
          <w:b/>
          <w:bCs/>
          <w:sz w:val="22"/>
          <w:szCs w:val="22"/>
        </w:rPr>
        <w:t>/0</w:t>
      </w:r>
      <w:r w:rsidR="00FE0668" w:rsidRPr="00FE0668">
        <w:rPr>
          <w:rFonts w:asciiTheme="minorHAnsi" w:hAnsiTheme="minorHAnsi" w:cstheme="minorHAnsi"/>
          <w:b/>
          <w:bCs/>
          <w:sz w:val="22"/>
          <w:szCs w:val="22"/>
        </w:rPr>
        <w:t>7/</w:t>
      </w:r>
      <w:r w:rsidRPr="00FE0668">
        <w:rPr>
          <w:rFonts w:asciiTheme="minorHAnsi" w:hAnsiTheme="minorHAnsi" w:cstheme="minorHAnsi"/>
          <w:b/>
          <w:bCs/>
          <w:sz w:val="22"/>
          <w:szCs w:val="22"/>
        </w:rPr>
        <w:t>202</w:t>
      </w:r>
      <w:r w:rsidR="00CE5B05" w:rsidRPr="00FE0668">
        <w:rPr>
          <w:rFonts w:asciiTheme="minorHAnsi" w:hAnsiTheme="minorHAnsi" w:cstheme="minorHAnsi"/>
          <w:b/>
          <w:bCs/>
          <w:sz w:val="22"/>
          <w:szCs w:val="22"/>
        </w:rPr>
        <w:t>6</w:t>
      </w:r>
      <w:r w:rsidRPr="00FE0668">
        <w:rPr>
          <w:rFonts w:asciiTheme="minorHAnsi" w:hAnsiTheme="minorHAnsi" w:cstheme="minorHAnsi"/>
          <w:sz w:val="22"/>
          <w:szCs w:val="22"/>
        </w:rPr>
        <w:t xml:space="preserve">, all’ufficio Protocollo dell’Istituto ISTITUTO COMPRENSIVO </w:t>
      </w:r>
      <w:r w:rsidR="00CE5B05">
        <w:rPr>
          <w:rFonts w:asciiTheme="minorHAnsi" w:hAnsiTheme="minorHAnsi" w:cstheme="minorHAnsi"/>
          <w:sz w:val="22"/>
          <w:szCs w:val="22"/>
        </w:rPr>
        <w:t>5 di Imola via Luigi Pirandello12</w:t>
      </w:r>
      <w:r w:rsidRPr="007F75EF">
        <w:rPr>
          <w:rFonts w:asciiTheme="minorHAnsi" w:hAnsiTheme="minorHAnsi" w:cstheme="minorHAnsi"/>
          <w:sz w:val="22"/>
          <w:szCs w:val="22"/>
        </w:rPr>
        <w:t>-</w:t>
      </w:r>
      <w:r w:rsidR="00CE5B05">
        <w:rPr>
          <w:rFonts w:asciiTheme="minorHAnsi" w:hAnsiTheme="minorHAnsi" w:cstheme="minorHAnsi"/>
          <w:sz w:val="22"/>
          <w:szCs w:val="22"/>
        </w:rPr>
        <w:t>Imola</w:t>
      </w:r>
      <w:r w:rsidR="00CE5B05" w:rsidRPr="007F75EF">
        <w:rPr>
          <w:rFonts w:asciiTheme="minorHAnsi" w:hAnsiTheme="minorHAnsi" w:cstheme="minorHAnsi"/>
          <w:sz w:val="22"/>
          <w:szCs w:val="22"/>
        </w:rPr>
        <w:t xml:space="preserve"> </w:t>
      </w:r>
      <w:r w:rsidRPr="007F75EF">
        <w:rPr>
          <w:rFonts w:asciiTheme="minorHAnsi" w:hAnsiTheme="minorHAnsi" w:cstheme="minorHAnsi"/>
          <w:sz w:val="22"/>
          <w:szCs w:val="22"/>
        </w:rPr>
        <w:t xml:space="preserve">no e/o all’indirizzo di posta elettronica certificata </w:t>
      </w:r>
      <w:r w:rsidRPr="00FE0668">
        <w:rPr>
          <w:rFonts w:asciiTheme="minorHAnsi" w:hAnsiTheme="minorHAnsi" w:cstheme="minorHAnsi"/>
          <w:sz w:val="22"/>
          <w:szCs w:val="22"/>
        </w:rPr>
        <w:t>(PEC</w:t>
      </w:r>
      <w:r w:rsidRPr="00FE0668">
        <w:rPr>
          <w:rFonts w:asciiTheme="minorHAnsi" w:hAnsiTheme="minorHAnsi" w:cstheme="minorHAnsi"/>
          <w:b/>
          <w:bCs/>
        </w:rPr>
        <w:t xml:space="preserve">): </w:t>
      </w:r>
      <w:r w:rsidR="00CE5B05" w:rsidRPr="00CE5B05">
        <w:rPr>
          <w:rFonts w:ascii="Lora" w:hAnsi="Lora"/>
          <w:b/>
          <w:bCs/>
          <w:color w:val="19191A"/>
          <w:shd w:val="clear" w:color="auto" w:fill="FFFFFF"/>
        </w:rPr>
        <w:t> </w:t>
      </w:r>
      <w:hyperlink r:id="rId14" w:tgtFrame="_blank" w:history="1">
        <w:r w:rsidR="00CE5B05" w:rsidRPr="00CE5B05">
          <w:rPr>
            <w:rFonts w:ascii="Lora" w:hAnsi="Lora"/>
            <w:b/>
            <w:bCs/>
            <w:color w:val="0066CC"/>
            <w:u w:val="single"/>
          </w:rPr>
          <w:t>boic84200r@pec.istruzione.it</w:t>
        </w:r>
      </w:hyperlink>
    </w:p>
    <w:p w14:paraId="65FC3443" w14:textId="77777777" w:rsidR="006D1A44" w:rsidRPr="007F75EF" w:rsidRDefault="006D1A44" w:rsidP="006D1A44">
      <w:pPr>
        <w:widowControl w:val="0"/>
        <w:jc w:val="both"/>
        <w:rPr>
          <w:rFonts w:asciiTheme="minorHAnsi" w:eastAsia="Arial" w:hAnsiTheme="minorHAnsi" w:cstheme="minorHAnsi"/>
          <w:sz w:val="22"/>
          <w:szCs w:val="22"/>
        </w:rPr>
      </w:pPr>
      <w:r w:rsidRPr="007F75EF">
        <w:rPr>
          <w:rFonts w:asciiTheme="minorHAnsi" w:eastAsia="Arial" w:hAnsiTheme="minorHAnsi" w:cstheme="minorHAnsi"/>
          <w:sz w:val="22"/>
          <w:szCs w:val="22"/>
        </w:rPr>
        <w:t xml:space="preserve"> La domanda di partecipazione, </w:t>
      </w:r>
      <w:r w:rsidRPr="007F75EF">
        <w:rPr>
          <w:rFonts w:asciiTheme="minorHAnsi" w:hAnsiTheme="minorHAnsi" w:cstheme="minorHAnsi"/>
          <w:sz w:val="22"/>
          <w:szCs w:val="22"/>
        </w:rPr>
        <w:t>da predisporre sulla base dell’</w:t>
      </w:r>
      <w:r w:rsidRPr="007F75EF">
        <w:rPr>
          <w:rFonts w:asciiTheme="minorHAnsi" w:hAnsiTheme="minorHAnsi" w:cstheme="minorHAnsi"/>
          <w:b/>
          <w:bCs/>
          <w:sz w:val="22"/>
          <w:szCs w:val="22"/>
        </w:rPr>
        <w:t xml:space="preserve">Allegato </w:t>
      </w:r>
      <w:r w:rsidRPr="007F75EF">
        <w:rPr>
          <w:rFonts w:asciiTheme="minorHAnsi" w:hAnsiTheme="minorHAnsi" w:cstheme="minorHAnsi"/>
          <w:b/>
          <w:bCs/>
          <w:i/>
          <w:iCs/>
          <w:sz w:val="22"/>
          <w:szCs w:val="22"/>
        </w:rPr>
        <w:t>sub</w:t>
      </w:r>
      <w:r w:rsidRPr="007F75EF">
        <w:rPr>
          <w:rFonts w:asciiTheme="minorHAnsi" w:hAnsiTheme="minorHAnsi" w:cstheme="minorHAnsi"/>
          <w:b/>
          <w:bCs/>
          <w:sz w:val="22"/>
          <w:szCs w:val="22"/>
        </w:rPr>
        <w:t xml:space="preserve"> “A”,</w:t>
      </w:r>
      <w:r w:rsidRPr="007F75EF">
        <w:rPr>
          <w:rFonts w:asciiTheme="minorHAnsi" w:hAnsiTheme="minorHAnsi" w:cstheme="minorHAnsi"/>
          <w:sz w:val="22"/>
          <w:szCs w:val="22"/>
        </w:rPr>
        <w:t xml:space="preserve"> </w:t>
      </w:r>
      <w:r w:rsidRPr="007F75EF">
        <w:rPr>
          <w:rFonts w:asciiTheme="minorHAnsi" w:eastAsia="Arial" w:hAnsiTheme="minorHAnsi" w:cstheme="minorHAnsi"/>
          <w:sz w:val="22"/>
          <w:szCs w:val="22"/>
        </w:rPr>
        <w:t>deve essere corredata da:</w:t>
      </w:r>
    </w:p>
    <w:p w14:paraId="176DCDF3" w14:textId="77777777" w:rsidR="006D1A44" w:rsidRPr="007F75EF" w:rsidRDefault="006D1A44" w:rsidP="006D1A44">
      <w:pPr>
        <w:pStyle w:val="Paragrafoelenco"/>
        <w:numPr>
          <w:ilvl w:val="0"/>
          <w:numId w:val="20"/>
        </w:numPr>
        <w:autoSpaceDE w:val="0"/>
        <w:autoSpaceDN w:val="0"/>
        <w:jc w:val="both"/>
        <w:rPr>
          <w:rFonts w:asciiTheme="minorHAnsi" w:eastAsia="Calibri" w:hAnsiTheme="minorHAnsi" w:cstheme="minorHAnsi"/>
          <w:sz w:val="22"/>
          <w:szCs w:val="22"/>
          <w:lang w:eastAsia="en-US"/>
        </w:rPr>
      </w:pPr>
      <w:r w:rsidRPr="007F75EF">
        <w:rPr>
          <w:rFonts w:asciiTheme="minorHAnsi" w:eastAsia="Calibri" w:hAnsiTheme="minorHAnsi" w:cstheme="minorHAnsi"/>
          <w:i/>
          <w:iCs/>
          <w:sz w:val="22"/>
          <w:szCs w:val="22"/>
          <w:lang w:eastAsia="en-US"/>
        </w:rPr>
        <w:t>curriculum vitae</w:t>
      </w:r>
      <w:r w:rsidRPr="007F75EF">
        <w:rPr>
          <w:rFonts w:asciiTheme="minorHAnsi" w:eastAsia="Calibri" w:hAnsiTheme="minorHAnsi" w:cstheme="minorHAnsi"/>
          <w:sz w:val="22"/>
          <w:szCs w:val="22"/>
          <w:lang w:eastAsia="en-US"/>
        </w:rPr>
        <w:t xml:space="preserve"> aggiornato del candidato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 il Curriculum Vitae deve essere numerato in ogni titolo, esperienza o formazione, per cui si richiede l’attribuzione di punteggio, e i numeri che la contraddistinguono devono essere riportati nella scheda di autovalutazione (allegato C).</w:t>
      </w:r>
    </w:p>
    <w:p w14:paraId="6A82B46C" w14:textId="77777777" w:rsidR="006D1A44" w:rsidRPr="007F75EF" w:rsidRDefault="006D1A44" w:rsidP="006D1A44">
      <w:pPr>
        <w:pStyle w:val="Paragrafoelenco"/>
        <w:numPr>
          <w:ilvl w:val="0"/>
          <w:numId w:val="20"/>
        </w:numPr>
        <w:autoSpaceDE w:val="0"/>
        <w:autoSpaceDN w:val="0"/>
        <w:jc w:val="both"/>
        <w:rPr>
          <w:rFonts w:asciiTheme="minorHAnsi" w:eastAsia="Calibri" w:hAnsiTheme="minorHAnsi" w:cstheme="minorHAnsi"/>
          <w:sz w:val="22"/>
          <w:szCs w:val="22"/>
          <w:lang w:eastAsia="en-US"/>
        </w:rPr>
      </w:pPr>
      <w:r w:rsidRPr="007F75EF">
        <w:rPr>
          <w:rFonts w:asciiTheme="minorHAnsi" w:eastAsia="Calibri" w:hAnsiTheme="minorHAnsi" w:cstheme="minorHAnsi"/>
          <w:i/>
          <w:iCs/>
          <w:sz w:val="22"/>
          <w:szCs w:val="22"/>
          <w:lang w:eastAsia="en-US"/>
        </w:rPr>
        <w:t>Dichiarazione di insussistenza di incompatibilità a svolgere l’incarico</w:t>
      </w:r>
      <w:r w:rsidRPr="007F75EF">
        <w:rPr>
          <w:rFonts w:asciiTheme="minorHAnsi" w:eastAsia="Calibri" w:hAnsiTheme="minorHAnsi" w:cstheme="minorHAnsi"/>
          <w:sz w:val="22"/>
          <w:szCs w:val="22"/>
          <w:lang w:eastAsia="en-US"/>
        </w:rPr>
        <w:t xml:space="preserve"> (allegato D);</w:t>
      </w:r>
    </w:p>
    <w:p w14:paraId="33508893" w14:textId="77777777" w:rsidR="006D1A44" w:rsidRPr="007F75EF" w:rsidRDefault="006D1A44" w:rsidP="006D1A44">
      <w:pPr>
        <w:pStyle w:val="Paragrafoelenco"/>
        <w:numPr>
          <w:ilvl w:val="0"/>
          <w:numId w:val="20"/>
        </w:numPr>
        <w:autoSpaceDE w:val="0"/>
        <w:autoSpaceDN w:val="0"/>
        <w:jc w:val="both"/>
        <w:rPr>
          <w:rFonts w:asciiTheme="minorHAnsi" w:eastAsia="Calibri" w:hAnsiTheme="minorHAnsi" w:cstheme="minorHAnsi"/>
          <w:sz w:val="22"/>
          <w:szCs w:val="22"/>
          <w:lang w:eastAsia="en-US"/>
        </w:rPr>
      </w:pPr>
      <w:r w:rsidRPr="007F75EF">
        <w:rPr>
          <w:rFonts w:asciiTheme="minorHAnsi" w:eastAsia="Calibri" w:hAnsiTheme="minorHAnsi" w:cstheme="minorHAnsi"/>
          <w:i/>
          <w:iCs/>
          <w:sz w:val="22"/>
          <w:szCs w:val="22"/>
          <w:lang w:eastAsia="en-US"/>
        </w:rPr>
        <w:t>fotocopia del documento di identità in corso di validità</w:t>
      </w:r>
      <w:r w:rsidRPr="007F75EF">
        <w:rPr>
          <w:rFonts w:asciiTheme="minorHAnsi" w:eastAsia="Calibri" w:hAnsiTheme="minorHAnsi" w:cstheme="minorHAnsi"/>
          <w:sz w:val="22"/>
          <w:szCs w:val="22"/>
          <w:lang w:eastAsia="en-US"/>
        </w:rPr>
        <w:t>;</w:t>
      </w:r>
    </w:p>
    <w:p w14:paraId="3394341D" w14:textId="77777777" w:rsidR="006D1A44" w:rsidRPr="007F75EF" w:rsidRDefault="006D1A44" w:rsidP="006D1A44">
      <w:pPr>
        <w:pStyle w:val="Paragrafoelenco"/>
        <w:numPr>
          <w:ilvl w:val="0"/>
          <w:numId w:val="20"/>
        </w:numPr>
        <w:autoSpaceDE w:val="0"/>
        <w:autoSpaceDN w:val="0"/>
        <w:jc w:val="both"/>
        <w:rPr>
          <w:rFonts w:asciiTheme="minorHAnsi" w:eastAsia="Calibri" w:hAnsiTheme="minorHAnsi" w:cstheme="minorHAnsi"/>
          <w:i/>
          <w:iCs/>
          <w:sz w:val="22"/>
          <w:szCs w:val="22"/>
          <w:lang w:eastAsia="en-US"/>
        </w:rPr>
      </w:pPr>
      <w:r w:rsidRPr="007F75EF">
        <w:rPr>
          <w:rFonts w:asciiTheme="minorHAnsi" w:eastAsia="Calibri" w:hAnsiTheme="minorHAnsi" w:cstheme="minorHAnsi"/>
          <w:i/>
          <w:iCs/>
          <w:sz w:val="22"/>
          <w:szCs w:val="22"/>
          <w:lang w:eastAsia="en-US"/>
        </w:rPr>
        <w:t>autorizzazione a svolgere l’attività dall’amministrazione di appartenenza</w:t>
      </w:r>
      <w:r w:rsidRPr="007F75EF">
        <w:rPr>
          <w:rFonts w:asciiTheme="minorHAnsi" w:eastAsia="Calibri" w:hAnsiTheme="minorHAnsi" w:cstheme="minorHAnsi"/>
          <w:sz w:val="22"/>
          <w:szCs w:val="22"/>
          <w:lang w:eastAsia="en-US"/>
        </w:rPr>
        <w:t xml:space="preserve"> per i </w:t>
      </w:r>
      <w:r w:rsidRPr="007F75EF">
        <w:rPr>
          <w:rFonts w:asciiTheme="minorHAnsi" w:hAnsiTheme="minorHAnsi" w:cstheme="minorHAnsi"/>
          <w:sz w:val="22"/>
          <w:szCs w:val="22"/>
        </w:rPr>
        <w:t>candidati dipendenti della Pubblica Amministrazione interessati alla selezione (</w:t>
      </w:r>
      <w:r w:rsidRPr="007F75EF">
        <w:rPr>
          <w:rFonts w:asciiTheme="minorHAnsi" w:hAnsiTheme="minorHAnsi" w:cstheme="minorHAnsi"/>
          <w:i/>
          <w:iCs/>
          <w:sz w:val="22"/>
          <w:szCs w:val="22"/>
        </w:rPr>
        <w:t>personale di altra Istituzione Scolastica, ovvero di personale appartenente ad altra Pubblica Amministrazione)</w:t>
      </w:r>
    </w:p>
    <w:p w14:paraId="57A005AA" w14:textId="77777777" w:rsidR="006D1A44" w:rsidRPr="007F75EF" w:rsidRDefault="006D1A44" w:rsidP="006D1A44">
      <w:pPr>
        <w:jc w:val="both"/>
        <w:rPr>
          <w:rFonts w:asciiTheme="minorHAnsi" w:eastAsia="Calibri" w:hAnsiTheme="minorHAnsi" w:cstheme="minorHAnsi"/>
          <w:sz w:val="22"/>
          <w:szCs w:val="22"/>
          <w:lang w:eastAsia="en-US"/>
        </w:rPr>
      </w:pPr>
      <w:r w:rsidRPr="007F75EF">
        <w:rPr>
          <w:rFonts w:asciiTheme="minorHAnsi" w:eastAsia="Calibri" w:hAnsiTheme="minorHAnsi" w:cstheme="minorHAnsi"/>
          <w:sz w:val="22"/>
          <w:szCs w:val="22"/>
          <w:lang w:eastAsia="en-US"/>
        </w:rPr>
        <w:t>Ciascun documento di cui al comma 3 dovrà essere debitamente datato e sottoscritto dal candidato, pena l’esclusione.</w:t>
      </w:r>
    </w:p>
    <w:p w14:paraId="31062F63" w14:textId="77777777" w:rsidR="006D1A44" w:rsidRPr="007F75EF" w:rsidRDefault="006D1A44" w:rsidP="006D1A44">
      <w:pPr>
        <w:jc w:val="both"/>
        <w:rPr>
          <w:rFonts w:asciiTheme="minorHAnsi" w:eastAsia="Calibri" w:hAnsiTheme="minorHAnsi" w:cstheme="minorHAnsi"/>
          <w:sz w:val="22"/>
          <w:szCs w:val="22"/>
          <w:lang w:eastAsia="en-US"/>
        </w:rPr>
      </w:pPr>
      <w:r w:rsidRPr="007F75EF">
        <w:rPr>
          <w:rFonts w:asciiTheme="minorHAnsi" w:eastAsia="Calibri" w:hAnsiTheme="minorHAnsi" w:cstheme="minorHAnsi"/>
          <w:sz w:val="22"/>
          <w:szCs w:val="22"/>
          <w:lang w:eastAsia="en-US"/>
        </w:rPr>
        <w:t>L’Istituzione scolastica potrà richiedere integrazioni rispetto alla documentazione presentata dai candidati.</w:t>
      </w:r>
    </w:p>
    <w:p w14:paraId="5554C0A1" w14:textId="77777777" w:rsidR="006D1A44" w:rsidRPr="007F75EF" w:rsidRDefault="006D1A44" w:rsidP="006D1A44">
      <w:pPr>
        <w:contextualSpacing/>
        <w:jc w:val="both"/>
        <w:rPr>
          <w:rFonts w:asciiTheme="minorHAnsi" w:eastAsia="Calibri" w:hAnsiTheme="minorHAnsi" w:cstheme="minorHAnsi"/>
          <w:sz w:val="22"/>
          <w:szCs w:val="22"/>
          <w:lang w:eastAsia="en-US"/>
        </w:rPr>
      </w:pPr>
      <w:r w:rsidRPr="007F75EF">
        <w:rPr>
          <w:rFonts w:asciiTheme="minorHAnsi" w:eastAsia="Calibri" w:hAnsiTheme="minorHAnsi" w:cstheme="minorHAnsi"/>
          <w:sz w:val="22"/>
          <w:szCs w:val="22"/>
          <w:lang w:eastAsia="en-US"/>
        </w:rPr>
        <w:t>I dipendenti della Pubblica Amministrazione interessati alla selezione dovranno essere autorizzati a svolgere l’attività dall’amministrazione di appartenenza e la stipula dell’eventuale lettera di incarico e/o del contratto sarà subordinata al rilascio in forma scritta dell’autorizzazione medesima.</w:t>
      </w:r>
    </w:p>
    <w:p w14:paraId="2F6ECE42" w14:textId="77777777" w:rsidR="006D1A44" w:rsidRPr="00D30EB8" w:rsidRDefault="006D1A44" w:rsidP="006D1A44">
      <w:pPr>
        <w:jc w:val="both"/>
        <w:rPr>
          <w:rFonts w:ascii="Calibri" w:eastAsia="Calibri" w:hAnsi="Calibri"/>
          <w:sz w:val="22"/>
          <w:szCs w:val="22"/>
          <w:lang w:eastAsia="en-US"/>
        </w:rPr>
      </w:pPr>
    </w:p>
    <w:p w14:paraId="48EB97C9" w14:textId="77777777" w:rsidR="006D1A44" w:rsidRPr="00D30EB8" w:rsidRDefault="006D1A44" w:rsidP="006D1A44">
      <w:pPr>
        <w:widowControl w:val="0"/>
        <w:rPr>
          <w:rFonts w:ascii="Calibri" w:eastAsia="Calibri" w:hAnsi="Calibri"/>
          <w:sz w:val="22"/>
          <w:szCs w:val="22"/>
          <w:lang w:eastAsia="en-US"/>
        </w:rPr>
      </w:pPr>
      <w:r w:rsidRPr="00D30EB8">
        <w:rPr>
          <w:rFonts w:ascii="Calibri" w:eastAsia="Calibri" w:hAnsi="Calibri"/>
          <w:sz w:val="22"/>
          <w:szCs w:val="22"/>
          <w:lang w:eastAsia="en-US"/>
        </w:rPr>
        <w:t xml:space="preserve">L’Istituzione avrà, altresì, la facoltà di procedere a idonei controlli sulla veridicità del contenuto delle dichiarazioni sostitutive. </w:t>
      </w:r>
    </w:p>
    <w:p w14:paraId="112AE3BF" w14:textId="77777777" w:rsidR="006D1A44" w:rsidRPr="005B4609" w:rsidRDefault="006D1A44" w:rsidP="006D1A44">
      <w:pPr>
        <w:widowControl w:val="0"/>
        <w:rPr>
          <w:rFonts w:asciiTheme="minorHAnsi" w:eastAsia="Arial" w:hAnsiTheme="minorHAnsi" w:cs="Arial"/>
          <w:b/>
        </w:rPr>
      </w:pPr>
      <w:r w:rsidRPr="005B4609">
        <w:rPr>
          <w:rFonts w:asciiTheme="minorHAnsi" w:eastAsia="Arial" w:hAnsiTheme="minorHAnsi" w:cs="Arial"/>
          <w:b/>
        </w:rPr>
        <w:t xml:space="preserve">Cause di esclusione </w:t>
      </w:r>
    </w:p>
    <w:p w14:paraId="356FD52D" w14:textId="77777777" w:rsidR="006D1A44" w:rsidRDefault="006D1A44" w:rsidP="006D1A44">
      <w:pPr>
        <w:widowControl w:val="0"/>
        <w:rPr>
          <w:rFonts w:asciiTheme="minorHAnsi" w:eastAsia="Arial" w:hAnsiTheme="minorHAnsi" w:cs="Arial"/>
          <w:sz w:val="22"/>
          <w:szCs w:val="22"/>
        </w:rPr>
      </w:pPr>
      <w:r>
        <w:rPr>
          <w:rFonts w:asciiTheme="minorHAnsi" w:eastAsia="Arial" w:hAnsiTheme="minorHAnsi" w:cs="Arial"/>
          <w:sz w:val="22"/>
          <w:szCs w:val="22"/>
        </w:rPr>
        <w:t>Saranno cause tassative di esclusione:</w:t>
      </w:r>
    </w:p>
    <w:p w14:paraId="1E52016E" w14:textId="77777777" w:rsidR="006D1A44" w:rsidRDefault="006D1A44" w:rsidP="006D1A44">
      <w:pPr>
        <w:widowControl w:val="0"/>
        <w:numPr>
          <w:ilvl w:val="0"/>
          <w:numId w:val="14"/>
        </w:numPr>
        <w:rPr>
          <w:rFonts w:asciiTheme="minorHAnsi" w:eastAsia="Calibri" w:hAnsiTheme="minorHAnsi" w:cs="Calibri"/>
          <w:sz w:val="22"/>
          <w:szCs w:val="22"/>
        </w:rPr>
      </w:pPr>
      <w:r>
        <w:rPr>
          <w:rFonts w:asciiTheme="minorHAnsi" w:eastAsia="Arial" w:hAnsiTheme="minorHAnsi" w:cs="Arial"/>
          <w:sz w:val="22"/>
          <w:szCs w:val="22"/>
        </w:rPr>
        <w:t>istanza di partecipazione pervenuta oltre il termine o con mezzi non consentiti</w:t>
      </w:r>
    </w:p>
    <w:p w14:paraId="4B0DA9E2" w14:textId="77777777" w:rsidR="006D1A44" w:rsidRDefault="006D1A44" w:rsidP="006D1A44">
      <w:pPr>
        <w:widowControl w:val="0"/>
        <w:numPr>
          <w:ilvl w:val="0"/>
          <w:numId w:val="14"/>
        </w:numPr>
        <w:rPr>
          <w:rFonts w:asciiTheme="minorHAnsi" w:eastAsia="Calibri" w:hAnsiTheme="minorHAnsi" w:cs="Calibri"/>
          <w:sz w:val="22"/>
          <w:szCs w:val="22"/>
        </w:rPr>
      </w:pPr>
      <w:r>
        <w:rPr>
          <w:rFonts w:asciiTheme="minorHAnsi" w:eastAsia="Arial" w:hAnsiTheme="minorHAnsi" w:cs="Arial"/>
          <w:sz w:val="22"/>
          <w:szCs w:val="22"/>
        </w:rPr>
        <w:t>Curriculum Vitae non in formato europeo</w:t>
      </w:r>
    </w:p>
    <w:p w14:paraId="663B2388" w14:textId="77777777" w:rsidR="006D1A44" w:rsidRDefault="006D1A44" w:rsidP="006D1A44">
      <w:pPr>
        <w:widowControl w:val="0"/>
        <w:numPr>
          <w:ilvl w:val="0"/>
          <w:numId w:val="14"/>
        </w:numPr>
        <w:rPr>
          <w:rFonts w:asciiTheme="minorHAnsi" w:eastAsia="Calibri" w:hAnsiTheme="minorHAnsi" w:cs="Calibri"/>
          <w:sz w:val="22"/>
          <w:szCs w:val="22"/>
        </w:rPr>
      </w:pPr>
      <w:r>
        <w:rPr>
          <w:rFonts w:asciiTheme="minorHAnsi" w:eastAsia="Arial" w:hAnsiTheme="minorHAnsi" w:cs="Arial"/>
          <w:sz w:val="22"/>
          <w:szCs w:val="22"/>
        </w:rPr>
        <w:t>Curriculum Vitae non contenente le dichiarazioni relative agli art.</w:t>
      </w:r>
      <w:r>
        <w:rPr>
          <w:rFonts w:asciiTheme="minorHAnsi" w:hAnsiTheme="minorHAnsi"/>
          <w:sz w:val="22"/>
          <w:szCs w:val="22"/>
        </w:rPr>
        <w:t>38-46 del DPR 445/00, e l’autorizzazione al trattamento dei dati personali</w:t>
      </w:r>
    </w:p>
    <w:p w14:paraId="05CF0FD9" w14:textId="77777777" w:rsidR="006D1A44" w:rsidRDefault="006D1A44" w:rsidP="006D1A44">
      <w:pPr>
        <w:widowControl w:val="0"/>
        <w:numPr>
          <w:ilvl w:val="0"/>
          <w:numId w:val="14"/>
        </w:numPr>
        <w:rPr>
          <w:rFonts w:asciiTheme="minorHAnsi" w:eastAsia="Calibri" w:hAnsiTheme="minorHAnsi" w:cs="Calibri"/>
          <w:sz w:val="22"/>
          <w:szCs w:val="22"/>
        </w:rPr>
      </w:pPr>
      <w:r>
        <w:rPr>
          <w:rFonts w:asciiTheme="minorHAnsi" w:eastAsia="Calibri" w:hAnsiTheme="minorHAnsi" w:cs="Calibri"/>
          <w:sz w:val="22"/>
          <w:szCs w:val="22"/>
        </w:rPr>
        <w:t>Omissione anche di una sola firma sulla documentazione</w:t>
      </w:r>
    </w:p>
    <w:p w14:paraId="739F9979" w14:textId="77777777" w:rsidR="006D1A44" w:rsidRDefault="006D1A44" w:rsidP="006D1A44">
      <w:pPr>
        <w:widowControl w:val="0"/>
        <w:numPr>
          <w:ilvl w:val="0"/>
          <w:numId w:val="14"/>
        </w:numPr>
        <w:rPr>
          <w:rFonts w:asciiTheme="minorHAnsi" w:eastAsia="Calibri" w:hAnsiTheme="minorHAnsi" w:cs="Calibri"/>
          <w:sz w:val="22"/>
          <w:szCs w:val="22"/>
        </w:rPr>
      </w:pPr>
      <w:r>
        <w:rPr>
          <w:rFonts w:asciiTheme="minorHAnsi" w:eastAsia="Calibri" w:hAnsiTheme="minorHAnsi" w:cs="Calibri"/>
          <w:sz w:val="22"/>
          <w:szCs w:val="22"/>
        </w:rPr>
        <w:t>Documento di identità scaduto o illeggibile</w:t>
      </w:r>
    </w:p>
    <w:p w14:paraId="4CCFA626" w14:textId="77777777" w:rsidR="006D1A44" w:rsidRDefault="006D1A44" w:rsidP="006D1A44">
      <w:pPr>
        <w:widowControl w:val="0"/>
        <w:numPr>
          <w:ilvl w:val="0"/>
          <w:numId w:val="14"/>
        </w:numPr>
        <w:rPr>
          <w:rFonts w:asciiTheme="minorHAnsi" w:eastAsia="Calibri" w:hAnsiTheme="minorHAnsi" w:cs="Calibri"/>
          <w:sz w:val="22"/>
          <w:szCs w:val="22"/>
        </w:rPr>
      </w:pPr>
      <w:r>
        <w:rPr>
          <w:rFonts w:asciiTheme="minorHAnsi" w:eastAsia="Calibri" w:hAnsiTheme="minorHAnsi" w:cs="Calibri"/>
          <w:sz w:val="22"/>
          <w:szCs w:val="22"/>
        </w:rPr>
        <w:t xml:space="preserve">Curriculum vitae non numerato secondo </w:t>
      </w:r>
      <w:r>
        <w:rPr>
          <w:rFonts w:asciiTheme="minorHAnsi" w:eastAsia="Calibri" w:hAnsiTheme="minorHAnsi" w:cs="Calibri"/>
          <w:b/>
          <w:sz w:val="22"/>
          <w:szCs w:val="22"/>
        </w:rPr>
        <w:t xml:space="preserve">l’art. 3° </w:t>
      </w:r>
    </w:p>
    <w:p w14:paraId="5525EEEC" w14:textId="77777777" w:rsidR="006D1A44" w:rsidRDefault="006D1A44" w:rsidP="006D1A44">
      <w:pPr>
        <w:widowControl w:val="0"/>
        <w:numPr>
          <w:ilvl w:val="0"/>
          <w:numId w:val="14"/>
        </w:numPr>
        <w:rPr>
          <w:rFonts w:asciiTheme="minorHAnsi" w:eastAsia="Calibri" w:hAnsiTheme="minorHAnsi" w:cs="Calibri"/>
          <w:sz w:val="22"/>
          <w:szCs w:val="22"/>
        </w:rPr>
      </w:pPr>
      <w:r>
        <w:rPr>
          <w:rFonts w:asciiTheme="minorHAnsi" w:eastAsia="Calibri" w:hAnsiTheme="minorHAnsi" w:cs="Calibri"/>
          <w:sz w:val="22"/>
          <w:szCs w:val="22"/>
        </w:rPr>
        <w:t xml:space="preserve">Scheda valutazione titoli non riportante il rispettivo numero del curriculum secondo </w:t>
      </w:r>
      <w:r>
        <w:rPr>
          <w:rFonts w:asciiTheme="minorHAnsi" w:eastAsia="Calibri" w:hAnsiTheme="minorHAnsi" w:cs="Calibri"/>
          <w:b/>
          <w:sz w:val="22"/>
          <w:szCs w:val="22"/>
        </w:rPr>
        <w:t>l’art. 3</w:t>
      </w:r>
    </w:p>
    <w:p w14:paraId="2B4BBBE3" w14:textId="77777777" w:rsidR="006D1A44" w:rsidRDefault="006D1A44" w:rsidP="006D1A44">
      <w:pPr>
        <w:widowControl w:val="0"/>
        <w:numPr>
          <w:ilvl w:val="0"/>
          <w:numId w:val="14"/>
        </w:numPr>
        <w:rPr>
          <w:rFonts w:asciiTheme="minorHAnsi" w:eastAsia="Calibri" w:hAnsiTheme="minorHAnsi" w:cs="Calibri"/>
          <w:bCs/>
          <w:sz w:val="22"/>
          <w:szCs w:val="22"/>
        </w:rPr>
      </w:pPr>
      <w:r>
        <w:rPr>
          <w:rFonts w:asciiTheme="minorHAnsi" w:eastAsia="Calibri" w:hAnsiTheme="minorHAnsi" w:cs="Calibri"/>
          <w:bCs/>
          <w:sz w:val="22"/>
          <w:szCs w:val="22"/>
        </w:rPr>
        <w:t xml:space="preserve">Requisiti di accesso non verificate o non rispondenti al vero </w:t>
      </w:r>
    </w:p>
    <w:p w14:paraId="1373B960" w14:textId="77777777" w:rsidR="006D1A44" w:rsidRDefault="006D1A44" w:rsidP="006D1A44">
      <w:pPr>
        <w:widowControl w:val="0"/>
        <w:rPr>
          <w:rFonts w:asciiTheme="minorHAnsi" w:eastAsia="Calibri" w:hAnsiTheme="minorHAnsi" w:cs="Calibri"/>
          <w:b/>
          <w:sz w:val="22"/>
          <w:szCs w:val="22"/>
        </w:rPr>
      </w:pPr>
    </w:p>
    <w:p w14:paraId="599B5D68" w14:textId="77777777" w:rsidR="006D1A44" w:rsidRPr="004D3B68" w:rsidRDefault="006D1A44" w:rsidP="006D1A44">
      <w:pPr>
        <w:widowControl w:val="0"/>
        <w:rPr>
          <w:rFonts w:asciiTheme="minorHAnsi" w:eastAsia="Calibri" w:hAnsiTheme="minorHAnsi" w:cs="Calibri"/>
        </w:rPr>
      </w:pPr>
    </w:p>
    <w:p w14:paraId="385B4E33" w14:textId="77777777" w:rsidR="006D1A44" w:rsidRPr="004D3B68" w:rsidRDefault="006D1A44" w:rsidP="006D1A44">
      <w:pPr>
        <w:widowControl w:val="0"/>
        <w:jc w:val="center"/>
        <w:rPr>
          <w:rFonts w:asciiTheme="minorHAnsi" w:eastAsia="Calibri" w:hAnsiTheme="minorHAnsi" w:cs="Calibri"/>
          <w:b/>
        </w:rPr>
      </w:pPr>
      <w:r w:rsidRPr="004D3B68">
        <w:rPr>
          <w:rFonts w:asciiTheme="minorHAnsi" w:eastAsia="Calibri" w:hAnsiTheme="minorHAnsi" w:cs="Calibri"/>
          <w:b/>
        </w:rPr>
        <w:t xml:space="preserve">Articolo </w:t>
      </w:r>
      <w:r>
        <w:rPr>
          <w:rFonts w:asciiTheme="minorHAnsi" w:eastAsia="Calibri" w:hAnsiTheme="minorHAnsi" w:cs="Calibri"/>
          <w:b/>
        </w:rPr>
        <w:t>8</w:t>
      </w:r>
      <w:r w:rsidRPr="004D3B68">
        <w:rPr>
          <w:rFonts w:asciiTheme="minorHAnsi" w:eastAsia="Calibri" w:hAnsiTheme="minorHAnsi" w:cs="Calibri"/>
          <w:b/>
        </w:rPr>
        <w:t xml:space="preserve"> – Selezione </w:t>
      </w:r>
      <w:r>
        <w:rPr>
          <w:rFonts w:asciiTheme="minorHAnsi" w:eastAsia="Calibri" w:hAnsiTheme="minorHAnsi" w:cs="Calibri"/>
          <w:b/>
        </w:rPr>
        <w:br/>
      </w:r>
    </w:p>
    <w:p w14:paraId="21D3D831" w14:textId="77777777" w:rsidR="006D1A44" w:rsidRPr="00C7001E" w:rsidRDefault="006D1A44" w:rsidP="006D1A44">
      <w:pPr>
        <w:widowControl w:val="0"/>
        <w:rPr>
          <w:rFonts w:asciiTheme="minorHAnsi" w:eastAsia="Calibri" w:hAnsiTheme="minorHAnsi" w:cstheme="minorHAnsi"/>
          <w:sz w:val="22"/>
          <w:szCs w:val="22"/>
        </w:rPr>
      </w:pPr>
      <w:r w:rsidRPr="00C7001E">
        <w:rPr>
          <w:rFonts w:asciiTheme="minorHAnsi" w:eastAsia="Calibri" w:hAnsiTheme="minorHAnsi" w:cstheme="minorHAnsi"/>
          <w:sz w:val="22"/>
          <w:szCs w:val="22"/>
        </w:rPr>
        <w:t>La selezione verrà effettuata dal Dirigente Scolastico, anche senza la nomina di apposita commissione di valutazione, attraverso la comparazione dei curriculum, in funzione delle griglie di valutazione allegate e di un eventuale colloquio informativo-motivazionale con il D.S. per verificare i titoli e le competenze dichiarate</w:t>
      </w:r>
    </w:p>
    <w:p w14:paraId="57198539" w14:textId="77777777" w:rsidR="006D1A44" w:rsidRPr="00C7001E" w:rsidRDefault="006D1A44" w:rsidP="006D1A44">
      <w:pPr>
        <w:widowControl w:val="0"/>
        <w:rPr>
          <w:rFonts w:asciiTheme="minorHAnsi" w:eastAsia="Calibri" w:hAnsiTheme="minorHAnsi" w:cstheme="minorHAnsi"/>
          <w:sz w:val="22"/>
          <w:szCs w:val="22"/>
        </w:rPr>
      </w:pPr>
      <w:r w:rsidRPr="00C7001E">
        <w:rPr>
          <w:rFonts w:asciiTheme="minorHAnsi" w:eastAsia="Calibri" w:hAnsiTheme="minorHAnsi" w:cstheme="minorHAnsi"/>
          <w:sz w:val="22"/>
          <w:szCs w:val="22"/>
        </w:rPr>
        <w:t xml:space="preserve">Gli incarichi verranno assegnati, nel rispetto dei principi di equità-trasparenza-rotazione-pari opportunità, seguendo l’ordine di graduatoria e in sott’ordine, le preferenze espresse. </w:t>
      </w:r>
    </w:p>
    <w:p w14:paraId="0918C91B" w14:textId="77777777" w:rsidR="006D1A44" w:rsidRPr="00C7001E" w:rsidRDefault="006D1A44" w:rsidP="006D1A44">
      <w:pPr>
        <w:pStyle w:val="Paragrafoelenco"/>
        <w:numPr>
          <w:ilvl w:val="0"/>
          <w:numId w:val="22"/>
        </w:numPr>
        <w:ind w:left="283" w:hanging="357"/>
        <w:jc w:val="both"/>
        <w:rPr>
          <w:rFonts w:asciiTheme="minorHAnsi" w:hAnsiTheme="minorHAnsi" w:cstheme="minorHAnsi"/>
          <w:sz w:val="22"/>
          <w:szCs w:val="22"/>
        </w:rPr>
      </w:pPr>
      <w:r w:rsidRPr="00C7001E">
        <w:rPr>
          <w:rFonts w:asciiTheme="minorHAnsi" w:hAnsiTheme="minorHAnsi" w:cstheme="minorHAnsi"/>
          <w:sz w:val="22"/>
          <w:szCs w:val="22"/>
        </w:rPr>
        <w:t>Nello svolgimento della selezione, l’Istituzione scolastica procede all’attribuzione dell’incarico/degli incarichi attraverso l’</w:t>
      </w:r>
      <w:r w:rsidRPr="00C7001E">
        <w:rPr>
          <w:rFonts w:asciiTheme="minorHAnsi" w:hAnsiTheme="minorHAnsi" w:cstheme="minorHAnsi"/>
          <w:i/>
          <w:iCs/>
          <w:sz w:val="22"/>
          <w:szCs w:val="22"/>
        </w:rPr>
        <w:t>iter</w:t>
      </w:r>
      <w:r w:rsidRPr="00C7001E">
        <w:rPr>
          <w:rFonts w:asciiTheme="minorHAnsi" w:hAnsiTheme="minorHAnsi" w:cstheme="minorHAnsi"/>
          <w:sz w:val="22"/>
          <w:szCs w:val="22"/>
        </w:rPr>
        <w:t xml:space="preserve"> descritto nei seguenti punti:</w:t>
      </w:r>
    </w:p>
    <w:p w14:paraId="16E7CBC8" w14:textId="77777777" w:rsidR="006D1A44" w:rsidRPr="00C7001E" w:rsidRDefault="006D1A44" w:rsidP="006D1A44">
      <w:pPr>
        <w:pStyle w:val="Paragrafoelenco"/>
        <w:numPr>
          <w:ilvl w:val="0"/>
          <w:numId w:val="23"/>
        </w:numPr>
        <w:ind w:left="567" w:hanging="283"/>
        <w:jc w:val="both"/>
        <w:rPr>
          <w:rFonts w:asciiTheme="minorHAnsi" w:hAnsiTheme="minorHAnsi" w:cstheme="minorHAnsi"/>
          <w:sz w:val="22"/>
          <w:szCs w:val="22"/>
        </w:rPr>
      </w:pPr>
      <w:r w:rsidRPr="00C7001E">
        <w:rPr>
          <w:rFonts w:asciiTheme="minorHAnsi" w:hAnsiTheme="minorHAnsi" w:cstheme="minorHAnsi"/>
          <w:sz w:val="22"/>
          <w:szCs w:val="22"/>
        </w:rPr>
        <w:t xml:space="preserve">ricognizione del personale interno all’Istituzione. </w:t>
      </w:r>
    </w:p>
    <w:p w14:paraId="55816942" w14:textId="77777777" w:rsidR="006D1A44" w:rsidRPr="00C7001E" w:rsidRDefault="006D1A44" w:rsidP="006D1A44">
      <w:pPr>
        <w:pStyle w:val="Paragrafoelenco"/>
        <w:numPr>
          <w:ilvl w:val="0"/>
          <w:numId w:val="23"/>
        </w:numPr>
        <w:ind w:left="567" w:hanging="283"/>
        <w:jc w:val="both"/>
        <w:rPr>
          <w:rFonts w:asciiTheme="minorHAnsi" w:hAnsiTheme="minorHAnsi" w:cstheme="minorHAnsi"/>
          <w:sz w:val="22"/>
          <w:szCs w:val="22"/>
        </w:rPr>
      </w:pPr>
      <w:r w:rsidRPr="00C7001E">
        <w:rPr>
          <w:rFonts w:asciiTheme="minorHAnsi" w:hAnsiTheme="minorHAnsi" w:cstheme="minorHAnsi"/>
          <w:sz w:val="22"/>
          <w:szCs w:val="22"/>
        </w:rPr>
        <w:lastRenderedPageBreak/>
        <w:t xml:space="preserve">ove non sussistano professionalità interne di cui al punto </w:t>
      </w:r>
      <w:r w:rsidRPr="00C7001E">
        <w:rPr>
          <w:rFonts w:asciiTheme="minorHAnsi" w:hAnsiTheme="minorHAnsi" w:cstheme="minorHAnsi"/>
          <w:i/>
          <w:iCs/>
          <w:sz w:val="22"/>
          <w:szCs w:val="22"/>
        </w:rPr>
        <w:t xml:space="preserve">sub </w:t>
      </w:r>
      <w:r w:rsidRPr="00C7001E">
        <w:rPr>
          <w:rFonts w:asciiTheme="minorHAnsi" w:hAnsiTheme="minorHAnsi" w:cstheme="minorHAnsi"/>
          <w:sz w:val="22"/>
          <w:szCs w:val="22"/>
        </w:rPr>
        <w:t>a) ricognizione del personale in collaborazione plurima, mediante affidamento dell’incarico ad una risorsa di altra Istituzione scolastica. 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p>
    <w:p w14:paraId="60AFEC41" w14:textId="77777777" w:rsidR="006D1A44" w:rsidRPr="00FE0668" w:rsidRDefault="006D1A44" w:rsidP="006D1A44">
      <w:pPr>
        <w:pStyle w:val="Paragrafoelenco"/>
        <w:numPr>
          <w:ilvl w:val="0"/>
          <w:numId w:val="23"/>
        </w:numPr>
        <w:ind w:left="567" w:hanging="283"/>
        <w:jc w:val="both"/>
        <w:rPr>
          <w:rFonts w:asciiTheme="minorHAnsi" w:hAnsiTheme="minorHAnsi" w:cstheme="minorHAnsi"/>
          <w:sz w:val="22"/>
          <w:szCs w:val="22"/>
        </w:rPr>
      </w:pPr>
      <w:r w:rsidRPr="00FE0668">
        <w:rPr>
          <w:rFonts w:asciiTheme="minorHAnsi" w:hAnsiTheme="minorHAnsi" w:cstheme="minorHAnsi"/>
          <w:sz w:val="22"/>
          <w:szCs w:val="22"/>
        </w:rPr>
        <w:t xml:space="preserve">ove non sussistano professionalità interne di cui al punto </w:t>
      </w:r>
      <w:r w:rsidRPr="00FE0668">
        <w:rPr>
          <w:rFonts w:asciiTheme="minorHAnsi" w:hAnsiTheme="minorHAnsi" w:cstheme="minorHAnsi"/>
          <w:i/>
          <w:iCs/>
          <w:sz w:val="22"/>
          <w:szCs w:val="22"/>
        </w:rPr>
        <w:t xml:space="preserve">sub </w:t>
      </w:r>
      <w:r w:rsidRPr="00FE0668">
        <w:rPr>
          <w:rFonts w:asciiTheme="minorHAnsi" w:hAnsiTheme="minorHAnsi" w:cstheme="minorHAnsi"/>
          <w:sz w:val="22"/>
          <w:szCs w:val="22"/>
        </w:rPr>
        <w:t>a e b) ricognizione del personale esterno conferimento dell’incarico con contratto di lavoro autonomo, ai sensi dell’art. 7, comma 6, del d.lgs. n. 165/2001 al personale dipendente di altra Pubblica Amministrazione e/o a soggetto privato esterno</w:t>
      </w:r>
    </w:p>
    <w:p w14:paraId="58076D4D" w14:textId="77777777" w:rsidR="006D1A44" w:rsidRPr="00C7001E" w:rsidRDefault="006D1A44" w:rsidP="006D1A44">
      <w:pPr>
        <w:widowControl w:val="0"/>
        <w:rPr>
          <w:rFonts w:asciiTheme="minorHAnsi" w:eastAsia="Calibri" w:hAnsiTheme="minorHAnsi" w:cstheme="minorHAnsi"/>
          <w:sz w:val="22"/>
          <w:szCs w:val="22"/>
        </w:rPr>
      </w:pPr>
    </w:p>
    <w:p w14:paraId="2FF90E32" w14:textId="77777777" w:rsidR="006D1A44" w:rsidRPr="00C7001E" w:rsidRDefault="006D1A44" w:rsidP="006D1A44">
      <w:pPr>
        <w:widowControl w:val="0"/>
        <w:rPr>
          <w:rFonts w:asciiTheme="minorHAnsi" w:eastAsia="Calibri" w:hAnsiTheme="minorHAnsi" w:cstheme="minorHAnsi"/>
          <w:sz w:val="22"/>
          <w:szCs w:val="22"/>
        </w:rPr>
      </w:pPr>
    </w:p>
    <w:p w14:paraId="00A26B3C" w14:textId="77777777" w:rsidR="006D1A44" w:rsidRPr="004D3B68" w:rsidRDefault="006D1A44" w:rsidP="006D1A44">
      <w:pPr>
        <w:widowControl w:val="0"/>
        <w:rPr>
          <w:rFonts w:asciiTheme="minorHAnsi" w:eastAsia="Calibri" w:hAnsiTheme="minorHAnsi" w:cs="Calibri"/>
        </w:rPr>
      </w:pPr>
      <w:r w:rsidRPr="004D3B68">
        <w:rPr>
          <w:rFonts w:asciiTheme="minorHAnsi" w:hAnsiTheme="minorHAnsi" w:cstheme="minorHAnsi"/>
          <w:sz w:val="22"/>
          <w:szCs w:val="22"/>
        </w:rPr>
        <w:t>Nel caso di parità di punteggio tra candidati verrà selezionato il candidato più giovane di età. In caso di ulteriore parità si procederà per sorteggio.</w:t>
      </w:r>
    </w:p>
    <w:p w14:paraId="71F892D1" w14:textId="77777777" w:rsidR="006D1A44" w:rsidRDefault="006D1A44" w:rsidP="006D1A44">
      <w:pPr>
        <w:widowControl w:val="0"/>
        <w:rPr>
          <w:rFonts w:asciiTheme="minorHAnsi" w:eastAsia="Calibri" w:hAnsiTheme="minorHAnsi" w:cs="Calibri"/>
          <w:sz w:val="22"/>
          <w:szCs w:val="22"/>
        </w:rPr>
      </w:pPr>
    </w:p>
    <w:p w14:paraId="68255AB4" w14:textId="77777777" w:rsidR="006D1A44" w:rsidRDefault="006D1A44" w:rsidP="006D1A44">
      <w:pPr>
        <w:widowControl w:val="0"/>
        <w:spacing w:after="80"/>
        <w:rPr>
          <w:rFonts w:asciiTheme="minorHAnsi" w:eastAsia="Calibri" w:hAnsiTheme="minorHAnsi" w:cs="Calibri"/>
          <w:sz w:val="22"/>
          <w:szCs w:val="22"/>
        </w:rPr>
      </w:pPr>
      <w:r>
        <w:rPr>
          <w:rFonts w:asciiTheme="minorHAnsi" w:eastAsia="Calibri" w:hAnsiTheme="minorHAnsi" w:cs="Calibri"/>
          <w:sz w:val="22"/>
          <w:szCs w:val="22"/>
        </w:rPr>
        <w:t>Verranno redatte n° 2 graduatorie distinte divise in “ESPERTI” e “TUTOR”.</w:t>
      </w:r>
    </w:p>
    <w:p w14:paraId="25737411" w14:textId="69A442B2" w:rsidR="0052293A" w:rsidRPr="00BB2DF2" w:rsidRDefault="0052293A" w:rsidP="0052293A">
      <w:pPr>
        <w:spacing w:before="100" w:beforeAutospacing="1" w:after="100" w:afterAutospacing="1"/>
      </w:pPr>
      <w:r>
        <w:t>L</w:t>
      </w:r>
      <w:r w:rsidRPr="00BB2DF2">
        <w:t xml:space="preserve">’Istituzione scolastica </w:t>
      </w:r>
      <w:proofErr w:type="spellStart"/>
      <w:r w:rsidRPr="00BB2DF2">
        <w:t>provvedera</w:t>
      </w:r>
      <w:proofErr w:type="spellEnd"/>
      <w:r w:rsidRPr="00BB2DF2">
        <w:t xml:space="preserve">̀ ad individuare le figure richieste attraverso le seguenti procedure: </w:t>
      </w:r>
    </w:p>
    <w:p w14:paraId="5938673F" w14:textId="77777777" w:rsidR="0052293A" w:rsidRPr="00BB2DF2" w:rsidRDefault="0052293A" w:rsidP="0052293A">
      <w:pPr>
        <w:numPr>
          <w:ilvl w:val="0"/>
          <w:numId w:val="27"/>
        </w:numPr>
        <w:spacing w:before="100" w:beforeAutospacing="1" w:after="100" w:afterAutospacing="1"/>
      </w:pPr>
      <w:r w:rsidRPr="00BB2DF2">
        <w:rPr>
          <w:rFonts w:ascii="Times" w:hAnsi="Times"/>
          <w:sz w:val="20"/>
          <w:szCs w:val="20"/>
        </w:rPr>
        <w:t>a)  </w:t>
      </w:r>
      <w:r w:rsidRPr="00BB2DF2">
        <w:t xml:space="preserve">ricognizione del personale interno all’Istituzione e/o di personale interno ad altra Istituzione (c.d. collaborazioni plurime); </w:t>
      </w:r>
    </w:p>
    <w:p w14:paraId="63DDC921" w14:textId="77777777" w:rsidR="0052293A" w:rsidRPr="00BB2DF2" w:rsidRDefault="0052293A" w:rsidP="0052293A">
      <w:pPr>
        <w:numPr>
          <w:ilvl w:val="0"/>
          <w:numId w:val="27"/>
        </w:numPr>
        <w:spacing w:before="100" w:beforeAutospacing="1" w:after="100" w:afterAutospacing="1"/>
      </w:pPr>
      <w:r w:rsidRPr="00BB2DF2">
        <w:rPr>
          <w:rFonts w:ascii="Times" w:hAnsi="Times"/>
          <w:sz w:val="20"/>
          <w:szCs w:val="20"/>
        </w:rPr>
        <w:t>b)  </w:t>
      </w:r>
      <w:r w:rsidRPr="00BB2DF2">
        <w:t xml:space="preserve">ove non sia possibile reclutare personale di cui al punto che precede, conferimento dell’incarico con contratto di lavoro autonomo, ai sensi dell’art. 7, comma 6, del decreto legislativo n. 165/2001, al personale di altra Pubblica Amministrazione e/o a personale esterno; </w:t>
      </w:r>
    </w:p>
    <w:p w14:paraId="4E79F0BF" w14:textId="4B54ABB4" w:rsidR="0052293A" w:rsidRPr="00BB2DF2" w:rsidRDefault="0052293A" w:rsidP="0052293A">
      <w:pPr>
        <w:spacing w:before="100" w:beforeAutospacing="1" w:after="100" w:afterAutospacing="1"/>
      </w:pPr>
      <w:r>
        <w:rPr>
          <w:rFonts w:ascii="Calibri,Bold" w:hAnsi="Calibri,Bold"/>
        </w:rPr>
        <w:t xml:space="preserve">Nel </w:t>
      </w:r>
      <w:r w:rsidRPr="00BB2DF2">
        <w:t xml:space="preserve">caso in cui, all’esito della procedura, si individuano soggetti idonei a soddisfare il fabbisogno dell’Istituzione Scolastica, si </w:t>
      </w:r>
      <w:proofErr w:type="spellStart"/>
      <w:r w:rsidRPr="00BB2DF2">
        <w:t>procedera</w:t>
      </w:r>
      <w:proofErr w:type="spellEnd"/>
      <w:r w:rsidRPr="00BB2DF2">
        <w:t xml:space="preserve">̀ alla stipula, con i suddetti soggetti: </w:t>
      </w:r>
    </w:p>
    <w:p w14:paraId="3715AF98" w14:textId="77777777" w:rsidR="0052293A" w:rsidRPr="00BB2DF2" w:rsidRDefault="0052293A" w:rsidP="0052293A">
      <w:pPr>
        <w:numPr>
          <w:ilvl w:val="0"/>
          <w:numId w:val="28"/>
        </w:numPr>
        <w:spacing w:before="100" w:beforeAutospacing="1" w:after="100" w:afterAutospacing="1"/>
      </w:pPr>
      <w:r w:rsidRPr="00BB2DF2">
        <w:rPr>
          <w:rFonts w:ascii="Times" w:hAnsi="Times"/>
          <w:sz w:val="20"/>
          <w:szCs w:val="20"/>
        </w:rPr>
        <w:t>a)  </w:t>
      </w:r>
      <w:r w:rsidRPr="00BB2DF2">
        <w:t xml:space="preserve">in caso di ricognizione del personale interno all’Istituzione e/o di affidamento ad una risorsa di altra Istituzione (c.d. collaborazioni plurime), di una Lettera di Incarico; </w:t>
      </w:r>
    </w:p>
    <w:p w14:paraId="55FE3CC0" w14:textId="77777777" w:rsidR="0052293A" w:rsidRPr="00BB2DF2" w:rsidRDefault="0052293A" w:rsidP="0052293A">
      <w:pPr>
        <w:numPr>
          <w:ilvl w:val="0"/>
          <w:numId w:val="28"/>
        </w:numPr>
        <w:spacing w:before="100" w:beforeAutospacing="1" w:after="100" w:afterAutospacing="1"/>
      </w:pPr>
      <w:r w:rsidRPr="00BB2DF2">
        <w:rPr>
          <w:rFonts w:ascii="Times" w:hAnsi="Times"/>
          <w:sz w:val="20"/>
          <w:szCs w:val="20"/>
        </w:rPr>
        <w:t>b)  </w:t>
      </w:r>
      <w:r w:rsidRPr="00BB2DF2">
        <w:t xml:space="preserve">in caso di affidamento di un contratto di lavoro autonomo, ai sensi dell’art. 7, comma 6, del decreto legislativo n. 165/2001 al personale dipendente di altra Pubblica Amministrazione oppure al personale esterno, di un Contratto di lavoro autonomo; </w:t>
      </w:r>
    </w:p>
    <w:p w14:paraId="1F26901D" w14:textId="77777777" w:rsidR="0052293A" w:rsidRDefault="0052293A" w:rsidP="006D1A44">
      <w:pPr>
        <w:widowControl w:val="0"/>
        <w:spacing w:after="80"/>
        <w:rPr>
          <w:rFonts w:asciiTheme="minorHAnsi" w:eastAsia="Calibri" w:hAnsiTheme="minorHAnsi" w:cs="Calibri"/>
          <w:sz w:val="22"/>
          <w:szCs w:val="22"/>
        </w:rPr>
      </w:pPr>
    </w:p>
    <w:p w14:paraId="7C159DA7" w14:textId="77777777" w:rsidR="006D1A44" w:rsidRDefault="006D1A44" w:rsidP="006D1A44">
      <w:pPr>
        <w:widowControl w:val="0"/>
        <w:spacing w:after="80"/>
        <w:rPr>
          <w:rFonts w:asciiTheme="minorHAnsi" w:eastAsia="Calibri" w:hAnsiTheme="minorHAnsi" w:cs="Calibri"/>
          <w:sz w:val="22"/>
          <w:szCs w:val="22"/>
        </w:rPr>
      </w:pPr>
      <w:r w:rsidRPr="00672854">
        <w:rPr>
          <w:rFonts w:asciiTheme="minorHAnsi" w:eastAsia="Calibri" w:hAnsiTheme="minorHAnsi" w:cs="Calibri"/>
          <w:sz w:val="22"/>
          <w:szCs w:val="22"/>
        </w:rPr>
        <w:t>In osservanza del principio di rotazione e di equa distribuzione degli incarichi, verrà prioritariamente assegnato un incarico ad ogni candidato dichiarato ammesso seguendo l'ordine di graduatoria.</w:t>
      </w:r>
      <w:r w:rsidRPr="00C67F4B">
        <w:rPr>
          <w:rFonts w:asciiTheme="minorHAnsi" w:eastAsia="Calibri" w:hAnsiTheme="minorHAnsi" w:cs="Calibri"/>
          <w:sz w:val="22"/>
          <w:szCs w:val="22"/>
        </w:rPr>
        <w:t xml:space="preserve"> In caso di partecipazione ad entrambi i ruoli, fermo restando che il candidato sia collocato in posizione utile per entrambi i ruoli, verrà assegnato d’ufficio il ruolo di esperto</w:t>
      </w:r>
      <w:r>
        <w:rPr>
          <w:rFonts w:asciiTheme="minorHAnsi" w:eastAsia="Calibri" w:hAnsiTheme="minorHAnsi" w:cs="Calibri"/>
          <w:sz w:val="22"/>
          <w:szCs w:val="22"/>
        </w:rPr>
        <w:t>.</w:t>
      </w:r>
    </w:p>
    <w:p w14:paraId="644E0FF1" w14:textId="77777777" w:rsidR="006D1A44" w:rsidRDefault="006D1A44" w:rsidP="006D1A44">
      <w:pPr>
        <w:widowControl w:val="0"/>
        <w:rPr>
          <w:rFonts w:asciiTheme="minorHAnsi" w:eastAsia="Calibri" w:hAnsiTheme="minorHAnsi" w:cs="Calibri"/>
          <w:sz w:val="22"/>
          <w:szCs w:val="22"/>
        </w:rPr>
      </w:pPr>
      <w:r>
        <w:rPr>
          <w:rFonts w:asciiTheme="minorHAnsi" w:eastAsia="Calibri" w:hAnsiTheme="minorHAnsi" w:cs="Calibri"/>
          <w:sz w:val="22"/>
          <w:szCs w:val="22"/>
        </w:rPr>
        <w:t>Il Dirigente Scolastico si riserva la facoltà, in caso di assenza ovvero insufficiente numero di candidature pervenute, di assegnare più incarichi agli stessi docenti, ove ne avessero titolo, seguendo come criterio preferenziale, l’ordine di graduatoria, e in subordine le preferenze espresse.</w:t>
      </w:r>
    </w:p>
    <w:p w14:paraId="21C68F8E" w14:textId="77777777" w:rsidR="006D1A44" w:rsidRPr="00C7001E" w:rsidRDefault="006D1A44" w:rsidP="006D1A44">
      <w:pPr>
        <w:widowControl w:val="0"/>
        <w:rPr>
          <w:rFonts w:asciiTheme="minorHAnsi" w:eastAsia="Calibri" w:hAnsiTheme="minorHAnsi" w:cs="Calibri"/>
          <w:sz w:val="22"/>
          <w:szCs w:val="22"/>
        </w:rPr>
      </w:pPr>
      <w:r>
        <w:rPr>
          <w:rFonts w:asciiTheme="minorHAnsi" w:eastAsia="Calibri" w:hAnsiTheme="minorHAnsi" w:cs="Calibri"/>
          <w:sz w:val="22"/>
          <w:szCs w:val="22"/>
        </w:rPr>
        <w:t xml:space="preserve"> Il Dirigente scolastico si riserva la facoltà, in accordo con le parti, di dividere o meno gli incarichi secondo le istanze </w:t>
      </w:r>
      <w:r w:rsidRPr="00C7001E">
        <w:rPr>
          <w:rFonts w:asciiTheme="minorHAnsi" w:eastAsia="Calibri" w:hAnsiTheme="minorHAnsi" w:cs="Calibri"/>
          <w:sz w:val="22"/>
          <w:szCs w:val="22"/>
        </w:rPr>
        <w:t>pervenute e nel limite massimo delle figure richieste.</w:t>
      </w:r>
    </w:p>
    <w:p w14:paraId="597E0FDA" w14:textId="77777777" w:rsidR="006D1A44" w:rsidRPr="00C7001E" w:rsidRDefault="006D1A44" w:rsidP="006D1A44">
      <w:pPr>
        <w:widowControl w:val="0"/>
        <w:rPr>
          <w:rFonts w:asciiTheme="minorHAnsi" w:eastAsia="Calibri" w:hAnsiTheme="minorHAnsi" w:cs="Calibri"/>
          <w:sz w:val="22"/>
          <w:szCs w:val="22"/>
        </w:rPr>
      </w:pPr>
      <w:r w:rsidRPr="00C7001E">
        <w:rPr>
          <w:rFonts w:asciiTheme="minorHAnsi" w:eastAsia="Calibri" w:hAnsiTheme="minorHAnsi" w:cs="Calibri"/>
          <w:sz w:val="22"/>
          <w:szCs w:val="22"/>
        </w:rPr>
        <w:t>Il Dirigente Scolastico si riserva in ogni caso la facoltà, in caso di numero insufficiente di candidature pervenute in relazione ai singoli ruoli richiesti, di reiterare l’avviso ovvero di adottare sistemi di reclutamento per le figure mancanti.</w:t>
      </w:r>
    </w:p>
    <w:p w14:paraId="54331328" w14:textId="77777777" w:rsidR="006D1A44" w:rsidRPr="004D3B68" w:rsidRDefault="006D1A44" w:rsidP="006D1A44">
      <w:pPr>
        <w:widowControl w:val="0"/>
        <w:rPr>
          <w:rFonts w:asciiTheme="minorHAnsi" w:eastAsia="Calibri" w:hAnsiTheme="minorHAnsi" w:cs="Calibri"/>
          <w:b/>
          <w:bCs/>
        </w:rPr>
      </w:pPr>
      <w:r w:rsidRPr="00C7001E">
        <w:rPr>
          <w:rFonts w:asciiTheme="minorHAnsi" w:eastAsia="Calibri" w:hAnsiTheme="minorHAnsi" w:cs="Calibri"/>
          <w:b/>
          <w:bCs/>
        </w:rPr>
        <w:t>Casi particolari</w:t>
      </w:r>
    </w:p>
    <w:p w14:paraId="4672D420" w14:textId="77777777" w:rsidR="006D1A44" w:rsidRDefault="006D1A44" w:rsidP="006D1A44">
      <w:pPr>
        <w:widowControl w:val="0"/>
        <w:rPr>
          <w:rFonts w:asciiTheme="minorHAnsi" w:eastAsia="Calibri" w:hAnsiTheme="minorHAnsi" w:cs="Calibri"/>
          <w:sz w:val="22"/>
          <w:szCs w:val="22"/>
        </w:rPr>
      </w:pPr>
      <w:r>
        <w:rPr>
          <w:rFonts w:asciiTheme="minorHAnsi" w:eastAsia="Calibri" w:hAnsiTheme="minorHAnsi" w:cs="Calibri"/>
          <w:sz w:val="22"/>
          <w:szCs w:val="22"/>
        </w:rPr>
        <w:t>In caso di candidature ritenute valide strettamente sufficienti a coprire l’incarico ovvero in qualsiasi altro caso dovesse essere ritenuta non necessaria la nomina di una commissione di valutazione, il D.S. procederà in autonomia alla assegnazione immediata dell’incarico.</w:t>
      </w:r>
    </w:p>
    <w:p w14:paraId="3E40AD5C" w14:textId="77777777" w:rsidR="006D1A44" w:rsidRDefault="006D1A44" w:rsidP="006D1A44">
      <w:pPr>
        <w:widowControl w:val="0"/>
        <w:rPr>
          <w:rFonts w:asciiTheme="minorHAnsi" w:eastAsia="Calibri" w:hAnsiTheme="minorHAnsi" w:cs="Calibri"/>
          <w:sz w:val="22"/>
          <w:szCs w:val="22"/>
        </w:rPr>
      </w:pPr>
    </w:p>
    <w:p w14:paraId="5247852D" w14:textId="77777777" w:rsidR="006D1A44" w:rsidRDefault="006D1A44" w:rsidP="006D1A44">
      <w:pPr>
        <w:widowControl w:val="0"/>
        <w:ind w:left="1413" w:hanging="345"/>
        <w:contextualSpacing/>
        <w:jc w:val="center"/>
        <w:rPr>
          <w:rFonts w:ascii="Calibri" w:eastAsia="Calibri" w:hAnsi="Calibri" w:cs="Calibri"/>
          <w:sz w:val="22"/>
          <w:szCs w:val="22"/>
        </w:rPr>
      </w:pPr>
    </w:p>
    <w:p w14:paraId="1CCCF8A0" w14:textId="77777777" w:rsidR="006D1A44" w:rsidRPr="00A21249" w:rsidRDefault="006D1A44" w:rsidP="006D1A44">
      <w:pPr>
        <w:jc w:val="center"/>
        <w:rPr>
          <w:rFonts w:asciiTheme="minorHAnsi" w:hAnsiTheme="minorHAnsi" w:cstheme="minorHAnsi"/>
          <w:b/>
          <w:bCs/>
        </w:rPr>
      </w:pPr>
      <w:r w:rsidRPr="004D3B68">
        <w:rPr>
          <w:rFonts w:asciiTheme="minorHAnsi" w:hAnsiTheme="minorHAnsi" w:cstheme="minorHAnsi"/>
          <w:b/>
          <w:bCs/>
        </w:rPr>
        <w:t xml:space="preserve">Articolo </w:t>
      </w:r>
      <w:r>
        <w:rPr>
          <w:rFonts w:asciiTheme="minorHAnsi" w:hAnsiTheme="minorHAnsi" w:cstheme="minorHAnsi"/>
          <w:b/>
          <w:bCs/>
        </w:rPr>
        <w:t>9</w:t>
      </w:r>
      <w:r w:rsidRPr="004D3B68">
        <w:rPr>
          <w:rFonts w:asciiTheme="minorHAnsi" w:hAnsiTheme="minorHAnsi" w:cstheme="minorHAnsi"/>
          <w:b/>
          <w:bCs/>
        </w:rPr>
        <w:t xml:space="preserve"> –Commissione e valutazione delle domande </w:t>
      </w:r>
      <w:r>
        <w:rPr>
          <w:rFonts w:asciiTheme="minorHAnsi" w:hAnsiTheme="minorHAnsi" w:cstheme="minorHAnsi"/>
          <w:b/>
          <w:bCs/>
        </w:rPr>
        <w:br/>
      </w:r>
    </w:p>
    <w:p w14:paraId="7E6ACD77" w14:textId="77777777" w:rsidR="006D1A44" w:rsidRPr="00D30EB8" w:rsidRDefault="006D1A44" w:rsidP="006D1A44">
      <w:pPr>
        <w:pStyle w:val="Paragrafoelenco"/>
        <w:numPr>
          <w:ilvl w:val="0"/>
          <w:numId w:val="17"/>
        </w:numPr>
        <w:ind w:left="283" w:hanging="357"/>
        <w:jc w:val="both"/>
        <w:rPr>
          <w:rFonts w:asciiTheme="minorHAnsi" w:hAnsiTheme="minorHAnsi" w:cstheme="minorHAnsi"/>
          <w:sz w:val="22"/>
          <w:szCs w:val="22"/>
        </w:rPr>
      </w:pPr>
      <w:r w:rsidRPr="00D30EB8">
        <w:rPr>
          <w:rFonts w:asciiTheme="minorHAnsi" w:hAnsiTheme="minorHAnsi" w:cstheme="minorHAnsi"/>
          <w:sz w:val="22"/>
          <w:szCs w:val="22"/>
        </w:rPr>
        <w:lastRenderedPageBreak/>
        <w:t>La Commissione</w:t>
      </w:r>
      <w:r>
        <w:rPr>
          <w:rFonts w:asciiTheme="minorHAnsi" w:hAnsiTheme="minorHAnsi" w:cstheme="minorHAnsi"/>
          <w:sz w:val="22"/>
          <w:szCs w:val="22"/>
        </w:rPr>
        <w:t>, se prevista,</w:t>
      </w:r>
      <w:r w:rsidRPr="00D30EB8">
        <w:rPr>
          <w:rFonts w:asciiTheme="minorHAnsi" w:hAnsiTheme="minorHAnsi" w:cstheme="minorHAnsi"/>
          <w:sz w:val="22"/>
          <w:szCs w:val="22"/>
        </w:rPr>
        <w:t xml:space="preserve"> è composta da n. 3 membri in possesso dei necessari requisiti ed è nominata dal Dirigente Scolastico dopo la scadenza del termine per la presentazione delle istanze di partecipazione. </w:t>
      </w:r>
    </w:p>
    <w:p w14:paraId="62594909" w14:textId="77777777" w:rsidR="006D1A44" w:rsidRPr="00D30EB8" w:rsidRDefault="006D1A44" w:rsidP="006D1A44">
      <w:pPr>
        <w:pStyle w:val="Paragrafoelenco"/>
        <w:numPr>
          <w:ilvl w:val="0"/>
          <w:numId w:val="17"/>
        </w:numPr>
        <w:ind w:left="283" w:hanging="357"/>
        <w:jc w:val="both"/>
        <w:rPr>
          <w:rFonts w:asciiTheme="minorHAnsi" w:hAnsiTheme="minorHAnsi" w:cstheme="minorHAnsi"/>
          <w:sz w:val="22"/>
          <w:szCs w:val="22"/>
        </w:rPr>
      </w:pPr>
      <w:r w:rsidRPr="00D30EB8">
        <w:rPr>
          <w:rFonts w:asciiTheme="minorHAnsi" w:hAnsiTheme="minorHAnsi" w:cstheme="minorHAnsi"/>
          <w:sz w:val="22"/>
          <w:szCs w:val="22"/>
        </w:rPr>
        <w:t xml:space="preserve">Ad essa compete l’organizzazione dei lavori istruttori, la verifica dei requisiti di ammissibilità, la valutazione dei candidati e la formazione della graduatoria. </w:t>
      </w:r>
    </w:p>
    <w:p w14:paraId="1653D363" w14:textId="77777777" w:rsidR="006D1A44" w:rsidRPr="00D30EB8" w:rsidRDefault="006D1A44" w:rsidP="006D1A44">
      <w:pPr>
        <w:pStyle w:val="Paragrafoelenco"/>
        <w:numPr>
          <w:ilvl w:val="0"/>
          <w:numId w:val="17"/>
        </w:numPr>
        <w:ind w:left="283" w:hanging="357"/>
        <w:jc w:val="both"/>
        <w:rPr>
          <w:rFonts w:asciiTheme="minorHAnsi" w:hAnsiTheme="minorHAnsi" w:cstheme="minorHAnsi"/>
          <w:sz w:val="22"/>
          <w:szCs w:val="22"/>
        </w:rPr>
      </w:pPr>
      <w:r w:rsidRPr="00D30EB8">
        <w:rPr>
          <w:rFonts w:asciiTheme="minorHAnsi" w:hAnsiTheme="minorHAnsi" w:cstheme="minorHAnsi"/>
          <w:sz w:val="22"/>
          <w:szCs w:val="22"/>
        </w:rPr>
        <w:t xml:space="preserve">Nello svolgimento dei suoi compiti, la Commissione redige apposito verbale contenente i criteri di valutazione e i giudizi/punteggi attribuiti a ciascun candidato. </w:t>
      </w:r>
    </w:p>
    <w:p w14:paraId="3DAA617A" w14:textId="00E892B6" w:rsidR="00C07D26" w:rsidRDefault="006D1A44" w:rsidP="00C07D26">
      <w:pPr>
        <w:pStyle w:val="NormaleWeb"/>
      </w:pPr>
      <w:r w:rsidRPr="00D30EB8">
        <w:rPr>
          <w:rFonts w:asciiTheme="minorHAnsi" w:hAnsiTheme="minorHAnsi" w:cstheme="minorHAnsi"/>
          <w:sz w:val="22"/>
          <w:szCs w:val="22"/>
          <w:lang w:bidi="it-IT"/>
        </w:rPr>
        <w:t>All’esito</w:t>
      </w:r>
      <w:r w:rsidRPr="00D30EB8">
        <w:rPr>
          <w:rFonts w:asciiTheme="minorHAnsi" w:hAnsiTheme="minorHAnsi" w:cstheme="minorHAnsi"/>
          <w:color w:val="000000"/>
          <w:sz w:val="22"/>
          <w:szCs w:val="22"/>
        </w:rPr>
        <w:t xml:space="preserve"> della seduta per la valutazione delle candidature, la Commissione istituita redigerà apposito verbale con relativa graduatoria </w:t>
      </w:r>
      <w:r w:rsidRPr="00D30EB8">
        <w:rPr>
          <w:rFonts w:asciiTheme="minorHAnsi" w:hAnsiTheme="minorHAnsi" w:cstheme="minorHAnsi"/>
          <w:sz w:val="22"/>
          <w:szCs w:val="22"/>
        </w:rPr>
        <w:t xml:space="preserve">che sarà pubblicata sull’albo on line dell’Istituzione scolastica. Successivamente, il Dirigente scolastico, con apposito decreto, conferirà gli incarichi ai soggetti individuati. </w:t>
      </w:r>
      <w:r w:rsidRPr="00D30EB8">
        <w:rPr>
          <w:rFonts w:asciiTheme="minorHAnsi" w:hAnsiTheme="minorHAnsi" w:cstheme="minorHAnsi"/>
          <w:sz w:val="22"/>
          <w:szCs w:val="22"/>
        </w:rPr>
        <w:br/>
        <w:t xml:space="preserve">Nel caso di parità di punteggio tra candidati verrà selezionato il candidato più giovane di età. In caso di ulteriore parità si procederà per sorteggio. La pubblicazione delle graduatorie ha valore di notifica agli interessati che, nel caso ne ravvisino gli estremi, potranno produrre reclamo entro gg. 5 dalla pubblicazione. In caso di reclamo, il Dirigente Scolastico esaminerà le istanze ed apporterà le eventuali modifiche. In ogni caso la graduatoria </w:t>
      </w:r>
      <w:r w:rsidRPr="00C07D26">
        <w:rPr>
          <w:rFonts w:asciiTheme="minorHAnsi" w:hAnsiTheme="minorHAnsi" w:cstheme="minorHAnsi"/>
          <w:sz w:val="22"/>
          <w:szCs w:val="22"/>
        </w:rPr>
        <w:t xml:space="preserve">provvisoria avrà valore definitivo decorsi 10 giorni dalla sua pubblicazione. La graduatoria provvisoria, ai sensi della normativa sulla trasparenza sarà pubblicata sul sito web dell’Istituzione scolastica all’albo on line rinvenibile al seguente link: </w:t>
      </w:r>
      <w:r w:rsidR="00C07D26">
        <w:rPr>
          <w:rFonts w:ascii="Calibri" w:hAnsi="Calibri" w:cs="Calibri"/>
          <w:color w:val="0000FF"/>
          <w:sz w:val="22"/>
          <w:szCs w:val="22"/>
        </w:rPr>
        <w:t xml:space="preserve">https://nuvola.madisoft.it/bacheca-digitale/bacheca/BOIC84200R/1/IN_PUBBLICAZIONE/0/show </w:t>
      </w:r>
      <w:proofErr w:type="spellStart"/>
      <w:r w:rsidR="00C07D26">
        <w:rPr>
          <w:rFonts w:ascii="Calibri" w:hAnsi="Calibri" w:cs="Calibri"/>
          <w:sz w:val="22"/>
          <w:szCs w:val="22"/>
        </w:rPr>
        <w:t>nonche</w:t>
      </w:r>
      <w:proofErr w:type="spellEnd"/>
      <w:r w:rsidR="00C07D26">
        <w:rPr>
          <w:rFonts w:ascii="Calibri" w:hAnsi="Calibri" w:cs="Calibri"/>
          <w:sz w:val="22"/>
          <w:szCs w:val="22"/>
        </w:rPr>
        <w:t xml:space="preserve">́ sulla sezione Amministrazione Trasparente del sito istituzionale rinvenibile al seguente link: </w:t>
      </w:r>
      <w:r w:rsidR="00C07D26">
        <w:rPr>
          <w:rFonts w:ascii="Calibri" w:hAnsi="Calibri" w:cs="Calibri"/>
          <w:color w:val="0000FF"/>
          <w:sz w:val="22"/>
          <w:szCs w:val="22"/>
        </w:rPr>
        <w:t xml:space="preserve">https://nuvola.madisoft.it/bacheca-digitale/bacheca/BOIC84200R/3/IN_PUBBLICAZIONE/0/show </w:t>
      </w:r>
      <w:r w:rsidR="00C07D26">
        <w:rPr>
          <w:rFonts w:ascii="Calibri" w:hAnsi="Calibri" w:cs="Calibri"/>
          <w:sz w:val="22"/>
          <w:szCs w:val="22"/>
        </w:rPr>
        <w:t xml:space="preserve">sotto-sezione BANDI DI CONCORSO rinvenibile al seguente link: </w:t>
      </w:r>
      <w:r w:rsidR="00C07D26">
        <w:rPr>
          <w:rFonts w:ascii="Calibri" w:hAnsi="Calibri" w:cs="Calibri"/>
          <w:color w:val="0000FF"/>
          <w:sz w:val="22"/>
          <w:szCs w:val="22"/>
        </w:rPr>
        <w:t xml:space="preserve">https://nuvola.madisoft.it/bacheca-digitale/bacheca/BOIC84200R/3/IN_PUBBLICAZIONE/0752cf7a-6e4b- 42f4-86df-945e8e052624/show </w:t>
      </w:r>
    </w:p>
    <w:p w14:paraId="617F570F" w14:textId="75510311" w:rsidR="006D1A44" w:rsidRPr="00C07D26" w:rsidRDefault="006D1A44" w:rsidP="00C07D26">
      <w:pPr>
        <w:jc w:val="both"/>
        <w:rPr>
          <w:rFonts w:asciiTheme="minorHAnsi" w:hAnsiTheme="minorHAnsi" w:cstheme="minorHAnsi"/>
          <w:sz w:val="22"/>
          <w:szCs w:val="22"/>
        </w:rPr>
      </w:pPr>
      <w:r w:rsidRPr="00C07D26">
        <w:rPr>
          <w:rFonts w:asciiTheme="minorHAnsi" w:hAnsiTheme="minorHAnsi" w:cstheme="minorHAnsi"/>
          <w:sz w:val="22"/>
          <w:szCs w:val="22"/>
        </w:rPr>
        <w:t>In caso di candidature, ritenute valide rispetto ai criteri fissati, in numero pari o inferiore al numero di figure professionali richieste dall’avviso, la graduatoria avrà immediatamente valore definitivo, senza che siano trascorsi 10 giorni dalla sua pubblicazione.</w:t>
      </w:r>
    </w:p>
    <w:p w14:paraId="6D3BBDF4" w14:textId="77777777" w:rsidR="006D1A44" w:rsidRPr="007E37E3" w:rsidRDefault="006D1A44" w:rsidP="006D1A44">
      <w:pPr>
        <w:pStyle w:val="Paragrafoelenco"/>
        <w:ind w:left="283"/>
        <w:jc w:val="both"/>
        <w:rPr>
          <w:rFonts w:asciiTheme="minorHAnsi" w:hAnsiTheme="minorHAnsi" w:cstheme="minorHAnsi"/>
          <w:sz w:val="22"/>
          <w:szCs w:val="22"/>
        </w:rPr>
      </w:pPr>
    </w:p>
    <w:p w14:paraId="27F31BE0" w14:textId="77777777" w:rsidR="006D1A44" w:rsidRDefault="006D1A44" w:rsidP="006D1A44">
      <w:pPr>
        <w:widowControl w:val="0"/>
        <w:rPr>
          <w:rFonts w:asciiTheme="minorHAnsi" w:eastAsia="Calibri" w:hAnsiTheme="minorHAnsi" w:cs="Calibri"/>
          <w:sz w:val="22"/>
          <w:szCs w:val="22"/>
        </w:rPr>
      </w:pPr>
    </w:p>
    <w:p w14:paraId="348118F2" w14:textId="77777777" w:rsidR="006D1A44" w:rsidRPr="00D30EB8" w:rsidRDefault="006D1A44" w:rsidP="006D1A44">
      <w:pPr>
        <w:pStyle w:val="Comma"/>
        <w:numPr>
          <w:ilvl w:val="0"/>
          <w:numId w:val="0"/>
        </w:numPr>
        <w:spacing w:after="0"/>
        <w:ind w:left="284"/>
        <w:contextualSpacing w:val="0"/>
        <w:jc w:val="center"/>
        <w:rPr>
          <w:rFonts w:asciiTheme="minorHAnsi" w:hAnsiTheme="minorHAnsi" w:cstheme="minorHAnsi"/>
          <w:b/>
          <w:bCs/>
        </w:rPr>
      </w:pPr>
      <w:r w:rsidRPr="00EA29C8">
        <w:rPr>
          <w:rFonts w:asciiTheme="minorHAnsi" w:hAnsiTheme="minorHAnsi" w:cstheme="minorHAnsi"/>
          <w:b/>
          <w:bCs/>
          <w:sz w:val="24"/>
          <w:szCs w:val="24"/>
        </w:rPr>
        <w:t>Articolo 1</w:t>
      </w:r>
      <w:r>
        <w:rPr>
          <w:rFonts w:asciiTheme="minorHAnsi" w:hAnsiTheme="minorHAnsi" w:cstheme="minorHAnsi"/>
          <w:b/>
          <w:bCs/>
          <w:sz w:val="24"/>
          <w:szCs w:val="24"/>
        </w:rPr>
        <w:t>0</w:t>
      </w:r>
      <w:r w:rsidRPr="00EA29C8">
        <w:rPr>
          <w:rFonts w:asciiTheme="minorHAnsi" w:hAnsiTheme="minorHAnsi" w:cstheme="minorHAnsi"/>
          <w:b/>
          <w:bCs/>
          <w:sz w:val="24"/>
          <w:szCs w:val="24"/>
        </w:rPr>
        <w:t xml:space="preserve"> – Codice di comportamento dei dipendenti pubblici</w:t>
      </w:r>
      <w:r>
        <w:rPr>
          <w:rFonts w:asciiTheme="minorHAnsi" w:hAnsiTheme="minorHAnsi" w:cstheme="minorHAnsi"/>
          <w:b/>
          <w:bCs/>
          <w:sz w:val="24"/>
          <w:szCs w:val="24"/>
        </w:rPr>
        <w:br/>
      </w:r>
    </w:p>
    <w:p w14:paraId="57A6DB12" w14:textId="77777777" w:rsidR="006D1A44" w:rsidRPr="00D30EB8" w:rsidRDefault="006D1A44" w:rsidP="006D1A44">
      <w:pPr>
        <w:pStyle w:val="Comma"/>
        <w:numPr>
          <w:ilvl w:val="0"/>
          <w:numId w:val="0"/>
        </w:numPr>
        <w:spacing w:after="0"/>
        <w:ind w:left="283"/>
        <w:contextualSpacing w:val="0"/>
        <w:jc w:val="left"/>
        <w:rPr>
          <w:rFonts w:asciiTheme="minorHAnsi" w:eastAsia="Times New Roman" w:hAnsiTheme="minorHAnsi" w:cstheme="minorHAnsi"/>
          <w:lang w:eastAsia="it-IT"/>
        </w:rPr>
      </w:pPr>
      <w:r w:rsidRPr="00D30EB8">
        <w:rPr>
          <w:rFonts w:asciiTheme="minorHAnsi" w:hAnsiTheme="minorHAnsi" w:cstheme="minorHAnsi"/>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372F359B" w14:textId="77777777" w:rsidR="006D1A44" w:rsidRPr="00EA29C8" w:rsidRDefault="006D1A44" w:rsidP="006D1A44">
      <w:pPr>
        <w:pStyle w:val="Comma"/>
        <w:numPr>
          <w:ilvl w:val="0"/>
          <w:numId w:val="0"/>
        </w:numPr>
        <w:spacing w:after="0"/>
        <w:ind w:left="283"/>
        <w:contextualSpacing w:val="0"/>
        <w:rPr>
          <w:rFonts w:asciiTheme="minorHAnsi" w:eastAsia="Times New Roman" w:hAnsiTheme="minorHAnsi" w:cstheme="minorHAnsi"/>
          <w:sz w:val="24"/>
          <w:szCs w:val="24"/>
          <w:lang w:eastAsia="it-IT"/>
        </w:rPr>
      </w:pPr>
    </w:p>
    <w:p w14:paraId="29283CA6" w14:textId="77777777" w:rsidR="006D1A44" w:rsidRPr="00EA29C8" w:rsidRDefault="006D1A44" w:rsidP="006D1A44">
      <w:pPr>
        <w:pStyle w:val="Comma"/>
        <w:numPr>
          <w:ilvl w:val="0"/>
          <w:numId w:val="0"/>
        </w:numPr>
        <w:spacing w:after="0"/>
        <w:ind w:left="284"/>
        <w:contextualSpacing w:val="0"/>
        <w:jc w:val="center"/>
        <w:rPr>
          <w:rFonts w:asciiTheme="minorHAnsi" w:hAnsiTheme="minorHAnsi" w:cstheme="minorHAnsi"/>
          <w:b/>
          <w:bCs/>
          <w:sz w:val="24"/>
          <w:szCs w:val="24"/>
        </w:rPr>
      </w:pPr>
      <w:r w:rsidRPr="00EA29C8">
        <w:rPr>
          <w:rFonts w:asciiTheme="minorHAnsi" w:hAnsiTheme="minorHAnsi" w:cstheme="minorHAnsi"/>
          <w:b/>
          <w:bCs/>
          <w:sz w:val="24"/>
          <w:szCs w:val="24"/>
        </w:rPr>
        <w:t>Articolo 1</w:t>
      </w:r>
      <w:r>
        <w:rPr>
          <w:rFonts w:asciiTheme="minorHAnsi" w:hAnsiTheme="minorHAnsi" w:cstheme="minorHAnsi"/>
          <w:b/>
          <w:bCs/>
          <w:sz w:val="24"/>
          <w:szCs w:val="24"/>
        </w:rPr>
        <w:t>1</w:t>
      </w:r>
      <w:r w:rsidRPr="00EA29C8">
        <w:rPr>
          <w:rFonts w:asciiTheme="minorHAnsi" w:hAnsiTheme="minorHAnsi" w:cstheme="minorHAnsi"/>
          <w:b/>
          <w:bCs/>
          <w:sz w:val="24"/>
          <w:szCs w:val="24"/>
        </w:rPr>
        <w:t xml:space="preserve"> – Trattamento dei dati personali</w:t>
      </w:r>
      <w:r>
        <w:rPr>
          <w:rFonts w:asciiTheme="minorHAnsi" w:hAnsiTheme="minorHAnsi" w:cstheme="minorHAnsi"/>
          <w:b/>
          <w:bCs/>
          <w:sz w:val="24"/>
          <w:szCs w:val="24"/>
        </w:rPr>
        <w:br/>
      </w:r>
    </w:p>
    <w:p w14:paraId="07AB6EC5" w14:textId="77777777" w:rsidR="006D1A44" w:rsidRPr="0052293A" w:rsidRDefault="006D1A44" w:rsidP="006D1A44">
      <w:pPr>
        <w:pStyle w:val="Comma"/>
        <w:numPr>
          <w:ilvl w:val="0"/>
          <w:numId w:val="0"/>
        </w:numPr>
        <w:spacing w:after="0"/>
        <w:ind w:left="283"/>
        <w:contextualSpacing w:val="0"/>
        <w:rPr>
          <w:rFonts w:asciiTheme="minorHAnsi" w:hAnsiTheme="minorHAnsi" w:cstheme="minorHAnsi"/>
        </w:rPr>
      </w:pPr>
      <w:r w:rsidRPr="0052293A">
        <w:rPr>
          <w:rFonts w:asciiTheme="minorHAnsi" w:hAnsiTheme="minorHAnsi" w:cstheme="minorHAnsi"/>
        </w:rPr>
        <w:t xml:space="preserve">Con riferimento al trattamento di dati personali, ai sensi dell’art. 13 del Regolamento (UE) 2016/679 </w:t>
      </w:r>
      <w:bookmarkStart w:id="4" w:name="_Hlk96684486"/>
      <w:r w:rsidRPr="0052293A">
        <w:rPr>
          <w:rFonts w:asciiTheme="minorHAnsi" w:hAnsiTheme="minorHAnsi" w:cstheme="minorHAnsi"/>
        </w:rPr>
        <w:t xml:space="preserve">del Parlamento europeo e del Consiglio del 27 aprile 2016 e del d.lgs. </w:t>
      </w:r>
      <w:bookmarkStart w:id="5" w:name="_Hlk96618202"/>
      <w:r w:rsidRPr="0052293A">
        <w:rPr>
          <w:rFonts w:asciiTheme="minorHAnsi" w:hAnsiTheme="minorHAnsi" w:cstheme="minorHAnsi"/>
        </w:rPr>
        <w:t xml:space="preserve">30 giugno 2003, n. 196, </w:t>
      </w:r>
      <w:bookmarkEnd w:id="4"/>
      <w:bookmarkEnd w:id="5"/>
      <w:r w:rsidRPr="0052293A">
        <w:rPr>
          <w:rFonts w:asciiTheme="minorHAnsi" w:hAnsiTheme="minorHAnsi" w:cstheme="minorHAnsi"/>
        </w:rPr>
        <w:t>si forniscono le seguenti informazioni:</w:t>
      </w:r>
    </w:p>
    <w:p w14:paraId="56C53376" w14:textId="77777777" w:rsidR="006D1A44" w:rsidRPr="0052293A" w:rsidRDefault="006D1A44" w:rsidP="006D1A44">
      <w:pPr>
        <w:pStyle w:val="Comma"/>
        <w:numPr>
          <w:ilvl w:val="0"/>
          <w:numId w:val="0"/>
        </w:numPr>
        <w:spacing w:after="0"/>
        <w:ind w:left="284"/>
        <w:contextualSpacing w:val="0"/>
        <w:rPr>
          <w:rFonts w:asciiTheme="minorHAnsi" w:hAnsiTheme="minorHAnsi" w:cstheme="minorHAnsi"/>
          <w:b/>
          <w:bCs/>
        </w:rPr>
      </w:pPr>
      <w:r w:rsidRPr="0052293A">
        <w:rPr>
          <w:rFonts w:asciiTheme="minorHAnsi" w:hAnsiTheme="minorHAnsi" w:cstheme="minorHAnsi"/>
          <w:b/>
          <w:bCs/>
        </w:rPr>
        <w:t>Titolare del trattamento dei dati</w:t>
      </w:r>
    </w:p>
    <w:p w14:paraId="66542309" w14:textId="2709ACDA" w:rsidR="006D1A44" w:rsidRPr="0052293A" w:rsidRDefault="006D1A44" w:rsidP="006D1A44">
      <w:pPr>
        <w:pStyle w:val="Comma"/>
        <w:numPr>
          <w:ilvl w:val="0"/>
          <w:numId w:val="0"/>
        </w:numPr>
        <w:spacing w:after="0"/>
        <w:ind w:left="284"/>
        <w:contextualSpacing w:val="0"/>
        <w:rPr>
          <w:rFonts w:asciiTheme="minorHAnsi" w:hAnsiTheme="minorHAnsi" w:cstheme="minorHAnsi"/>
        </w:rPr>
      </w:pPr>
      <w:r w:rsidRPr="0052293A">
        <w:rPr>
          <w:rFonts w:asciiTheme="minorHAnsi" w:hAnsiTheme="minorHAnsi" w:cstheme="minorHAnsi"/>
        </w:rPr>
        <w:t xml:space="preserve">Titolare del trattamento dei dati è </w:t>
      </w:r>
      <w:bookmarkStart w:id="6" w:name="_Hlk102056101"/>
      <w:r w:rsidRPr="0052293A">
        <w:rPr>
          <w:rFonts w:asciiTheme="minorHAnsi" w:hAnsiTheme="minorHAnsi" w:cstheme="minorHAnsi"/>
        </w:rPr>
        <w:t>l’Istituzione Scolastica IC</w:t>
      </w:r>
      <w:r w:rsidR="0052293A" w:rsidRPr="0052293A">
        <w:rPr>
          <w:rFonts w:asciiTheme="minorHAnsi" w:hAnsiTheme="minorHAnsi" w:cstheme="minorHAnsi"/>
        </w:rPr>
        <w:t>5 di Imola</w:t>
      </w:r>
      <w:r w:rsidRPr="0052293A">
        <w:rPr>
          <w:rFonts w:asciiTheme="minorHAnsi" w:hAnsiTheme="minorHAnsi" w:cstheme="minorHAnsi"/>
        </w:rPr>
        <w:t xml:space="preserve">, con sede </w:t>
      </w:r>
      <w:r w:rsidR="0052293A" w:rsidRPr="0052293A">
        <w:rPr>
          <w:rFonts w:asciiTheme="minorHAnsi" w:hAnsiTheme="minorHAnsi" w:cstheme="minorHAnsi"/>
        </w:rPr>
        <w:t xml:space="preserve">in Imola, </w:t>
      </w:r>
      <w:r w:rsidRPr="0052293A">
        <w:rPr>
          <w:rFonts w:asciiTheme="minorHAnsi" w:hAnsiTheme="minorHAnsi" w:cstheme="minorHAnsi"/>
        </w:rPr>
        <w:t xml:space="preserve">Via </w:t>
      </w:r>
      <w:r w:rsidR="0052293A" w:rsidRPr="0052293A">
        <w:rPr>
          <w:rFonts w:asciiTheme="minorHAnsi" w:hAnsiTheme="minorHAnsi" w:cstheme="minorHAnsi"/>
        </w:rPr>
        <w:t xml:space="preserve">Pirandello </w:t>
      </w:r>
      <w:r w:rsidRPr="0052293A">
        <w:rPr>
          <w:rFonts w:asciiTheme="minorHAnsi" w:hAnsiTheme="minorHAnsi" w:cstheme="minorHAnsi"/>
        </w:rPr>
        <w:t>n. 1</w:t>
      </w:r>
      <w:r w:rsidR="0052293A" w:rsidRPr="0052293A">
        <w:rPr>
          <w:rFonts w:asciiTheme="minorHAnsi" w:hAnsiTheme="minorHAnsi" w:cstheme="minorHAnsi"/>
        </w:rPr>
        <w:t>2</w:t>
      </w:r>
      <w:r w:rsidRPr="0052293A">
        <w:rPr>
          <w:rFonts w:asciiTheme="minorHAnsi" w:hAnsiTheme="minorHAnsi" w:cstheme="minorHAnsi"/>
        </w:rPr>
        <w:t xml:space="preserve">, rappresentato dal Dirigente Scolastico pro-tempore prof.ssa Adele D’Angelo, alla quale ci si potrà rivolgere per esercitare i diritti degli interessati, scrivendo all’indirizzo PEC: </w:t>
      </w:r>
      <w:r w:rsidR="00CE5B05" w:rsidRPr="0052293A">
        <w:rPr>
          <w:rStyle w:val="apple-converted-space"/>
          <w:rFonts w:ascii="Lora" w:hAnsi="Lora"/>
          <w:color w:val="19191A"/>
          <w:shd w:val="clear" w:color="auto" w:fill="FFFFFF"/>
        </w:rPr>
        <w:t> </w:t>
      </w:r>
      <w:hyperlink r:id="rId15" w:tgtFrame="_blank" w:history="1">
        <w:r w:rsidR="00CE5B05" w:rsidRPr="0052293A">
          <w:rPr>
            <w:rStyle w:val="Collegamentoipertestuale"/>
            <w:rFonts w:ascii="Lora" w:hAnsi="Lora"/>
            <w:color w:val="0066CC"/>
            <w:u w:val="none"/>
          </w:rPr>
          <w:t>boic84200r@pec.istruzione.it</w:t>
        </w:r>
      </w:hyperlink>
    </w:p>
    <w:bookmarkEnd w:id="6"/>
    <w:p w14:paraId="44D1030F" w14:textId="77777777" w:rsidR="006D1A44" w:rsidRPr="0052293A" w:rsidRDefault="006D1A44" w:rsidP="006D1A44">
      <w:pPr>
        <w:pStyle w:val="Comma"/>
        <w:numPr>
          <w:ilvl w:val="0"/>
          <w:numId w:val="0"/>
        </w:numPr>
        <w:spacing w:after="0"/>
        <w:ind w:left="284"/>
        <w:contextualSpacing w:val="0"/>
        <w:rPr>
          <w:rFonts w:asciiTheme="minorHAnsi" w:hAnsiTheme="minorHAnsi" w:cstheme="minorHAnsi"/>
          <w:b/>
          <w:bCs/>
        </w:rPr>
      </w:pPr>
      <w:r w:rsidRPr="0052293A">
        <w:rPr>
          <w:rFonts w:asciiTheme="minorHAnsi" w:hAnsiTheme="minorHAnsi" w:cstheme="minorHAnsi"/>
          <w:b/>
          <w:bCs/>
        </w:rPr>
        <w:t xml:space="preserve">Responsabile della protezione dei dati </w:t>
      </w:r>
    </w:p>
    <w:p w14:paraId="216F3AC8" w14:textId="23BB24B8" w:rsidR="006D1A44" w:rsidRPr="00DF2DEA" w:rsidRDefault="006D1A44" w:rsidP="00DF2DEA">
      <w:pPr>
        <w:pStyle w:val="NormaleWeb"/>
      </w:pPr>
      <w:bookmarkStart w:id="7" w:name="_Hlk102056129"/>
      <w:r w:rsidRPr="0052293A">
        <w:rPr>
          <w:rFonts w:asciiTheme="minorHAnsi" w:hAnsiTheme="minorHAnsi" w:cstheme="minorHAnsi"/>
        </w:rPr>
        <w:t>Il Responsabile della Protezione dei Dati (RPD) dell’Istituzione scolastica è</w:t>
      </w:r>
      <w:r w:rsidR="00DF2DEA">
        <w:rPr>
          <w:rFonts w:asciiTheme="minorHAnsi" w:hAnsiTheme="minorHAnsi" w:cstheme="minorHAnsi"/>
        </w:rPr>
        <w:t xml:space="preserve"> </w:t>
      </w:r>
      <w:r w:rsidR="00DF2DEA">
        <w:rPr>
          <w:rFonts w:ascii="Calibri" w:hAnsi="Calibri" w:cs="Calibri"/>
          <w:sz w:val="22"/>
          <w:szCs w:val="22"/>
        </w:rPr>
        <w:t>Massimo Zampetti</w:t>
      </w:r>
      <w:r w:rsidRPr="0052293A">
        <w:rPr>
          <w:rFonts w:asciiTheme="minorHAnsi" w:hAnsiTheme="minorHAnsi" w:cstheme="minorHAnsi"/>
        </w:rPr>
        <w:t>,</w:t>
      </w:r>
      <w:r w:rsidR="00DF2DEA">
        <w:rPr>
          <w:rFonts w:asciiTheme="minorHAnsi" w:hAnsiTheme="minorHAnsi" w:cstheme="minorHAnsi"/>
        </w:rPr>
        <w:t xml:space="preserve"> </w:t>
      </w:r>
      <w:r w:rsidRPr="0052293A">
        <w:rPr>
          <w:rFonts w:asciiTheme="minorHAnsi" w:hAnsiTheme="minorHAnsi" w:cstheme="minorHAnsi"/>
        </w:rPr>
        <w:t xml:space="preserve">raggiungibile al seguente indirizzo e-mail: </w:t>
      </w:r>
      <w:r w:rsidR="00CF3211" w:rsidRPr="0052293A">
        <w:rPr>
          <w:rStyle w:val="apple-converted-space"/>
          <w:rFonts w:ascii="Lora" w:hAnsi="Lora"/>
          <w:color w:val="19191A"/>
          <w:shd w:val="clear" w:color="auto" w:fill="FFFFFF"/>
        </w:rPr>
        <w:t> </w:t>
      </w:r>
      <w:hyperlink r:id="rId16" w:tgtFrame="_blank" w:history="1">
        <w:r w:rsidR="00CF3211" w:rsidRPr="0052293A">
          <w:rPr>
            <w:rStyle w:val="Collegamentoipertestuale"/>
            <w:rFonts w:ascii="Lora" w:hAnsi="Lora"/>
            <w:color w:val="0066CC"/>
            <w:u w:val="none"/>
          </w:rPr>
          <w:t>boic84200r@istruzione.it</w:t>
        </w:r>
      </w:hyperlink>
      <w:r w:rsidRPr="0052293A">
        <w:rPr>
          <w:rFonts w:asciiTheme="minorHAnsi" w:hAnsiTheme="minorHAnsi" w:cstheme="minorHAnsi"/>
        </w:rPr>
        <w:t>oppure al seguente indirizzo e-mail:</w:t>
      </w:r>
      <w:r w:rsidR="00DF2DEA">
        <w:rPr>
          <w:rFonts w:asciiTheme="minorHAnsi" w:hAnsiTheme="minorHAnsi" w:cstheme="minorHAnsi"/>
        </w:rPr>
        <w:t xml:space="preserve"> </w:t>
      </w:r>
      <w:r w:rsidR="00DF2DEA">
        <w:rPr>
          <w:rFonts w:ascii="Calibri" w:hAnsi="Calibri" w:cs="Calibri"/>
          <w:sz w:val="22"/>
          <w:szCs w:val="22"/>
        </w:rPr>
        <w:t>info@privacycontrol.it</w:t>
      </w:r>
    </w:p>
    <w:bookmarkEnd w:id="7"/>
    <w:p w14:paraId="432EC673"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b/>
          <w:bCs/>
        </w:rPr>
      </w:pPr>
      <w:r w:rsidRPr="0052293A">
        <w:rPr>
          <w:rFonts w:asciiTheme="minorHAnsi" w:hAnsiTheme="minorHAnsi" w:cstheme="minorHAnsi"/>
          <w:b/>
          <w:bCs/>
        </w:rPr>
        <w:t>Base giuridica del trattamento</w:t>
      </w:r>
    </w:p>
    <w:p w14:paraId="748001AA"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rPr>
      </w:pPr>
      <w:r w:rsidRPr="00D30EB8">
        <w:rPr>
          <w:rFonts w:asciiTheme="minorHAnsi" w:hAnsiTheme="minorHAnsi" w:cstheme="minorHAnsi"/>
        </w:rPr>
        <w:t>Esecuzione di un compito di interesse pubblico o connesso all’esercizio di pubblici poteri di cui è investito il titolare del trattamento, ai sensi dell’art. 6, lett. e), del Regolamento (UE) 2016/679 e dall’art. 2-</w:t>
      </w:r>
      <w:r w:rsidRPr="00D30EB8">
        <w:rPr>
          <w:rFonts w:asciiTheme="minorHAnsi" w:hAnsiTheme="minorHAnsi" w:cstheme="minorHAnsi"/>
          <w:i/>
          <w:iCs/>
        </w:rPr>
        <w:t>ter</w:t>
      </w:r>
      <w:r w:rsidRPr="00D30EB8">
        <w:rPr>
          <w:rFonts w:asciiTheme="minorHAnsi" w:hAnsiTheme="minorHAnsi" w:cstheme="minorHAnsi"/>
        </w:rPr>
        <w:t xml:space="preserve"> del d.lgs. n. 196/2003.</w:t>
      </w:r>
    </w:p>
    <w:p w14:paraId="6DCCD96E"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b/>
          <w:bCs/>
        </w:rPr>
      </w:pPr>
      <w:r w:rsidRPr="00D30EB8">
        <w:rPr>
          <w:rFonts w:asciiTheme="minorHAnsi" w:hAnsiTheme="minorHAnsi" w:cstheme="minorHAnsi"/>
          <w:b/>
          <w:bCs/>
        </w:rPr>
        <w:t>Tipi di dati trattati e finalità del trattamento</w:t>
      </w:r>
    </w:p>
    <w:p w14:paraId="66BE48C5"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rPr>
      </w:pPr>
      <w:r w:rsidRPr="00D30EB8">
        <w:rPr>
          <w:rFonts w:asciiTheme="minorHAnsi" w:hAnsiTheme="minorHAnsi" w:cstheme="minorHAnsi"/>
        </w:rPr>
        <w:lastRenderedPageBreak/>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2CFA987E"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b/>
          <w:bCs/>
        </w:rPr>
      </w:pPr>
      <w:r w:rsidRPr="00D30EB8">
        <w:rPr>
          <w:rFonts w:asciiTheme="minorHAnsi" w:hAnsiTheme="minorHAnsi" w:cstheme="minorHAnsi"/>
          <w:b/>
          <w:bCs/>
        </w:rPr>
        <w:t>Obbligo di conferimento dei dati</w:t>
      </w:r>
    </w:p>
    <w:p w14:paraId="24B8D4F8"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rPr>
      </w:pPr>
      <w:r w:rsidRPr="00D30EB8">
        <w:rPr>
          <w:rFonts w:asciiTheme="minorHAnsi" w:hAnsiTheme="minorHAnsi" w:cstheme="minorHAnsi"/>
        </w:rPr>
        <w:t xml:space="preserve">Il conferimento di tali dati è obbligatorio, pena l'impossibilità di dare corso alla domanda di partecipazione. </w:t>
      </w:r>
    </w:p>
    <w:p w14:paraId="61CEF499"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b/>
          <w:bCs/>
        </w:rPr>
      </w:pPr>
      <w:r w:rsidRPr="00D30EB8">
        <w:rPr>
          <w:rFonts w:asciiTheme="minorHAnsi" w:hAnsiTheme="minorHAnsi" w:cstheme="minorHAnsi"/>
          <w:b/>
          <w:bCs/>
        </w:rPr>
        <w:t>Modalità del trattamento</w:t>
      </w:r>
    </w:p>
    <w:p w14:paraId="5B8A8EDC"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rPr>
      </w:pPr>
      <w:r w:rsidRPr="00D30EB8">
        <w:rPr>
          <w:rFonts w:asciiTheme="minorHAnsi" w:hAnsiTheme="minorHAnsi" w:cstheme="minorHAnsi"/>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6D9782BC"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b/>
          <w:bCs/>
        </w:rPr>
      </w:pPr>
      <w:r w:rsidRPr="00D30EB8">
        <w:rPr>
          <w:rFonts w:asciiTheme="minorHAnsi" w:hAnsiTheme="minorHAnsi" w:cstheme="minorHAnsi"/>
          <w:b/>
          <w:bCs/>
        </w:rPr>
        <w:t>Destinatari del trattamento</w:t>
      </w:r>
    </w:p>
    <w:p w14:paraId="687F46F4"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rPr>
      </w:pPr>
      <w:r w:rsidRPr="00D30EB8">
        <w:rPr>
          <w:rFonts w:asciiTheme="minorHAnsi" w:hAnsiTheme="minorHAnsi" w:cstheme="minorHAnsi"/>
        </w:rPr>
        <w:t>Il trattamento dei dati è svolto dai soggetti autorizzati di questo Istituto scolastico, che agisce sulla base di specifiche istruzioni fornite in ordine a finalità e modalità del trattamento medesimo.</w:t>
      </w:r>
    </w:p>
    <w:p w14:paraId="75D1E4C4"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b/>
          <w:bCs/>
        </w:rPr>
      </w:pPr>
      <w:r w:rsidRPr="00D30EB8">
        <w:rPr>
          <w:rFonts w:asciiTheme="minorHAnsi" w:hAnsiTheme="minorHAnsi" w:cstheme="minorHAnsi"/>
          <w:b/>
          <w:bCs/>
        </w:rPr>
        <w:t>Conservazione dei Dati</w:t>
      </w:r>
    </w:p>
    <w:p w14:paraId="10422326"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rPr>
      </w:pPr>
      <w:r w:rsidRPr="00D30EB8">
        <w:rPr>
          <w:rFonts w:asciiTheme="minorHAnsi" w:hAnsiTheme="minorHAnsi" w:cstheme="minorHAnsi"/>
        </w:rPr>
        <w:t xml:space="preserve">I dati saranno conservati per il periodo di tempo necessario per il conseguimento delle finalità per le quali sono raccolti o successivamente trattati conformemente a quanto previsto dagli obblighi di legge. </w:t>
      </w:r>
    </w:p>
    <w:p w14:paraId="544B2AAA"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b/>
          <w:bCs/>
        </w:rPr>
      </w:pPr>
      <w:r w:rsidRPr="00D30EB8">
        <w:rPr>
          <w:rFonts w:asciiTheme="minorHAnsi" w:hAnsiTheme="minorHAnsi" w:cstheme="minorHAnsi"/>
          <w:b/>
          <w:bCs/>
        </w:rPr>
        <w:t xml:space="preserve">Diritti degli interessati </w:t>
      </w:r>
    </w:p>
    <w:p w14:paraId="62B0AEFF"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rPr>
      </w:pPr>
      <w:r w:rsidRPr="00D30EB8">
        <w:rPr>
          <w:rFonts w:asciiTheme="minorHAnsi" w:hAnsiTheme="minorHAnsi" w:cstheme="minorHAnsi"/>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2F36546A"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b/>
          <w:bCs/>
        </w:rPr>
      </w:pPr>
      <w:r w:rsidRPr="00D30EB8">
        <w:rPr>
          <w:rFonts w:asciiTheme="minorHAnsi" w:hAnsiTheme="minorHAnsi" w:cstheme="minorHAnsi"/>
          <w:b/>
          <w:bCs/>
        </w:rPr>
        <w:t xml:space="preserve">Diritto di reclamo </w:t>
      </w:r>
    </w:p>
    <w:p w14:paraId="52512FF0"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rPr>
      </w:pPr>
      <w:r w:rsidRPr="00D30EB8">
        <w:rPr>
          <w:rFonts w:asciiTheme="minorHAnsi" w:hAnsiTheme="minorHAnsi" w:cstheme="minorHAnsi"/>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0FA8E454"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b/>
          <w:bCs/>
        </w:rPr>
      </w:pPr>
      <w:r w:rsidRPr="00D30EB8">
        <w:rPr>
          <w:rFonts w:asciiTheme="minorHAnsi" w:hAnsiTheme="minorHAnsi" w:cstheme="minorHAnsi"/>
          <w:b/>
          <w:bCs/>
        </w:rPr>
        <w:t xml:space="preserve">Trasferimento dei dati personali in Paesi terzi </w:t>
      </w:r>
    </w:p>
    <w:p w14:paraId="5D4C31B2"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rPr>
      </w:pPr>
      <w:r w:rsidRPr="00D30EB8">
        <w:rPr>
          <w:rFonts w:asciiTheme="minorHAnsi" w:hAnsiTheme="minorHAnsi" w:cstheme="minorHAnsi"/>
        </w:rPr>
        <w:t>I dati personali non saranno trasferiti verso paesi terzi o organizzazioni internazionali.</w:t>
      </w:r>
    </w:p>
    <w:p w14:paraId="4F1B68EF" w14:textId="77777777" w:rsidR="006D1A44" w:rsidRPr="00D30EB8" w:rsidRDefault="006D1A44" w:rsidP="006D1A44">
      <w:pPr>
        <w:pStyle w:val="Comma"/>
        <w:numPr>
          <w:ilvl w:val="0"/>
          <w:numId w:val="0"/>
        </w:numPr>
        <w:spacing w:after="0"/>
        <w:ind w:left="284"/>
        <w:contextualSpacing w:val="0"/>
        <w:rPr>
          <w:rFonts w:asciiTheme="minorHAnsi" w:hAnsiTheme="minorHAnsi" w:cstheme="minorHAnsi"/>
          <w:b/>
          <w:bCs/>
        </w:rPr>
      </w:pPr>
      <w:r w:rsidRPr="00D30EB8">
        <w:rPr>
          <w:rFonts w:asciiTheme="minorHAnsi" w:hAnsiTheme="minorHAnsi" w:cstheme="minorHAnsi"/>
          <w:b/>
          <w:bCs/>
        </w:rPr>
        <w:t>Processo decisionale automatizzato</w:t>
      </w:r>
    </w:p>
    <w:p w14:paraId="6995688C" w14:textId="77777777" w:rsidR="006D1A44" w:rsidRPr="00D30EB8" w:rsidRDefault="006D1A44" w:rsidP="006D1A44">
      <w:pPr>
        <w:pStyle w:val="Comma"/>
        <w:numPr>
          <w:ilvl w:val="0"/>
          <w:numId w:val="0"/>
        </w:numPr>
        <w:spacing w:after="0"/>
        <w:ind w:left="284"/>
        <w:contextualSpacing w:val="0"/>
        <w:jc w:val="left"/>
        <w:rPr>
          <w:rFonts w:asciiTheme="minorHAnsi" w:hAnsiTheme="minorHAnsi" w:cstheme="minorHAnsi"/>
        </w:rPr>
      </w:pPr>
      <w:r w:rsidRPr="00D30EB8">
        <w:rPr>
          <w:rFonts w:asciiTheme="minorHAnsi" w:hAnsiTheme="minorHAnsi" w:cstheme="minorHAnsi"/>
        </w:rPr>
        <w:t>Il titolare non adotta alcun processo decisionale automatizzato compresa la profilazione di cui all’art. 22, paragrafi 1 e 4 del Regolamento (UE) 2016/679.</w:t>
      </w:r>
    </w:p>
    <w:p w14:paraId="23D8A6E4" w14:textId="77777777" w:rsidR="006D1A44" w:rsidRDefault="006D1A44" w:rsidP="006D1A44">
      <w:pPr>
        <w:tabs>
          <w:tab w:val="left" w:pos="0"/>
        </w:tabs>
        <w:jc w:val="center"/>
        <w:rPr>
          <w:rFonts w:ascii="Calibri" w:eastAsiaTheme="minorEastAsia" w:hAnsi="Calibri" w:cstheme="minorBidi"/>
          <w:b/>
          <w:sz w:val="22"/>
          <w:szCs w:val="22"/>
        </w:rPr>
      </w:pPr>
    </w:p>
    <w:p w14:paraId="49873F1C" w14:textId="77777777" w:rsidR="006D1A44" w:rsidRDefault="006D1A44" w:rsidP="006D1A44">
      <w:pPr>
        <w:tabs>
          <w:tab w:val="left" w:pos="0"/>
        </w:tabs>
        <w:jc w:val="center"/>
        <w:rPr>
          <w:rFonts w:ascii="Calibri" w:eastAsiaTheme="minorEastAsia" w:hAnsi="Calibri" w:cstheme="minorBidi"/>
          <w:b/>
          <w:sz w:val="22"/>
          <w:szCs w:val="22"/>
        </w:rPr>
      </w:pPr>
      <w:r w:rsidRPr="004D3B68">
        <w:rPr>
          <w:rFonts w:ascii="Calibri" w:eastAsiaTheme="minorEastAsia" w:hAnsi="Calibri" w:cstheme="minorBidi"/>
          <w:b/>
        </w:rPr>
        <w:t>Articolo 1</w:t>
      </w:r>
      <w:r>
        <w:rPr>
          <w:rFonts w:ascii="Calibri" w:eastAsiaTheme="minorEastAsia" w:hAnsi="Calibri" w:cstheme="minorBidi"/>
          <w:b/>
        </w:rPr>
        <w:t>2</w:t>
      </w:r>
      <w:r w:rsidRPr="004D3B68">
        <w:rPr>
          <w:rFonts w:ascii="Calibri" w:eastAsiaTheme="minorEastAsia" w:hAnsi="Calibri" w:cstheme="minorBidi"/>
          <w:b/>
        </w:rPr>
        <w:t xml:space="preserve"> - Responsabile del procedimento</w:t>
      </w:r>
      <w:r>
        <w:rPr>
          <w:rFonts w:ascii="Calibri" w:eastAsiaTheme="minorEastAsia" w:hAnsi="Calibri" w:cstheme="minorBidi"/>
          <w:b/>
        </w:rPr>
        <w:br/>
      </w:r>
    </w:p>
    <w:p w14:paraId="648CFD8C" w14:textId="77777777" w:rsidR="006D1A44" w:rsidRDefault="006D1A44" w:rsidP="006D1A44">
      <w:pPr>
        <w:tabs>
          <w:tab w:val="left" w:pos="0"/>
        </w:tabs>
        <w:rPr>
          <w:rFonts w:ascii="Calibri" w:eastAsiaTheme="minorEastAsia" w:hAnsi="Calibri" w:cstheme="minorBidi"/>
          <w:b/>
          <w:sz w:val="22"/>
          <w:szCs w:val="22"/>
        </w:rPr>
      </w:pPr>
      <w:r>
        <w:rPr>
          <w:rFonts w:ascii="Calibri" w:eastAsiaTheme="minorEastAsia" w:hAnsi="Calibri" w:cstheme="minorBidi"/>
          <w:sz w:val="22"/>
          <w:szCs w:val="22"/>
        </w:rPr>
        <w:t>Ai sensi della legge 7 agosto 1990, n. 241, viene nominato Responsabile del Procedimento la Dirigente Scolastica</w:t>
      </w:r>
      <w:r>
        <w:rPr>
          <w:rFonts w:asciiTheme="minorHAnsi" w:eastAsiaTheme="minorEastAsia" w:hAnsiTheme="minorHAnsi" w:cstheme="minorBidi"/>
          <w:sz w:val="22"/>
          <w:szCs w:val="22"/>
        </w:rPr>
        <w:t xml:space="preserve"> dott.ssa Adele D’Angelo.</w:t>
      </w:r>
    </w:p>
    <w:p w14:paraId="0FE7BEAD" w14:textId="77777777" w:rsidR="006D1A44" w:rsidRDefault="006D1A44" w:rsidP="006D1A44">
      <w:pPr>
        <w:tabs>
          <w:tab w:val="left" w:pos="0"/>
        </w:tabs>
        <w:rPr>
          <w:rFonts w:asciiTheme="minorHAnsi" w:hAnsiTheme="minorHAnsi"/>
          <w:sz w:val="22"/>
          <w:szCs w:val="22"/>
        </w:rPr>
      </w:pPr>
    </w:p>
    <w:p w14:paraId="488AAC05" w14:textId="77777777" w:rsidR="006D1A44" w:rsidRPr="00C7001E" w:rsidRDefault="006D1A44" w:rsidP="006D1A44">
      <w:pPr>
        <w:pStyle w:val="Comma"/>
        <w:numPr>
          <w:ilvl w:val="0"/>
          <w:numId w:val="0"/>
        </w:numPr>
        <w:spacing w:after="0"/>
        <w:ind w:left="284" w:hanging="284"/>
        <w:contextualSpacing w:val="0"/>
        <w:jc w:val="center"/>
        <w:rPr>
          <w:rFonts w:cstheme="minorHAnsi"/>
          <w:b/>
          <w:bCs/>
          <w:sz w:val="24"/>
          <w:szCs w:val="24"/>
        </w:rPr>
      </w:pPr>
      <w:bookmarkStart w:id="8" w:name="_Hlk101457249"/>
      <w:r w:rsidRPr="00C7001E">
        <w:rPr>
          <w:rFonts w:cstheme="minorHAnsi"/>
          <w:b/>
          <w:bCs/>
          <w:sz w:val="24"/>
          <w:szCs w:val="24"/>
        </w:rPr>
        <w:t>Articolo 13 – Pubblicizzazione della procedura di selezione</w:t>
      </w:r>
    </w:p>
    <w:bookmarkEnd w:id="8"/>
    <w:p w14:paraId="6FF814FF" w14:textId="28344D86" w:rsidR="004526AF" w:rsidRDefault="004526AF" w:rsidP="004526AF">
      <w:pPr>
        <w:pStyle w:val="NormaleWeb"/>
      </w:pPr>
      <w:r>
        <w:rPr>
          <w:rFonts w:ascii="Calibri" w:hAnsi="Calibri" w:cs="Calibri"/>
          <w:sz w:val="22"/>
          <w:szCs w:val="22"/>
        </w:rPr>
        <w:t xml:space="preserve">Il presente Avviso è pubblicato sull’albo on line dell’Istituzione scolastica rinvenibile al seguente link: dell’Istituzione scolastica all’albo on line rinvenibile al seguente link: </w:t>
      </w:r>
      <w:r>
        <w:rPr>
          <w:rFonts w:ascii="Calibri" w:hAnsi="Calibri" w:cs="Calibri"/>
          <w:color w:val="0000FF"/>
          <w:sz w:val="22"/>
          <w:szCs w:val="22"/>
        </w:rPr>
        <w:t xml:space="preserve">https://nuvola.madisoft.it/bacheca-digitale/bacheca/BOIC84200R/1/IN_PUBBLICAZIONE/0/show </w:t>
      </w:r>
      <w:proofErr w:type="spellStart"/>
      <w:r>
        <w:rPr>
          <w:rFonts w:ascii="Calibri" w:hAnsi="Calibri" w:cs="Calibri"/>
          <w:sz w:val="22"/>
          <w:szCs w:val="22"/>
        </w:rPr>
        <w:t>nonche</w:t>
      </w:r>
      <w:proofErr w:type="spellEnd"/>
      <w:r>
        <w:rPr>
          <w:rFonts w:ascii="Calibri" w:hAnsi="Calibri" w:cs="Calibri"/>
          <w:sz w:val="22"/>
          <w:szCs w:val="22"/>
        </w:rPr>
        <w:t xml:space="preserve">́ sulla sezione Amministrazione Trasparente del sito istituzionale rinvenibile al seguente link: </w:t>
      </w:r>
      <w:r>
        <w:rPr>
          <w:rFonts w:ascii="Calibri" w:hAnsi="Calibri" w:cs="Calibri"/>
          <w:color w:val="0000FF"/>
          <w:sz w:val="22"/>
          <w:szCs w:val="22"/>
        </w:rPr>
        <w:t xml:space="preserve">https://nuvola.madisoft.it/bacheca-digitale/bacheca/BOIC84200R/3/IN_PUBBLICAZIONE/0/show </w:t>
      </w:r>
      <w:r>
        <w:rPr>
          <w:rFonts w:ascii="Calibri" w:hAnsi="Calibri" w:cs="Calibri"/>
          <w:sz w:val="22"/>
          <w:szCs w:val="22"/>
        </w:rPr>
        <w:t xml:space="preserve">sotto-sezione BANDI DI CONCORSO rinvenibile al seguente link: </w:t>
      </w:r>
      <w:r>
        <w:rPr>
          <w:rFonts w:ascii="Calibri" w:hAnsi="Calibri" w:cs="Calibri"/>
          <w:color w:val="0000FF"/>
          <w:sz w:val="22"/>
          <w:szCs w:val="22"/>
        </w:rPr>
        <w:t xml:space="preserve">https://nuvola.madisoft.it/bacheca-digitale/bacheca/BOIC84200R/3/IN_PUBBLICAZIONE/0752cf7a-6e4b- 42f4-86df-945e8e052624/show </w:t>
      </w:r>
    </w:p>
    <w:p w14:paraId="5EEDD118" w14:textId="77777777" w:rsidR="006D1A44" w:rsidRPr="00C7001E" w:rsidRDefault="006D1A44" w:rsidP="00C93CF1">
      <w:pPr>
        <w:pStyle w:val="Comma"/>
        <w:numPr>
          <w:ilvl w:val="0"/>
          <w:numId w:val="0"/>
        </w:numPr>
        <w:spacing w:after="0"/>
        <w:contextualSpacing w:val="0"/>
        <w:jc w:val="center"/>
        <w:rPr>
          <w:rFonts w:asciiTheme="minorHAnsi" w:hAnsiTheme="minorHAnsi" w:cstheme="minorHAnsi"/>
          <w:b/>
          <w:bCs/>
          <w:sz w:val="24"/>
          <w:szCs w:val="24"/>
        </w:rPr>
      </w:pPr>
      <w:r w:rsidRPr="00C7001E">
        <w:rPr>
          <w:rFonts w:asciiTheme="minorHAnsi" w:hAnsiTheme="minorHAnsi" w:cstheme="minorHAnsi"/>
          <w:b/>
          <w:bCs/>
          <w:sz w:val="24"/>
          <w:szCs w:val="24"/>
        </w:rPr>
        <w:t>Articolo 14 – Rinvio all’art. 53 del decreto legislativo 30 marzo 2001, n. 165</w:t>
      </w:r>
    </w:p>
    <w:p w14:paraId="647B7270" w14:textId="77777777" w:rsidR="006D1A44" w:rsidRPr="00443003" w:rsidRDefault="006D1A44" w:rsidP="006D1A44">
      <w:pPr>
        <w:pStyle w:val="Comma"/>
        <w:numPr>
          <w:ilvl w:val="0"/>
          <w:numId w:val="25"/>
        </w:numPr>
        <w:spacing w:after="0"/>
        <w:ind w:left="283" w:hanging="357"/>
        <w:contextualSpacing w:val="0"/>
        <w:rPr>
          <w:rFonts w:cstheme="minorHAnsi"/>
        </w:rPr>
      </w:pPr>
      <w:r w:rsidRPr="00443003">
        <w:rPr>
          <w:rFonts w:cstheme="minorHAnsi"/>
        </w:rPr>
        <w:t xml:space="preserve">Con riferimento agli incarichi conferiti ai dipendenti pubblici, si applicano le previsioni di cui all’art. 53 del </w:t>
      </w:r>
      <w:r>
        <w:rPr>
          <w:rFonts w:cstheme="minorHAnsi"/>
        </w:rPr>
        <w:t>d</w:t>
      </w:r>
      <w:r w:rsidRPr="00443003">
        <w:rPr>
          <w:rFonts w:cstheme="minorHAnsi"/>
        </w:rPr>
        <w:t>.</w:t>
      </w:r>
      <w:r>
        <w:rPr>
          <w:rFonts w:cstheme="minorHAnsi"/>
        </w:rPr>
        <w:t>l</w:t>
      </w:r>
      <w:r w:rsidRPr="00443003">
        <w:rPr>
          <w:rFonts w:cstheme="minorHAnsi"/>
        </w:rPr>
        <w:t xml:space="preserve">gs. </w:t>
      </w:r>
      <w:r>
        <w:rPr>
          <w:rFonts w:cstheme="minorHAnsi"/>
        </w:rPr>
        <w:t xml:space="preserve">n. </w:t>
      </w:r>
      <w:r w:rsidRPr="00443003">
        <w:rPr>
          <w:rFonts w:cstheme="minorHAnsi"/>
        </w:rPr>
        <w:t>165/2001.</w:t>
      </w:r>
      <w:r w:rsidRPr="00443003">
        <w:rPr>
          <w:rFonts w:cstheme="minorHAnsi"/>
          <w:b/>
          <w:bCs/>
          <w:highlight w:val="yellow"/>
        </w:rPr>
        <w:t xml:space="preserve"> </w:t>
      </w:r>
    </w:p>
    <w:p w14:paraId="6EE22207" w14:textId="77777777" w:rsidR="006D1A44" w:rsidRDefault="006D1A44" w:rsidP="006D1A44">
      <w:pPr>
        <w:tabs>
          <w:tab w:val="left" w:pos="0"/>
        </w:tabs>
        <w:rPr>
          <w:rFonts w:asciiTheme="minorHAnsi" w:hAnsiTheme="minorHAnsi"/>
          <w:sz w:val="22"/>
          <w:szCs w:val="22"/>
        </w:rPr>
      </w:pPr>
    </w:p>
    <w:p w14:paraId="74406398" w14:textId="77777777" w:rsidR="006D1A44" w:rsidRDefault="006D1A44" w:rsidP="006D1A44">
      <w:pPr>
        <w:pStyle w:val="Comma"/>
        <w:numPr>
          <w:ilvl w:val="0"/>
          <w:numId w:val="0"/>
        </w:numPr>
        <w:spacing w:after="0"/>
        <w:ind w:left="284"/>
        <w:contextualSpacing w:val="0"/>
        <w:jc w:val="center"/>
        <w:rPr>
          <w:rFonts w:asciiTheme="minorHAnsi" w:hAnsiTheme="minorHAnsi" w:cstheme="minorHAnsi"/>
          <w:b/>
          <w:bCs/>
          <w:sz w:val="24"/>
          <w:szCs w:val="24"/>
        </w:rPr>
      </w:pPr>
      <w:r w:rsidRPr="00EA29C8">
        <w:rPr>
          <w:rFonts w:asciiTheme="minorHAnsi" w:hAnsiTheme="minorHAnsi" w:cstheme="minorHAnsi"/>
          <w:b/>
          <w:bCs/>
          <w:sz w:val="24"/>
          <w:szCs w:val="24"/>
        </w:rPr>
        <w:t>Articolo 1</w:t>
      </w:r>
      <w:r>
        <w:rPr>
          <w:rFonts w:asciiTheme="minorHAnsi" w:hAnsiTheme="minorHAnsi" w:cstheme="minorHAnsi"/>
          <w:b/>
          <w:bCs/>
          <w:sz w:val="24"/>
          <w:szCs w:val="24"/>
        </w:rPr>
        <w:t xml:space="preserve">5 </w:t>
      </w:r>
      <w:r w:rsidRPr="00EA29C8">
        <w:rPr>
          <w:rFonts w:asciiTheme="minorHAnsi" w:hAnsiTheme="minorHAnsi" w:cstheme="minorHAnsi"/>
          <w:b/>
          <w:bCs/>
          <w:sz w:val="24"/>
          <w:szCs w:val="24"/>
        </w:rPr>
        <w:t xml:space="preserve">- Controlli </w:t>
      </w:r>
      <w:r>
        <w:rPr>
          <w:rFonts w:asciiTheme="minorHAnsi" w:hAnsiTheme="minorHAnsi" w:cstheme="minorHAnsi"/>
          <w:b/>
          <w:bCs/>
          <w:sz w:val="24"/>
          <w:szCs w:val="24"/>
        </w:rPr>
        <w:br/>
      </w:r>
    </w:p>
    <w:p w14:paraId="6539C490" w14:textId="77777777" w:rsidR="006D1A44" w:rsidRPr="00D30EB8" w:rsidRDefault="006D1A44" w:rsidP="006D1A44">
      <w:pPr>
        <w:pStyle w:val="Comma"/>
        <w:numPr>
          <w:ilvl w:val="0"/>
          <w:numId w:val="0"/>
        </w:numPr>
        <w:spacing w:after="0"/>
        <w:contextualSpacing w:val="0"/>
        <w:rPr>
          <w:rFonts w:asciiTheme="minorHAnsi" w:hAnsiTheme="minorHAnsi" w:cstheme="minorHAnsi"/>
        </w:rPr>
      </w:pPr>
      <w:r w:rsidRPr="00D30EB8">
        <w:rPr>
          <w:rFonts w:asciiTheme="minorHAnsi" w:hAnsiTheme="minorHAnsi" w:cstheme="minorHAnsi"/>
        </w:rPr>
        <w:t xml:space="preserve">L’Istituto si riserva di effettuare i controlli ex art. 71 Dpr 445/2000, sulla veridicità delle dichiarazioni sostitutive di cui agli articoli 46 e 47 rese nella proposizione della candidatura anche con richiesta all’interessato della relativa documentazione comprovante quanto dichiarato. Fermo restando quanto previsto dalle norme penali </w:t>
      </w:r>
      <w:r w:rsidRPr="00D30EB8">
        <w:rPr>
          <w:rFonts w:asciiTheme="minorHAnsi" w:hAnsiTheme="minorHAnsi" w:cstheme="minorHAnsi"/>
        </w:rPr>
        <w:lastRenderedPageBreak/>
        <w:t>in caso di dichiarazione mendace, l’accertata non veridicità di quanto dichiarato dal candidato comporta l’immediata interruzione del rapporto con l’Istituto.</w:t>
      </w:r>
    </w:p>
    <w:p w14:paraId="7436BC60" w14:textId="77777777" w:rsidR="006D1A44" w:rsidRDefault="006D1A44" w:rsidP="006D1A44">
      <w:pPr>
        <w:tabs>
          <w:tab w:val="left" w:pos="0"/>
        </w:tabs>
        <w:rPr>
          <w:rFonts w:asciiTheme="minorHAnsi" w:hAnsiTheme="minorHAnsi"/>
          <w:sz w:val="22"/>
          <w:szCs w:val="22"/>
        </w:rPr>
      </w:pPr>
    </w:p>
    <w:p w14:paraId="72E59693" w14:textId="77777777" w:rsidR="006D1A44" w:rsidRDefault="006D1A44" w:rsidP="006D1A44">
      <w:pPr>
        <w:tabs>
          <w:tab w:val="left" w:pos="0"/>
        </w:tabs>
        <w:rPr>
          <w:rFonts w:asciiTheme="minorHAnsi" w:hAnsiTheme="minorHAnsi"/>
          <w:sz w:val="22"/>
          <w:szCs w:val="22"/>
        </w:rPr>
      </w:pPr>
    </w:p>
    <w:p w14:paraId="6CCE6E3A" w14:textId="77777777" w:rsidR="006D1A44" w:rsidRDefault="006D1A44" w:rsidP="006D1A44">
      <w:pPr>
        <w:tabs>
          <w:tab w:val="left" w:pos="0"/>
        </w:tabs>
        <w:rPr>
          <w:rFonts w:asciiTheme="minorHAnsi" w:hAnsiTheme="minorHAnsi"/>
          <w:sz w:val="22"/>
          <w:szCs w:val="22"/>
        </w:rPr>
      </w:pPr>
    </w:p>
    <w:p w14:paraId="46678568" w14:textId="77777777" w:rsidR="006D1A44" w:rsidRDefault="006D1A44" w:rsidP="006D1A44">
      <w:pPr>
        <w:tabs>
          <w:tab w:val="left" w:pos="0"/>
        </w:tabs>
        <w:rPr>
          <w:rFonts w:asciiTheme="minorHAnsi" w:hAnsiTheme="minorHAnsi"/>
          <w:sz w:val="22"/>
          <w:szCs w:val="22"/>
        </w:rPr>
      </w:pPr>
    </w:p>
    <w:p w14:paraId="0C75B4A3" w14:textId="77777777" w:rsidR="006D1A44" w:rsidRPr="004D3B68" w:rsidRDefault="006D1A44" w:rsidP="006D1A44">
      <w:pPr>
        <w:widowControl w:val="0"/>
        <w:suppressAutoHyphens/>
        <w:ind w:left="284"/>
        <w:rPr>
          <w:rFonts w:ascii="Calibri Light" w:eastAsia="SimSun" w:hAnsi="Calibri Light" w:cs="Calibri Light"/>
          <w:kern w:val="1"/>
          <w:sz w:val="22"/>
          <w:szCs w:val="22"/>
          <w:lang w:eastAsia="zh-CN" w:bidi="hi-IN"/>
        </w:rPr>
      </w:pPr>
      <w:r w:rsidRPr="004D3B68">
        <w:rPr>
          <w:rFonts w:ascii="Calibri Light" w:eastAsia="SimSun" w:hAnsi="Calibri Light" w:cs="Calibri Light"/>
          <w:kern w:val="1"/>
          <w:sz w:val="22"/>
          <w:szCs w:val="22"/>
          <w:lang w:eastAsia="zh-CN" w:bidi="hi-IN"/>
        </w:rPr>
        <w:br/>
        <w:t xml:space="preserve">È allegato al presente </w:t>
      </w:r>
      <w:r w:rsidRPr="004D3B68">
        <w:rPr>
          <w:rFonts w:ascii="Calibri Light" w:eastAsia="SimSun" w:hAnsi="Calibri Light" w:cs="Calibri Light"/>
          <w:i/>
          <w:iCs/>
          <w:kern w:val="1"/>
          <w:sz w:val="22"/>
          <w:szCs w:val="22"/>
          <w:lang w:eastAsia="zh-CN" w:bidi="hi-IN"/>
        </w:rPr>
        <w:t xml:space="preserve">format </w:t>
      </w:r>
      <w:r w:rsidRPr="004D3B68">
        <w:rPr>
          <w:rFonts w:ascii="Calibri Light" w:eastAsia="SimSun" w:hAnsi="Calibri Light" w:cs="Calibri Light"/>
          <w:kern w:val="1"/>
          <w:sz w:val="22"/>
          <w:szCs w:val="22"/>
          <w:lang w:eastAsia="zh-CN" w:bidi="hi-IN"/>
        </w:rPr>
        <w:t>di Avviso pubblico:</w:t>
      </w:r>
    </w:p>
    <w:p w14:paraId="1A9F7A21" w14:textId="77777777" w:rsidR="006D1A44" w:rsidRDefault="006D1A44" w:rsidP="006D1A44">
      <w:pPr>
        <w:widowControl w:val="0"/>
        <w:numPr>
          <w:ilvl w:val="0"/>
          <w:numId w:val="21"/>
        </w:numPr>
        <w:suppressAutoHyphens/>
        <w:contextualSpacing/>
        <w:rPr>
          <w:rFonts w:ascii="Calibri Light" w:eastAsia="Calibri" w:hAnsi="Calibri Light" w:cs="Calibri Light"/>
          <w:sz w:val="22"/>
          <w:szCs w:val="22"/>
          <w:lang w:eastAsia="en-US"/>
        </w:rPr>
      </w:pPr>
      <w:r w:rsidRPr="004D3B68">
        <w:rPr>
          <w:rFonts w:ascii="Calibri Light" w:eastAsia="Calibri" w:hAnsi="Calibri Light" w:cs="Calibri Light"/>
          <w:b/>
          <w:bCs/>
          <w:sz w:val="22"/>
          <w:szCs w:val="22"/>
          <w:lang w:eastAsia="en-US"/>
        </w:rPr>
        <w:t>Allegato A</w:t>
      </w:r>
      <w:r w:rsidRPr="004D3B68">
        <w:rPr>
          <w:rFonts w:ascii="Calibri Light" w:eastAsia="Calibri" w:hAnsi="Calibri Light" w:cs="Calibri Light"/>
          <w:sz w:val="22"/>
          <w:szCs w:val="22"/>
          <w:lang w:eastAsia="en-US"/>
        </w:rPr>
        <w:t xml:space="preserve">: </w:t>
      </w:r>
      <w:r w:rsidRPr="004D3B68">
        <w:rPr>
          <w:rFonts w:ascii="Calibri Light" w:eastAsia="Calibri" w:hAnsi="Calibri Light" w:cs="Calibri Light"/>
          <w:i/>
          <w:iCs/>
          <w:sz w:val="22"/>
          <w:szCs w:val="22"/>
          <w:lang w:eastAsia="en-US"/>
        </w:rPr>
        <w:t xml:space="preserve">Schema </w:t>
      </w:r>
      <w:r w:rsidRPr="004D3B68">
        <w:rPr>
          <w:rFonts w:ascii="Calibri Light" w:eastAsia="Calibri" w:hAnsi="Calibri Light" w:cs="Calibri Light"/>
          <w:sz w:val="22"/>
          <w:szCs w:val="22"/>
          <w:lang w:eastAsia="en-US"/>
        </w:rPr>
        <w:t>di Domanda di partecipazione</w:t>
      </w:r>
    </w:p>
    <w:p w14:paraId="731CFE34" w14:textId="77777777" w:rsidR="006D1A44" w:rsidRPr="004D3B68" w:rsidRDefault="006D1A44" w:rsidP="006D1A44">
      <w:pPr>
        <w:widowControl w:val="0"/>
        <w:numPr>
          <w:ilvl w:val="0"/>
          <w:numId w:val="21"/>
        </w:numPr>
        <w:suppressAutoHyphens/>
        <w:contextualSpacing/>
        <w:rPr>
          <w:rFonts w:ascii="Calibri Light" w:eastAsia="Calibri" w:hAnsi="Calibri Light" w:cs="Calibri Light"/>
          <w:sz w:val="22"/>
          <w:szCs w:val="22"/>
          <w:lang w:eastAsia="en-US"/>
        </w:rPr>
      </w:pPr>
      <w:r>
        <w:rPr>
          <w:rFonts w:ascii="Calibri Light" w:eastAsia="Calibri" w:hAnsi="Calibri Light" w:cs="Calibri Light"/>
          <w:b/>
          <w:bCs/>
          <w:sz w:val="22"/>
          <w:szCs w:val="22"/>
          <w:lang w:eastAsia="en-US"/>
        </w:rPr>
        <w:t>Allegato B</w:t>
      </w:r>
      <w:r w:rsidRPr="004D3B68">
        <w:rPr>
          <w:rFonts w:ascii="Calibri Light" w:eastAsia="Calibri" w:hAnsi="Calibri Light" w:cs="Calibri Light"/>
          <w:sz w:val="22"/>
          <w:szCs w:val="22"/>
          <w:lang w:eastAsia="en-US"/>
        </w:rPr>
        <w:t>:</w:t>
      </w:r>
      <w:r>
        <w:rPr>
          <w:rFonts w:ascii="Calibri Light" w:eastAsia="Calibri" w:hAnsi="Calibri Light" w:cs="Calibri Light"/>
          <w:sz w:val="22"/>
          <w:szCs w:val="22"/>
          <w:lang w:eastAsia="en-US"/>
        </w:rPr>
        <w:t xml:space="preserve"> Griglie di autovalutazione </w:t>
      </w:r>
    </w:p>
    <w:p w14:paraId="3A511643" w14:textId="77777777" w:rsidR="006D1A44" w:rsidRPr="004D3B68" w:rsidRDefault="006D1A44" w:rsidP="006D1A44">
      <w:pPr>
        <w:widowControl w:val="0"/>
        <w:numPr>
          <w:ilvl w:val="0"/>
          <w:numId w:val="21"/>
        </w:numPr>
        <w:suppressAutoHyphens/>
        <w:autoSpaceDE w:val="0"/>
        <w:autoSpaceDN w:val="0"/>
        <w:adjustRightInd w:val="0"/>
        <w:contextualSpacing/>
        <w:rPr>
          <w:rFonts w:ascii="Calibri Light" w:eastAsia="Calibri" w:hAnsi="Calibri Light" w:cs="Calibri Light"/>
          <w:color w:val="000000"/>
          <w:sz w:val="22"/>
          <w:szCs w:val="22"/>
          <w:lang w:eastAsia="en-US"/>
        </w:rPr>
      </w:pPr>
      <w:r w:rsidRPr="00D30EB8">
        <w:rPr>
          <w:rFonts w:ascii="Calibri Light" w:eastAsia="Calibri" w:hAnsi="Calibri Light" w:cs="Calibri Light"/>
          <w:b/>
          <w:bCs/>
          <w:color w:val="000000"/>
          <w:sz w:val="22"/>
          <w:szCs w:val="22"/>
          <w:lang w:eastAsia="en-US"/>
        </w:rPr>
        <w:t>Allegato C:</w:t>
      </w:r>
      <w:r>
        <w:rPr>
          <w:rFonts w:ascii="Calibri Light" w:eastAsia="Calibri" w:hAnsi="Calibri Light" w:cs="Calibri Light"/>
          <w:color w:val="000000"/>
          <w:sz w:val="22"/>
          <w:szCs w:val="22"/>
          <w:lang w:eastAsia="en-US"/>
        </w:rPr>
        <w:t xml:space="preserve"> </w:t>
      </w:r>
      <w:r w:rsidRPr="004D3B68">
        <w:rPr>
          <w:rFonts w:ascii="Calibri Light" w:eastAsia="Calibri" w:hAnsi="Calibri Light" w:cs="Calibri Light"/>
          <w:color w:val="000000"/>
          <w:sz w:val="22"/>
          <w:szCs w:val="22"/>
          <w:lang w:eastAsia="en-US"/>
        </w:rPr>
        <w:t xml:space="preserve">Fac-simile del Curriculum Vitae </w:t>
      </w:r>
    </w:p>
    <w:p w14:paraId="53CFEE77" w14:textId="77777777" w:rsidR="006D1A44" w:rsidRPr="004D3B68" w:rsidRDefault="006D1A44" w:rsidP="006D1A44">
      <w:pPr>
        <w:widowControl w:val="0"/>
        <w:numPr>
          <w:ilvl w:val="0"/>
          <w:numId w:val="21"/>
        </w:numPr>
        <w:suppressAutoHyphens/>
        <w:autoSpaceDE w:val="0"/>
        <w:autoSpaceDN w:val="0"/>
        <w:adjustRightInd w:val="0"/>
        <w:contextualSpacing/>
        <w:rPr>
          <w:rFonts w:ascii="Calibri Light" w:eastAsia="Calibri" w:hAnsi="Calibri Light" w:cs="Calibri Light"/>
          <w:color w:val="000000"/>
          <w:sz w:val="22"/>
          <w:szCs w:val="22"/>
          <w:lang w:eastAsia="en-US"/>
        </w:rPr>
      </w:pPr>
      <w:r w:rsidRPr="00D30EB8">
        <w:rPr>
          <w:rFonts w:ascii="Calibri Light" w:eastAsia="Calibri" w:hAnsi="Calibri Light" w:cs="Calibri Light"/>
          <w:b/>
          <w:bCs/>
          <w:color w:val="000000"/>
          <w:sz w:val="22"/>
          <w:szCs w:val="22"/>
          <w:lang w:eastAsia="en-US"/>
        </w:rPr>
        <w:t>Allegato D:</w:t>
      </w:r>
      <w:r>
        <w:rPr>
          <w:rFonts w:ascii="Calibri Light" w:eastAsia="Calibri" w:hAnsi="Calibri Light" w:cs="Calibri Light"/>
          <w:color w:val="000000"/>
          <w:sz w:val="22"/>
          <w:szCs w:val="22"/>
          <w:lang w:eastAsia="en-US"/>
        </w:rPr>
        <w:t xml:space="preserve"> </w:t>
      </w:r>
      <w:r w:rsidRPr="004D3B68">
        <w:rPr>
          <w:rFonts w:ascii="Calibri Light" w:eastAsia="Calibri" w:hAnsi="Calibri Light" w:cs="Calibri Light"/>
          <w:color w:val="000000"/>
          <w:sz w:val="22"/>
          <w:szCs w:val="22"/>
          <w:lang w:eastAsia="en-US"/>
        </w:rPr>
        <w:t>Dichiarazione di insussistenza di incompatibilità o cause ostative</w:t>
      </w:r>
    </w:p>
    <w:p w14:paraId="6AFC3B2C" w14:textId="77777777" w:rsidR="006D1A44" w:rsidRDefault="006D1A44" w:rsidP="006D1A44">
      <w:pPr>
        <w:tabs>
          <w:tab w:val="left" w:pos="0"/>
        </w:tabs>
        <w:rPr>
          <w:rFonts w:asciiTheme="minorHAnsi" w:hAnsiTheme="minorHAnsi"/>
          <w:sz w:val="22"/>
          <w:szCs w:val="22"/>
        </w:rPr>
      </w:pPr>
    </w:p>
    <w:p w14:paraId="6976EF0F" w14:textId="77777777" w:rsidR="006D1A44" w:rsidRDefault="006D1A44" w:rsidP="006D1A44">
      <w:pPr>
        <w:tabs>
          <w:tab w:val="left" w:pos="0"/>
        </w:tabs>
        <w:rPr>
          <w:rFonts w:asciiTheme="minorHAnsi" w:hAnsiTheme="minorHAnsi"/>
          <w:sz w:val="22"/>
          <w:szCs w:val="22"/>
        </w:rPr>
      </w:pPr>
    </w:p>
    <w:p w14:paraId="12BDF7D5" w14:textId="77777777" w:rsidR="006D1A44" w:rsidRPr="007F20B5" w:rsidRDefault="006D1A44" w:rsidP="006D1A44">
      <w:pPr>
        <w:pStyle w:val="Paragrafoelenco"/>
        <w:ind w:left="4820" w:firstLine="985"/>
        <w:jc w:val="center"/>
        <w:rPr>
          <w:rFonts w:ascii="Calibri" w:hAnsi="Calibri" w:cs="Calibri"/>
          <w:b/>
          <w:bCs/>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7F20B5">
        <w:rPr>
          <w:rFonts w:ascii="Calibri" w:hAnsi="Calibri" w:cs="Calibri"/>
          <w:b/>
          <w:bCs/>
        </w:rPr>
        <w:t xml:space="preserve">                 LA DIRIGENTE SCOLASTICA</w:t>
      </w:r>
    </w:p>
    <w:p w14:paraId="1CD950A4" w14:textId="77777777" w:rsidR="006D1A44" w:rsidRPr="007F20B5" w:rsidRDefault="006D1A44" w:rsidP="006D1A44">
      <w:pPr>
        <w:widowControl w:val="0"/>
        <w:autoSpaceDE w:val="0"/>
        <w:autoSpaceDN w:val="0"/>
        <w:ind w:left="3564" w:firstLine="696"/>
        <w:jc w:val="center"/>
        <w:rPr>
          <w:rFonts w:ascii="Calibri" w:eastAsia="Calibri" w:hAnsi="Calibri" w:cs="Calibri"/>
          <w:sz w:val="22"/>
          <w:szCs w:val="22"/>
          <w:lang w:eastAsia="en-US"/>
        </w:rPr>
      </w:pPr>
      <w:r w:rsidRPr="007F20B5">
        <w:rPr>
          <w:rFonts w:ascii="Calibri" w:eastAsia="Calibri" w:hAnsi="Calibri" w:cs="Calibri"/>
          <w:lang w:eastAsia="en-US"/>
        </w:rPr>
        <w:t xml:space="preserve">                                Prof.ssa Adele D’Angelo</w:t>
      </w:r>
    </w:p>
    <w:p w14:paraId="57F76823" w14:textId="77777777" w:rsidR="006D1A44" w:rsidRPr="007F20B5" w:rsidRDefault="006D1A44" w:rsidP="006D1A44">
      <w:pPr>
        <w:widowControl w:val="0"/>
        <w:autoSpaceDE w:val="0"/>
        <w:autoSpaceDN w:val="0"/>
        <w:ind w:left="4968" w:firstLine="696"/>
        <w:jc w:val="center"/>
        <w:rPr>
          <w:rFonts w:ascii="Calibri" w:eastAsia="Calibri" w:hAnsi="Calibri" w:cs="Calibri"/>
          <w:b/>
          <w:sz w:val="12"/>
          <w:szCs w:val="12"/>
          <w:lang w:eastAsia="en-US"/>
        </w:rPr>
      </w:pPr>
      <w:r w:rsidRPr="007F20B5">
        <w:rPr>
          <w:rFonts w:ascii="Calibri" w:eastAsia="Calibri" w:hAnsi="Calibri" w:cs="Calibri"/>
          <w:b/>
          <w:sz w:val="12"/>
          <w:szCs w:val="12"/>
          <w:lang w:eastAsia="en-US"/>
        </w:rPr>
        <w:t xml:space="preserve">     documento informatico firmato digitalmente ai    </w:t>
      </w:r>
    </w:p>
    <w:p w14:paraId="4962E845" w14:textId="77777777" w:rsidR="006D1A44" w:rsidRPr="00C7001E" w:rsidRDefault="006D1A44" w:rsidP="006D1A44">
      <w:pPr>
        <w:widowControl w:val="0"/>
        <w:suppressAutoHyphens/>
        <w:ind w:left="7088" w:hanging="425"/>
        <w:rPr>
          <w:rFonts w:eastAsia="SimSun" w:cs="Calibri"/>
          <w:kern w:val="1"/>
          <w:lang w:eastAsia="zh-CN" w:bidi="hi-IN"/>
        </w:rPr>
      </w:pPr>
      <w:r w:rsidRPr="007F20B5">
        <w:rPr>
          <w:rFonts w:eastAsia="SimSun" w:cs="Calibri"/>
          <w:b/>
          <w:kern w:val="1"/>
          <w:sz w:val="12"/>
          <w:szCs w:val="12"/>
          <w:lang w:eastAsia="zh-CN" w:bidi="hi-IN"/>
        </w:rPr>
        <w:t xml:space="preserve">             sensi art. 82/2005 </w:t>
      </w:r>
      <w:proofErr w:type="spellStart"/>
      <w:r w:rsidRPr="007F20B5">
        <w:rPr>
          <w:rFonts w:eastAsia="SimSun" w:cs="Calibri"/>
          <w:b/>
          <w:kern w:val="1"/>
          <w:sz w:val="12"/>
          <w:szCs w:val="12"/>
          <w:lang w:eastAsia="zh-CN" w:bidi="hi-IN"/>
        </w:rPr>
        <w:t>s.m.i.</w:t>
      </w:r>
      <w:proofErr w:type="spellEnd"/>
      <w:r w:rsidRPr="007F20B5">
        <w:rPr>
          <w:rFonts w:eastAsia="SimSun" w:cs="Calibri"/>
          <w:b/>
          <w:kern w:val="1"/>
          <w:sz w:val="12"/>
          <w:szCs w:val="12"/>
          <w:lang w:eastAsia="zh-CN" w:bidi="hi-IN"/>
        </w:rPr>
        <w:t xml:space="preserve"> e norme collegate</w:t>
      </w:r>
    </w:p>
    <w:p w14:paraId="72758BEF" w14:textId="77777777" w:rsidR="006D1A44" w:rsidRDefault="006D1A44" w:rsidP="006D1A44">
      <w:pPr>
        <w:autoSpaceDE w:val="0"/>
        <w:ind w:left="6249" w:firstLine="708"/>
        <w:jc w:val="both"/>
        <w:rPr>
          <w:rFonts w:ascii="Arial" w:hAnsi="Arial" w:cs="Arial"/>
          <w:sz w:val="18"/>
          <w:szCs w:val="18"/>
        </w:rPr>
      </w:pPr>
    </w:p>
    <w:p w14:paraId="4530F59F" w14:textId="77777777" w:rsidR="00C93CF1" w:rsidRDefault="00C93CF1" w:rsidP="006D1A44">
      <w:pPr>
        <w:pStyle w:val="Default"/>
        <w:ind w:right="148"/>
        <w:rPr>
          <w:rFonts w:asciiTheme="minorHAnsi" w:hAnsiTheme="minorHAnsi" w:cstheme="minorHAnsi"/>
          <w:i/>
          <w:iCs/>
          <w:sz w:val="22"/>
          <w:szCs w:val="22"/>
        </w:rPr>
      </w:pPr>
      <w:bookmarkStart w:id="9" w:name="_Hlk91699034"/>
    </w:p>
    <w:p w14:paraId="29AA5BD2" w14:textId="77777777" w:rsidR="00C93CF1" w:rsidRDefault="00C93CF1" w:rsidP="006D1A44">
      <w:pPr>
        <w:pStyle w:val="Default"/>
        <w:ind w:right="148"/>
        <w:rPr>
          <w:rFonts w:asciiTheme="minorHAnsi" w:hAnsiTheme="minorHAnsi" w:cstheme="minorHAnsi"/>
          <w:i/>
          <w:iCs/>
          <w:sz w:val="22"/>
          <w:szCs w:val="22"/>
        </w:rPr>
      </w:pPr>
    </w:p>
    <w:p w14:paraId="6DC4091F" w14:textId="77777777" w:rsidR="00C93CF1" w:rsidRDefault="00C93CF1" w:rsidP="006D1A44">
      <w:pPr>
        <w:pStyle w:val="Default"/>
        <w:ind w:right="148"/>
        <w:rPr>
          <w:rFonts w:asciiTheme="minorHAnsi" w:hAnsiTheme="minorHAnsi" w:cstheme="minorHAnsi"/>
          <w:i/>
          <w:iCs/>
          <w:sz w:val="22"/>
          <w:szCs w:val="22"/>
        </w:rPr>
      </w:pPr>
    </w:p>
    <w:p w14:paraId="2B4B9A62" w14:textId="77777777" w:rsidR="00C93CF1" w:rsidRDefault="00C93CF1" w:rsidP="006D1A44">
      <w:pPr>
        <w:pStyle w:val="Default"/>
        <w:ind w:right="148"/>
        <w:rPr>
          <w:rFonts w:asciiTheme="minorHAnsi" w:hAnsiTheme="minorHAnsi" w:cstheme="minorHAnsi"/>
          <w:i/>
          <w:iCs/>
          <w:sz w:val="22"/>
          <w:szCs w:val="22"/>
        </w:rPr>
      </w:pPr>
    </w:p>
    <w:p w14:paraId="3AF0845C" w14:textId="77777777" w:rsidR="00C93CF1" w:rsidRDefault="00C93CF1" w:rsidP="006D1A44">
      <w:pPr>
        <w:pStyle w:val="Default"/>
        <w:ind w:right="148"/>
        <w:rPr>
          <w:rFonts w:asciiTheme="minorHAnsi" w:hAnsiTheme="minorHAnsi" w:cstheme="minorHAnsi"/>
          <w:i/>
          <w:iCs/>
          <w:sz w:val="22"/>
          <w:szCs w:val="22"/>
        </w:rPr>
      </w:pPr>
    </w:p>
    <w:p w14:paraId="3A956A48" w14:textId="77777777" w:rsidR="00C93CF1" w:rsidRDefault="00C93CF1" w:rsidP="006D1A44">
      <w:pPr>
        <w:pStyle w:val="Default"/>
        <w:ind w:right="148"/>
        <w:rPr>
          <w:rFonts w:asciiTheme="minorHAnsi" w:hAnsiTheme="minorHAnsi" w:cstheme="minorHAnsi"/>
          <w:i/>
          <w:iCs/>
          <w:sz w:val="22"/>
          <w:szCs w:val="22"/>
        </w:rPr>
      </w:pPr>
    </w:p>
    <w:p w14:paraId="5984D9B2" w14:textId="77777777" w:rsidR="00C93CF1" w:rsidRDefault="00C93CF1" w:rsidP="006D1A44">
      <w:pPr>
        <w:pStyle w:val="Default"/>
        <w:ind w:right="148"/>
        <w:rPr>
          <w:rFonts w:asciiTheme="minorHAnsi" w:hAnsiTheme="minorHAnsi" w:cstheme="minorHAnsi"/>
          <w:i/>
          <w:iCs/>
          <w:sz w:val="22"/>
          <w:szCs w:val="22"/>
        </w:rPr>
      </w:pPr>
    </w:p>
    <w:p w14:paraId="1CAC40FA" w14:textId="77777777" w:rsidR="00C93CF1" w:rsidRDefault="00C93CF1" w:rsidP="006D1A44">
      <w:pPr>
        <w:pStyle w:val="Default"/>
        <w:ind w:right="148"/>
        <w:rPr>
          <w:rFonts w:asciiTheme="minorHAnsi" w:hAnsiTheme="minorHAnsi" w:cstheme="minorHAnsi"/>
          <w:i/>
          <w:iCs/>
          <w:sz w:val="22"/>
          <w:szCs w:val="22"/>
        </w:rPr>
      </w:pPr>
    </w:p>
    <w:p w14:paraId="5C849D5C" w14:textId="77777777" w:rsidR="00C93CF1" w:rsidRDefault="00C93CF1" w:rsidP="006D1A44">
      <w:pPr>
        <w:pStyle w:val="Default"/>
        <w:ind w:right="148"/>
        <w:rPr>
          <w:rFonts w:asciiTheme="minorHAnsi" w:hAnsiTheme="minorHAnsi" w:cstheme="minorHAnsi"/>
          <w:i/>
          <w:iCs/>
          <w:sz w:val="22"/>
          <w:szCs w:val="22"/>
        </w:rPr>
      </w:pPr>
    </w:p>
    <w:p w14:paraId="1734F58F" w14:textId="77777777" w:rsidR="00C93CF1" w:rsidRDefault="00C93CF1" w:rsidP="006D1A44">
      <w:pPr>
        <w:pStyle w:val="Default"/>
        <w:ind w:right="148"/>
        <w:rPr>
          <w:rFonts w:asciiTheme="minorHAnsi" w:hAnsiTheme="minorHAnsi" w:cstheme="minorHAnsi"/>
          <w:i/>
          <w:iCs/>
          <w:sz w:val="22"/>
          <w:szCs w:val="22"/>
        </w:rPr>
      </w:pPr>
    </w:p>
    <w:p w14:paraId="2390E4C3" w14:textId="77777777" w:rsidR="00C93CF1" w:rsidRDefault="00C93CF1" w:rsidP="006D1A44">
      <w:pPr>
        <w:pStyle w:val="Default"/>
        <w:ind w:right="148"/>
        <w:rPr>
          <w:rFonts w:asciiTheme="minorHAnsi" w:hAnsiTheme="minorHAnsi" w:cstheme="minorHAnsi"/>
          <w:i/>
          <w:iCs/>
          <w:sz w:val="22"/>
          <w:szCs w:val="22"/>
        </w:rPr>
      </w:pPr>
    </w:p>
    <w:p w14:paraId="7DA3C0AF" w14:textId="77777777" w:rsidR="00C93CF1" w:rsidRDefault="00C93CF1" w:rsidP="006D1A44">
      <w:pPr>
        <w:pStyle w:val="Default"/>
        <w:ind w:right="148"/>
        <w:rPr>
          <w:rFonts w:asciiTheme="minorHAnsi" w:hAnsiTheme="minorHAnsi" w:cstheme="minorHAnsi"/>
          <w:i/>
          <w:iCs/>
          <w:sz w:val="22"/>
          <w:szCs w:val="22"/>
        </w:rPr>
      </w:pPr>
    </w:p>
    <w:p w14:paraId="1637AD59" w14:textId="77777777" w:rsidR="00C93CF1" w:rsidRDefault="00C93CF1" w:rsidP="006D1A44">
      <w:pPr>
        <w:pStyle w:val="Default"/>
        <w:ind w:right="148"/>
        <w:rPr>
          <w:rFonts w:asciiTheme="minorHAnsi" w:hAnsiTheme="minorHAnsi" w:cstheme="minorHAnsi"/>
          <w:i/>
          <w:iCs/>
          <w:sz w:val="22"/>
          <w:szCs w:val="22"/>
        </w:rPr>
      </w:pPr>
    </w:p>
    <w:p w14:paraId="73B6EAB8" w14:textId="77777777" w:rsidR="00C93CF1" w:rsidRDefault="00C93CF1" w:rsidP="006D1A44">
      <w:pPr>
        <w:pStyle w:val="Default"/>
        <w:ind w:right="148"/>
        <w:rPr>
          <w:rFonts w:asciiTheme="minorHAnsi" w:hAnsiTheme="minorHAnsi" w:cstheme="minorHAnsi"/>
          <w:i/>
          <w:iCs/>
          <w:sz w:val="22"/>
          <w:szCs w:val="22"/>
        </w:rPr>
      </w:pPr>
    </w:p>
    <w:p w14:paraId="75F8AD67" w14:textId="77777777" w:rsidR="00C93CF1" w:rsidRDefault="00C93CF1" w:rsidP="006D1A44">
      <w:pPr>
        <w:pStyle w:val="Default"/>
        <w:ind w:right="148"/>
        <w:rPr>
          <w:rFonts w:asciiTheme="minorHAnsi" w:hAnsiTheme="minorHAnsi" w:cstheme="minorHAnsi"/>
          <w:i/>
          <w:iCs/>
          <w:sz w:val="22"/>
          <w:szCs w:val="22"/>
        </w:rPr>
      </w:pPr>
    </w:p>
    <w:p w14:paraId="75C6C622" w14:textId="77777777" w:rsidR="00C93CF1" w:rsidRDefault="00C93CF1" w:rsidP="006D1A44">
      <w:pPr>
        <w:pStyle w:val="Default"/>
        <w:ind w:right="148"/>
        <w:rPr>
          <w:rFonts w:asciiTheme="minorHAnsi" w:hAnsiTheme="minorHAnsi" w:cstheme="minorHAnsi"/>
          <w:i/>
          <w:iCs/>
          <w:sz w:val="22"/>
          <w:szCs w:val="22"/>
        </w:rPr>
      </w:pPr>
    </w:p>
    <w:p w14:paraId="10AD0821" w14:textId="77777777" w:rsidR="00C93CF1" w:rsidRDefault="00C93CF1" w:rsidP="006D1A44">
      <w:pPr>
        <w:pStyle w:val="Default"/>
        <w:ind w:right="148"/>
        <w:rPr>
          <w:rFonts w:asciiTheme="minorHAnsi" w:hAnsiTheme="minorHAnsi" w:cstheme="minorHAnsi"/>
          <w:i/>
          <w:iCs/>
          <w:sz w:val="22"/>
          <w:szCs w:val="22"/>
        </w:rPr>
      </w:pPr>
    </w:p>
    <w:p w14:paraId="60D3DCDA" w14:textId="77777777" w:rsidR="00C93CF1" w:rsidRDefault="00C93CF1" w:rsidP="006D1A44">
      <w:pPr>
        <w:pStyle w:val="Default"/>
        <w:ind w:right="148"/>
        <w:rPr>
          <w:rFonts w:asciiTheme="minorHAnsi" w:hAnsiTheme="minorHAnsi" w:cstheme="minorHAnsi"/>
          <w:i/>
          <w:iCs/>
          <w:sz w:val="22"/>
          <w:szCs w:val="22"/>
        </w:rPr>
      </w:pPr>
    </w:p>
    <w:p w14:paraId="5523DDE0" w14:textId="77777777" w:rsidR="00C93CF1" w:rsidRDefault="00C93CF1" w:rsidP="006D1A44">
      <w:pPr>
        <w:pStyle w:val="Default"/>
        <w:ind w:right="148"/>
        <w:rPr>
          <w:rFonts w:asciiTheme="minorHAnsi" w:hAnsiTheme="minorHAnsi" w:cstheme="minorHAnsi"/>
          <w:i/>
          <w:iCs/>
          <w:sz w:val="22"/>
          <w:szCs w:val="22"/>
        </w:rPr>
      </w:pPr>
    </w:p>
    <w:p w14:paraId="13BE23D2" w14:textId="77777777" w:rsidR="00C93CF1" w:rsidRDefault="00C93CF1" w:rsidP="006D1A44">
      <w:pPr>
        <w:pStyle w:val="Default"/>
        <w:ind w:right="148"/>
        <w:rPr>
          <w:rFonts w:asciiTheme="minorHAnsi" w:hAnsiTheme="minorHAnsi" w:cstheme="minorHAnsi"/>
          <w:i/>
          <w:iCs/>
          <w:sz w:val="22"/>
          <w:szCs w:val="22"/>
        </w:rPr>
      </w:pPr>
    </w:p>
    <w:p w14:paraId="081C8F55" w14:textId="77777777" w:rsidR="00C93CF1" w:rsidRDefault="00C93CF1" w:rsidP="006D1A44">
      <w:pPr>
        <w:pStyle w:val="Default"/>
        <w:ind w:right="148"/>
        <w:rPr>
          <w:rFonts w:asciiTheme="minorHAnsi" w:hAnsiTheme="minorHAnsi" w:cstheme="minorHAnsi"/>
          <w:i/>
          <w:iCs/>
          <w:sz w:val="22"/>
          <w:szCs w:val="22"/>
        </w:rPr>
      </w:pPr>
    </w:p>
    <w:p w14:paraId="5F95901E" w14:textId="77777777" w:rsidR="00C93CF1" w:rsidRDefault="00C93CF1" w:rsidP="006D1A44">
      <w:pPr>
        <w:pStyle w:val="Default"/>
        <w:ind w:right="148"/>
        <w:rPr>
          <w:rFonts w:asciiTheme="minorHAnsi" w:hAnsiTheme="minorHAnsi" w:cstheme="minorHAnsi"/>
          <w:i/>
          <w:iCs/>
          <w:sz w:val="22"/>
          <w:szCs w:val="22"/>
        </w:rPr>
      </w:pPr>
    </w:p>
    <w:p w14:paraId="6DED6DAE" w14:textId="77777777" w:rsidR="00C93CF1" w:rsidRDefault="00C93CF1" w:rsidP="006D1A44">
      <w:pPr>
        <w:pStyle w:val="Default"/>
        <w:ind w:right="148"/>
        <w:rPr>
          <w:rFonts w:asciiTheme="minorHAnsi" w:hAnsiTheme="minorHAnsi" w:cstheme="minorHAnsi"/>
          <w:i/>
          <w:iCs/>
          <w:sz w:val="22"/>
          <w:szCs w:val="22"/>
        </w:rPr>
      </w:pPr>
    </w:p>
    <w:p w14:paraId="2E4F6F80" w14:textId="77777777" w:rsidR="00C93CF1" w:rsidRDefault="00C93CF1" w:rsidP="006D1A44">
      <w:pPr>
        <w:pStyle w:val="Default"/>
        <w:ind w:right="148"/>
        <w:rPr>
          <w:rFonts w:asciiTheme="minorHAnsi" w:hAnsiTheme="minorHAnsi" w:cstheme="minorHAnsi"/>
          <w:i/>
          <w:iCs/>
          <w:sz w:val="22"/>
          <w:szCs w:val="22"/>
        </w:rPr>
      </w:pPr>
    </w:p>
    <w:p w14:paraId="04DFBC97" w14:textId="77777777" w:rsidR="00C93CF1" w:rsidRDefault="00C93CF1" w:rsidP="006D1A44">
      <w:pPr>
        <w:pStyle w:val="Default"/>
        <w:ind w:right="148"/>
        <w:rPr>
          <w:rFonts w:asciiTheme="minorHAnsi" w:hAnsiTheme="minorHAnsi" w:cstheme="minorHAnsi"/>
          <w:i/>
          <w:iCs/>
          <w:sz w:val="22"/>
          <w:szCs w:val="22"/>
        </w:rPr>
      </w:pPr>
    </w:p>
    <w:p w14:paraId="79931D6C" w14:textId="77777777" w:rsidR="00C93CF1" w:rsidRDefault="00C93CF1" w:rsidP="006D1A44">
      <w:pPr>
        <w:pStyle w:val="Default"/>
        <w:ind w:right="148"/>
        <w:rPr>
          <w:rFonts w:asciiTheme="minorHAnsi" w:hAnsiTheme="minorHAnsi" w:cstheme="minorHAnsi"/>
          <w:i/>
          <w:iCs/>
          <w:sz w:val="22"/>
          <w:szCs w:val="22"/>
        </w:rPr>
      </w:pPr>
    </w:p>
    <w:p w14:paraId="79D3BE17" w14:textId="77777777" w:rsidR="00C93CF1" w:rsidRDefault="00C93CF1" w:rsidP="006D1A44">
      <w:pPr>
        <w:pStyle w:val="Default"/>
        <w:ind w:right="148"/>
        <w:rPr>
          <w:rFonts w:asciiTheme="minorHAnsi" w:hAnsiTheme="minorHAnsi" w:cstheme="minorHAnsi"/>
          <w:i/>
          <w:iCs/>
          <w:sz w:val="22"/>
          <w:szCs w:val="22"/>
        </w:rPr>
      </w:pPr>
    </w:p>
    <w:p w14:paraId="1AFB9564" w14:textId="77777777" w:rsidR="00C93CF1" w:rsidRDefault="00C93CF1" w:rsidP="006D1A44">
      <w:pPr>
        <w:pStyle w:val="Default"/>
        <w:ind w:right="148"/>
        <w:rPr>
          <w:rFonts w:asciiTheme="minorHAnsi" w:hAnsiTheme="minorHAnsi" w:cstheme="minorHAnsi"/>
          <w:i/>
          <w:iCs/>
          <w:sz w:val="22"/>
          <w:szCs w:val="22"/>
        </w:rPr>
      </w:pPr>
    </w:p>
    <w:p w14:paraId="277563BE" w14:textId="77777777" w:rsidR="00C93CF1" w:rsidRDefault="00C93CF1" w:rsidP="006D1A44">
      <w:pPr>
        <w:pStyle w:val="Default"/>
        <w:ind w:right="148"/>
        <w:rPr>
          <w:rFonts w:asciiTheme="minorHAnsi" w:hAnsiTheme="minorHAnsi" w:cstheme="minorHAnsi"/>
          <w:i/>
          <w:iCs/>
          <w:sz w:val="22"/>
          <w:szCs w:val="22"/>
        </w:rPr>
      </w:pPr>
    </w:p>
    <w:p w14:paraId="1BBE6A8F" w14:textId="77777777" w:rsidR="00C93CF1" w:rsidRDefault="00C93CF1" w:rsidP="006D1A44">
      <w:pPr>
        <w:pStyle w:val="Default"/>
        <w:ind w:right="148"/>
        <w:rPr>
          <w:rFonts w:asciiTheme="minorHAnsi" w:hAnsiTheme="minorHAnsi" w:cstheme="minorHAnsi"/>
          <w:i/>
          <w:iCs/>
          <w:sz w:val="22"/>
          <w:szCs w:val="22"/>
        </w:rPr>
      </w:pPr>
    </w:p>
    <w:p w14:paraId="79C2030D" w14:textId="77777777" w:rsidR="00C93CF1" w:rsidRDefault="00C93CF1" w:rsidP="006D1A44">
      <w:pPr>
        <w:pStyle w:val="Default"/>
        <w:ind w:right="148"/>
        <w:rPr>
          <w:rFonts w:asciiTheme="minorHAnsi" w:hAnsiTheme="minorHAnsi" w:cstheme="minorHAnsi"/>
          <w:i/>
          <w:iCs/>
          <w:sz w:val="22"/>
          <w:szCs w:val="22"/>
        </w:rPr>
      </w:pPr>
    </w:p>
    <w:p w14:paraId="39E1DD2C" w14:textId="77777777" w:rsidR="00C93CF1" w:rsidRDefault="00C93CF1" w:rsidP="006D1A44">
      <w:pPr>
        <w:pStyle w:val="Default"/>
        <w:ind w:right="148"/>
        <w:rPr>
          <w:rFonts w:asciiTheme="minorHAnsi" w:hAnsiTheme="minorHAnsi" w:cstheme="minorHAnsi"/>
          <w:i/>
          <w:iCs/>
          <w:sz w:val="22"/>
          <w:szCs w:val="22"/>
        </w:rPr>
      </w:pPr>
    </w:p>
    <w:p w14:paraId="6A1A5B78" w14:textId="77777777" w:rsidR="00C93CF1" w:rsidRDefault="00C93CF1" w:rsidP="006D1A44">
      <w:pPr>
        <w:pStyle w:val="Default"/>
        <w:ind w:right="148"/>
        <w:rPr>
          <w:rFonts w:asciiTheme="minorHAnsi" w:hAnsiTheme="minorHAnsi" w:cstheme="minorHAnsi"/>
          <w:i/>
          <w:iCs/>
          <w:sz w:val="22"/>
          <w:szCs w:val="22"/>
        </w:rPr>
      </w:pPr>
    </w:p>
    <w:p w14:paraId="33815478" w14:textId="77777777" w:rsidR="00C93CF1" w:rsidRDefault="00C93CF1" w:rsidP="006D1A44">
      <w:pPr>
        <w:pStyle w:val="Default"/>
        <w:ind w:right="148"/>
        <w:rPr>
          <w:rFonts w:asciiTheme="minorHAnsi" w:hAnsiTheme="minorHAnsi" w:cstheme="minorHAnsi"/>
          <w:i/>
          <w:iCs/>
          <w:sz w:val="22"/>
          <w:szCs w:val="22"/>
        </w:rPr>
      </w:pPr>
    </w:p>
    <w:p w14:paraId="1F27B863" w14:textId="77777777" w:rsidR="00C93CF1" w:rsidRDefault="00C93CF1" w:rsidP="006D1A44">
      <w:pPr>
        <w:pStyle w:val="Default"/>
        <w:ind w:right="148"/>
        <w:rPr>
          <w:rFonts w:asciiTheme="minorHAnsi" w:hAnsiTheme="minorHAnsi" w:cstheme="minorHAnsi"/>
          <w:i/>
          <w:iCs/>
          <w:sz w:val="22"/>
          <w:szCs w:val="22"/>
        </w:rPr>
      </w:pPr>
    </w:p>
    <w:p w14:paraId="1FEB6AA4" w14:textId="77777777" w:rsidR="00C93CF1" w:rsidRDefault="00C93CF1" w:rsidP="006D1A44">
      <w:pPr>
        <w:pStyle w:val="Default"/>
        <w:ind w:right="148"/>
        <w:rPr>
          <w:rFonts w:asciiTheme="minorHAnsi" w:hAnsiTheme="minorHAnsi" w:cstheme="minorHAnsi"/>
          <w:i/>
          <w:iCs/>
          <w:sz w:val="22"/>
          <w:szCs w:val="22"/>
        </w:rPr>
      </w:pPr>
    </w:p>
    <w:p w14:paraId="766F2AE6" w14:textId="77777777" w:rsidR="00C93CF1" w:rsidRDefault="00C93CF1" w:rsidP="006D1A44">
      <w:pPr>
        <w:pStyle w:val="Default"/>
        <w:ind w:right="148"/>
        <w:rPr>
          <w:rFonts w:asciiTheme="minorHAnsi" w:hAnsiTheme="minorHAnsi" w:cstheme="minorHAnsi"/>
          <w:i/>
          <w:iCs/>
          <w:sz w:val="22"/>
          <w:szCs w:val="22"/>
        </w:rPr>
      </w:pPr>
    </w:p>
    <w:p w14:paraId="68C162CF" w14:textId="77777777" w:rsidR="00C93CF1" w:rsidRDefault="00C93CF1" w:rsidP="006D1A44">
      <w:pPr>
        <w:pStyle w:val="Default"/>
        <w:ind w:right="148"/>
        <w:rPr>
          <w:rFonts w:asciiTheme="minorHAnsi" w:hAnsiTheme="minorHAnsi" w:cstheme="minorHAnsi"/>
          <w:i/>
          <w:iCs/>
          <w:sz w:val="22"/>
          <w:szCs w:val="22"/>
        </w:rPr>
      </w:pPr>
    </w:p>
    <w:p w14:paraId="2513AF16" w14:textId="77777777" w:rsidR="00C93CF1" w:rsidRDefault="00C93CF1" w:rsidP="006D1A44">
      <w:pPr>
        <w:pStyle w:val="Default"/>
        <w:ind w:right="148"/>
        <w:rPr>
          <w:rFonts w:asciiTheme="minorHAnsi" w:hAnsiTheme="minorHAnsi" w:cstheme="minorHAnsi"/>
          <w:i/>
          <w:iCs/>
          <w:sz w:val="22"/>
          <w:szCs w:val="22"/>
        </w:rPr>
      </w:pPr>
    </w:p>
    <w:p w14:paraId="061F2F61" w14:textId="77777777" w:rsidR="00C93CF1" w:rsidRDefault="00C93CF1" w:rsidP="006D1A44">
      <w:pPr>
        <w:pStyle w:val="Default"/>
        <w:ind w:right="148"/>
        <w:rPr>
          <w:rFonts w:asciiTheme="minorHAnsi" w:hAnsiTheme="minorHAnsi" w:cstheme="minorHAnsi"/>
          <w:i/>
          <w:iCs/>
          <w:sz w:val="22"/>
          <w:szCs w:val="22"/>
        </w:rPr>
      </w:pPr>
    </w:p>
    <w:p w14:paraId="22864D1B" w14:textId="682F9988" w:rsidR="006D1A44" w:rsidRDefault="006D1A44" w:rsidP="006D1A44">
      <w:pPr>
        <w:pStyle w:val="Default"/>
        <w:ind w:right="148"/>
        <w:rPr>
          <w:rFonts w:asciiTheme="minorHAnsi" w:hAnsiTheme="minorHAnsi" w:cstheme="minorHAnsi"/>
          <w:i/>
          <w:iCs/>
          <w:sz w:val="26"/>
          <w:szCs w:val="26"/>
        </w:rPr>
      </w:pPr>
      <w:r w:rsidRPr="00E8489F">
        <w:rPr>
          <w:rFonts w:asciiTheme="minorHAnsi" w:hAnsiTheme="minorHAnsi" w:cstheme="minorHAnsi"/>
          <w:i/>
          <w:iCs/>
          <w:sz w:val="22"/>
          <w:szCs w:val="22"/>
        </w:rPr>
        <w:t xml:space="preserve">Protocollo e data (vedi segnatura informatica) </w:t>
      </w:r>
      <w:r>
        <w:rPr>
          <w:rFonts w:asciiTheme="minorHAnsi" w:hAnsiTheme="minorHAnsi" w:cstheme="minorHAnsi"/>
          <w:i/>
          <w:iCs/>
          <w:sz w:val="22"/>
          <w:szCs w:val="22"/>
        </w:rPr>
        <w:br/>
      </w:r>
      <w:r w:rsidRPr="00D30EB8">
        <w:rPr>
          <w:rFonts w:asciiTheme="minorHAnsi" w:hAnsiTheme="minorHAnsi" w:cstheme="minorHAnsi"/>
          <w:b/>
          <w:bCs/>
          <w:i/>
          <w:iCs/>
          <w:sz w:val="26"/>
          <w:szCs w:val="26"/>
        </w:rPr>
        <w:t>Allegato A</w:t>
      </w:r>
      <w:r w:rsidRPr="00D30EB8">
        <w:rPr>
          <w:rFonts w:asciiTheme="minorHAnsi" w:hAnsiTheme="minorHAnsi" w:cstheme="minorHAnsi"/>
          <w:i/>
          <w:iCs/>
          <w:sz w:val="26"/>
          <w:szCs w:val="26"/>
        </w:rPr>
        <w:t xml:space="preserve"> –Domanda di partecipazione selezione per il percorso formativo </w:t>
      </w:r>
      <w:r>
        <w:rPr>
          <w:rFonts w:asciiTheme="minorHAnsi" w:hAnsiTheme="minorHAnsi" w:cstheme="minorHAnsi"/>
          <w:i/>
          <w:iCs/>
          <w:sz w:val="26"/>
          <w:szCs w:val="26"/>
        </w:rPr>
        <w:t>Agenda</w:t>
      </w:r>
      <w:r w:rsidR="00C93CF1">
        <w:rPr>
          <w:rFonts w:asciiTheme="minorHAnsi" w:hAnsiTheme="minorHAnsi" w:cstheme="minorHAnsi"/>
          <w:i/>
          <w:iCs/>
          <w:sz w:val="26"/>
          <w:szCs w:val="26"/>
        </w:rPr>
        <w:t xml:space="preserve"> </w:t>
      </w:r>
      <w:r>
        <w:rPr>
          <w:rFonts w:asciiTheme="minorHAnsi" w:hAnsiTheme="minorHAnsi" w:cstheme="minorHAnsi"/>
          <w:i/>
          <w:iCs/>
          <w:sz w:val="26"/>
          <w:szCs w:val="26"/>
        </w:rPr>
        <w:t xml:space="preserve">Nord </w:t>
      </w:r>
    </w:p>
    <w:p w14:paraId="6DBB6239" w14:textId="77777777" w:rsidR="00CE5B05" w:rsidRPr="00883728" w:rsidRDefault="00CE5B05" w:rsidP="00CE5B05">
      <w:pPr>
        <w:widowControl w:val="0"/>
        <w:tabs>
          <w:tab w:val="left" w:pos="1733"/>
        </w:tabs>
        <w:autoSpaceDE w:val="0"/>
        <w:autoSpaceDN w:val="0"/>
        <w:ind w:right="284"/>
        <w:rPr>
          <w:rFonts w:asciiTheme="minorHAnsi" w:hAnsiTheme="minorHAnsi" w:cstheme="minorHAnsi"/>
          <w:b/>
          <w:bCs/>
          <w:i/>
          <w:iCs/>
        </w:rPr>
      </w:pPr>
      <w:proofErr w:type="spellStart"/>
      <w:r w:rsidRPr="00883728">
        <w:rPr>
          <w:rFonts w:asciiTheme="minorHAnsi" w:hAnsiTheme="minorHAnsi" w:cstheme="minorHAnsi"/>
          <w:b/>
          <w:bCs/>
          <w:i/>
          <w:iCs/>
        </w:rPr>
        <w:t>TitoloProgetto</w:t>
      </w:r>
      <w:proofErr w:type="spellEnd"/>
      <w:r w:rsidRPr="00883728">
        <w:rPr>
          <w:rFonts w:asciiTheme="minorHAnsi" w:hAnsiTheme="minorHAnsi" w:cstheme="minorHAnsi"/>
          <w:b/>
          <w:bCs/>
          <w:i/>
          <w:iCs/>
        </w:rPr>
        <w:t>: ​"CULTURA E COMPETENZE: Percorsi integrati per l'equità educativa e il contrasto alla fragilità scolastica"</w:t>
      </w:r>
    </w:p>
    <w:p w14:paraId="25DD6BA3" w14:textId="0F57DB37" w:rsidR="006D1A44" w:rsidRDefault="006D1A44" w:rsidP="006D1A44">
      <w:pPr>
        <w:pStyle w:val="Default"/>
        <w:ind w:right="148"/>
        <w:rPr>
          <w:rFonts w:asciiTheme="minorHAnsi" w:hAnsiTheme="minorHAnsi" w:cstheme="minorHAnsi"/>
          <w:i/>
          <w:iCs/>
          <w:sz w:val="22"/>
          <w:szCs w:val="22"/>
        </w:rPr>
      </w:pPr>
    </w:p>
    <w:p w14:paraId="3A770BD4" w14:textId="77777777" w:rsidR="006D1A44" w:rsidRPr="00D30EB8" w:rsidRDefault="006D1A44" w:rsidP="00A327F0">
      <w:pPr>
        <w:autoSpaceDE w:val="0"/>
        <w:jc w:val="right"/>
        <w:rPr>
          <w:rFonts w:asciiTheme="minorHAnsi" w:hAnsiTheme="minorHAnsi" w:cstheme="minorHAnsi"/>
          <w:sz w:val="22"/>
          <w:szCs w:val="22"/>
        </w:rPr>
      </w:pPr>
      <w:r w:rsidRPr="00D30EB8">
        <w:rPr>
          <w:rFonts w:asciiTheme="minorHAnsi" w:hAnsiTheme="minorHAnsi" w:cstheme="minorHAnsi"/>
          <w:sz w:val="22"/>
          <w:szCs w:val="22"/>
        </w:rPr>
        <w:t>Al Dirigente Scolastico</w:t>
      </w:r>
    </w:p>
    <w:p w14:paraId="040DA607" w14:textId="77777777" w:rsidR="006D1A44" w:rsidRPr="00D30EB8" w:rsidRDefault="006D1A44" w:rsidP="006D1A44">
      <w:pPr>
        <w:autoSpaceDE w:val="0"/>
        <w:jc w:val="both"/>
        <w:rPr>
          <w:rFonts w:asciiTheme="minorHAnsi" w:hAnsiTheme="minorHAnsi" w:cstheme="minorHAnsi"/>
          <w:sz w:val="22"/>
          <w:szCs w:val="22"/>
        </w:rPr>
      </w:pPr>
    </w:p>
    <w:p w14:paraId="1AA6FE23" w14:textId="77777777" w:rsidR="006D1A44" w:rsidRPr="00D30EB8" w:rsidRDefault="006D1A44" w:rsidP="006D1A44">
      <w:pPr>
        <w:autoSpaceDE w:val="0"/>
        <w:jc w:val="both"/>
        <w:rPr>
          <w:rFonts w:asciiTheme="minorHAnsi" w:hAnsiTheme="minorHAnsi" w:cstheme="minorHAnsi"/>
          <w:sz w:val="22"/>
          <w:szCs w:val="22"/>
        </w:rPr>
      </w:pPr>
    </w:p>
    <w:p w14:paraId="137042E9" w14:textId="77777777" w:rsidR="006D1A44" w:rsidRPr="00D30EB8" w:rsidRDefault="006D1A44" w:rsidP="006D1A44">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Il/la sottoscritto/a_____________________________________________________________</w:t>
      </w:r>
    </w:p>
    <w:p w14:paraId="54C38EFA" w14:textId="77777777" w:rsidR="006D1A44" w:rsidRPr="00D30EB8" w:rsidRDefault="006D1A44" w:rsidP="006D1A44">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 xml:space="preserve">nato/a </w:t>
      </w:r>
      <w:proofErr w:type="spellStart"/>
      <w:r w:rsidRPr="00D30EB8">
        <w:rPr>
          <w:rFonts w:asciiTheme="minorHAnsi" w:hAnsiTheme="minorHAnsi" w:cstheme="minorHAnsi"/>
          <w:sz w:val="22"/>
          <w:szCs w:val="22"/>
        </w:rPr>
        <w:t>a</w:t>
      </w:r>
      <w:proofErr w:type="spellEnd"/>
      <w:r w:rsidRPr="00D30EB8">
        <w:rPr>
          <w:rFonts w:asciiTheme="minorHAnsi" w:hAnsiTheme="minorHAnsi" w:cstheme="minorHAnsi"/>
          <w:sz w:val="22"/>
          <w:szCs w:val="22"/>
        </w:rPr>
        <w:t xml:space="preserve"> _______________________________________________ il ____________________</w:t>
      </w:r>
    </w:p>
    <w:p w14:paraId="6D50FEB5" w14:textId="77777777" w:rsidR="006D1A44" w:rsidRPr="00D30EB8" w:rsidRDefault="006D1A44" w:rsidP="006D1A44">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codice fiscale |__|__|__|__|__|__|__|__|__|__|__|__|__|__|__|__|</w:t>
      </w:r>
    </w:p>
    <w:p w14:paraId="5748698D" w14:textId="77777777" w:rsidR="006D1A44" w:rsidRPr="00D30EB8" w:rsidRDefault="006D1A44" w:rsidP="006D1A44">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residente a ___________________________via_____________________________________</w:t>
      </w:r>
    </w:p>
    <w:p w14:paraId="1006338C" w14:textId="18222670" w:rsidR="006D1A44" w:rsidRPr="00D30EB8" w:rsidRDefault="006D1A44" w:rsidP="006D1A44">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 xml:space="preserve">recapito tel. _____________________________ recapito </w:t>
      </w:r>
      <w:proofErr w:type="spellStart"/>
      <w:r w:rsidRPr="00D30EB8">
        <w:rPr>
          <w:rFonts w:asciiTheme="minorHAnsi" w:hAnsiTheme="minorHAnsi" w:cstheme="minorHAnsi"/>
          <w:sz w:val="22"/>
          <w:szCs w:val="22"/>
        </w:rPr>
        <w:t>cell</w:t>
      </w:r>
      <w:proofErr w:type="spellEnd"/>
      <w:r w:rsidRPr="00D30EB8">
        <w:rPr>
          <w:rFonts w:asciiTheme="minorHAnsi" w:hAnsiTheme="minorHAnsi" w:cstheme="minorHAnsi"/>
          <w:sz w:val="22"/>
          <w:szCs w:val="22"/>
        </w:rPr>
        <w:t>. _____________________</w:t>
      </w:r>
    </w:p>
    <w:p w14:paraId="58F435DC" w14:textId="77777777" w:rsidR="006D1A44" w:rsidRPr="00D30EB8" w:rsidRDefault="006D1A44" w:rsidP="006D1A44">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indirizzo E-Mail ________________________________________________________</w:t>
      </w:r>
    </w:p>
    <w:p w14:paraId="2BC31503" w14:textId="77777777" w:rsidR="006D1A44" w:rsidRPr="00D30EB8" w:rsidRDefault="006D1A44" w:rsidP="006D1A44">
      <w:pPr>
        <w:autoSpaceDE w:val="0"/>
        <w:spacing w:line="480" w:lineRule="auto"/>
        <w:rPr>
          <w:rFonts w:asciiTheme="minorHAnsi" w:hAnsiTheme="minorHAnsi" w:cstheme="minorHAnsi"/>
          <w:sz w:val="22"/>
          <w:szCs w:val="22"/>
        </w:rPr>
      </w:pPr>
      <w:r w:rsidRPr="00D30EB8">
        <w:rPr>
          <w:rFonts w:asciiTheme="minorHAnsi" w:hAnsiTheme="minorHAnsi" w:cstheme="minorHAnsi"/>
          <w:sz w:val="22"/>
          <w:szCs w:val="22"/>
        </w:rPr>
        <w:t>in servizio presso ______________________________ con la qualifica di ________________________</w:t>
      </w:r>
    </w:p>
    <w:p w14:paraId="7609D0A1" w14:textId="77777777" w:rsidR="006D1A44" w:rsidRPr="00D30EB8" w:rsidRDefault="006D1A44" w:rsidP="006D1A44">
      <w:pPr>
        <w:autoSpaceDE w:val="0"/>
        <w:spacing w:line="480" w:lineRule="auto"/>
        <w:jc w:val="center"/>
        <w:rPr>
          <w:rFonts w:asciiTheme="minorHAnsi" w:hAnsiTheme="minorHAnsi" w:cstheme="minorHAnsi"/>
        </w:rPr>
      </w:pPr>
      <w:r w:rsidRPr="00D30EB8">
        <w:rPr>
          <w:rFonts w:asciiTheme="minorHAnsi" w:hAnsiTheme="minorHAnsi" w:cstheme="minorHAnsi"/>
          <w:b/>
        </w:rPr>
        <w:t>CHIEDE</w:t>
      </w:r>
    </w:p>
    <w:p w14:paraId="7195A7B2" w14:textId="77777777" w:rsidR="006D1A44" w:rsidRPr="00D30EB8" w:rsidRDefault="006D1A44" w:rsidP="006D1A44">
      <w:pPr>
        <w:autoSpaceDE w:val="0"/>
        <w:rPr>
          <w:rFonts w:asciiTheme="minorHAnsi" w:hAnsiTheme="minorHAnsi" w:cstheme="minorHAnsi"/>
          <w:sz w:val="18"/>
          <w:szCs w:val="18"/>
        </w:rPr>
      </w:pPr>
      <w:r w:rsidRPr="00D30EB8">
        <w:rPr>
          <w:rFonts w:asciiTheme="minorHAnsi" w:hAnsiTheme="minorHAnsi" w:cstheme="minorHAnsi"/>
          <w:sz w:val="22"/>
          <w:szCs w:val="22"/>
        </w:rPr>
        <w:t>Di partecipare alla selezione relativamente al progetto/ai progetti di cui sopra nei moduli:</w:t>
      </w:r>
      <w:r w:rsidRPr="00D30EB8">
        <w:rPr>
          <w:rFonts w:asciiTheme="minorHAnsi" w:hAnsiTheme="minorHAnsi" w:cstheme="minorHAnsi"/>
          <w:sz w:val="18"/>
          <w:szCs w:val="18"/>
        </w:rPr>
        <w:br/>
      </w:r>
    </w:p>
    <w:tbl>
      <w:tblPr>
        <w:tblW w:w="9494" w:type="dxa"/>
        <w:tblLayout w:type="fixed"/>
        <w:tblCellMar>
          <w:left w:w="70" w:type="dxa"/>
          <w:right w:w="70" w:type="dxa"/>
        </w:tblCellMar>
        <w:tblLook w:val="04A0" w:firstRow="1" w:lastRow="0" w:firstColumn="1" w:lastColumn="0" w:noHBand="0" w:noVBand="1"/>
      </w:tblPr>
      <w:tblGrid>
        <w:gridCol w:w="2689"/>
        <w:gridCol w:w="1361"/>
        <w:gridCol w:w="1361"/>
        <w:gridCol w:w="1361"/>
        <w:gridCol w:w="1361"/>
        <w:gridCol w:w="1361"/>
      </w:tblGrid>
      <w:tr w:rsidR="004E101F" w:rsidRPr="00B841DE" w14:paraId="22603F37" w14:textId="77777777" w:rsidTr="004E101F">
        <w:trPr>
          <w:trHeight w:val="379"/>
        </w:trPr>
        <w:tc>
          <w:tcPr>
            <w:tcW w:w="2689" w:type="dxa"/>
            <w:tcBorders>
              <w:top w:val="single" w:sz="4" w:space="0" w:color="auto"/>
              <w:left w:val="single" w:sz="4" w:space="0" w:color="auto"/>
              <w:bottom w:val="single" w:sz="4" w:space="0" w:color="auto"/>
              <w:right w:val="nil"/>
            </w:tcBorders>
            <w:shd w:val="clear" w:color="auto" w:fill="CCCCFF"/>
            <w:vAlign w:val="center"/>
            <w:hideMark/>
          </w:tcPr>
          <w:p w14:paraId="154F5792" w14:textId="77777777" w:rsidR="006D1A44" w:rsidRPr="00D30EB8" w:rsidRDefault="006D1A44" w:rsidP="00033E76">
            <w:pPr>
              <w:suppressAutoHyphens/>
              <w:jc w:val="center"/>
              <w:rPr>
                <w:rFonts w:asciiTheme="minorHAnsi" w:hAnsiTheme="minorHAnsi" w:cstheme="minorHAnsi"/>
                <w:b/>
                <w:bCs/>
                <w:color w:val="333333"/>
                <w:sz w:val="22"/>
                <w:szCs w:val="22"/>
                <w:lang w:eastAsia="ar-SA"/>
              </w:rPr>
            </w:pPr>
            <w:r w:rsidRPr="00D30EB8">
              <w:rPr>
                <w:rFonts w:asciiTheme="minorHAnsi" w:hAnsiTheme="minorHAnsi" w:cstheme="minorHAnsi"/>
                <w:b/>
                <w:bCs/>
                <w:color w:val="333333"/>
                <w:sz w:val="22"/>
                <w:szCs w:val="22"/>
              </w:rPr>
              <w:t>Titolo Modulo</w:t>
            </w:r>
          </w:p>
        </w:tc>
        <w:tc>
          <w:tcPr>
            <w:tcW w:w="1361"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FDF31EA" w14:textId="77777777" w:rsidR="006D1A44" w:rsidRPr="00D30EB8" w:rsidRDefault="006D1A44" w:rsidP="00033E76">
            <w:pPr>
              <w:suppressAutoHyphens/>
              <w:jc w:val="center"/>
              <w:rPr>
                <w:rFonts w:asciiTheme="minorHAnsi" w:hAnsiTheme="minorHAnsi" w:cstheme="minorHAnsi"/>
                <w:b/>
                <w:bCs/>
                <w:color w:val="333333"/>
                <w:sz w:val="22"/>
                <w:szCs w:val="22"/>
                <w:lang w:eastAsia="ar-SA"/>
              </w:rPr>
            </w:pPr>
            <w:r w:rsidRPr="00D30EB8">
              <w:rPr>
                <w:rFonts w:asciiTheme="minorHAnsi" w:hAnsiTheme="minorHAnsi" w:cstheme="minorHAnsi"/>
                <w:b/>
                <w:bCs/>
                <w:color w:val="333333"/>
                <w:sz w:val="22"/>
                <w:szCs w:val="22"/>
              </w:rPr>
              <w:t>Ruolo di esperto</w:t>
            </w:r>
          </w:p>
        </w:tc>
        <w:tc>
          <w:tcPr>
            <w:tcW w:w="1361" w:type="dxa"/>
            <w:tcBorders>
              <w:top w:val="single" w:sz="4" w:space="0" w:color="auto"/>
              <w:left w:val="single" w:sz="4" w:space="0" w:color="000000"/>
              <w:bottom w:val="single" w:sz="4" w:space="0" w:color="auto"/>
              <w:right w:val="single" w:sz="4" w:space="0" w:color="auto"/>
            </w:tcBorders>
            <w:shd w:val="clear" w:color="auto" w:fill="CCCCFF"/>
            <w:vAlign w:val="center"/>
          </w:tcPr>
          <w:p w14:paraId="508AA87C" w14:textId="77777777" w:rsidR="006D1A44" w:rsidRPr="00D30EB8" w:rsidRDefault="006D1A44" w:rsidP="00033E76">
            <w:pPr>
              <w:suppressAutoHyphens/>
              <w:jc w:val="center"/>
              <w:rPr>
                <w:rFonts w:asciiTheme="minorHAnsi" w:hAnsiTheme="minorHAnsi" w:cstheme="minorHAnsi"/>
                <w:b/>
                <w:bCs/>
                <w:color w:val="333333"/>
                <w:sz w:val="22"/>
                <w:szCs w:val="22"/>
                <w:lang w:eastAsia="ar-SA"/>
              </w:rPr>
            </w:pPr>
            <w:r w:rsidRPr="00D30EB8">
              <w:rPr>
                <w:rFonts w:asciiTheme="minorHAnsi" w:hAnsiTheme="minorHAnsi" w:cstheme="minorHAnsi"/>
                <w:b/>
                <w:bCs/>
                <w:color w:val="333333"/>
                <w:sz w:val="22"/>
                <w:szCs w:val="22"/>
                <w:lang w:eastAsia="ar-SA"/>
              </w:rPr>
              <w:t>Preferenza</w:t>
            </w:r>
          </w:p>
        </w:tc>
        <w:tc>
          <w:tcPr>
            <w:tcW w:w="1361" w:type="dxa"/>
            <w:tcBorders>
              <w:top w:val="single" w:sz="4" w:space="0" w:color="auto"/>
              <w:left w:val="single" w:sz="4" w:space="0" w:color="auto"/>
              <w:bottom w:val="single" w:sz="4" w:space="0" w:color="auto"/>
              <w:right w:val="single" w:sz="4" w:space="0" w:color="auto"/>
            </w:tcBorders>
            <w:shd w:val="clear" w:color="auto" w:fill="CCCCFF"/>
            <w:vAlign w:val="center"/>
          </w:tcPr>
          <w:p w14:paraId="726E8C03" w14:textId="77777777" w:rsidR="006D1A44" w:rsidRPr="00D30EB8" w:rsidRDefault="006D1A44" w:rsidP="00033E76">
            <w:pPr>
              <w:suppressAutoHyphens/>
              <w:jc w:val="center"/>
              <w:rPr>
                <w:rFonts w:asciiTheme="minorHAnsi" w:hAnsiTheme="minorHAnsi" w:cstheme="minorHAnsi"/>
                <w:b/>
                <w:bCs/>
                <w:color w:val="333333"/>
                <w:sz w:val="22"/>
                <w:szCs w:val="22"/>
                <w:lang w:eastAsia="ar-SA"/>
              </w:rPr>
            </w:pPr>
            <w:r w:rsidRPr="00D30EB8">
              <w:rPr>
                <w:rFonts w:asciiTheme="minorHAnsi" w:hAnsiTheme="minorHAnsi" w:cstheme="minorHAnsi"/>
                <w:b/>
                <w:bCs/>
                <w:color w:val="333333"/>
                <w:sz w:val="22"/>
                <w:szCs w:val="22"/>
                <w:lang w:eastAsia="ar-SA"/>
              </w:rPr>
              <w:t>Ruolo di tutor</w:t>
            </w:r>
          </w:p>
        </w:tc>
        <w:tc>
          <w:tcPr>
            <w:tcW w:w="1361" w:type="dxa"/>
            <w:tcBorders>
              <w:top w:val="single" w:sz="4" w:space="0" w:color="auto"/>
              <w:left w:val="single" w:sz="4" w:space="0" w:color="auto"/>
              <w:bottom w:val="single" w:sz="4" w:space="0" w:color="auto"/>
              <w:right w:val="single" w:sz="4" w:space="0" w:color="auto"/>
            </w:tcBorders>
            <w:shd w:val="clear" w:color="auto" w:fill="CCCCFF"/>
            <w:vAlign w:val="center"/>
          </w:tcPr>
          <w:p w14:paraId="15FE4FAB" w14:textId="77777777" w:rsidR="006D1A44" w:rsidRPr="00D30EB8" w:rsidRDefault="006D1A44" w:rsidP="00033E76">
            <w:pPr>
              <w:suppressAutoHyphens/>
              <w:jc w:val="center"/>
              <w:rPr>
                <w:rFonts w:asciiTheme="minorHAnsi" w:hAnsiTheme="minorHAnsi" w:cstheme="minorHAnsi"/>
                <w:b/>
                <w:bCs/>
                <w:color w:val="333333"/>
                <w:sz w:val="22"/>
                <w:szCs w:val="22"/>
                <w:lang w:eastAsia="ar-SA"/>
              </w:rPr>
            </w:pPr>
            <w:r w:rsidRPr="00D30EB8">
              <w:rPr>
                <w:rFonts w:asciiTheme="minorHAnsi" w:hAnsiTheme="minorHAnsi" w:cstheme="minorHAnsi"/>
                <w:b/>
                <w:bCs/>
                <w:color w:val="333333"/>
                <w:sz w:val="22"/>
                <w:szCs w:val="22"/>
                <w:lang w:eastAsia="ar-SA"/>
              </w:rPr>
              <w:t>preferenza</w:t>
            </w:r>
          </w:p>
        </w:tc>
        <w:tc>
          <w:tcPr>
            <w:tcW w:w="1361" w:type="dxa"/>
            <w:tcBorders>
              <w:top w:val="single" w:sz="4" w:space="0" w:color="auto"/>
              <w:left w:val="single" w:sz="4" w:space="0" w:color="auto"/>
              <w:bottom w:val="single" w:sz="4" w:space="0" w:color="auto"/>
              <w:right w:val="single" w:sz="4" w:space="0" w:color="auto"/>
            </w:tcBorders>
            <w:shd w:val="clear" w:color="auto" w:fill="CCCCFF"/>
            <w:vAlign w:val="center"/>
          </w:tcPr>
          <w:p w14:paraId="58432145" w14:textId="77777777" w:rsidR="006D1A44" w:rsidRPr="00D30EB8" w:rsidRDefault="006D1A44" w:rsidP="00033E76">
            <w:pPr>
              <w:suppressAutoHyphens/>
              <w:jc w:val="center"/>
              <w:rPr>
                <w:rFonts w:asciiTheme="minorHAnsi" w:hAnsiTheme="minorHAnsi" w:cstheme="minorHAnsi"/>
                <w:b/>
                <w:bCs/>
                <w:color w:val="333333"/>
                <w:sz w:val="22"/>
                <w:szCs w:val="22"/>
                <w:lang w:eastAsia="ar-SA"/>
              </w:rPr>
            </w:pPr>
            <w:r w:rsidRPr="00D30EB8">
              <w:rPr>
                <w:rFonts w:asciiTheme="minorHAnsi" w:hAnsiTheme="minorHAnsi" w:cstheme="minorHAnsi"/>
                <w:b/>
                <w:bCs/>
                <w:color w:val="333333"/>
                <w:sz w:val="22"/>
                <w:szCs w:val="22"/>
                <w:lang w:eastAsia="ar-SA"/>
              </w:rPr>
              <w:t>N° di ore</w:t>
            </w:r>
          </w:p>
        </w:tc>
      </w:tr>
      <w:tr w:rsidR="00A327F0" w14:paraId="312392AD"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6165F114" w14:textId="4020D1DA" w:rsidR="00CF3211" w:rsidRPr="00D30EB8" w:rsidRDefault="00CF3211" w:rsidP="00CF3211">
            <w:pPr>
              <w:suppressAutoHyphens/>
              <w:jc w:val="both"/>
              <w:rPr>
                <w:rFonts w:asciiTheme="minorHAnsi" w:hAnsiTheme="minorHAnsi" w:cstheme="minorHAnsi"/>
                <w:b/>
                <w:bCs/>
                <w:color w:val="333333"/>
                <w:sz w:val="22"/>
                <w:szCs w:val="22"/>
              </w:rPr>
            </w:pPr>
            <w:r w:rsidRPr="00B23DE7">
              <w:rPr>
                <w:rFonts w:asciiTheme="minorHAnsi" w:hAnsiTheme="minorHAnsi" w:cstheme="minorHAnsi"/>
                <w:bCs/>
                <w:sz w:val="22"/>
                <w:szCs w:val="22"/>
              </w:rPr>
              <w:t>La chiave del nostro futuro</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1EDE6CC7"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55FFBFF8"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4F747757"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4213342D"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5C56794" w14:textId="77777777" w:rsidR="00CF3211" w:rsidRPr="00D30EB8" w:rsidRDefault="00CF3211" w:rsidP="00CF3211">
            <w:pPr>
              <w:jc w:val="center"/>
              <w:rPr>
                <w:rFonts w:asciiTheme="minorHAnsi" w:hAnsiTheme="minorHAnsi" w:cstheme="minorHAnsi"/>
                <w:i/>
                <w:sz w:val="22"/>
                <w:szCs w:val="22"/>
              </w:rPr>
            </w:pPr>
          </w:p>
        </w:tc>
      </w:tr>
      <w:tr w:rsidR="00A327F0" w14:paraId="6F4C9490"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3CBEBEB4" w14:textId="461F5E8E" w:rsidR="00CF3211" w:rsidRPr="00D30EB8" w:rsidRDefault="00CF3211" w:rsidP="00CF3211">
            <w:pPr>
              <w:suppressAutoHyphens/>
              <w:jc w:val="both"/>
              <w:rPr>
                <w:rFonts w:asciiTheme="minorHAnsi" w:hAnsiTheme="minorHAnsi" w:cstheme="minorHAnsi"/>
                <w:b/>
                <w:bCs/>
                <w:color w:val="333333"/>
                <w:sz w:val="22"/>
                <w:szCs w:val="22"/>
              </w:rPr>
            </w:pPr>
            <w:r>
              <w:rPr>
                <w:rFonts w:ascii="Titillium Web" w:hAnsi="Titillium Web"/>
                <w:color w:val="000000"/>
                <w:shd w:val="clear" w:color="auto" w:fill="F2F7FC"/>
              </w:rPr>
              <w:t>La scienza del nostro territorio</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7CA6E0A5"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2905114E"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42759E73"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354C75B3"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14C1849" w14:textId="77777777" w:rsidR="00CF3211" w:rsidRPr="00D30EB8" w:rsidRDefault="00CF3211" w:rsidP="00CF3211">
            <w:pPr>
              <w:jc w:val="center"/>
              <w:rPr>
                <w:rFonts w:asciiTheme="minorHAnsi" w:hAnsiTheme="minorHAnsi" w:cstheme="minorHAnsi"/>
                <w:i/>
                <w:sz w:val="22"/>
                <w:szCs w:val="22"/>
              </w:rPr>
            </w:pPr>
          </w:p>
        </w:tc>
      </w:tr>
      <w:tr w:rsidR="00A327F0" w14:paraId="09B8AA2D"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67EC55AA" w14:textId="3C7B3691" w:rsidR="00CF3211" w:rsidRPr="00D30EB8" w:rsidRDefault="00CF3211" w:rsidP="00CF3211">
            <w:pPr>
              <w:suppressAutoHyphens/>
              <w:jc w:val="both"/>
              <w:rPr>
                <w:rFonts w:asciiTheme="minorHAnsi" w:hAnsiTheme="minorHAnsi" w:cstheme="minorHAnsi"/>
                <w:b/>
                <w:bCs/>
                <w:color w:val="333333"/>
                <w:sz w:val="22"/>
                <w:szCs w:val="22"/>
              </w:rPr>
            </w:pPr>
            <w:r>
              <w:rPr>
                <w:rFonts w:ascii="Titillium Web" w:hAnsi="Titillium Web"/>
                <w:color w:val="000000"/>
                <w:shd w:val="clear" w:color="auto" w:fill="FFFFFF"/>
              </w:rPr>
              <w:t>La strada per il mio domani</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709F569D"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2BCAA88B"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18B0985E"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49D206A5"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955C022" w14:textId="77777777" w:rsidR="00CF3211" w:rsidRPr="00D30EB8" w:rsidRDefault="00CF3211" w:rsidP="00CF3211">
            <w:pPr>
              <w:jc w:val="center"/>
              <w:rPr>
                <w:rFonts w:asciiTheme="minorHAnsi" w:hAnsiTheme="minorHAnsi" w:cstheme="minorHAnsi"/>
                <w:i/>
                <w:sz w:val="22"/>
                <w:szCs w:val="22"/>
              </w:rPr>
            </w:pPr>
          </w:p>
        </w:tc>
      </w:tr>
      <w:tr w:rsidR="00A327F0" w14:paraId="3706A3A7"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0C654150" w14:textId="5DE92F5E" w:rsidR="00CF3211" w:rsidRPr="00632017" w:rsidRDefault="00CF3211" w:rsidP="00CF3211">
            <w:pPr>
              <w:suppressAutoHyphens/>
              <w:jc w:val="both"/>
              <w:rPr>
                <w:rFonts w:asciiTheme="minorHAnsi" w:hAnsiTheme="minorHAnsi" w:cstheme="minorHAnsi"/>
                <w:color w:val="333333"/>
                <w:sz w:val="22"/>
                <w:szCs w:val="22"/>
              </w:rPr>
            </w:pPr>
            <w:r w:rsidRPr="00B23DE7">
              <w:rPr>
                <w:rFonts w:asciiTheme="minorHAnsi" w:hAnsiTheme="minorHAnsi" w:cstheme="minorHAnsi"/>
                <w:bCs/>
                <w:sz w:val="22"/>
                <w:szCs w:val="22"/>
              </w:rPr>
              <w:t>Tra le pieghe della storia, il nostro presente!</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2387600C"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1B7C78DD"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11357B39"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4BC4F161"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D6CEE81" w14:textId="77777777" w:rsidR="00CF3211" w:rsidRPr="00D30EB8" w:rsidRDefault="00CF3211" w:rsidP="00CF3211">
            <w:pPr>
              <w:jc w:val="center"/>
              <w:rPr>
                <w:rFonts w:asciiTheme="minorHAnsi" w:hAnsiTheme="minorHAnsi" w:cstheme="minorHAnsi"/>
                <w:i/>
                <w:sz w:val="22"/>
                <w:szCs w:val="22"/>
              </w:rPr>
            </w:pPr>
          </w:p>
        </w:tc>
      </w:tr>
      <w:tr w:rsidR="00A327F0" w14:paraId="7D73C73F"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14C120E0" w14:textId="55CB090E" w:rsidR="00CF3211" w:rsidRPr="00720899" w:rsidRDefault="00CF3211" w:rsidP="00CF3211">
            <w:pPr>
              <w:suppressAutoHyphens/>
              <w:jc w:val="both"/>
              <w:rPr>
                <w:rFonts w:asciiTheme="minorHAnsi" w:hAnsiTheme="minorHAnsi" w:cstheme="minorHAnsi"/>
                <w:color w:val="333333"/>
                <w:sz w:val="22"/>
                <w:szCs w:val="22"/>
              </w:rPr>
            </w:pPr>
            <w:r w:rsidRPr="00B23DE7">
              <w:rPr>
                <w:rFonts w:asciiTheme="minorHAnsi" w:hAnsiTheme="minorHAnsi" w:cstheme="minorHAnsi"/>
                <w:bCs/>
                <w:sz w:val="22"/>
                <w:szCs w:val="22"/>
              </w:rPr>
              <w:t xml:space="preserve">"Latine </w:t>
            </w:r>
            <w:proofErr w:type="spellStart"/>
            <w:r w:rsidRPr="00B23DE7">
              <w:rPr>
                <w:rFonts w:asciiTheme="minorHAnsi" w:hAnsiTheme="minorHAnsi" w:cstheme="minorHAnsi"/>
                <w:bCs/>
                <w:sz w:val="22"/>
                <w:szCs w:val="22"/>
              </w:rPr>
              <w:t>vivimus</w:t>
            </w:r>
            <w:proofErr w:type="spellEnd"/>
            <w:r w:rsidRPr="00B23DE7">
              <w:rPr>
                <w:rFonts w:asciiTheme="minorHAnsi" w:hAnsiTheme="minorHAnsi" w:cstheme="minorHAnsi"/>
                <w:bCs/>
                <w:sz w:val="22"/>
                <w:szCs w:val="22"/>
              </w:rPr>
              <w:t>"</w:t>
            </w:r>
            <w:r>
              <w:rPr>
                <w:rFonts w:asciiTheme="minorHAnsi" w:hAnsiTheme="minorHAnsi" w:cstheme="minorHAnsi"/>
                <w:bCs/>
                <w:sz w:val="22"/>
                <w:szCs w:val="22"/>
              </w:rPr>
              <w:t xml:space="preserve"> </w:t>
            </w:r>
            <w:r w:rsidRPr="00B23DE7">
              <w:rPr>
                <w:rFonts w:asciiTheme="minorHAnsi" w:hAnsiTheme="minorHAnsi" w:cstheme="minorHAnsi"/>
                <w:bCs/>
                <w:sz w:val="22"/>
                <w:szCs w:val="22"/>
              </w:rPr>
              <w:t>un viaggio nella lingua e nei sentimenti di ieri e di oggi.</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5016F7BB"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1C2AB048"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2CB96A7D"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6036F6F4"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7ACDBAA" w14:textId="77777777" w:rsidR="00CF3211" w:rsidRPr="00D30EB8" w:rsidRDefault="00CF3211" w:rsidP="00CF3211">
            <w:pPr>
              <w:jc w:val="center"/>
              <w:rPr>
                <w:rFonts w:asciiTheme="minorHAnsi" w:hAnsiTheme="minorHAnsi" w:cstheme="minorHAnsi"/>
                <w:i/>
                <w:sz w:val="22"/>
                <w:szCs w:val="22"/>
              </w:rPr>
            </w:pPr>
          </w:p>
        </w:tc>
      </w:tr>
      <w:tr w:rsidR="00A327F0" w14:paraId="77EBB0ED"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5DAFA875" w14:textId="69274B1B" w:rsidR="00CF3211" w:rsidRPr="00720899" w:rsidRDefault="00CF3211" w:rsidP="00CF3211">
            <w:pPr>
              <w:suppressAutoHyphens/>
              <w:jc w:val="both"/>
              <w:rPr>
                <w:rFonts w:asciiTheme="minorHAnsi" w:hAnsiTheme="minorHAnsi" w:cstheme="minorHAnsi"/>
                <w:color w:val="333333"/>
                <w:sz w:val="22"/>
                <w:szCs w:val="22"/>
              </w:rPr>
            </w:pPr>
            <w:r w:rsidRPr="00B23DE7">
              <w:rPr>
                <w:rFonts w:asciiTheme="minorHAnsi" w:hAnsiTheme="minorHAnsi" w:cstheme="minorHAnsi"/>
                <w:bCs/>
                <w:sz w:val="22"/>
                <w:szCs w:val="22"/>
              </w:rPr>
              <w:t>Street Art school Lab: La nostra scuola a colori</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36DE71FD"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0EC7B674"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1EAF34D1"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428A0400"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3C8582E" w14:textId="77777777" w:rsidR="00CF3211" w:rsidRPr="00D30EB8" w:rsidRDefault="00CF3211" w:rsidP="00CF3211">
            <w:pPr>
              <w:jc w:val="center"/>
              <w:rPr>
                <w:rFonts w:asciiTheme="minorHAnsi" w:hAnsiTheme="minorHAnsi" w:cstheme="minorHAnsi"/>
                <w:i/>
                <w:sz w:val="22"/>
                <w:szCs w:val="22"/>
              </w:rPr>
            </w:pPr>
          </w:p>
        </w:tc>
      </w:tr>
      <w:tr w:rsidR="00A327F0" w14:paraId="0230AD8A"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27EF7A99" w14:textId="23792FAA" w:rsidR="00CF3211" w:rsidRPr="00720899" w:rsidRDefault="00CF3211" w:rsidP="00CF3211">
            <w:pPr>
              <w:suppressAutoHyphens/>
              <w:jc w:val="both"/>
              <w:rPr>
                <w:rFonts w:asciiTheme="minorHAnsi" w:hAnsiTheme="minorHAnsi" w:cstheme="minorHAnsi"/>
                <w:color w:val="333333"/>
                <w:sz w:val="22"/>
                <w:szCs w:val="22"/>
              </w:rPr>
            </w:pPr>
            <w:r w:rsidRPr="00B23DE7">
              <w:rPr>
                <w:rFonts w:asciiTheme="minorHAnsi" w:hAnsiTheme="minorHAnsi" w:cstheme="minorHAnsi"/>
                <w:bCs/>
                <w:sz w:val="22"/>
                <w:szCs w:val="22"/>
              </w:rPr>
              <w:lastRenderedPageBreak/>
              <w:t>Dubbi matematici? Risolvili con metodo (più un pizzico di scienze</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293EF4DC"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6F445504" w14:textId="05924C7E"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2B7E6407"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2AD037D6"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0FAD7AC" w14:textId="77777777" w:rsidR="00CF3211" w:rsidRPr="00D30EB8" w:rsidRDefault="00CF3211" w:rsidP="00CF3211">
            <w:pPr>
              <w:jc w:val="center"/>
              <w:rPr>
                <w:rFonts w:asciiTheme="minorHAnsi" w:hAnsiTheme="minorHAnsi" w:cstheme="minorHAnsi"/>
                <w:i/>
                <w:sz w:val="22"/>
                <w:szCs w:val="22"/>
              </w:rPr>
            </w:pPr>
          </w:p>
        </w:tc>
      </w:tr>
      <w:tr w:rsidR="00A327F0" w14:paraId="0DAA86C1"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332EC2B8" w14:textId="7B2652F6" w:rsidR="00CF3211" w:rsidRPr="00720899" w:rsidRDefault="00CF3211" w:rsidP="00CF3211">
            <w:pPr>
              <w:suppressAutoHyphens/>
              <w:jc w:val="both"/>
              <w:rPr>
                <w:rFonts w:asciiTheme="minorHAnsi" w:hAnsiTheme="minorHAnsi" w:cstheme="minorHAnsi"/>
                <w:color w:val="333333"/>
                <w:sz w:val="22"/>
                <w:szCs w:val="22"/>
              </w:rPr>
            </w:pPr>
            <w:r>
              <w:rPr>
                <w:rFonts w:ascii="Titillium Web" w:hAnsi="Titillium Web"/>
                <w:color w:val="000000"/>
                <w:shd w:val="clear" w:color="auto" w:fill="F2F7FC"/>
              </w:rPr>
              <w:t>Una nuova avventura.</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23F0D47A"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691418AC"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43035BD8"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72E753BE"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F849DE7" w14:textId="77777777" w:rsidR="00CF3211" w:rsidRPr="00D30EB8" w:rsidRDefault="00CF3211" w:rsidP="00CF3211">
            <w:pPr>
              <w:jc w:val="center"/>
              <w:rPr>
                <w:rFonts w:asciiTheme="minorHAnsi" w:hAnsiTheme="minorHAnsi" w:cstheme="minorHAnsi"/>
                <w:i/>
                <w:sz w:val="22"/>
                <w:szCs w:val="22"/>
              </w:rPr>
            </w:pPr>
          </w:p>
        </w:tc>
      </w:tr>
      <w:tr w:rsidR="00A327F0" w14:paraId="26A2CDB7"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28B06545" w14:textId="0849AF24" w:rsidR="00CF3211" w:rsidRPr="00720899" w:rsidRDefault="00CF3211" w:rsidP="00CF3211">
            <w:pPr>
              <w:suppressAutoHyphens/>
              <w:jc w:val="both"/>
              <w:rPr>
                <w:rFonts w:asciiTheme="minorHAnsi" w:hAnsiTheme="minorHAnsi" w:cstheme="minorHAnsi"/>
                <w:color w:val="333333"/>
                <w:sz w:val="22"/>
                <w:szCs w:val="22"/>
              </w:rPr>
            </w:pPr>
            <w:r w:rsidRPr="00B23DE7">
              <w:rPr>
                <w:rFonts w:asciiTheme="minorHAnsi" w:hAnsiTheme="minorHAnsi" w:cstheme="minorHAnsi"/>
                <w:bCs/>
                <w:sz w:val="22"/>
                <w:szCs w:val="22"/>
              </w:rPr>
              <w:t>Verso il mio futuro</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1229D1F3"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69680E7F"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58011951"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3D3529F1"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B96E382" w14:textId="77777777" w:rsidR="00CF3211" w:rsidRPr="00D30EB8" w:rsidRDefault="00CF3211" w:rsidP="00CF3211">
            <w:pPr>
              <w:jc w:val="center"/>
              <w:rPr>
                <w:rFonts w:asciiTheme="minorHAnsi" w:hAnsiTheme="minorHAnsi" w:cstheme="minorHAnsi"/>
                <w:i/>
                <w:sz w:val="22"/>
                <w:szCs w:val="22"/>
              </w:rPr>
            </w:pPr>
          </w:p>
        </w:tc>
      </w:tr>
      <w:tr w:rsidR="00A327F0" w14:paraId="3E5C9A0E"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7DB5A696" w14:textId="0DD0B0A7" w:rsidR="00CF3211" w:rsidRPr="00720899" w:rsidRDefault="00CF3211" w:rsidP="00CF3211">
            <w:pPr>
              <w:suppressAutoHyphens/>
              <w:jc w:val="both"/>
              <w:rPr>
                <w:rFonts w:asciiTheme="minorHAnsi" w:hAnsiTheme="minorHAnsi" w:cstheme="minorHAnsi"/>
                <w:color w:val="333333"/>
                <w:sz w:val="22"/>
                <w:szCs w:val="22"/>
              </w:rPr>
            </w:pPr>
            <w:r w:rsidRPr="00B23DE7">
              <w:rPr>
                <w:rFonts w:asciiTheme="minorHAnsi" w:hAnsiTheme="minorHAnsi" w:cstheme="minorHAnsi"/>
                <w:bCs/>
                <w:sz w:val="22"/>
                <w:szCs w:val="22"/>
              </w:rPr>
              <w:t>Non solo matematica e scienze ma anche briciole di neuropsichiatria e connessioni con la società</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3CC4C147"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63379323"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66149774"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3F033301"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8C87C7C" w14:textId="77777777" w:rsidR="00CF3211" w:rsidRPr="00D30EB8" w:rsidRDefault="00CF3211" w:rsidP="00CF3211">
            <w:pPr>
              <w:jc w:val="center"/>
              <w:rPr>
                <w:rFonts w:asciiTheme="minorHAnsi" w:hAnsiTheme="minorHAnsi" w:cstheme="minorHAnsi"/>
                <w:i/>
                <w:sz w:val="22"/>
                <w:szCs w:val="22"/>
              </w:rPr>
            </w:pPr>
          </w:p>
        </w:tc>
      </w:tr>
      <w:tr w:rsidR="00A327F0" w14:paraId="42F7B0E0"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3B1BFE37" w14:textId="1A15AF77" w:rsidR="00CF3211" w:rsidRPr="00720899" w:rsidRDefault="00CF3211" w:rsidP="00CF3211">
            <w:pPr>
              <w:suppressAutoHyphens/>
              <w:jc w:val="both"/>
              <w:rPr>
                <w:rFonts w:asciiTheme="minorHAnsi" w:hAnsiTheme="minorHAnsi" w:cstheme="minorHAnsi"/>
                <w:color w:val="333333"/>
                <w:sz w:val="22"/>
                <w:szCs w:val="22"/>
              </w:rPr>
            </w:pPr>
            <w:r>
              <w:rPr>
                <w:rFonts w:ascii="Titillium Web" w:hAnsi="Titillium Web"/>
                <w:color w:val="000000"/>
                <w:shd w:val="clear" w:color="auto" w:fill="FFFFFF"/>
              </w:rPr>
              <w:t>Sguardi Incrociati</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3BF46576"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29E545C5"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5BB2719A"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67BD1562"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BEA34C8" w14:textId="77777777" w:rsidR="00CF3211" w:rsidRPr="00D30EB8" w:rsidRDefault="00CF3211" w:rsidP="00CF3211">
            <w:pPr>
              <w:jc w:val="center"/>
              <w:rPr>
                <w:rFonts w:asciiTheme="minorHAnsi" w:hAnsiTheme="minorHAnsi" w:cstheme="minorHAnsi"/>
                <w:i/>
                <w:sz w:val="22"/>
                <w:szCs w:val="22"/>
              </w:rPr>
            </w:pPr>
          </w:p>
        </w:tc>
      </w:tr>
      <w:tr w:rsidR="00A327F0" w14:paraId="4EC8E4BC"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627E8D76" w14:textId="4CF935EE" w:rsidR="00CF3211" w:rsidRPr="00720899" w:rsidRDefault="00CF3211" w:rsidP="00CF3211">
            <w:pPr>
              <w:suppressAutoHyphens/>
              <w:jc w:val="both"/>
              <w:rPr>
                <w:rFonts w:asciiTheme="minorHAnsi" w:hAnsiTheme="minorHAnsi" w:cstheme="minorHAnsi"/>
                <w:color w:val="333333"/>
                <w:sz w:val="22"/>
                <w:szCs w:val="22"/>
              </w:rPr>
            </w:pPr>
            <w:r w:rsidRPr="00B23DE7">
              <w:rPr>
                <w:rFonts w:asciiTheme="minorHAnsi" w:hAnsiTheme="minorHAnsi" w:cstheme="minorHAnsi"/>
                <w:bCs/>
                <w:sz w:val="22"/>
                <w:szCs w:val="22"/>
              </w:rPr>
              <w:t>Esplorare il Sapere: Metodo di Studio Attivo per Vivere nel mio Nuovo Mondo</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2C05C980" w14:textId="02346FB7" w:rsidR="00CF3211" w:rsidRPr="00D30EB8" w:rsidRDefault="00A327F0" w:rsidP="00CF3211">
            <w:pPr>
              <w:rPr>
                <w:rFonts w:asciiTheme="minorHAnsi" w:hAnsiTheme="minorHAnsi" w:cstheme="minorHAnsi"/>
                <w:sz w:val="22"/>
                <w:szCs w:val="22"/>
              </w:rPr>
            </w:pPr>
            <w:r>
              <w:rPr>
                <w:rFonts w:asciiTheme="minorHAnsi" w:hAnsiTheme="minorHAnsi" w:cstheme="minorHAnsi"/>
                <w:sz w:val="22"/>
                <w:szCs w:val="22"/>
              </w:rPr>
              <w:t xml:space="preserve">15 ore </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751000F9" w14:textId="0329D693"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0202499F" w14:textId="38C99CF9" w:rsidR="00CF3211" w:rsidRPr="00D30EB8" w:rsidRDefault="00A327F0" w:rsidP="00CF3211">
            <w:pPr>
              <w:jc w:val="center"/>
              <w:rPr>
                <w:rFonts w:asciiTheme="minorHAnsi" w:hAnsiTheme="minorHAnsi" w:cstheme="minorHAnsi"/>
                <w:i/>
                <w:sz w:val="22"/>
                <w:szCs w:val="22"/>
              </w:rPr>
            </w:pPr>
            <w:r>
              <w:rPr>
                <w:rFonts w:asciiTheme="minorHAnsi" w:hAnsiTheme="minorHAnsi" w:cstheme="minorHAnsi"/>
                <w:i/>
                <w:sz w:val="22"/>
                <w:szCs w:val="22"/>
              </w:rPr>
              <w:t>15 ore</w:t>
            </w:r>
          </w:p>
        </w:tc>
        <w:tc>
          <w:tcPr>
            <w:tcW w:w="1361" w:type="dxa"/>
            <w:tcBorders>
              <w:top w:val="single" w:sz="4" w:space="0" w:color="auto"/>
              <w:left w:val="single" w:sz="4" w:space="0" w:color="auto"/>
              <w:bottom w:val="single" w:sz="4" w:space="0" w:color="auto"/>
              <w:right w:val="single" w:sz="4" w:space="0" w:color="auto"/>
            </w:tcBorders>
          </w:tcPr>
          <w:p w14:paraId="2CCF014D"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C71A4B8" w14:textId="77777777" w:rsidR="00CF3211" w:rsidRPr="00D30EB8" w:rsidRDefault="00CF3211" w:rsidP="00CF3211">
            <w:pPr>
              <w:jc w:val="center"/>
              <w:rPr>
                <w:rFonts w:asciiTheme="minorHAnsi" w:hAnsiTheme="minorHAnsi" w:cstheme="minorHAnsi"/>
                <w:i/>
                <w:sz w:val="22"/>
                <w:szCs w:val="22"/>
              </w:rPr>
            </w:pPr>
          </w:p>
        </w:tc>
      </w:tr>
      <w:tr w:rsidR="00A327F0" w14:paraId="6CABF1C3"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584F2850" w14:textId="0F96D32A" w:rsidR="00CF3211" w:rsidRPr="00720899" w:rsidRDefault="00CF3211" w:rsidP="00CF3211">
            <w:pPr>
              <w:suppressAutoHyphens/>
              <w:jc w:val="both"/>
              <w:rPr>
                <w:rFonts w:asciiTheme="minorHAnsi" w:hAnsiTheme="minorHAnsi" w:cstheme="minorHAnsi"/>
                <w:color w:val="333333"/>
                <w:sz w:val="22"/>
                <w:szCs w:val="22"/>
              </w:rPr>
            </w:pPr>
            <w:r>
              <w:rPr>
                <w:rFonts w:ascii="Titillium Web" w:hAnsi="Titillium Web"/>
                <w:color w:val="000000"/>
                <w:shd w:val="clear" w:color="auto" w:fill="FFFFFF"/>
              </w:rPr>
              <w:t>Podcast e video making</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6FCA71C8"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447BF500"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6272D7D7"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6ACF40F3"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BFB8F0F" w14:textId="77777777" w:rsidR="00CF3211" w:rsidRPr="00D30EB8" w:rsidRDefault="00CF3211" w:rsidP="00CF3211">
            <w:pPr>
              <w:jc w:val="center"/>
              <w:rPr>
                <w:rFonts w:asciiTheme="minorHAnsi" w:hAnsiTheme="minorHAnsi" w:cstheme="minorHAnsi"/>
                <w:i/>
                <w:sz w:val="22"/>
                <w:szCs w:val="22"/>
              </w:rPr>
            </w:pPr>
          </w:p>
        </w:tc>
      </w:tr>
      <w:tr w:rsidR="00A327F0" w14:paraId="78EF832C"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558E85BB" w14:textId="13E774BD" w:rsidR="00CF3211" w:rsidRPr="00720899" w:rsidRDefault="00CF3211" w:rsidP="00CF3211">
            <w:pPr>
              <w:suppressAutoHyphens/>
              <w:jc w:val="both"/>
              <w:rPr>
                <w:rFonts w:asciiTheme="minorHAnsi" w:hAnsiTheme="minorHAnsi" w:cstheme="minorHAnsi"/>
                <w:color w:val="333333"/>
                <w:sz w:val="22"/>
                <w:szCs w:val="22"/>
              </w:rPr>
            </w:pPr>
            <w:proofErr w:type="gramStart"/>
            <w:r w:rsidRPr="00B23DE7">
              <w:rPr>
                <w:rFonts w:asciiTheme="minorHAnsi" w:hAnsiTheme="minorHAnsi" w:cstheme="minorHAnsi"/>
                <w:bCs/>
                <w:sz w:val="22"/>
                <w:szCs w:val="22"/>
              </w:rPr>
              <w:t>STORYTELLING:PICCOLI</w:t>
            </w:r>
            <w:proofErr w:type="gramEnd"/>
            <w:r w:rsidRPr="00B23DE7">
              <w:rPr>
                <w:rFonts w:asciiTheme="minorHAnsi" w:hAnsiTheme="minorHAnsi" w:cstheme="minorHAnsi"/>
                <w:bCs/>
                <w:sz w:val="22"/>
                <w:szCs w:val="22"/>
              </w:rPr>
              <w:t xml:space="preserve"> NARRATORI,GRANDI EMOZIONI.</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57AD497F"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2DE982ED"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72508640"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163B4262"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A6E6A43" w14:textId="77777777" w:rsidR="00CF3211" w:rsidRPr="00D30EB8" w:rsidRDefault="00CF3211" w:rsidP="00CF3211">
            <w:pPr>
              <w:jc w:val="center"/>
              <w:rPr>
                <w:rFonts w:asciiTheme="minorHAnsi" w:hAnsiTheme="minorHAnsi" w:cstheme="minorHAnsi"/>
                <w:i/>
                <w:sz w:val="22"/>
                <w:szCs w:val="22"/>
              </w:rPr>
            </w:pPr>
          </w:p>
        </w:tc>
      </w:tr>
      <w:tr w:rsidR="00A327F0" w14:paraId="06A437B4"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40A45787" w14:textId="4934D51A" w:rsidR="00CF3211" w:rsidRPr="00720899" w:rsidRDefault="00CF3211" w:rsidP="00CF3211">
            <w:pPr>
              <w:suppressAutoHyphens/>
              <w:jc w:val="both"/>
              <w:rPr>
                <w:rFonts w:asciiTheme="minorHAnsi" w:hAnsiTheme="minorHAnsi" w:cstheme="minorHAnsi"/>
                <w:color w:val="333333"/>
                <w:sz w:val="22"/>
                <w:szCs w:val="22"/>
              </w:rPr>
            </w:pPr>
            <w:r w:rsidRPr="00B23DE7">
              <w:rPr>
                <w:rFonts w:asciiTheme="minorHAnsi" w:hAnsiTheme="minorHAnsi" w:cstheme="minorHAnsi"/>
                <w:bCs/>
                <w:sz w:val="22"/>
                <w:szCs w:val="22"/>
              </w:rPr>
              <w:t>POTENZIA-MENTI</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7BBEA550"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5BD8F502"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2D3C2CD0"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788FEE4B"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4B59F11" w14:textId="77777777" w:rsidR="00CF3211" w:rsidRPr="00D30EB8" w:rsidRDefault="00CF3211" w:rsidP="00CF3211">
            <w:pPr>
              <w:jc w:val="center"/>
              <w:rPr>
                <w:rFonts w:asciiTheme="minorHAnsi" w:hAnsiTheme="minorHAnsi" w:cstheme="minorHAnsi"/>
                <w:i/>
                <w:sz w:val="22"/>
                <w:szCs w:val="22"/>
              </w:rPr>
            </w:pPr>
          </w:p>
        </w:tc>
      </w:tr>
      <w:tr w:rsidR="00A327F0" w14:paraId="1646237B" w14:textId="77777777" w:rsidTr="004E101F">
        <w:trPr>
          <w:trHeight w:val="1077"/>
        </w:trPr>
        <w:tc>
          <w:tcPr>
            <w:tcW w:w="2689" w:type="dxa"/>
            <w:tcBorders>
              <w:top w:val="single" w:sz="4" w:space="0" w:color="auto"/>
              <w:left w:val="single" w:sz="4" w:space="0" w:color="auto"/>
              <w:bottom w:val="single" w:sz="4" w:space="0" w:color="auto"/>
              <w:right w:val="nil"/>
            </w:tcBorders>
            <w:shd w:val="clear" w:color="auto" w:fill="auto"/>
          </w:tcPr>
          <w:p w14:paraId="2C102BAA" w14:textId="0AE0339F" w:rsidR="00CF3211" w:rsidRPr="00720899" w:rsidRDefault="00CF3211" w:rsidP="00CF3211">
            <w:pPr>
              <w:suppressAutoHyphens/>
              <w:jc w:val="both"/>
              <w:rPr>
                <w:rFonts w:asciiTheme="minorHAnsi" w:hAnsiTheme="minorHAnsi" w:cstheme="minorHAnsi"/>
                <w:color w:val="333333"/>
                <w:sz w:val="22"/>
                <w:szCs w:val="22"/>
              </w:rPr>
            </w:pPr>
            <w:r>
              <w:rPr>
                <w:rFonts w:ascii="Titillium Web" w:hAnsi="Titillium Web"/>
                <w:color w:val="000000"/>
                <w:shd w:val="clear" w:color="auto" w:fill="F2F7FC"/>
              </w:rPr>
              <w:t>UNA PAROLA MAGICA</w:t>
            </w: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0367E051"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000000"/>
              <w:bottom w:val="single" w:sz="4" w:space="0" w:color="auto"/>
              <w:right w:val="single" w:sz="4" w:space="0" w:color="auto"/>
            </w:tcBorders>
            <w:shd w:val="clear" w:color="auto" w:fill="auto"/>
          </w:tcPr>
          <w:p w14:paraId="431548CF" w14:textId="77777777" w:rsidR="00CF3211" w:rsidRPr="00D30EB8" w:rsidRDefault="00CF3211" w:rsidP="00CF3211">
            <w:pPr>
              <w:rPr>
                <w:rFonts w:asciiTheme="minorHAnsi" w:hAnsiTheme="minorHAnsi" w:cstheme="minorHAns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22970EAF"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tcPr>
          <w:p w14:paraId="181B0F1E" w14:textId="77777777" w:rsidR="00CF3211" w:rsidRPr="00D30EB8" w:rsidRDefault="00CF3211" w:rsidP="00CF3211">
            <w:pPr>
              <w:jc w:val="center"/>
              <w:rPr>
                <w:rFonts w:asciiTheme="minorHAnsi" w:hAnsiTheme="minorHAnsi" w:cstheme="minorHAnsi"/>
                <w: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11FA692" w14:textId="77777777" w:rsidR="00CF3211" w:rsidRPr="00D30EB8" w:rsidRDefault="00CF3211" w:rsidP="00CF3211">
            <w:pPr>
              <w:jc w:val="center"/>
              <w:rPr>
                <w:rFonts w:asciiTheme="minorHAnsi" w:hAnsiTheme="minorHAnsi" w:cstheme="minorHAnsi"/>
                <w:i/>
                <w:sz w:val="22"/>
                <w:szCs w:val="22"/>
              </w:rPr>
            </w:pPr>
          </w:p>
        </w:tc>
      </w:tr>
    </w:tbl>
    <w:p w14:paraId="6E81D52D" w14:textId="77777777" w:rsidR="006D1A44" w:rsidRPr="00D30EB8" w:rsidRDefault="006D1A44" w:rsidP="006D1A44">
      <w:pPr>
        <w:autoSpaceDE w:val="0"/>
        <w:rPr>
          <w:rFonts w:asciiTheme="minorHAnsi" w:hAnsiTheme="minorHAnsi" w:cstheme="minorHAnsi"/>
          <w:b/>
          <w:i/>
          <w:sz w:val="22"/>
          <w:szCs w:val="22"/>
          <w:u w:val="single"/>
        </w:rPr>
      </w:pPr>
      <w:r w:rsidRPr="00D30EB8">
        <w:rPr>
          <w:rFonts w:asciiTheme="minorHAnsi" w:hAnsiTheme="minorHAnsi" w:cstheme="minorHAnsi"/>
          <w:b/>
          <w:i/>
          <w:sz w:val="22"/>
          <w:szCs w:val="22"/>
          <w:u w:val="single"/>
        </w:rPr>
        <w:t>(N.B.: BARRARE LA CASELLA DI SCELTA PER IL RUOLO O I RUOLI A CUI SI VUOLE PARTECIPARE INSERIRE IL NUMERO DI PREFERENZA NELL’APPOSITA CASELLA</w:t>
      </w:r>
    </w:p>
    <w:p w14:paraId="05DC24A6" w14:textId="77777777" w:rsidR="006D1A44" w:rsidRPr="00D30EB8" w:rsidRDefault="006D1A44" w:rsidP="006D1A44">
      <w:pPr>
        <w:autoSpaceDE w:val="0"/>
        <w:jc w:val="both"/>
        <w:rPr>
          <w:rFonts w:asciiTheme="minorHAnsi" w:hAnsiTheme="minorHAnsi" w:cstheme="minorHAnsi"/>
          <w:sz w:val="22"/>
          <w:szCs w:val="22"/>
        </w:rPr>
      </w:pPr>
    </w:p>
    <w:p w14:paraId="6976AD2C" w14:textId="77777777" w:rsidR="006D1A44" w:rsidRPr="00C7001E" w:rsidRDefault="006D1A44" w:rsidP="006D1A44">
      <w:pPr>
        <w:autoSpaceDE w:val="0"/>
        <w:jc w:val="both"/>
        <w:rPr>
          <w:rFonts w:asciiTheme="minorHAnsi" w:hAnsiTheme="minorHAnsi" w:cstheme="minorHAnsi"/>
          <w:sz w:val="22"/>
          <w:szCs w:val="22"/>
          <w:lang w:eastAsia="ar-SA"/>
        </w:rPr>
      </w:pPr>
      <w:r w:rsidRPr="00C7001E">
        <w:rPr>
          <w:rFonts w:asciiTheme="minorHAnsi" w:hAnsiTheme="minorHAnsi" w:cstheme="minorHAnsi"/>
          <w:sz w:val="22"/>
          <w:szCs w:val="22"/>
        </w:rPr>
        <w:t>A tal fine, consapevole della responsabilità penale e della decadenza da eventuali benefici acquisiti</w:t>
      </w:r>
    </w:p>
    <w:p w14:paraId="08DE6C05" w14:textId="77777777" w:rsidR="006D1A44" w:rsidRPr="00C7001E" w:rsidRDefault="006D1A44" w:rsidP="006D1A44">
      <w:pPr>
        <w:autoSpaceDE w:val="0"/>
        <w:jc w:val="both"/>
        <w:rPr>
          <w:rFonts w:asciiTheme="minorHAnsi" w:hAnsiTheme="minorHAnsi" w:cstheme="minorHAnsi"/>
          <w:sz w:val="22"/>
          <w:szCs w:val="22"/>
        </w:rPr>
      </w:pPr>
      <w:r w:rsidRPr="00C7001E">
        <w:rPr>
          <w:rFonts w:asciiTheme="minorHAnsi" w:hAnsiTheme="minorHAnsi" w:cstheme="minorHAnsi"/>
          <w:sz w:val="22"/>
          <w:szCs w:val="22"/>
        </w:rPr>
        <w:t xml:space="preserve">nel caso di dichiarazioni mendaci, </w:t>
      </w:r>
      <w:r w:rsidRPr="00C7001E">
        <w:rPr>
          <w:rFonts w:asciiTheme="minorHAnsi" w:hAnsiTheme="minorHAnsi" w:cstheme="minorHAnsi"/>
          <w:b/>
          <w:sz w:val="22"/>
          <w:szCs w:val="22"/>
        </w:rPr>
        <w:t>dichiara</w:t>
      </w:r>
      <w:r w:rsidRPr="00C7001E">
        <w:rPr>
          <w:rFonts w:asciiTheme="minorHAnsi" w:hAnsiTheme="minorHAnsi" w:cstheme="minorHAnsi"/>
          <w:sz w:val="22"/>
          <w:szCs w:val="22"/>
        </w:rPr>
        <w:t xml:space="preserve"> sotto la propria responsabilità quanto segue:</w:t>
      </w:r>
    </w:p>
    <w:p w14:paraId="57E2B908"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di aver preso visione delle condizioni previste dall’avviso</w:t>
      </w:r>
    </w:p>
    <w:p w14:paraId="2FE1511B"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 xml:space="preserve">di avere </w:t>
      </w:r>
      <w:r w:rsidRPr="00C7001E">
        <w:rPr>
          <w:rFonts w:asciiTheme="minorHAnsi" w:hAnsiTheme="minorHAnsi" w:cstheme="minorHAnsi"/>
        </w:rPr>
        <w:t>la cittadinanza italiana o di uno degli Stati membri dell’Unione europea</w:t>
      </w:r>
    </w:p>
    <w:p w14:paraId="71F1538B"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di essere in godimento dei diritti civili e politici</w:t>
      </w:r>
    </w:p>
    <w:p w14:paraId="521EFA6D"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di non essere stato escluso dall’elettorato politico attivo</w:t>
      </w:r>
    </w:p>
    <w:p w14:paraId="0979F60D"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rPr>
        <w:t>di possedere l’idoneità fisica allo svolgimento delle funzioni cui la presente procedura di selezione si riferisce</w:t>
      </w:r>
    </w:p>
    <w:p w14:paraId="26E10B05"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rPr>
        <w:t>di non essere stati destituiti o dispensati dall’impiego presso una Pubblica Amministrazione</w:t>
      </w:r>
    </w:p>
    <w:p w14:paraId="22707E6F"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rPr>
        <w:t>di non essere stati dichiarati decaduti o licenziati da un impiego statale</w:t>
      </w:r>
    </w:p>
    <w:p w14:paraId="50AF23F7"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 xml:space="preserve">di non aver subito condanne penali ovvero di avere i seguenti provvedimenti penali pendenti: </w:t>
      </w:r>
    </w:p>
    <w:p w14:paraId="6A03AB0C" w14:textId="77777777" w:rsidR="006D1A44" w:rsidRPr="00C7001E" w:rsidRDefault="006D1A44" w:rsidP="006D1A44">
      <w:pPr>
        <w:autoSpaceDE w:val="0"/>
        <w:ind w:firstLine="360"/>
        <w:jc w:val="both"/>
        <w:rPr>
          <w:rFonts w:asciiTheme="minorHAnsi" w:hAnsiTheme="minorHAnsi" w:cstheme="minorHAnsi"/>
          <w:sz w:val="22"/>
          <w:szCs w:val="22"/>
        </w:rPr>
      </w:pPr>
      <w:r w:rsidRPr="00C7001E">
        <w:rPr>
          <w:rFonts w:asciiTheme="minorHAnsi" w:hAnsiTheme="minorHAnsi" w:cstheme="minorHAnsi"/>
          <w:sz w:val="22"/>
          <w:szCs w:val="22"/>
        </w:rPr>
        <w:t>______________________________________________________________</w:t>
      </w:r>
    </w:p>
    <w:p w14:paraId="29C5CFEA"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lastRenderedPageBreak/>
        <w:t xml:space="preserve">di non avere procedimenti penali pendenti, ovvero di avere i seguenti procedimenti penali pendenti: </w:t>
      </w:r>
    </w:p>
    <w:p w14:paraId="24C614B5" w14:textId="77777777" w:rsidR="006D1A44" w:rsidRPr="00C7001E" w:rsidRDefault="006D1A44" w:rsidP="006D1A44">
      <w:pPr>
        <w:autoSpaceDE w:val="0"/>
        <w:ind w:firstLine="360"/>
        <w:jc w:val="both"/>
        <w:rPr>
          <w:rFonts w:asciiTheme="minorHAnsi" w:hAnsiTheme="minorHAnsi" w:cstheme="minorHAnsi"/>
          <w:sz w:val="22"/>
          <w:szCs w:val="22"/>
        </w:rPr>
      </w:pPr>
      <w:r w:rsidRPr="00C7001E">
        <w:rPr>
          <w:rFonts w:asciiTheme="minorHAnsi" w:hAnsiTheme="minorHAnsi" w:cstheme="minorHAnsi"/>
          <w:sz w:val="22"/>
          <w:szCs w:val="22"/>
        </w:rPr>
        <w:t>__________________________________________________________________</w:t>
      </w:r>
    </w:p>
    <w:p w14:paraId="5E152F48"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di impegnarsi a documentare puntualmente tutta l’attività svolta</w:t>
      </w:r>
    </w:p>
    <w:p w14:paraId="6DC3BA97"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 xml:space="preserve">di essere disponibile ad adattarsi al calendario definito </w:t>
      </w:r>
    </w:p>
    <w:p w14:paraId="08DA201B"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di non essere in alcuna delle condizioni di incompatibilità con l’incarico previsti dalla norma vigente</w:t>
      </w:r>
    </w:p>
    <w:p w14:paraId="330E58FE"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di avere la competenza informatica l’uso della piattaforma on line “Gestione progetti PON scuola”</w:t>
      </w:r>
    </w:p>
    <w:p w14:paraId="4878D00E" w14:textId="77777777" w:rsidR="006D1A44" w:rsidRPr="00C7001E" w:rsidRDefault="006D1A44" w:rsidP="006D1A44">
      <w:pPr>
        <w:pStyle w:val="Paragrafoelenco"/>
        <w:numPr>
          <w:ilvl w:val="0"/>
          <w:numId w:val="10"/>
        </w:numPr>
        <w:suppressAutoHyphens/>
        <w:autoSpaceDE w:val="0"/>
        <w:jc w:val="both"/>
        <w:rPr>
          <w:rFonts w:asciiTheme="minorHAnsi" w:hAnsiTheme="minorHAnsi" w:cstheme="minorHAnsi"/>
          <w:sz w:val="22"/>
          <w:szCs w:val="22"/>
        </w:rPr>
      </w:pPr>
      <w:r w:rsidRPr="00C7001E">
        <w:rPr>
          <w:rFonts w:asciiTheme="minorHAnsi" w:hAnsiTheme="minorHAnsi" w:cstheme="minorHAnsi"/>
          <w:sz w:val="22"/>
          <w:szCs w:val="22"/>
        </w:rPr>
        <w:t xml:space="preserve">di essere in possesso di un accesso SPID </w:t>
      </w:r>
    </w:p>
    <w:p w14:paraId="5DD2835F" w14:textId="77777777" w:rsidR="006D1A44" w:rsidRPr="00C7001E" w:rsidRDefault="006D1A44" w:rsidP="006D1A44">
      <w:pPr>
        <w:pStyle w:val="Paragrafoelenco"/>
        <w:widowControl w:val="0"/>
        <w:numPr>
          <w:ilvl w:val="0"/>
          <w:numId w:val="10"/>
        </w:numPr>
        <w:suppressAutoHyphens/>
        <w:autoSpaceDE w:val="0"/>
        <w:ind w:left="284" w:right="-20" w:firstLine="60"/>
        <w:jc w:val="both"/>
        <w:rPr>
          <w:rFonts w:asciiTheme="minorHAnsi" w:hAnsiTheme="minorHAnsi" w:cstheme="minorHAnsi"/>
          <w:sz w:val="22"/>
          <w:szCs w:val="22"/>
        </w:rPr>
      </w:pPr>
      <w:r w:rsidRPr="00C7001E">
        <w:rPr>
          <w:rFonts w:asciiTheme="minorHAnsi" w:hAnsiTheme="minorHAnsi" w:cstheme="minorHAnsi"/>
          <w:sz w:val="22"/>
          <w:szCs w:val="22"/>
        </w:rPr>
        <w:t xml:space="preserve">di essere autorizzati </w:t>
      </w:r>
      <w:r w:rsidRPr="00C7001E">
        <w:rPr>
          <w:rFonts w:asciiTheme="minorHAnsi" w:eastAsia="Calibri" w:hAnsiTheme="minorHAnsi" w:cstheme="minorHAnsi"/>
          <w:i/>
          <w:iCs/>
          <w:sz w:val="22"/>
          <w:szCs w:val="22"/>
          <w:lang w:eastAsia="en-US"/>
        </w:rPr>
        <w:t>dall’amministrazione di appartenenza</w:t>
      </w:r>
      <w:r w:rsidRPr="00C7001E">
        <w:rPr>
          <w:rFonts w:asciiTheme="minorHAnsi" w:eastAsia="Calibri" w:hAnsiTheme="minorHAnsi" w:cstheme="minorHAnsi"/>
          <w:sz w:val="22"/>
          <w:szCs w:val="22"/>
          <w:lang w:eastAsia="en-US"/>
        </w:rPr>
        <w:t xml:space="preserve"> </w:t>
      </w:r>
      <w:r w:rsidRPr="00C7001E">
        <w:rPr>
          <w:rFonts w:asciiTheme="minorHAnsi" w:hAnsiTheme="minorHAnsi" w:cstheme="minorHAnsi"/>
          <w:sz w:val="22"/>
          <w:szCs w:val="22"/>
        </w:rPr>
        <w:t xml:space="preserve">a svolgere </w:t>
      </w:r>
      <w:r w:rsidRPr="00C7001E">
        <w:rPr>
          <w:rFonts w:asciiTheme="minorHAnsi" w:eastAsia="Calibri" w:hAnsiTheme="minorHAnsi" w:cstheme="minorHAnsi"/>
          <w:i/>
          <w:iCs/>
          <w:sz w:val="22"/>
          <w:szCs w:val="22"/>
          <w:lang w:eastAsia="en-US"/>
        </w:rPr>
        <w:t>l’attività di sui al presente avviso</w:t>
      </w:r>
    </w:p>
    <w:p w14:paraId="7006CEFE" w14:textId="77777777" w:rsidR="006D1A44" w:rsidRPr="000E4817" w:rsidRDefault="006D1A44" w:rsidP="006D1A44">
      <w:pPr>
        <w:pStyle w:val="Paragrafoelenco"/>
        <w:widowControl w:val="0"/>
        <w:suppressAutoHyphens/>
        <w:autoSpaceDE w:val="0"/>
        <w:ind w:left="224" w:right="-20"/>
        <w:jc w:val="both"/>
        <w:rPr>
          <w:rFonts w:asciiTheme="minorHAnsi" w:hAnsiTheme="minorHAnsi" w:cstheme="minorHAnsi"/>
          <w:sz w:val="22"/>
          <w:szCs w:val="22"/>
        </w:rPr>
      </w:pPr>
    </w:p>
    <w:p w14:paraId="503FCD4D" w14:textId="77777777" w:rsidR="006D1A44" w:rsidRPr="000E4817" w:rsidRDefault="006D1A44" w:rsidP="006D1A44">
      <w:pPr>
        <w:pStyle w:val="Paragrafoelenco"/>
        <w:widowControl w:val="0"/>
        <w:suppressAutoHyphens/>
        <w:autoSpaceDE w:val="0"/>
        <w:ind w:left="224" w:right="-20"/>
        <w:jc w:val="both"/>
        <w:rPr>
          <w:rFonts w:asciiTheme="minorHAnsi" w:hAnsiTheme="minorHAnsi" w:cstheme="minorHAnsi"/>
          <w:sz w:val="22"/>
          <w:szCs w:val="22"/>
        </w:rPr>
      </w:pPr>
    </w:p>
    <w:p w14:paraId="3AB3D385" w14:textId="77777777" w:rsidR="006D1A44" w:rsidRPr="00D30EB8" w:rsidRDefault="006D1A44" w:rsidP="006D1A44">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Data___________________ firma_____________________________________________</w:t>
      </w:r>
    </w:p>
    <w:p w14:paraId="1FC67946" w14:textId="77777777" w:rsidR="006D1A44" w:rsidRPr="00D30EB8" w:rsidRDefault="006D1A44" w:rsidP="006D1A44">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 xml:space="preserve">Si allega alla presente </w:t>
      </w:r>
    </w:p>
    <w:p w14:paraId="1C2731BF" w14:textId="77777777" w:rsidR="006D1A44" w:rsidRPr="00D30EB8" w:rsidRDefault="006D1A44" w:rsidP="006D1A44">
      <w:pPr>
        <w:widowControl w:val="0"/>
        <w:numPr>
          <w:ilvl w:val="0"/>
          <w:numId w:val="11"/>
        </w:numPr>
        <w:tabs>
          <w:tab w:val="left" w:pos="480"/>
        </w:tabs>
        <w:suppressAutoHyphens/>
        <w:autoSpaceDE w:val="0"/>
        <w:spacing w:before="20"/>
        <w:ind w:left="0" w:right="261" w:firstLine="0"/>
        <w:jc w:val="both"/>
        <w:rPr>
          <w:rFonts w:asciiTheme="minorHAnsi" w:hAnsiTheme="minorHAnsi" w:cstheme="minorHAnsi"/>
          <w:sz w:val="22"/>
          <w:szCs w:val="22"/>
        </w:rPr>
      </w:pPr>
      <w:r w:rsidRPr="00D30EB8">
        <w:rPr>
          <w:rFonts w:asciiTheme="minorHAnsi" w:hAnsiTheme="minorHAnsi" w:cstheme="minorHAnsi"/>
          <w:sz w:val="22"/>
          <w:szCs w:val="22"/>
        </w:rPr>
        <w:t>Documento di identità in fotocopia</w:t>
      </w:r>
    </w:p>
    <w:p w14:paraId="26AC3285" w14:textId="77777777" w:rsidR="006D1A44" w:rsidRPr="00D30EB8" w:rsidRDefault="006D1A44" w:rsidP="006D1A44">
      <w:pPr>
        <w:widowControl w:val="0"/>
        <w:numPr>
          <w:ilvl w:val="0"/>
          <w:numId w:val="11"/>
        </w:numPr>
        <w:tabs>
          <w:tab w:val="left" w:pos="480"/>
        </w:tabs>
        <w:suppressAutoHyphens/>
        <w:autoSpaceDE w:val="0"/>
        <w:spacing w:before="20"/>
        <w:ind w:left="0" w:right="261" w:firstLine="0"/>
        <w:jc w:val="both"/>
        <w:rPr>
          <w:rFonts w:asciiTheme="minorHAnsi" w:hAnsiTheme="minorHAnsi" w:cstheme="minorHAnsi"/>
          <w:sz w:val="22"/>
          <w:szCs w:val="22"/>
        </w:rPr>
      </w:pPr>
      <w:r w:rsidRPr="00D30EB8">
        <w:rPr>
          <w:rFonts w:asciiTheme="minorHAnsi" w:hAnsiTheme="minorHAnsi" w:cstheme="minorHAnsi"/>
          <w:sz w:val="22"/>
          <w:szCs w:val="22"/>
        </w:rPr>
        <w:t xml:space="preserve">Allegato B (griglia di valutazione) </w:t>
      </w:r>
    </w:p>
    <w:p w14:paraId="371AF2C1" w14:textId="77777777" w:rsidR="006D1A44" w:rsidRDefault="006D1A44" w:rsidP="006D1A44">
      <w:pPr>
        <w:widowControl w:val="0"/>
        <w:numPr>
          <w:ilvl w:val="0"/>
          <w:numId w:val="11"/>
        </w:numPr>
        <w:tabs>
          <w:tab w:val="left" w:pos="480"/>
        </w:tabs>
        <w:suppressAutoHyphens/>
        <w:autoSpaceDE w:val="0"/>
        <w:spacing w:before="20"/>
        <w:ind w:left="0" w:right="261" w:firstLine="0"/>
        <w:jc w:val="both"/>
        <w:rPr>
          <w:rFonts w:asciiTheme="minorHAnsi" w:hAnsiTheme="minorHAnsi" w:cstheme="minorHAnsi"/>
          <w:sz w:val="22"/>
          <w:szCs w:val="22"/>
        </w:rPr>
      </w:pPr>
      <w:r>
        <w:rPr>
          <w:rFonts w:asciiTheme="minorHAnsi" w:hAnsiTheme="minorHAnsi" w:cstheme="minorHAnsi"/>
          <w:sz w:val="22"/>
          <w:szCs w:val="22"/>
        </w:rPr>
        <w:t>Allegato C (</w:t>
      </w:r>
      <w:r w:rsidRPr="00D30EB8">
        <w:rPr>
          <w:rFonts w:asciiTheme="minorHAnsi" w:hAnsiTheme="minorHAnsi" w:cstheme="minorHAnsi"/>
          <w:sz w:val="22"/>
          <w:szCs w:val="22"/>
        </w:rPr>
        <w:t>Curriculum Vitae</w:t>
      </w:r>
      <w:r>
        <w:rPr>
          <w:rFonts w:asciiTheme="minorHAnsi" w:hAnsiTheme="minorHAnsi" w:cstheme="minorHAnsi"/>
          <w:sz w:val="22"/>
          <w:szCs w:val="22"/>
        </w:rPr>
        <w:t>)</w:t>
      </w:r>
    </w:p>
    <w:p w14:paraId="1FDFB92C" w14:textId="77777777" w:rsidR="006D1A44" w:rsidRPr="00D30EB8" w:rsidRDefault="006D1A44" w:rsidP="006D1A44">
      <w:pPr>
        <w:widowControl w:val="0"/>
        <w:numPr>
          <w:ilvl w:val="0"/>
          <w:numId w:val="11"/>
        </w:numPr>
        <w:tabs>
          <w:tab w:val="left" w:pos="480"/>
        </w:tabs>
        <w:suppressAutoHyphens/>
        <w:autoSpaceDE w:val="0"/>
        <w:spacing w:before="20"/>
        <w:ind w:left="0" w:right="261" w:firstLine="0"/>
        <w:jc w:val="both"/>
        <w:rPr>
          <w:rFonts w:asciiTheme="minorHAnsi" w:hAnsiTheme="minorHAnsi" w:cstheme="minorHAnsi"/>
          <w:sz w:val="22"/>
          <w:szCs w:val="22"/>
        </w:rPr>
      </w:pPr>
      <w:r>
        <w:rPr>
          <w:rFonts w:asciiTheme="minorHAnsi" w:hAnsiTheme="minorHAnsi" w:cstheme="minorHAnsi"/>
          <w:sz w:val="22"/>
          <w:szCs w:val="22"/>
        </w:rPr>
        <w:t>Allegato D (</w:t>
      </w:r>
      <w:r w:rsidRPr="00D30EB8">
        <w:rPr>
          <w:rFonts w:asciiTheme="minorHAnsi" w:eastAsia="Calibri" w:hAnsiTheme="minorHAnsi" w:cstheme="minorHAnsi"/>
          <w:color w:val="000000"/>
          <w:sz w:val="22"/>
          <w:szCs w:val="22"/>
          <w:lang w:eastAsia="en-US"/>
        </w:rPr>
        <w:t>Dichiarazione di insussistenza di incompatibilità o cause ostative</w:t>
      </w:r>
      <w:r>
        <w:rPr>
          <w:rFonts w:asciiTheme="minorHAnsi" w:eastAsia="Calibri" w:hAnsiTheme="minorHAnsi" w:cstheme="minorHAnsi"/>
          <w:color w:val="000000"/>
          <w:sz w:val="22"/>
          <w:szCs w:val="22"/>
          <w:lang w:eastAsia="en-US"/>
        </w:rPr>
        <w:t>)</w:t>
      </w:r>
    </w:p>
    <w:p w14:paraId="64CF8567" w14:textId="77777777" w:rsidR="006D1A44" w:rsidRPr="00D30EB8" w:rsidRDefault="006D1A44" w:rsidP="006D1A44">
      <w:pPr>
        <w:widowControl w:val="0"/>
        <w:tabs>
          <w:tab w:val="left" w:pos="480"/>
        </w:tabs>
        <w:suppressAutoHyphens/>
        <w:autoSpaceDE w:val="0"/>
        <w:spacing w:before="20"/>
        <w:ind w:right="261"/>
        <w:jc w:val="both"/>
        <w:rPr>
          <w:rFonts w:asciiTheme="minorHAnsi" w:hAnsiTheme="minorHAnsi" w:cstheme="minorHAnsi"/>
          <w:sz w:val="22"/>
          <w:szCs w:val="22"/>
        </w:rPr>
      </w:pPr>
    </w:p>
    <w:p w14:paraId="083DB802" w14:textId="77777777" w:rsidR="006D1A44" w:rsidRPr="00C7001E" w:rsidRDefault="006D1A44" w:rsidP="006D1A44">
      <w:pPr>
        <w:autoSpaceDE w:val="0"/>
        <w:jc w:val="both"/>
        <w:rPr>
          <w:rFonts w:asciiTheme="minorHAnsi" w:hAnsiTheme="minorHAnsi" w:cstheme="minorHAnsi"/>
          <w:b/>
          <w:sz w:val="22"/>
          <w:szCs w:val="22"/>
          <w:u w:val="single"/>
        </w:rPr>
      </w:pPr>
      <w:r w:rsidRPr="00C7001E">
        <w:rPr>
          <w:rFonts w:asciiTheme="minorHAnsi" w:hAnsiTheme="minorHAnsi" w:cstheme="minorHAnsi"/>
          <w:sz w:val="22"/>
          <w:szCs w:val="22"/>
        </w:rPr>
        <w:t xml:space="preserve">N.B.: </w:t>
      </w:r>
      <w:r w:rsidRPr="00C7001E">
        <w:rPr>
          <w:rFonts w:asciiTheme="minorHAnsi" w:hAnsiTheme="minorHAnsi" w:cstheme="minorHAnsi"/>
          <w:b/>
          <w:sz w:val="22"/>
          <w:szCs w:val="22"/>
          <w:u w:val="single"/>
        </w:rPr>
        <w:t>La domanda priva degli allegati e non firmati non verrà presa in considerazione</w:t>
      </w:r>
    </w:p>
    <w:p w14:paraId="42C8D44E" w14:textId="77777777" w:rsidR="006D1A44" w:rsidRPr="00D30EB8" w:rsidRDefault="006D1A44" w:rsidP="006D1A44">
      <w:pPr>
        <w:autoSpaceDE w:val="0"/>
        <w:jc w:val="both"/>
        <w:rPr>
          <w:rFonts w:asciiTheme="minorHAnsi" w:hAnsiTheme="minorHAnsi" w:cstheme="minorHAnsi"/>
          <w:b/>
          <w:sz w:val="22"/>
          <w:szCs w:val="22"/>
          <w:u w:val="single"/>
        </w:rPr>
      </w:pPr>
    </w:p>
    <w:p w14:paraId="2D859B4A" w14:textId="77777777" w:rsidR="006D1A44" w:rsidRPr="00D30EB8" w:rsidRDefault="006D1A44" w:rsidP="006D1A44">
      <w:pPr>
        <w:autoSpaceDE w:val="0"/>
        <w:autoSpaceDN w:val="0"/>
        <w:adjustRightInd w:val="0"/>
        <w:spacing w:after="200"/>
        <w:mirrorIndents/>
        <w:jc w:val="center"/>
        <w:rPr>
          <w:rFonts w:asciiTheme="minorHAnsi" w:eastAsiaTheme="minorEastAsia" w:hAnsiTheme="minorHAnsi" w:cstheme="minorHAnsi"/>
          <w:b/>
          <w:sz w:val="22"/>
          <w:szCs w:val="22"/>
        </w:rPr>
      </w:pPr>
      <w:r w:rsidRPr="00D30EB8">
        <w:rPr>
          <w:rFonts w:asciiTheme="minorHAnsi" w:eastAsiaTheme="minorEastAsia" w:hAnsiTheme="minorHAnsi" w:cstheme="minorHAnsi"/>
          <w:b/>
          <w:sz w:val="22"/>
          <w:szCs w:val="22"/>
        </w:rPr>
        <w:t>DICHIARAZIONI AGGIUNTIVE</w:t>
      </w:r>
    </w:p>
    <w:p w14:paraId="79A32F62" w14:textId="77777777" w:rsidR="006D1A44" w:rsidRPr="00D30EB8" w:rsidRDefault="006D1A44" w:rsidP="006D1A44">
      <w:pPr>
        <w:autoSpaceDE w:val="0"/>
        <w:autoSpaceDN w:val="0"/>
        <w:adjustRightInd w:val="0"/>
        <w:mirrorIndents/>
        <w:rPr>
          <w:rFonts w:asciiTheme="minorHAnsi" w:eastAsiaTheme="minorEastAsia" w:hAnsiTheme="minorHAnsi" w:cstheme="minorHAnsi"/>
          <w:b/>
          <w:i/>
          <w:sz w:val="22"/>
          <w:szCs w:val="22"/>
        </w:rPr>
      </w:pPr>
      <w:r w:rsidRPr="00D30EB8">
        <w:rPr>
          <w:rFonts w:asciiTheme="minorHAnsi" w:eastAsiaTheme="minorEastAsia" w:hAnsiTheme="minorHAnsi" w:cstheme="minorHAnsi"/>
          <w:b/>
          <w:i/>
          <w:sz w:val="22"/>
          <w:szCs w:val="22"/>
        </w:rPr>
        <w:t>Il/la sottoscritto/a, AI SENSI DEGLI ART. 46 E 47 DEL DPR 28.12.2000 N. 445, CONSAPEVOLE DELLA</w:t>
      </w:r>
    </w:p>
    <w:p w14:paraId="045DCA13" w14:textId="77777777" w:rsidR="006D1A44" w:rsidRPr="00D30EB8" w:rsidRDefault="006D1A44" w:rsidP="006D1A44">
      <w:pPr>
        <w:autoSpaceDE w:val="0"/>
        <w:autoSpaceDN w:val="0"/>
        <w:adjustRightInd w:val="0"/>
        <w:mirrorIndents/>
        <w:rPr>
          <w:rFonts w:asciiTheme="minorHAnsi" w:eastAsiaTheme="minorEastAsia" w:hAnsiTheme="minorHAnsi" w:cstheme="minorHAnsi"/>
          <w:b/>
          <w:i/>
          <w:sz w:val="22"/>
          <w:szCs w:val="22"/>
        </w:rPr>
      </w:pPr>
      <w:r w:rsidRPr="00D30EB8">
        <w:rPr>
          <w:rFonts w:asciiTheme="minorHAnsi" w:eastAsiaTheme="minorEastAsia" w:hAnsiTheme="minorHAnsi" w:cstheme="minorHAnsi"/>
          <w:b/>
          <w:i/>
          <w:sz w:val="22"/>
          <w:szCs w:val="22"/>
        </w:rPr>
        <w:t>RESPONSABILITA' PENALE CUI PUO’ ANDARE INCONTRO IN CASO DI AFFERMAZIONI MENDACI AI SENSI</w:t>
      </w:r>
    </w:p>
    <w:p w14:paraId="1D1DFDF7" w14:textId="77777777" w:rsidR="006D1A44" w:rsidRPr="00D30EB8" w:rsidRDefault="006D1A44" w:rsidP="006D1A44">
      <w:pPr>
        <w:autoSpaceDE w:val="0"/>
        <w:autoSpaceDN w:val="0"/>
        <w:adjustRightInd w:val="0"/>
        <w:mirrorIndents/>
        <w:rPr>
          <w:rFonts w:asciiTheme="minorHAnsi" w:eastAsiaTheme="minorEastAsia" w:hAnsiTheme="minorHAnsi" w:cstheme="minorHAnsi"/>
          <w:b/>
          <w:i/>
          <w:sz w:val="22"/>
          <w:szCs w:val="22"/>
        </w:rPr>
      </w:pPr>
      <w:r w:rsidRPr="00D30EB8">
        <w:rPr>
          <w:rFonts w:asciiTheme="minorHAnsi" w:eastAsiaTheme="minorEastAsia" w:hAnsiTheme="minorHAnsi" w:cstheme="minorHAnsi"/>
          <w:b/>
          <w:i/>
          <w:sz w:val="22"/>
          <w:szCs w:val="22"/>
        </w:rPr>
        <w:t>DELL'ART. 76 DEL MEDESIMO DPR 445/2000 DICHIARA DI AVERE LA NECESSARIA CONOSCENZA DELLA</w:t>
      </w:r>
    </w:p>
    <w:p w14:paraId="22A4B603" w14:textId="77777777" w:rsidR="006D1A44" w:rsidRPr="00D30EB8" w:rsidRDefault="006D1A44" w:rsidP="006D1A44">
      <w:pPr>
        <w:autoSpaceDE w:val="0"/>
        <w:autoSpaceDN w:val="0"/>
        <w:adjustRightInd w:val="0"/>
        <w:mirrorIndents/>
        <w:rPr>
          <w:rFonts w:asciiTheme="minorHAnsi" w:eastAsiaTheme="minorEastAsia" w:hAnsiTheme="minorHAnsi" w:cstheme="minorHAnsi"/>
          <w:b/>
          <w:i/>
          <w:sz w:val="22"/>
          <w:szCs w:val="22"/>
        </w:rPr>
      </w:pPr>
      <w:r w:rsidRPr="00D30EB8">
        <w:rPr>
          <w:rFonts w:asciiTheme="minorHAnsi" w:eastAsiaTheme="minorEastAsia" w:hAnsiTheme="minorHAnsi" w:cstheme="minorHAnsi"/>
          <w:b/>
          <w:i/>
          <w:sz w:val="22"/>
          <w:szCs w:val="22"/>
        </w:rPr>
        <w:t>PIATTAFORMA PN SIF 21/27 E DI QUANT’ALTRO OCCORRENTE PER SVOLGERE CON CORRETTEZZA TEMPESTIVITA’ ED EFFICACIA I COMPITI INERENTI ALLA FIGURA PROFESSIONALE PER LA QUALE SI PARTECIPA OVVERO DI ACQUISIRLA NEI TEMPI PREVISTI DALL’INCARICO</w:t>
      </w:r>
    </w:p>
    <w:p w14:paraId="23E75D4B" w14:textId="77777777" w:rsidR="006D1A44" w:rsidRPr="00D30EB8" w:rsidRDefault="006D1A44" w:rsidP="006D1A44">
      <w:pPr>
        <w:autoSpaceDE w:val="0"/>
        <w:spacing w:after="200"/>
        <w:mirrorIndents/>
        <w:rPr>
          <w:rFonts w:asciiTheme="minorHAnsi" w:eastAsiaTheme="minorEastAsia" w:hAnsiTheme="minorHAnsi" w:cstheme="minorHAnsi"/>
          <w:sz w:val="22"/>
          <w:szCs w:val="22"/>
        </w:rPr>
      </w:pPr>
    </w:p>
    <w:p w14:paraId="7DF2D5AB" w14:textId="77777777" w:rsidR="006D1A44" w:rsidRPr="00D30EB8" w:rsidRDefault="006D1A44" w:rsidP="006D1A44">
      <w:pPr>
        <w:autoSpaceDE w:val="0"/>
        <w:spacing w:after="200"/>
        <w:mirrorIndents/>
        <w:rPr>
          <w:rFonts w:asciiTheme="minorHAnsi" w:eastAsiaTheme="minorEastAsia" w:hAnsiTheme="minorHAnsi" w:cstheme="minorHAnsi"/>
          <w:sz w:val="22"/>
          <w:szCs w:val="22"/>
        </w:rPr>
      </w:pPr>
      <w:r w:rsidRPr="00D30EB8">
        <w:rPr>
          <w:rFonts w:asciiTheme="minorHAnsi" w:eastAsiaTheme="minorEastAsia" w:hAnsiTheme="minorHAnsi" w:cstheme="minorHAnsi"/>
          <w:sz w:val="22"/>
          <w:szCs w:val="22"/>
        </w:rPr>
        <w:t>Data___________________ firma____________________________________________</w:t>
      </w:r>
    </w:p>
    <w:p w14:paraId="67FBEFA3" w14:textId="77777777" w:rsidR="006D1A44" w:rsidRPr="00D30EB8" w:rsidRDefault="006D1A44" w:rsidP="006D1A44">
      <w:pPr>
        <w:autoSpaceDE w:val="0"/>
        <w:jc w:val="both"/>
        <w:rPr>
          <w:rFonts w:asciiTheme="minorHAnsi" w:hAnsiTheme="minorHAnsi" w:cstheme="minorHAnsi"/>
          <w:b/>
          <w:sz w:val="22"/>
          <w:szCs w:val="22"/>
          <w:u w:val="single"/>
        </w:rPr>
      </w:pPr>
    </w:p>
    <w:p w14:paraId="47253D6B" w14:textId="77777777" w:rsidR="006D1A44" w:rsidRPr="00D30EB8" w:rsidRDefault="006D1A44" w:rsidP="006D1A44">
      <w:pPr>
        <w:autoSpaceDE w:val="0"/>
        <w:jc w:val="both"/>
        <w:rPr>
          <w:rFonts w:asciiTheme="minorHAnsi" w:hAnsiTheme="minorHAnsi" w:cstheme="minorHAnsi"/>
          <w:sz w:val="22"/>
          <w:szCs w:val="22"/>
        </w:rPr>
      </w:pPr>
    </w:p>
    <w:p w14:paraId="7AB21FB6" w14:textId="77777777" w:rsidR="006D1A44" w:rsidRPr="00D30EB8" w:rsidRDefault="006D1A44" w:rsidP="006D1A44">
      <w:pPr>
        <w:autoSpaceDE w:val="0"/>
        <w:jc w:val="both"/>
        <w:rPr>
          <w:rFonts w:asciiTheme="minorHAnsi" w:hAnsiTheme="minorHAnsi" w:cstheme="minorHAnsi"/>
          <w:sz w:val="22"/>
          <w:szCs w:val="22"/>
        </w:rPr>
      </w:pPr>
      <w:r w:rsidRPr="00D30EB8">
        <w:rPr>
          <w:rFonts w:asciiTheme="minorHAnsi" w:hAnsiTheme="minorHAnsi" w:cstheme="minorHAnsi"/>
          <w:sz w:val="22"/>
          <w:szCs w:val="22"/>
        </w:rPr>
        <w:t>Il/la sottoscritto/a, ai sensi della legge 196/03 e successivo GDPR679/2016, autorizza l’istituto al</w:t>
      </w:r>
    </w:p>
    <w:p w14:paraId="1E779443" w14:textId="77777777" w:rsidR="006D1A44" w:rsidRPr="00D30EB8" w:rsidRDefault="006D1A44" w:rsidP="006D1A44">
      <w:pPr>
        <w:autoSpaceDE w:val="0"/>
        <w:jc w:val="both"/>
        <w:rPr>
          <w:rFonts w:asciiTheme="minorHAnsi" w:hAnsiTheme="minorHAnsi" w:cstheme="minorHAnsi"/>
          <w:sz w:val="22"/>
          <w:szCs w:val="22"/>
        </w:rPr>
      </w:pPr>
      <w:r w:rsidRPr="00D30EB8">
        <w:rPr>
          <w:rFonts w:asciiTheme="minorHAnsi" w:hAnsiTheme="minorHAnsi" w:cstheme="minorHAnsi"/>
          <w:sz w:val="22"/>
          <w:szCs w:val="22"/>
        </w:rPr>
        <w:t>trattamento dei dati contenuti nella presente autocertificazione esclusivamente nell’ambito e per i</w:t>
      </w:r>
    </w:p>
    <w:p w14:paraId="6C7F8DA7" w14:textId="77777777" w:rsidR="006D1A44" w:rsidRPr="00D30EB8" w:rsidRDefault="006D1A44" w:rsidP="006D1A44">
      <w:pPr>
        <w:autoSpaceDE w:val="0"/>
        <w:jc w:val="both"/>
        <w:rPr>
          <w:rFonts w:asciiTheme="minorHAnsi" w:hAnsiTheme="minorHAnsi" w:cstheme="minorHAnsi"/>
          <w:sz w:val="22"/>
          <w:szCs w:val="22"/>
        </w:rPr>
      </w:pPr>
      <w:r w:rsidRPr="00D30EB8">
        <w:rPr>
          <w:rFonts w:asciiTheme="minorHAnsi" w:hAnsiTheme="minorHAnsi" w:cstheme="minorHAnsi"/>
          <w:sz w:val="22"/>
          <w:szCs w:val="22"/>
        </w:rPr>
        <w:t>fini istituzionali della Pubblica Amministrazione</w:t>
      </w:r>
    </w:p>
    <w:p w14:paraId="746A2C29" w14:textId="77777777" w:rsidR="006D1A44" w:rsidRPr="00D30EB8" w:rsidRDefault="006D1A44" w:rsidP="006D1A44">
      <w:pPr>
        <w:autoSpaceDE w:val="0"/>
        <w:jc w:val="both"/>
        <w:rPr>
          <w:rFonts w:asciiTheme="minorHAnsi" w:hAnsiTheme="minorHAnsi" w:cstheme="minorHAnsi"/>
          <w:sz w:val="22"/>
          <w:szCs w:val="22"/>
        </w:rPr>
      </w:pPr>
    </w:p>
    <w:p w14:paraId="282D21B3" w14:textId="77777777" w:rsidR="006D1A44" w:rsidRPr="00D30EB8" w:rsidRDefault="006D1A44" w:rsidP="006D1A44">
      <w:pPr>
        <w:autoSpaceDE w:val="0"/>
        <w:spacing w:line="480" w:lineRule="auto"/>
        <w:jc w:val="both"/>
        <w:rPr>
          <w:rFonts w:asciiTheme="minorHAnsi" w:hAnsiTheme="minorHAnsi" w:cstheme="minorHAnsi"/>
          <w:sz w:val="22"/>
          <w:szCs w:val="22"/>
        </w:rPr>
      </w:pPr>
      <w:r w:rsidRPr="00D30EB8">
        <w:rPr>
          <w:rFonts w:asciiTheme="minorHAnsi" w:hAnsiTheme="minorHAnsi" w:cstheme="minorHAnsi"/>
          <w:sz w:val="22"/>
          <w:szCs w:val="22"/>
        </w:rPr>
        <w:t>Data___________________ firma____________________________________________</w:t>
      </w:r>
    </w:p>
    <w:p w14:paraId="66728CCB" w14:textId="77777777" w:rsidR="006D1A44" w:rsidRPr="00D30EB8" w:rsidRDefault="006D1A44" w:rsidP="006D1A44">
      <w:pPr>
        <w:autoSpaceDE w:val="0"/>
        <w:spacing w:line="480" w:lineRule="auto"/>
        <w:jc w:val="both"/>
        <w:rPr>
          <w:rFonts w:asciiTheme="minorHAnsi" w:hAnsiTheme="minorHAnsi" w:cstheme="minorHAnsi"/>
          <w:sz w:val="22"/>
          <w:szCs w:val="22"/>
        </w:rPr>
      </w:pPr>
    </w:p>
    <w:p w14:paraId="7446CD9B" w14:textId="77777777" w:rsidR="00A327F0" w:rsidRDefault="00A327F0" w:rsidP="006D1A44">
      <w:pPr>
        <w:autoSpaceDE w:val="0"/>
        <w:spacing w:line="480" w:lineRule="auto"/>
        <w:jc w:val="both"/>
        <w:rPr>
          <w:rFonts w:asciiTheme="minorHAnsi" w:hAnsiTheme="minorHAnsi" w:cstheme="minorHAnsi"/>
          <w:b/>
          <w:bCs/>
          <w:i/>
          <w:iCs/>
          <w:sz w:val="26"/>
          <w:szCs w:val="26"/>
        </w:rPr>
      </w:pPr>
    </w:p>
    <w:p w14:paraId="5B290218" w14:textId="77777777" w:rsidR="00A327F0" w:rsidRDefault="00A327F0" w:rsidP="006D1A44">
      <w:pPr>
        <w:autoSpaceDE w:val="0"/>
        <w:spacing w:line="480" w:lineRule="auto"/>
        <w:jc w:val="both"/>
        <w:rPr>
          <w:rFonts w:asciiTheme="minorHAnsi" w:hAnsiTheme="minorHAnsi" w:cstheme="minorHAnsi"/>
          <w:b/>
          <w:bCs/>
          <w:i/>
          <w:iCs/>
          <w:sz w:val="26"/>
          <w:szCs w:val="26"/>
        </w:rPr>
      </w:pPr>
    </w:p>
    <w:p w14:paraId="3C3DB2E2" w14:textId="77777777" w:rsidR="00A327F0" w:rsidRDefault="00A327F0" w:rsidP="006D1A44">
      <w:pPr>
        <w:autoSpaceDE w:val="0"/>
        <w:spacing w:line="480" w:lineRule="auto"/>
        <w:jc w:val="both"/>
        <w:rPr>
          <w:rFonts w:asciiTheme="minorHAnsi" w:hAnsiTheme="minorHAnsi" w:cstheme="minorHAnsi"/>
          <w:b/>
          <w:bCs/>
          <w:i/>
          <w:iCs/>
          <w:sz w:val="26"/>
          <w:szCs w:val="26"/>
        </w:rPr>
      </w:pPr>
    </w:p>
    <w:p w14:paraId="1330297B" w14:textId="77777777" w:rsidR="00A327F0" w:rsidRDefault="00A327F0" w:rsidP="006D1A44">
      <w:pPr>
        <w:autoSpaceDE w:val="0"/>
        <w:spacing w:line="480" w:lineRule="auto"/>
        <w:jc w:val="both"/>
        <w:rPr>
          <w:rFonts w:asciiTheme="minorHAnsi" w:hAnsiTheme="minorHAnsi" w:cstheme="minorHAnsi"/>
          <w:b/>
          <w:bCs/>
          <w:i/>
          <w:iCs/>
          <w:sz w:val="26"/>
          <w:szCs w:val="26"/>
        </w:rPr>
      </w:pPr>
    </w:p>
    <w:p w14:paraId="49F3C808" w14:textId="77777777" w:rsidR="00A327F0" w:rsidRDefault="00A327F0" w:rsidP="006D1A44">
      <w:pPr>
        <w:autoSpaceDE w:val="0"/>
        <w:spacing w:line="480" w:lineRule="auto"/>
        <w:jc w:val="both"/>
        <w:rPr>
          <w:rFonts w:asciiTheme="minorHAnsi" w:hAnsiTheme="minorHAnsi" w:cstheme="minorHAnsi"/>
          <w:b/>
          <w:bCs/>
          <w:i/>
          <w:iCs/>
          <w:sz w:val="26"/>
          <w:szCs w:val="26"/>
        </w:rPr>
      </w:pPr>
    </w:p>
    <w:p w14:paraId="4A2CBD43" w14:textId="77777777" w:rsidR="00A327F0" w:rsidRDefault="00A327F0" w:rsidP="006D1A44">
      <w:pPr>
        <w:autoSpaceDE w:val="0"/>
        <w:spacing w:line="480" w:lineRule="auto"/>
        <w:jc w:val="both"/>
        <w:rPr>
          <w:rFonts w:asciiTheme="minorHAnsi" w:hAnsiTheme="minorHAnsi" w:cstheme="minorHAnsi"/>
          <w:b/>
          <w:bCs/>
          <w:i/>
          <w:iCs/>
          <w:sz w:val="26"/>
          <w:szCs w:val="26"/>
        </w:rPr>
      </w:pPr>
    </w:p>
    <w:p w14:paraId="661F01EE" w14:textId="284DC289" w:rsidR="006D1A44" w:rsidRPr="00D30EB8" w:rsidRDefault="006D1A44" w:rsidP="006D1A44">
      <w:pPr>
        <w:autoSpaceDE w:val="0"/>
        <w:spacing w:line="480" w:lineRule="auto"/>
        <w:jc w:val="both"/>
        <w:rPr>
          <w:rFonts w:asciiTheme="minorHAnsi" w:hAnsiTheme="minorHAnsi" w:cstheme="minorHAnsi"/>
          <w:b/>
          <w:bCs/>
          <w:i/>
          <w:iCs/>
          <w:sz w:val="26"/>
          <w:szCs w:val="26"/>
        </w:rPr>
      </w:pPr>
      <w:r>
        <w:rPr>
          <w:rFonts w:asciiTheme="minorHAnsi" w:hAnsiTheme="minorHAnsi" w:cstheme="minorHAnsi"/>
          <w:b/>
          <w:bCs/>
          <w:i/>
          <w:iCs/>
          <w:sz w:val="26"/>
          <w:szCs w:val="26"/>
        </w:rPr>
        <w:lastRenderedPageBreak/>
        <w:t>A</w:t>
      </w:r>
      <w:r w:rsidRPr="00D30EB8">
        <w:rPr>
          <w:rFonts w:asciiTheme="minorHAnsi" w:hAnsiTheme="minorHAnsi" w:cstheme="minorHAnsi"/>
          <w:b/>
          <w:bCs/>
          <w:i/>
          <w:iCs/>
          <w:sz w:val="26"/>
          <w:szCs w:val="26"/>
        </w:rPr>
        <w:t xml:space="preserve">llegato B - </w:t>
      </w:r>
      <w:r w:rsidRPr="00D30EB8">
        <w:rPr>
          <w:rFonts w:asciiTheme="minorHAnsi" w:hAnsiTheme="minorHAnsi" w:cstheme="minorHAnsi"/>
          <w:i/>
          <w:iCs/>
          <w:sz w:val="26"/>
          <w:szCs w:val="26"/>
        </w:rPr>
        <w:t>Griglia di valutazione dei titoli</w:t>
      </w:r>
      <w:r w:rsidRPr="00D30EB8">
        <w:rPr>
          <w:rFonts w:asciiTheme="minorHAnsi" w:hAnsiTheme="minorHAnsi" w:cstheme="minorHAnsi"/>
          <w:b/>
          <w:bCs/>
          <w:i/>
          <w:iCs/>
          <w:sz w:val="26"/>
          <w:szCs w:val="26"/>
        </w:rPr>
        <w:t xml:space="preserve"> </w:t>
      </w: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6D1A44" w:rsidRPr="004A61B5" w14:paraId="5FF9B6AF" w14:textId="77777777" w:rsidTr="00033E7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4E9A04D1" w14:textId="77777777" w:rsidR="006D1A44" w:rsidRPr="004A61B5" w:rsidRDefault="006D1A44" w:rsidP="00033E76">
            <w:pPr>
              <w:snapToGrid w:val="0"/>
              <w:jc w:val="center"/>
              <w:rPr>
                <w:rFonts w:asciiTheme="minorHAnsi" w:hAnsiTheme="minorHAnsi" w:cstheme="minorHAnsi"/>
                <w:b/>
                <w:sz w:val="26"/>
                <w:szCs w:val="26"/>
              </w:rPr>
            </w:pPr>
            <w:r w:rsidRPr="004A61B5">
              <w:rPr>
                <w:rFonts w:asciiTheme="minorHAnsi" w:hAnsiTheme="minorHAnsi" w:cstheme="minorHAnsi"/>
                <w:b/>
                <w:sz w:val="22"/>
                <w:szCs w:val="22"/>
              </w:rPr>
              <w:br w:type="page"/>
            </w:r>
            <w:r w:rsidRPr="004A61B5">
              <w:rPr>
                <w:rFonts w:asciiTheme="minorHAnsi" w:hAnsiTheme="minorHAnsi" w:cstheme="minorHAnsi"/>
                <w:b/>
                <w:sz w:val="26"/>
                <w:szCs w:val="26"/>
              </w:rPr>
              <w:t xml:space="preserve">GRIGLIA DI VALUTAZIONE DEI TITOLI PER ESPERTO </w:t>
            </w:r>
          </w:p>
          <w:p w14:paraId="05B79B59" w14:textId="77777777" w:rsidR="006D1A44" w:rsidRPr="004A61B5" w:rsidRDefault="006D1A44" w:rsidP="00033E76">
            <w:pPr>
              <w:snapToGrid w:val="0"/>
              <w:rPr>
                <w:rFonts w:asciiTheme="minorHAnsi" w:hAnsiTheme="minorHAnsi" w:cstheme="minorHAnsi"/>
                <w:bCs/>
                <w:sz w:val="22"/>
                <w:szCs w:val="22"/>
              </w:rPr>
            </w:pPr>
            <w:r w:rsidRPr="004A61B5">
              <w:rPr>
                <w:rFonts w:asciiTheme="minorHAnsi" w:hAnsiTheme="minorHAnsi" w:cstheme="minorHAnsi"/>
                <w:bCs/>
                <w:sz w:val="22"/>
                <w:szCs w:val="22"/>
              </w:rPr>
              <w:t xml:space="preserve">1° </w:t>
            </w:r>
            <w:proofErr w:type="spellStart"/>
            <w:r w:rsidRPr="004A61B5">
              <w:rPr>
                <w:rFonts w:asciiTheme="minorHAnsi" w:hAnsiTheme="minorHAnsi" w:cstheme="minorHAnsi"/>
                <w:bCs/>
                <w:sz w:val="22"/>
                <w:szCs w:val="22"/>
              </w:rPr>
              <w:t>macrocriterio</w:t>
            </w:r>
            <w:proofErr w:type="spellEnd"/>
            <w:r w:rsidRPr="004A61B5">
              <w:rPr>
                <w:rFonts w:asciiTheme="minorHAnsi" w:hAnsiTheme="minorHAnsi" w:cstheme="minorHAnsi"/>
                <w:bCs/>
                <w:sz w:val="22"/>
                <w:szCs w:val="22"/>
              </w:rPr>
              <w:t xml:space="preserve"> di selezione: titoli di studio attinenti alla selezione fino a un massimo di 35 punti </w:t>
            </w:r>
          </w:p>
          <w:p w14:paraId="6FCF5B81" w14:textId="77777777" w:rsidR="006D1A44" w:rsidRPr="004A61B5" w:rsidRDefault="006D1A44" w:rsidP="00033E76">
            <w:pPr>
              <w:snapToGrid w:val="0"/>
              <w:rPr>
                <w:rFonts w:asciiTheme="minorHAnsi" w:hAnsiTheme="minorHAnsi" w:cstheme="minorHAnsi"/>
                <w:bCs/>
                <w:sz w:val="22"/>
                <w:szCs w:val="22"/>
              </w:rPr>
            </w:pPr>
            <w:r w:rsidRPr="004A61B5">
              <w:rPr>
                <w:rFonts w:asciiTheme="minorHAnsi" w:hAnsiTheme="minorHAnsi" w:cstheme="minorHAnsi"/>
                <w:bCs/>
                <w:sz w:val="22"/>
                <w:szCs w:val="22"/>
              </w:rPr>
              <w:t xml:space="preserve">2° </w:t>
            </w:r>
            <w:proofErr w:type="spellStart"/>
            <w:r w:rsidRPr="004A61B5">
              <w:rPr>
                <w:rFonts w:asciiTheme="minorHAnsi" w:hAnsiTheme="minorHAnsi" w:cstheme="minorHAnsi"/>
                <w:bCs/>
                <w:sz w:val="22"/>
                <w:szCs w:val="22"/>
              </w:rPr>
              <w:t>macrocriterio</w:t>
            </w:r>
            <w:proofErr w:type="spellEnd"/>
            <w:r w:rsidRPr="004A61B5">
              <w:rPr>
                <w:rFonts w:asciiTheme="minorHAnsi" w:hAnsiTheme="minorHAnsi" w:cstheme="minorHAnsi"/>
                <w:bCs/>
                <w:sz w:val="22"/>
                <w:szCs w:val="22"/>
              </w:rPr>
              <w:t xml:space="preserve"> di selezione: certificazioni attinenti alla selezione fino a un massimo di 10 punti </w:t>
            </w:r>
          </w:p>
          <w:p w14:paraId="00F64A38" w14:textId="77777777" w:rsidR="006D1A44" w:rsidRPr="004A61B5" w:rsidRDefault="006D1A44" w:rsidP="00033E76">
            <w:pPr>
              <w:snapToGrid w:val="0"/>
              <w:rPr>
                <w:rFonts w:asciiTheme="minorHAnsi" w:hAnsiTheme="minorHAnsi" w:cstheme="minorHAnsi"/>
                <w:bCs/>
                <w:sz w:val="22"/>
                <w:szCs w:val="22"/>
              </w:rPr>
            </w:pPr>
            <w:r w:rsidRPr="004A61B5">
              <w:rPr>
                <w:rFonts w:asciiTheme="minorHAnsi" w:hAnsiTheme="minorHAnsi" w:cstheme="minorHAnsi"/>
                <w:bCs/>
                <w:sz w:val="22"/>
                <w:szCs w:val="22"/>
              </w:rPr>
              <w:t xml:space="preserve">3° </w:t>
            </w:r>
            <w:proofErr w:type="spellStart"/>
            <w:r w:rsidRPr="004A61B5">
              <w:rPr>
                <w:rFonts w:asciiTheme="minorHAnsi" w:hAnsiTheme="minorHAnsi" w:cstheme="minorHAnsi"/>
                <w:bCs/>
                <w:sz w:val="22"/>
                <w:szCs w:val="22"/>
              </w:rPr>
              <w:t>macrocriterio</w:t>
            </w:r>
            <w:proofErr w:type="spellEnd"/>
            <w:r w:rsidRPr="004A61B5">
              <w:rPr>
                <w:rFonts w:asciiTheme="minorHAnsi" w:hAnsiTheme="minorHAnsi" w:cstheme="minorHAnsi"/>
                <w:bCs/>
                <w:sz w:val="22"/>
                <w:szCs w:val="22"/>
              </w:rPr>
              <w:t xml:space="preserve"> di selezione: esperienze attinenti alla selezione fino a un massimo di 60 punti</w:t>
            </w:r>
          </w:p>
          <w:p w14:paraId="0389FE9E" w14:textId="77777777" w:rsidR="006D1A44" w:rsidRPr="004A61B5" w:rsidRDefault="006D1A44" w:rsidP="00033E76">
            <w:pPr>
              <w:rPr>
                <w:rFonts w:asciiTheme="minorHAnsi" w:hAnsiTheme="minorHAnsi" w:cstheme="minorHAnsi"/>
                <w:b/>
                <w:i/>
                <w:iCs/>
              </w:rPr>
            </w:pPr>
            <w:r w:rsidRPr="004A61B5">
              <w:rPr>
                <w:rFonts w:asciiTheme="minorHAnsi" w:hAnsiTheme="minorHAnsi" w:cstheme="minorHAnsi"/>
                <w:b/>
                <w:i/>
                <w:iCs/>
              </w:rPr>
              <w:t>Per un massimo di 105 PUNTI</w:t>
            </w:r>
          </w:p>
        </w:tc>
      </w:tr>
      <w:tr w:rsidR="006D1A44" w:rsidRPr="004A61B5" w14:paraId="245E81A3" w14:textId="77777777" w:rsidTr="00033E76">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9E24142" w14:textId="77777777" w:rsidR="006D1A44" w:rsidRPr="004A61B5" w:rsidRDefault="006D1A44" w:rsidP="00033E76">
            <w:pPr>
              <w:snapToGrid w:val="0"/>
              <w:rPr>
                <w:rFonts w:asciiTheme="minorHAnsi" w:hAnsiTheme="minorHAnsi" w:cstheme="minorHAnsi"/>
                <w:b/>
                <w:sz w:val="22"/>
                <w:szCs w:val="22"/>
                <w:u w:val="single"/>
              </w:rPr>
            </w:pPr>
            <w:r w:rsidRPr="004A61B5">
              <w:rPr>
                <w:rFonts w:asciiTheme="minorHAnsi" w:hAnsiTheme="minorHAnsi" w:cstheme="minorHAnsi"/>
                <w:b/>
                <w:sz w:val="22"/>
                <w:szCs w:val="22"/>
                <w:u w:val="single"/>
              </w:rPr>
              <w:t xml:space="preserve">Criteri di ammissione: </w:t>
            </w:r>
          </w:p>
          <w:p w14:paraId="47EE47DC" w14:textId="77777777" w:rsidR="006D1A44" w:rsidRPr="004A61B5" w:rsidRDefault="006D1A44" w:rsidP="006D1A44">
            <w:pPr>
              <w:pStyle w:val="Paragrafoelenco"/>
              <w:numPr>
                <w:ilvl w:val="0"/>
                <w:numId w:val="15"/>
              </w:numPr>
              <w:rPr>
                <w:rFonts w:asciiTheme="minorHAnsi" w:hAnsiTheme="minorHAnsi" w:cstheme="minorHAnsi"/>
                <w:b/>
                <w:sz w:val="22"/>
                <w:szCs w:val="22"/>
              </w:rPr>
            </w:pPr>
            <w:r w:rsidRPr="004A61B5">
              <w:rPr>
                <w:rFonts w:asciiTheme="minorHAnsi" w:hAnsiTheme="minorHAnsi" w:cstheme="minorHAnsi"/>
                <w:b/>
                <w:sz w:val="22"/>
                <w:szCs w:val="22"/>
              </w:rPr>
              <w:t>essere in possesso dei requisiti di cui all’articolo 8 per il ruolo per cui si presenta domanda</w:t>
            </w:r>
          </w:p>
          <w:p w14:paraId="1B479652" w14:textId="77777777" w:rsidR="006D1A44" w:rsidRPr="004A61B5" w:rsidRDefault="006D1A44" w:rsidP="006D1A44">
            <w:pPr>
              <w:pStyle w:val="Paragrafoelenco"/>
              <w:numPr>
                <w:ilvl w:val="0"/>
                <w:numId w:val="26"/>
              </w:numPr>
              <w:rPr>
                <w:rFonts w:asciiTheme="minorHAnsi" w:hAnsiTheme="minorHAnsi" w:cstheme="minorHAnsi"/>
                <w:b/>
                <w:sz w:val="22"/>
                <w:szCs w:val="22"/>
              </w:rPr>
            </w:pPr>
            <w:r w:rsidRPr="004A61B5">
              <w:rPr>
                <w:rFonts w:asciiTheme="minorHAnsi" w:hAnsiTheme="minorHAnsi" w:cstheme="minorHAnsi"/>
                <w:b/>
                <w:sz w:val="22"/>
                <w:szCs w:val="22"/>
              </w:rPr>
              <w:t>essere docente interno per tutto il periodo dell’incarico</w:t>
            </w:r>
          </w:p>
        </w:tc>
      </w:tr>
      <w:tr w:rsidR="006D1A44" w:rsidRPr="004A61B5" w14:paraId="6FF19051" w14:textId="77777777" w:rsidTr="00033E76">
        <w:tc>
          <w:tcPr>
            <w:tcW w:w="5398" w:type="dxa"/>
            <w:gridSpan w:val="3"/>
            <w:tcBorders>
              <w:top w:val="single" w:sz="4" w:space="0" w:color="000000"/>
              <w:left w:val="single" w:sz="4" w:space="0" w:color="000000"/>
              <w:bottom w:val="single" w:sz="4" w:space="0" w:color="000000"/>
              <w:right w:val="nil"/>
            </w:tcBorders>
            <w:vAlign w:val="center"/>
            <w:hideMark/>
          </w:tcPr>
          <w:p w14:paraId="58A00662" w14:textId="77777777" w:rsidR="006D1A44" w:rsidRPr="004A61B5" w:rsidRDefault="006D1A44" w:rsidP="00033E76">
            <w:pPr>
              <w:snapToGrid w:val="0"/>
              <w:jc w:val="center"/>
              <w:rPr>
                <w:rFonts w:asciiTheme="minorHAnsi" w:hAnsiTheme="minorHAnsi" w:cstheme="minorHAnsi"/>
                <w:b/>
                <w:sz w:val="22"/>
                <w:szCs w:val="22"/>
              </w:rPr>
            </w:pPr>
            <w:r w:rsidRPr="004A61B5">
              <w:rPr>
                <w:rFonts w:asciiTheme="minorHAnsi" w:hAnsiTheme="minorHAnsi" w:cstheme="minorHAnsi"/>
                <w:b/>
                <w:sz w:val="22"/>
                <w:szCs w:val="22"/>
              </w:rPr>
              <w:t>L' ISTRUZIONE, LA FORMAZIONE</w:t>
            </w:r>
          </w:p>
          <w:p w14:paraId="0E21B1F9" w14:textId="77777777" w:rsidR="006D1A44" w:rsidRPr="004A61B5" w:rsidRDefault="006D1A44" w:rsidP="00033E76">
            <w:pPr>
              <w:snapToGrid w:val="0"/>
              <w:jc w:val="center"/>
              <w:rPr>
                <w:rFonts w:asciiTheme="minorHAnsi" w:hAnsiTheme="minorHAnsi" w:cstheme="minorHAnsi"/>
                <w:b/>
                <w:sz w:val="22"/>
                <w:szCs w:val="22"/>
              </w:rPr>
            </w:pPr>
            <w:r w:rsidRPr="004A61B5">
              <w:rPr>
                <w:rFonts w:asciiTheme="minorHAnsi" w:hAnsiTheme="minorHAnsi" w:cstheme="minorHAnsi"/>
                <w:b/>
                <w:sz w:val="22"/>
                <w:szCs w:val="22"/>
              </w:rPr>
              <w:t>NELLO SPECIFICO DIPARTIMENTO IN CUI SI</w:t>
            </w:r>
          </w:p>
          <w:p w14:paraId="3DB5652A" w14:textId="77777777" w:rsidR="006D1A44" w:rsidRPr="004A61B5" w:rsidRDefault="006D1A44" w:rsidP="00033E76">
            <w:pPr>
              <w:snapToGrid w:val="0"/>
              <w:jc w:val="center"/>
              <w:rPr>
                <w:rFonts w:asciiTheme="minorHAnsi" w:hAnsiTheme="minorHAnsi" w:cstheme="minorHAnsi"/>
                <w:b/>
                <w:sz w:val="22"/>
                <w:szCs w:val="22"/>
              </w:rPr>
            </w:pPr>
            <w:r w:rsidRPr="004A61B5">
              <w:rPr>
                <w:rFonts w:asciiTheme="minorHAnsi" w:hAnsiTheme="minorHAnsi" w:cstheme="minorHAnsi"/>
                <w:b/>
                <w:sz w:val="22"/>
                <w:szCs w:val="22"/>
              </w:rPr>
              <w:t>CONCORRE</w:t>
            </w:r>
          </w:p>
        </w:tc>
        <w:tc>
          <w:tcPr>
            <w:tcW w:w="1393" w:type="dxa"/>
            <w:tcBorders>
              <w:top w:val="single" w:sz="4" w:space="0" w:color="000000"/>
              <w:left w:val="single" w:sz="4" w:space="0" w:color="000000"/>
              <w:bottom w:val="single" w:sz="4" w:space="0" w:color="000000"/>
              <w:right w:val="nil"/>
            </w:tcBorders>
            <w:hideMark/>
          </w:tcPr>
          <w:p w14:paraId="72F6CF93" w14:textId="77777777" w:rsidR="006D1A44" w:rsidRPr="004A61B5" w:rsidRDefault="006D1A44" w:rsidP="00033E76">
            <w:pPr>
              <w:jc w:val="center"/>
              <w:rPr>
                <w:rFonts w:asciiTheme="minorHAnsi" w:hAnsiTheme="minorHAnsi" w:cstheme="minorHAnsi"/>
                <w:b/>
                <w:sz w:val="22"/>
                <w:szCs w:val="22"/>
              </w:rPr>
            </w:pPr>
            <w:r w:rsidRPr="004A61B5">
              <w:rPr>
                <w:rFonts w:asciiTheme="minorHAnsi" w:hAnsiTheme="minorHAnsi" w:cstheme="minorHAnsi"/>
                <w:b/>
                <w:sz w:val="22"/>
                <w:szCs w:val="22"/>
              </w:rPr>
              <w:t>n. riferimento del curriculum</w:t>
            </w:r>
          </w:p>
        </w:tc>
        <w:tc>
          <w:tcPr>
            <w:tcW w:w="1555" w:type="dxa"/>
            <w:tcBorders>
              <w:top w:val="single" w:sz="4" w:space="0" w:color="000000"/>
              <w:left w:val="single" w:sz="4" w:space="0" w:color="000000"/>
              <w:bottom w:val="single" w:sz="4" w:space="0" w:color="000000"/>
              <w:right w:val="nil"/>
            </w:tcBorders>
            <w:hideMark/>
          </w:tcPr>
          <w:p w14:paraId="01863A02" w14:textId="77777777" w:rsidR="006D1A44" w:rsidRPr="004A61B5" w:rsidRDefault="006D1A44" w:rsidP="00033E76">
            <w:pPr>
              <w:jc w:val="center"/>
              <w:rPr>
                <w:rFonts w:asciiTheme="minorHAnsi" w:hAnsiTheme="minorHAnsi" w:cstheme="minorHAnsi"/>
                <w:b/>
                <w:sz w:val="22"/>
                <w:szCs w:val="22"/>
              </w:rPr>
            </w:pPr>
            <w:r w:rsidRPr="004A61B5">
              <w:rPr>
                <w:rFonts w:asciiTheme="minorHAnsi" w:hAnsiTheme="minorHAnsi" w:cstheme="minorHAnsi"/>
                <w:b/>
                <w:sz w:val="22"/>
                <w:szCs w:val="22"/>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156C1F18" w14:textId="77777777" w:rsidR="006D1A44" w:rsidRPr="004A61B5" w:rsidRDefault="006D1A44" w:rsidP="00033E76">
            <w:pPr>
              <w:jc w:val="center"/>
              <w:rPr>
                <w:rFonts w:asciiTheme="minorHAnsi" w:hAnsiTheme="minorHAnsi" w:cstheme="minorHAnsi"/>
                <w:b/>
                <w:sz w:val="22"/>
                <w:szCs w:val="22"/>
              </w:rPr>
            </w:pPr>
            <w:r w:rsidRPr="004A61B5">
              <w:rPr>
                <w:rFonts w:asciiTheme="minorHAnsi" w:hAnsiTheme="minorHAnsi" w:cstheme="minorHAnsi"/>
                <w:b/>
                <w:sz w:val="22"/>
                <w:szCs w:val="22"/>
              </w:rPr>
              <w:t>da compilare a cura della commissione</w:t>
            </w:r>
          </w:p>
        </w:tc>
      </w:tr>
      <w:tr w:rsidR="006D1A44" w:rsidRPr="004A61B5" w14:paraId="3CAD8250" w14:textId="77777777" w:rsidTr="00033E76">
        <w:tc>
          <w:tcPr>
            <w:tcW w:w="3129" w:type="dxa"/>
            <w:vMerge w:val="restart"/>
            <w:tcBorders>
              <w:top w:val="single" w:sz="4" w:space="0" w:color="000000"/>
              <w:left w:val="single" w:sz="4" w:space="0" w:color="000000"/>
              <w:bottom w:val="single" w:sz="4" w:space="0" w:color="000000"/>
              <w:right w:val="nil"/>
            </w:tcBorders>
            <w:vAlign w:val="center"/>
            <w:hideMark/>
          </w:tcPr>
          <w:p w14:paraId="213A6C66"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b/>
                <w:sz w:val="22"/>
                <w:szCs w:val="22"/>
              </w:rPr>
              <w:t xml:space="preserve">A1. LAUREA INERENTE AL RUOLO SPECIFICO </w:t>
            </w:r>
            <w:r w:rsidRPr="004A61B5">
              <w:rPr>
                <w:rFonts w:asciiTheme="minorHAnsi" w:hAnsiTheme="minorHAnsi" w:cstheme="minorHAnsi"/>
                <w:sz w:val="22"/>
                <w:szCs w:val="22"/>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595D55C0" w14:textId="77777777" w:rsidR="006D1A44" w:rsidRPr="004A61B5" w:rsidRDefault="006D1A44" w:rsidP="00033E76">
            <w:pPr>
              <w:snapToGrid w:val="0"/>
              <w:rPr>
                <w:rFonts w:asciiTheme="minorHAnsi" w:hAnsiTheme="minorHAnsi" w:cstheme="minorHAnsi"/>
                <w:sz w:val="22"/>
                <w:szCs w:val="22"/>
              </w:rPr>
            </w:pPr>
            <w:r w:rsidRPr="004A61B5">
              <w:rPr>
                <w:rFonts w:asciiTheme="minorHAnsi" w:hAnsiTheme="minorHAnsi" w:cstheme="minorHAnsi"/>
                <w:sz w:val="22"/>
                <w:szCs w:val="22"/>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6CAF98A3"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b/>
                <w:sz w:val="22"/>
                <w:szCs w:val="22"/>
              </w:rPr>
              <w:t>PUNTI</w:t>
            </w:r>
          </w:p>
        </w:tc>
        <w:tc>
          <w:tcPr>
            <w:tcW w:w="1393" w:type="dxa"/>
            <w:tcBorders>
              <w:top w:val="single" w:sz="4" w:space="0" w:color="000000"/>
              <w:left w:val="single" w:sz="4" w:space="0" w:color="000000"/>
              <w:bottom w:val="single" w:sz="4" w:space="0" w:color="000000"/>
              <w:right w:val="nil"/>
            </w:tcBorders>
            <w:vAlign w:val="center"/>
          </w:tcPr>
          <w:p w14:paraId="277FA904"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6783C568"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5392782" w14:textId="77777777" w:rsidR="006D1A44" w:rsidRPr="004A61B5" w:rsidRDefault="006D1A44" w:rsidP="00033E76">
            <w:pPr>
              <w:snapToGrid w:val="0"/>
              <w:rPr>
                <w:rFonts w:asciiTheme="minorHAnsi" w:hAnsiTheme="minorHAnsi" w:cstheme="minorHAnsi"/>
                <w:sz w:val="22"/>
                <w:szCs w:val="22"/>
              </w:rPr>
            </w:pPr>
          </w:p>
        </w:tc>
      </w:tr>
      <w:tr w:rsidR="006D1A44" w:rsidRPr="004A61B5" w14:paraId="6C07317E" w14:textId="77777777" w:rsidTr="00033E76">
        <w:tc>
          <w:tcPr>
            <w:tcW w:w="3129" w:type="dxa"/>
            <w:vMerge/>
            <w:tcBorders>
              <w:top w:val="single" w:sz="4" w:space="0" w:color="000000"/>
              <w:left w:val="single" w:sz="4" w:space="0" w:color="000000"/>
              <w:bottom w:val="single" w:sz="4" w:space="0" w:color="000000"/>
              <w:right w:val="nil"/>
            </w:tcBorders>
            <w:vAlign w:val="center"/>
            <w:hideMark/>
          </w:tcPr>
          <w:p w14:paraId="676D19F7" w14:textId="77777777" w:rsidR="006D1A44" w:rsidRPr="004A61B5" w:rsidRDefault="006D1A44" w:rsidP="00033E76">
            <w:pPr>
              <w:rPr>
                <w:rFonts w:asciiTheme="minorHAnsi" w:hAnsiTheme="minorHAnsi" w:cstheme="minorHAnsi"/>
                <w:sz w:val="22"/>
                <w:szCs w:val="22"/>
              </w:rPr>
            </w:pPr>
          </w:p>
        </w:tc>
        <w:tc>
          <w:tcPr>
            <w:tcW w:w="1151" w:type="dxa"/>
            <w:vMerge/>
            <w:tcBorders>
              <w:top w:val="single" w:sz="4" w:space="0" w:color="000000"/>
              <w:left w:val="single" w:sz="4" w:space="0" w:color="000000"/>
              <w:bottom w:val="single" w:sz="4" w:space="0" w:color="000000"/>
              <w:right w:val="nil"/>
            </w:tcBorders>
            <w:vAlign w:val="center"/>
            <w:hideMark/>
          </w:tcPr>
          <w:p w14:paraId="5F8A0FF1" w14:textId="77777777" w:rsidR="006D1A44" w:rsidRPr="004A61B5" w:rsidRDefault="006D1A44" w:rsidP="00033E76">
            <w:pPr>
              <w:rPr>
                <w:rFonts w:asciiTheme="minorHAnsi" w:hAnsiTheme="minorHAnsi" w:cstheme="minorHAnsi"/>
                <w:sz w:val="22"/>
                <w:szCs w:val="22"/>
              </w:rPr>
            </w:pPr>
          </w:p>
        </w:tc>
        <w:tc>
          <w:tcPr>
            <w:tcW w:w="1118" w:type="dxa"/>
            <w:tcBorders>
              <w:top w:val="single" w:sz="4" w:space="0" w:color="000000"/>
              <w:left w:val="single" w:sz="4" w:space="0" w:color="000000"/>
              <w:bottom w:val="single" w:sz="4" w:space="0" w:color="000000"/>
              <w:right w:val="nil"/>
            </w:tcBorders>
            <w:vAlign w:val="center"/>
            <w:hideMark/>
          </w:tcPr>
          <w:p w14:paraId="4E926A04"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b/>
                <w:sz w:val="22"/>
                <w:szCs w:val="22"/>
              </w:rPr>
              <w:t>20</w:t>
            </w:r>
          </w:p>
        </w:tc>
        <w:tc>
          <w:tcPr>
            <w:tcW w:w="1393" w:type="dxa"/>
            <w:tcBorders>
              <w:top w:val="single" w:sz="4" w:space="0" w:color="000000"/>
              <w:left w:val="single" w:sz="4" w:space="0" w:color="000000"/>
              <w:bottom w:val="single" w:sz="4" w:space="0" w:color="000000"/>
              <w:right w:val="nil"/>
            </w:tcBorders>
            <w:vAlign w:val="center"/>
          </w:tcPr>
          <w:p w14:paraId="61F9F0A5"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4C91D7F0"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15DE8B" w14:textId="77777777" w:rsidR="006D1A44" w:rsidRPr="004A61B5" w:rsidRDefault="006D1A44" w:rsidP="00033E76">
            <w:pPr>
              <w:snapToGrid w:val="0"/>
              <w:rPr>
                <w:rFonts w:asciiTheme="minorHAnsi" w:hAnsiTheme="minorHAnsi" w:cstheme="minorHAnsi"/>
                <w:sz w:val="22"/>
                <w:szCs w:val="22"/>
              </w:rPr>
            </w:pPr>
          </w:p>
        </w:tc>
      </w:tr>
      <w:tr w:rsidR="006D1A44" w:rsidRPr="004A61B5" w14:paraId="6221835D" w14:textId="77777777" w:rsidTr="00033E76">
        <w:trPr>
          <w:trHeight w:val="758"/>
        </w:trPr>
        <w:tc>
          <w:tcPr>
            <w:tcW w:w="3129" w:type="dxa"/>
            <w:tcBorders>
              <w:top w:val="single" w:sz="4" w:space="0" w:color="000000"/>
              <w:left w:val="single" w:sz="4" w:space="0" w:color="000000"/>
              <w:bottom w:val="single" w:sz="4" w:space="0" w:color="000000"/>
              <w:right w:val="nil"/>
            </w:tcBorders>
            <w:vAlign w:val="center"/>
            <w:hideMark/>
          </w:tcPr>
          <w:p w14:paraId="6B02950C"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A2. LAUREA TRIENNALE INERENTE AL RUOLO SPECIFICO</w:t>
            </w:r>
            <w:r w:rsidRPr="004A61B5">
              <w:rPr>
                <w:rFonts w:asciiTheme="minorHAnsi" w:hAnsiTheme="minorHAnsi" w:cstheme="minorHAnsi"/>
                <w:bCs/>
                <w:sz w:val="22"/>
                <w:szCs w:val="22"/>
              </w:rPr>
              <w:t xml:space="preserve"> (in alternativa al punto A1)</w:t>
            </w:r>
          </w:p>
        </w:tc>
        <w:tc>
          <w:tcPr>
            <w:tcW w:w="1151" w:type="dxa"/>
            <w:tcBorders>
              <w:top w:val="single" w:sz="4" w:space="0" w:color="000000"/>
              <w:left w:val="single" w:sz="4" w:space="0" w:color="000000"/>
              <w:bottom w:val="single" w:sz="4" w:space="0" w:color="000000"/>
              <w:right w:val="nil"/>
            </w:tcBorders>
            <w:hideMark/>
          </w:tcPr>
          <w:p w14:paraId="5D1CEB50"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sz w:val="22"/>
                <w:szCs w:val="22"/>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97C42F1"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10</w:t>
            </w:r>
          </w:p>
        </w:tc>
        <w:tc>
          <w:tcPr>
            <w:tcW w:w="1393" w:type="dxa"/>
            <w:tcBorders>
              <w:top w:val="single" w:sz="4" w:space="0" w:color="000000"/>
              <w:left w:val="single" w:sz="4" w:space="0" w:color="000000"/>
              <w:bottom w:val="single" w:sz="4" w:space="0" w:color="000000"/>
              <w:right w:val="nil"/>
            </w:tcBorders>
            <w:vAlign w:val="center"/>
          </w:tcPr>
          <w:p w14:paraId="6F20DA16"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5A5B6338"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EFA4477" w14:textId="77777777" w:rsidR="006D1A44" w:rsidRPr="004A61B5" w:rsidRDefault="006D1A44" w:rsidP="00033E76">
            <w:pPr>
              <w:snapToGrid w:val="0"/>
              <w:rPr>
                <w:rFonts w:asciiTheme="minorHAnsi" w:hAnsiTheme="minorHAnsi" w:cstheme="minorHAnsi"/>
                <w:sz w:val="22"/>
                <w:szCs w:val="22"/>
              </w:rPr>
            </w:pPr>
          </w:p>
        </w:tc>
      </w:tr>
      <w:tr w:rsidR="006D1A44" w:rsidRPr="004A61B5" w14:paraId="7819CE40" w14:textId="77777777" w:rsidTr="00033E76">
        <w:trPr>
          <w:trHeight w:val="758"/>
        </w:trPr>
        <w:tc>
          <w:tcPr>
            <w:tcW w:w="3129" w:type="dxa"/>
            <w:tcBorders>
              <w:top w:val="single" w:sz="4" w:space="0" w:color="000000"/>
              <w:left w:val="single" w:sz="4" w:space="0" w:color="000000"/>
              <w:bottom w:val="single" w:sz="4" w:space="0" w:color="000000"/>
              <w:right w:val="nil"/>
            </w:tcBorders>
            <w:vAlign w:val="center"/>
            <w:hideMark/>
          </w:tcPr>
          <w:p w14:paraId="3AB9639F"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 xml:space="preserve">A3. DIPLOMA DI ISTRUZIONE SECONDARIA </w:t>
            </w:r>
            <w:r w:rsidRPr="004A61B5">
              <w:rPr>
                <w:rFonts w:asciiTheme="minorHAnsi" w:hAnsiTheme="minorHAnsi" w:cstheme="minorHAnsi"/>
                <w:bCs/>
                <w:sz w:val="22"/>
                <w:szCs w:val="22"/>
              </w:rPr>
              <w:t>(in alternativa ai punti A1 e A2)</w:t>
            </w:r>
          </w:p>
        </w:tc>
        <w:tc>
          <w:tcPr>
            <w:tcW w:w="1151" w:type="dxa"/>
            <w:tcBorders>
              <w:top w:val="single" w:sz="4" w:space="0" w:color="000000"/>
              <w:left w:val="single" w:sz="4" w:space="0" w:color="000000"/>
              <w:bottom w:val="single" w:sz="4" w:space="0" w:color="000000"/>
              <w:right w:val="nil"/>
            </w:tcBorders>
            <w:hideMark/>
          </w:tcPr>
          <w:p w14:paraId="752FA69F"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sz w:val="22"/>
                <w:szCs w:val="22"/>
              </w:rPr>
              <w:t>Verrà valutato un solo titolo</w:t>
            </w:r>
          </w:p>
        </w:tc>
        <w:tc>
          <w:tcPr>
            <w:tcW w:w="1118" w:type="dxa"/>
            <w:tcBorders>
              <w:top w:val="single" w:sz="4" w:space="0" w:color="000000"/>
              <w:left w:val="single" w:sz="4" w:space="0" w:color="000000"/>
              <w:bottom w:val="single" w:sz="4" w:space="0" w:color="000000"/>
              <w:right w:val="nil"/>
            </w:tcBorders>
            <w:vAlign w:val="center"/>
            <w:hideMark/>
          </w:tcPr>
          <w:p w14:paraId="40181620"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7715A6E8"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4B117F5"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8F0C747" w14:textId="77777777" w:rsidR="006D1A44" w:rsidRPr="004A61B5" w:rsidRDefault="006D1A44" w:rsidP="00033E76">
            <w:pPr>
              <w:snapToGrid w:val="0"/>
              <w:rPr>
                <w:rFonts w:asciiTheme="minorHAnsi" w:hAnsiTheme="minorHAnsi" w:cstheme="minorHAnsi"/>
                <w:sz w:val="22"/>
                <w:szCs w:val="22"/>
              </w:rPr>
            </w:pPr>
          </w:p>
        </w:tc>
      </w:tr>
      <w:tr w:rsidR="006D1A44" w:rsidRPr="004A61B5" w14:paraId="433A6306" w14:textId="77777777" w:rsidTr="00033E76">
        <w:trPr>
          <w:trHeight w:val="758"/>
        </w:trPr>
        <w:tc>
          <w:tcPr>
            <w:tcW w:w="4280" w:type="dxa"/>
            <w:gridSpan w:val="2"/>
            <w:tcBorders>
              <w:top w:val="single" w:sz="4" w:space="0" w:color="000000"/>
              <w:left w:val="single" w:sz="4" w:space="0" w:color="000000"/>
              <w:bottom w:val="single" w:sz="4" w:space="0" w:color="000000"/>
              <w:right w:val="nil"/>
            </w:tcBorders>
            <w:vAlign w:val="center"/>
            <w:hideMark/>
          </w:tcPr>
          <w:p w14:paraId="110A56D4"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hideMark/>
          </w:tcPr>
          <w:p w14:paraId="54B1B3F1"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405115D8"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1BFCB86"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5EF952B" w14:textId="77777777" w:rsidR="006D1A44" w:rsidRPr="004A61B5" w:rsidRDefault="006D1A44" w:rsidP="00033E76">
            <w:pPr>
              <w:snapToGrid w:val="0"/>
              <w:rPr>
                <w:rFonts w:asciiTheme="minorHAnsi" w:hAnsiTheme="minorHAnsi" w:cstheme="minorHAnsi"/>
                <w:sz w:val="22"/>
                <w:szCs w:val="22"/>
              </w:rPr>
            </w:pPr>
          </w:p>
        </w:tc>
      </w:tr>
      <w:tr w:rsidR="006D1A44" w:rsidRPr="004A61B5" w14:paraId="54612895" w14:textId="77777777" w:rsidTr="00033E76">
        <w:trPr>
          <w:trHeight w:val="712"/>
        </w:trPr>
        <w:tc>
          <w:tcPr>
            <w:tcW w:w="4280" w:type="dxa"/>
            <w:gridSpan w:val="2"/>
            <w:tcBorders>
              <w:top w:val="single" w:sz="4" w:space="0" w:color="000000"/>
              <w:left w:val="single" w:sz="4" w:space="0" w:color="000000"/>
              <w:bottom w:val="single" w:sz="4" w:space="0" w:color="000000"/>
              <w:right w:val="nil"/>
            </w:tcBorders>
            <w:vAlign w:val="center"/>
            <w:hideMark/>
          </w:tcPr>
          <w:p w14:paraId="31F5A3D7"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A5. MASTER UNIVERSITARIO DI I LIVELLO ATTINENTE ALLA SELEZIONE</w:t>
            </w:r>
          </w:p>
        </w:tc>
        <w:tc>
          <w:tcPr>
            <w:tcW w:w="1118" w:type="dxa"/>
            <w:tcBorders>
              <w:top w:val="single" w:sz="4" w:space="0" w:color="000000"/>
              <w:left w:val="single" w:sz="4" w:space="0" w:color="000000"/>
              <w:bottom w:val="single" w:sz="4" w:space="0" w:color="000000"/>
              <w:right w:val="nil"/>
            </w:tcBorders>
            <w:vAlign w:val="center"/>
            <w:hideMark/>
          </w:tcPr>
          <w:p w14:paraId="379B2D99"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57310CCA"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FC482CB"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0DA5E52" w14:textId="77777777" w:rsidR="006D1A44" w:rsidRPr="004A61B5" w:rsidRDefault="006D1A44" w:rsidP="00033E76">
            <w:pPr>
              <w:snapToGrid w:val="0"/>
              <w:rPr>
                <w:rFonts w:asciiTheme="minorHAnsi" w:hAnsiTheme="minorHAnsi" w:cstheme="minorHAnsi"/>
                <w:sz w:val="22"/>
                <w:szCs w:val="22"/>
              </w:rPr>
            </w:pPr>
          </w:p>
        </w:tc>
      </w:tr>
      <w:tr w:rsidR="006D1A44" w:rsidRPr="004A61B5" w14:paraId="712CBC4E" w14:textId="77777777" w:rsidTr="00033E76">
        <w:trPr>
          <w:trHeight w:val="964"/>
        </w:trPr>
        <w:tc>
          <w:tcPr>
            <w:tcW w:w="4280" w:type="dxa"/>
            <w:gridSpan w:val="2"/>
            <w:tcBorders>
              <w:top w:val="single" w:sz="4" w:space="0" w:color="000000"/>
              <w:left w:val="single" w:sz="4" w:space="0" w:color="000000"/>
              <w:bottom w:val="single" w:sz="4" w:space="0" w:color="000000"/>
              <w:right w:val="nil"/>
            </w:tcBorders>
            <w:vAlign w:val="center"/>
            <w:hideMark/>
          </w:tcPr>
          <w:p w14:paraId="2E5ED032"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 xml:space="preserve">A6. MASTER UNIVERSITARIO DI II LIVELLO ATTINENTE ALLA </w:t>
            </w:r>
            <w:r w:rsidRPr="004A61B5">
              <w:rPr>
                <w:rFonts w:asciiTheme="minorHAnsi" w:hAnsiTheme="minorHAnsi" w:cstheme="minorHAnsi"/>
                <w:b/>
                <w:bCs/>
                <w:sz w:val="22"/>
                <w:szCs w:val="22"/>
              </w:rPr>
              <w:t>SELEZIONE</w:t>
            </w:r>
            <w:r w:rsidRPr="004A61B5">
              <w:rPr>
                <w:rFonts w:asciiTheme="minorHAnsi" w:hAnsiTheme="minorHAnsi" w:cstheme="minorHAnsi"/>
                <w:sz w:val="22"/>
                <w:szCs w:val="22"/>
              </w:rPr>
              <w:t xml:space="preserve"> </w:t>
            </w:r>
          </w:p>
        </w:tc>
        <w:tc>
          <w:tcPr>
            <w:tcW w:w="1118" w:type="dxa"/>
            <w:tcBorders>
              <w:top w:val="single" w:sz="4" w:space="0" w:color="000000"/>
              <w:left w:val="single" w:sz="4" w:space="0" w:color="000000"/>
              <w:bottom w:val="single" w:sz="4" w:space="0" w:color="000000"/>
              <w:right w:val="nil"/>
            </w:tcBorders>
            <w:vAlign w:val="center"/>
            <w:hideMark/>
          </w:tcPr>
          <w:p w14:paraId="0665DAF8"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5</w:t>
            </w:r>
          </w:p>
        </w:tc>
        <w:tc>
          <w:tcPr>
            <w:tcW w:w="1393" w:type="dxa"/>
            <w:tcBorders>
              <w:top w:val="single" w:sz="4" w:space="0" w:color="000000"/>
              <w:left w:val="single" w:sz="4" w:space="0" w:color="000000"/>
              <w:bottom w:val="single" w:sz="4" w:space="0" w:color="000000"/>
              <w:right w:val="nil"/>
            </w:tcBorders>
            <w:vAlign w:val="center"/>
          </w:tcPr>
          <w:p w14:paraId="0C8E168B"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420379AF"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A600857" w14:textId="77777777" w:rsidR="006D1A44" w:rsidRPr="004A61B5" w:rsidRDefault="006D1A44" w:rsidP="00033E76">
            <w:pPr>
              <w:snapToGrid w:val="0"/>
              <w:rPr>
                <w:rFonts w:asciiTheme="minorHAnsi" w:hAnsiTheme="minorHAnsi" w:cstheme="minorHAnsi"/>
                <w:sz w:val="22"/>
                <w:szCs w:val="22"/>
              </w:rPr>
            </w:pPr>
          </w:p>
        </w:tc>
      </w:tr>
      <w:tr w:rsidR="006D1A44" w:rsidRPr="004A61B5" w14:paraId="397FE429" w14:textId="77777777" w:rsidTr="00033E76">
        <w:tc>
          <w:tcPr>
            <w:tcW w:w="5398" w:type="dxa"/>
            <w:gridSpan w:val="3"/>
            <w:tcBorders>
              <w:top w:val="single" w:sz="4" w:space="0" w:color="000000"/>
              <w:left w:val="single" w:sz="4" w:space="0" w:color="000000"/>
              <w:bottom w:val="single" w:sz="4" w:space="0" w:color="000000"/>
              <w:right w:val="nil"/>
            </w:tcBorders>
            <w:vAlign w:val="center"/>
          </w:tcPr>
          <w:p w14:paraId="5C410035" w14:textId="77777777" w:rsidR="006D1A44" w:rsidRPr="004A61B5" w:rsidRDefault="006D1A44" w:rsidP="00033E76">
            <w:pPr>
              <w:rPr>
                <w:rFonts w:asciiTheme="minorHAnsi" w:hAnsiTheme="minorHAnsi" w:cstheme="minorHAnsi"/>
                <w:b/>
                <w:sz w:val="22"/>
                <w:szCs w:val="22"/>
              </w:rPr>
            </w:pPr>
          </w:p>
          <w:p w14:paraId="44B1E578" w14:textId="77777777" w:rsidR="006D1A44" w:rsidRPr="004A61B5" w:rsidRDefault="006D1A44" w:rsidP="00033E76">
            <w:pPr>
              <w:jc w:val="center"/>
              <w:rPr>
                <w:rFonts w:asciiTheme="minorHAnsi" w:hAnsiTheme="minorHAnsi" w:cstheme="minorHAnsi"/>
                <w:b/>
                <w:sz w:val="22"/>
                <w:szCs w:val="22"/>
              </w:rPr>
            </w:pPr>
            <w:r w:rsidRPr="004A61B5">
              <w:rPr>
                <w:rFonts w:asciiTheme="minorHAnsi" w:hAnsiTheme="minorHAnsi" w:cstheme="minorHAnsi"/>
                <w:b/>
                <w:sz w:val="22"/>
                <w:szCs w:val="22"/>
              </w:rPr>
              <w:t>LE CERTIFICAZIONI OTTENUTE</w:t>
            </w:r>
          </w:p>
          <w:p w14:paraId="77BCFBDD" w14:textId="77777777" w:rsidR="006D1A44" w:rsidRPr="004A61B5" w:rsidRDefault="006D1A44" w:rsidP="00033E76">
            <w:pPr>
              <w:jc w:val="center"/>
              <w:rPr>
                <w:rFonts w:asciiTheme="minorHAnsi" w:hAnsiTheme="minorHAnsi" w:cstheme="minorHAnsi"/>
                <w:b/>
                <w:sz w:val="22"/>
                <w:szCs w:val="22"/>
                <w:u w:val="single"/>
              </w:rPr>
            </w:pPr>
            <w:r w:rsidRPr="004A61B5">
              <w:rPr>
                <w:rFonts w:asciiTheme="minorHAnsi" w:hAnsiTheme="minorHAnsi" w:cstheme="minorHAnsi"/>
                <w:b/>
                <w:sz w:val="22"/>
                <w:szCs w:val="22"/>
                <w:u w:val="single"/>
              </w:rPr>
              <w:t>NELLO SPECIFICO SETTORE IN CUI SI CONCORRE</w:t>
            </w:r>
          </w:p>
          <w:p w14:paraId="2817543C"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ab/>
            </w:r>
            <w:r w:rsidRPr="004A61B5">
              <w:rPr>
                <w:rFonts w:asciiTheme="minorHAnsi" w:hAnsiTheme="minorHAnsi" w:cstheme="minorHAnsi"/>
                <w:b/>
                <w:sz w:val="22"/>
                <w:szCs w:val="22"/>
              </w:rPr>
              <w:tab/>
            </w:r>
            <w:r w:rsidRPr="004A61B5">
              <w:rPr>
                <w:rFonts w:asciiTheme="minorHAnsi" w:hAnsiTheme="minorHAnsi" w:cstheme="minorHAnsi"/>
                <w:b/>
                <w:sz w:val="22"/>
                <w:szCs w:val="22"/>
              </w:rPr>
              <w:tab/>
            </w:r>
          </w:p>
        </w:tc>
        <w:tc>
          <w:tcPr>
            <w:tcW w:w="1393" w:type="dxa"/>
            <w:tcBorders>
              <w:top w:val="single" w:sz="4" w:space="0" w:color="000000"/>
              <w:left w:val="single" w:sz="4" w:space="0" w:color="000000"/>
              <w:bottom w:val="single" w:sz="4" w:space="0" w:color="000000"/>
              <w:right w:val="nil"/>
            </w:tcBorders>
            <w:vAlign w:val="center"/>
          </w:tcPr>
          <w:p w14:paraId="22073A85"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0A5CC70D"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44D032F" w14:textId="77777777" w:rsidR="006D1A44" w:rsidRPr="004A61B5" w:rsidRDefault="006D1A44" w:rsidP="00033E76">
            <w:pPr>
              <w:snapToGrid w:val="0"/>
              <w:rPr>
                <w:rFonts w:asciiTheme="minorHAnsi" w:hAnsiTheme="minorHAnsi" w:cstheme="minorHAnsi"/>
                <w:sz w:val="22"/>
                <w:szCs w:val="22"/>
              </w:rPr>
            </w:pPr>
          </w:p>
        </w:tc>
      </w:tr>
      <w:tr w:rsidR="006D1A44" w:rsidRPr="004A61B5" w14:paraId="7E56A711" w14:textId="77777777" w:rsidTr="00033E76">
        <w:tc>
          <w:tcPr>
            <w:tcW w:w="3129" w:type="dxa"/>
            <w:tcBorders>
              <w:top w:val="single" w:sz="4" w:space="0" w:color="000000"/>
              <w:left w:val="single" w:sz="4" w:space="0" w:color="000000"/>
              <w:bottom w:val="single" w:sz="4" w:space="0" w:color="000000"/>
              <w:right w:val="nil"/>
            </w:tcBorders>
            <w:vAlign w:val="center"/>
            <w:hideMark/>
          </w:tcPr>
          <w:p w14:paraId="7A60DAAC"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70B1FA42"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sz w:val="22"/>
                <w:szCs w:val="22"/>
              </w:rPr>
              <w:t xml:space="preserve">Max 2 </w:t>
            </w:r>
            <w:proofErr w:type="spellStart"/>
            <w:r w:rsidRPr="004A61B5">
              <w:rPr>
                <w:rFonts w:asciiTheme="minorHAnsi" w:hAnsiTheme="minorHAnsi" w:cstheme="minorHAnsi"/>
                <w:sz w:val="22"/>
                <w:szCs w:val="22"/>
              </w:rPr>
              <w:t>cert</w:t>
            </w:r>
            <w:proofErr w:type="spellEnd"/>
            <w:r w:rsidRPr="004A61B5">
              <w:rPr>
                <w:rFonts w:asciiTheme="minorHAnsi" w:hAnsiTheme="minorHAnsi" w:cstheme="minorHAnsi"/>
                <w:sz w:val="22"/>
                <w:szCs w:val="22"/>
              </w:rPr>
              <w:t>.</w:t>
            </w:r>
          </w:p>
        </w:tc>
        <w:tc>
          <w:tcPr>
            <w:tcW w:w="1118" w:type="dxa"/>
            <w:tcBorders>
              <w:top w:val="single" w:sz="4" w:space="0" w:color="000000"/>
              <w:left w:val="single" w:sz="4" w:space="0" w:color="000000"/>
              <w:bottom w:val="single" w:sz="4" w:space="0" w:color="000000"/>
              <w:right w:val="nil"/>
            </w:tcBorders>
            <w:vAlign w:val="center"/>
            <w:hideMark/>
          </w:tcPr>
          <w:p w14:paraId="76DAA6E4"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b/>
                <w:sz w:val="22"/>
                <w:szCs w:val="22"/>
              </w:rPr>
              <w:t xml:space="preserve">5 punti </w:t>
            </w:r>
            <w:proofErr w:type="spellStart"/>
            <w:r w:rsidRPr="004A61B5">
              <w:rPr>
                <w:rFonts w:asciiTheme="minorHAnsi" w:hAnsiTheme="minorHAnsi" w:cstheme="minorHAnsi"/>
                <w:b/>
                <w:sz w:val="22"/>
                <w:szCs w:val="22"/>
              </w:rPr>
              <w:t>cad</w:t>
            </w:r>
            <w:proofErr w:type="spellEnd"/>
            <w:r w:rsidRPr="004A61B5">
              <w:rPr>
                <w:rFonts w:asciiTheme="minorHAnsi" w:hAnsiTheme="minorHAnsi" w:cstheme="minorHAnsi"/>
                <w:b/>
                <w:sz w:val="22"/>
                <w:szCs w:val="22"/>
              </w:rPr>
              <w:t xml:space="preserve"> </w:t>
            </w:r>
            <w:r w:rsidRPr="004A61B5">
              <w:rPr>
                <w:rFonts w:asciiTheme="minorHAnsi" w:hAnsiTheme="minorHAnsi" w:cstheme="minorHAnsi"/>
                <w:bCs/>
                <w:sz w:val="22"/>
                <w:szCs w:val="22"/>
              </w:rPr>
              <w:t>per un max di 10 punti</w:t>
            </w:r>
          </w:p>
        </w:tc>
        <w:tc>
          <w:tcPr>
            <w:tcW w:w="1393" w:type="dxa"/>
            <w:tcBorders>
              <w:top w:val="single" w:sz="4" w:space="0" w:color="000000"/>
              <w:left w:val="single" w:sz="4" w:space="0" w:color="000000"/>
              <w:bottom w:val="single" w:sz="4" w:space="0" w:color="000000"/>
              <w:right w:val="nil"/>
            </w:tcBorders>
            <w:vAlign w:val="center"/>
          </w:tcPr>
          <w:p w14:paraId="3D416ED7"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12460B3F"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42A1AE6" w14:textId="77777777" w:rsidR="006D1A44" w:rsidRPr="004A61B5" w:rsidRDefault="006D1A44" w:rsidP="00033E76">
            <w:pPr>
              <w:snapToGrid w:val="0"/>
              <w:rPr>
                <w:rFonts w:asciiTheme="minorHAnsi" w:hAnsiTheme="minorHAnsi" w:cstheme="minorHAnsi"/>
                <w:sz w:val="22"/>
                <w:szCs w:val="22"/>
              </w:rPr>
            </w:pPr>
          </w:p>
        </w:tc>
      </w:tr>
      <w:tr w:rsidR="006D1A44" w:rsidRPr="004A61B5" w14:paraId="0A06AB40" w14:textId="77777777" w:rsidTr="00033E76">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5D543C3F" w14:textId="77777777" w:rsidR="006D1A44" w:rsidRPr="004A61B5" w:rsidRDefault="006D1A44" w:rsidP="00033E76">
            <w:pPr>
              <w:rPr>
                <w:rFonts w:asciiTheme="minorHAnsi" w:hAnsiTheme="minorHAnsi" w:cstheme="minorHAnsi"/>
                <w:b/>
                <w:sz w:val="22"/>
                <w:szCs w:val="22"/>
              </w:rPr>
            </w:pPr>
          </w:p>
          <w:p w14:paraId="03982D82" w14:textId="77777777" w:rsidR="006D1A44" w:rsidRPr="004A61B5" w:rsidRDefault="006D1A44" w:rsidP="00033E76">
            <w:pPr>
              <w:jc w:val="center"/>
              <w:rPr>
                <w:rFonts w:asciiTheme="minorHAnsi" w:hAnsiTheme="minorHAnsi" w:cstheme="minorHAnsi"/>
                <w:b/>
                <w:sz w:val="22"/>
                <w:szCs w:val="22"/>
              </w:rPr>
            </w:pPr>
            <w:r w:rsidRPr="004A61B5">
              <w:rPr>
                <w:rFonts w:asciiTheme="minorHAnsi" w:hAnsiTheme="minorHAnsi" w:cstheme="minorHAnsi"/>
                <w:b/>
                <w:sz w:val="22"/>
                <w:szCs w:val="22"/>
              </w:rPr>
              <w:t>LE ESPERIENZE</w:t>
            </w:r>
          </w:p>
          <w:p w14:paraId="001687EE" w14:textId="77777777" w:rsidR="006D1A44" w:rsidRPr="004A61B5" w:rsidRDefault="006D1A44" w:rsidP="00033E76">
            <w:pPr>
              <w:jc w:val="center"/>
              <w:rPr>
                <w:rFonts w:asciiTheme="minorHAnsi" w:hAnsiTheme="minorHAnsi" w:cstheme="minorHAnsi"/>
                <w:b/>
                <w:sz w:val="22"/>
                <w:szCs w:val="22"/>
                <w:u w:val="single"/>
              </w:rPr>
            </w:pPr>
            <w:r w:rsidRPr="004A61B5">
              <w:rPr>
                <w:rFonts w:asciiTheme="minorHAnsi" w:hAnsiTheme="minorHAnsi" w:cstheme="minorHAnsi"/>
                <w:b/>
                <w:sz w:val="22"/>
                <w:szCs w:val="22"/>
                <w:u w:val="single"/>
              </w:rPr>
              <w:t>NELLO SPECIFICO SETTORE IN CUI SI CONCORRE</w:t>
            </w:r>
          </w:p>
          <w:p w14:paraId="7B6975AC" w14:textId="77777777" w:rsidR="006D1A44" w:rsidRPr="004A61B5" w:rsidRDefault="006D1A44" w:rsidP="00033E76">
            <w:pPr>
              <w:rPr>
                <w:rFonts w:asciiTheme="minorHAnsi" w:hAnsiTheme="minorHAnsi" w:cstheme="minorHAnsi"/>
                <w:sz w:val="22"/>
                <w:szCs w:val="22"/>
              </w:rPr>
            </w:pPr>
          </w:p>
        </w:tc>
        <w:tc>
          <w:tcPr>
            <w:tcW w:w="1393" w:type="dxa"/>
            <w:tcBorders>
              <w:top w:val="single" w:sz="4" w:space="0" w:color="000000"/>
              <w:left w:val="single" w:sz="4" w:space="0" w:color="000000"/>
              <w:bottom w:val="single" w:sz="4" w:space="0" w:color="000000"/>
              <w:right w:val="nil"/>
            </w:tcBorders>
            <w:vAlign w:val="center"/>
          </w:tcPr>
          <w:p w14:paraId="17D43AE1"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43E38083"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9C5F2F7" w14:textId="77777777" w:rsidR="006D1A44" w:rsidRPr="004A61B5" w:rsidRDefault="006D1A44" w:rsidP="00033E76">
            <w:pPr>
              <w:snapToGrid w:val="0"/>
              <w:rPr>
                <w:rFonts w:asciiTheme="minorHAnsi" w:hAnsiTheme="minorHAnsi" w:cstheme="minorHAnsi"/>
                <w:sz w:val="22"/>
                <w:szCs w:val="22"/>
              </w:rPr>
            </w:pPr>
          </w:p>
        </w:tc>
      </w:tr>
      <w:tr w:rsidR="006D1A44" w:rsidRPr="004A61B5" w14:paraId="0B4B079D" w14:textId="77777777" w:rsidTr="00033E76">
        <w:tc>
          <w:tcPr>
            <w:tcW w:w="3129" w:type="dxa"/>
            <w:tcBorders>
              <w:top w:val="single" w:sz="4" w:space="0" w:color="000000"/>
              <w:left w:val="single" w:sz="4" w:space="0" w:color="000000"/>
              <w:bottom w:val="single" w:sz="4" w:space="0" w:color="000000"/>
              <w:right w:val="nil"/>
            </w:tcBorders>
            <w:hideMark/>
          </w:tcPr>
          <w:p w14:paraId="3CE46E99"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C1. CONOSCENZE SPECIFICHE DELL'</w:t>
            </w:r>
          </w:p>
          <w:p w14:paraId="2273ADD7"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4AE0C4CE"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2BEAF96A"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2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20 punti</w:t>
            </w:r>
          </w:p>
        </w:tc>
        <w:tc>
          <w:tcPr>
            <w:tcW w:w="1393" w:type="dxa"/>
            <w:tcBorders>
              <w:top w:val="single" w:sz="4" w:space="0" w:color="000000"/>
              <w:left w:val="single" w:sz="4" w:space="0" w:color="000000"/>
              <w:bottom w:val="single" w:sz="4" w:space="0" w:color="000000"/>
              <w:right w:val="nil"/>
            </w:tcBorders>
            <w:vAlign w:val="center"/>
          </w:tcPr>
          <w:p w14:paraId="706F2488"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72D96B1E"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EF4587" w14:textId="77777777" w:rsidR="006D1A44" w:rsidRPr="004A61B5" w:rsidRDefault="006D1A44" w:rsidP="00033E76">
            <w:pPr>
              <w:snapToGrid w:val="0"/>
              <w:rPr>
                <w:rFonts w:asciiTheme="minorHAnsi" w:hAnsiTheme="minorHAnsi" w:cstheme="minorHAnsi"/>
                <w:sz w:val="22"/>
                <w:szCs w:val="22"/>
              </w:rPr>
            </w:pPr>
          </w:p>
        </w:tc>
      </w:tr>
      <w:tr w:rsidR="006D1A44" w:rsidRPr="004A61B5" w14:paraId="63C87504" w14:textId="77777777" w:rsidTr="00033E76">
        <w:tc>
          <w:tcPr>
            <w:tcW w:w="3129" w:type="dxa"/>
            <w:tcBorders>
              <w:top w:val="single" w:sz="4" w:space="0" w:color="000000"/>
              <w:left w:val="single" w:sz="4" w:space="0" w:color="000000"/>
              <w:bottom w:val="single" w:sz="4" w:space="0" w:color="000000"/>
              <w:right w:val="nil"/>
            </w:tcBorders>
            <w:hideMark/>
          </w:tcPr>
          <w:p w14:paraId="586FD505"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lastRenderedPageBreak/>
              <w:t>C2. CONOSCENZE SPECIFICHE DELL'</w:t>
            </w:r>
          </w:p>
          <w:p w14:paraId="554C097E"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6114F718"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sz w:val="22"/>
                <w:szCs w:val="22"/>
              </w:rPr>
              <w:t>Max 5</w:t>
            </w:r>
          </w:p>
        </w:tc>
        <w:tc>
          <w:tcPr>
            <w:tcW w:w="1118" w:type="dxa"/>
            <w:tcBorders>
              <w:top w:val="single" w:sz="4" w:space="0" w:color="000000"/>
              <w:left w:val="single" w:sz="4" w:space="0" w:color="000000"/>
              <w:bottom w:val="single" w:sz="4" w:space="0" w:color="000000"/>
              <w:right w:val="nil"/>
            </w:tcBorders>
            <w:hideMark/>
          </w:tcPr>
          <w:p w14:paraId="7C584921"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2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10 punti</w:t>
            </w:r>
          </w:p>
        </w:tc>
        <w:tc>
          <w:tcPr>
            <w:tcW w:w="1393" w:type="dxa"/>
            <w:tcBorders>
              <w:top w:val="single" w:sz="4" w:space="0" w:color="000000"/>
              <w:left w:val="single" w:sz="4" w:space="0" w:color="000000"/>
              <w:bottom w:val="single" w:sz="4" w:space="0" w:color="000000"/>
              <w:right w:val="nil"/>
            </w:tcBorders>
            <w:vAlign w:val="center"/>
          </w:tcPr>
          <w:p w14:paraId="61FA6907"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5E9C1D10"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613E1C1" w14:textId="77777777" w:rsidR="006D1A44" w:rsidRPr="004A61B5" w:rsidRDefault="006D1A44" w:rsidP="00033E76">
            <w:pPr>
              <w:snapToGrid w:val="0"/>
              <w:rPr>
                <w:rFonts w:asciiTheme="minorHAnsi" w:hAnsiTheme="minorHAnsi" w:cstheme="minorHAnsi"/>
                <w:sz w:val="22"/>
                <w:szCs w:val="22"/>
              </w:rPr>
            </w:pPr>
          </w:p>
        </w:tc>
      </w:tr>
      <w:tr w:rsidR="006D1A44" w:rsidRPr="004A61B5" w14:paraId="3CF8097B" w14:textId="77777777" w:rsidTr="00033E76">
        <w:tc>
          <w:tcPr>
            <w:tcW w:w="3129" w:type="dxa"/>
            <w:tcBorders>
              <w:top w:val="single" w:sz="4" w:space="0" w:color="000000"/>
              <w:left w:val="single" w:sz="4" w:space="0" w:color="000000"/>
              <w:bottom w:val="single" w:sz="4" w:space="0" w:color="000000"/>
              <w:right w:val="nil"/>
            </w:tcBorders>
            <w:hideMark/>
          </w:tcPr>
          <w:p w14:paraId="1C3DF45F"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C3. CONOSCENZE SPECIFICHE DELL'</w:t>
            </w:r>
          </w:p>
          <w:p w14:paraId="0FD492CB"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691024A6"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2B5AE945"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1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10 punti</w:t>
            </w:r>
          </w:p>
        </w:tc>
        <w:tc>
          <w:tcPr>
            <w:tcW w:w="1393" w:type="dxa"/>
            <w:tcBorders>
              <w:top w:val="single" w:sz="4" w:space="0" w:color="000000"/>
              <w:left w:val="single" w:sz="4" w:space="0" w:color="000000"/>
              <w:bottom w:val="single" w:sz="4" w:space="0" w:color="000000"/>
              <w:right w:val="nil"/>
            </w:tcBorders>
            <w:vAlign w:val="center"/>
          </w:tcPr>
          <w:p w14:paraId="59B3C44C"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607E7558"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E6893B9" w14:textId="77777777" w:rsidR="006D1A44" w:rsidRPr="004A61B5" w:rsidRDefault="006D1A44" w:rsidP="00033E76">
            <w:pPr>
              <w:snapToGrid w:val="0"/>
              <w:rPr>
                <w:rFonts w:asciiTheme="minorHAnsi" w:hAnsiTheme="minorHAnsi" w:cstheme="minorHAnsi"/>
                <w:sz w:val="22"/>
                <w:szCs w:val="22"/>
              </w:rPr>
            </w:pPr>
          </w:p>
        </w:tc>
      </w:tr>
      <w:tr w:rsidR="006D1A44" w:rsidRPr="004A61B5" w14:paraId="3DD4C78B" w14:textId="77777777" w:rsidTr="00033E76">
        <w:tc>
          <w:tcPr>
            <w:tcW w:w="3129" w:type="dxa"/>
            <w:tcBorders>
              <w:top w:val="single" w:sz="4" w:space="0" w:color="000000"/>
              <w:left w:val="single" w:sz="4" w:space="0" w:color="000000"/>
              <w:bottom w:val="single" w:sz="4" w:space="0" w:color="000000"/>
              <w:right w:val="nil"/>
            </w:tcBorders>
            <w:hideMark/>
          </w:tcPr>
          <w:p w14:paraId="12909578"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C4. CONOSCENZE SPECIFICHE DELL'</w:t>
            </w:r>
          </w:p>
          <w:p w14:paraId="4FC2D1A4"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7FF1717E"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6C9BE4B5"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1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10 punti</w:t>
            </w:r>
          </w:p>
        </w:tc>
        <w:tc>
          <w:tcPr>
            <w:tcW w:w="1393" w:type="dxa"/>
            <w:tcBorders>
              <w:top w:val="single" w:sz="4" w:space="0" w:color="000000"/>
              <w:left w:val="single" w:sz="4" w:space="0" w:color="000000"/>
              <w:bottom w:val="single" w:sz="4" w:space="0" w:color="000000"/>
              <w:right w:val="nil"/>
            </w:tcBorders>
            <w:vAlign w:val="center"/>
          </w:tcPr>
          <w:p w14:paraId="33A1F05C"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668ED5F5"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0B2FE5C" w14:textId="77777777" w:rsidR="006D1A44" w:rsidRPr="004A61B5" w:rsidRDefault="006D1A44" w:rsidP="00033E76">
            <w:pPr>
              <w:snapToGrid w:val="0"/>
              <w:rPr>
                <w:rFonts w:asciiTheme="minorHAnsi" w:hAnsiTheme="minorHAnsi" w:cstheme="minorHAnsi"/>
                <w:sz w:val="22"/>
                <w:szCs w:val="22"/>
              </w:rPr>
            </w:pPr>
          </w:p>
        </w:tc>
      </w:tr>
      <w:tr w:rsidR="006D1A44" w:rsidRPr="004A61B5" w14:paraId="5B0D5ED1" w14:textId="77777777" w:rsidTr="00033E76">
        <w:tc>
          <w:tcPr>
            <w:tcW w:w="3129" w:type="dxa"/>
            <w:tcBorders>
              <w:top w:val="single" w:sz="4" w:space="0" w:color="000000"/>
              <w:left w:val="single" w:sz="4" w:space="0" w:color="000000"/>
              <w:bottom w:val="single" w:sz="4" w:space="0" w:color="000000"/>
              <w:right w:val="nil"/>
            </w:tcBorders>
            <w:hideMark/>
          </w:tcPr>
          <w:p w14:paraId="26F7FB36"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C4. CONOSCENZE SPECIFICHE DELL'</w:t>
            </w:r>
          </w:p>
          <w:p w14:paraId="126D06AF"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hideMark/>
          </w:tcPr>
          <w:p w14:paraId="7BA626A9"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118" w:type="dxa"/>
            <w:tcBorders>
              <w:top w:val="single" w:sz="4" w:space="0" w:color="000000"/>
              <w:left w:val="single" w:sz="4" w:space="0" w:color="000000"/>
              <w:bottom w:val="single" w:sz="4" w:space="0" w:color="000000"/>
              <w:right w:val="nil"/>
            </w:tcBorders>
            <w:hideMark/>
          </w:tcPr>
          <w:p w14:paraId="30261F5A"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1 punto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10 punti</w:t>
            </w:r>
          </w:p>
        </w:tc>
        <w:tc>
          <w:tcPr>
            <w:tcW w:w="1393" w:type="dxa"/>
            <w:tcBorders>
              <w:top w:val="single" w:sz="4" w:space="0" w:color="000000"/>
              <w:left w:val="single" w:sz="4" w:space="0" w:color="000000"/>
              <w:bottom w:val="single" w:sz="4" w:space="0" w:color="000000"/>
              <w:right w:val="nil"/>
            </w:tcBorders>
            <w:vAlign w:val="center"/>
          </w:tcPr>
          <w:p w14:paraId="418D8035" w14:textId="77777777" w:rsidR="006D1A44" w:rsidRPr="004A61B5" w:rsidRDefault="006D1A44" w:rsidP="00033E76">
            <w:pPr>
              <w:snapToGrid w:val="0"/>
              <w:rPr>
                <w:rFonts w:asciiTheme="minorHAnsi" w:hAnsiTheme="minorHAnsi" w:cstheme="minorHAnsi"/>
                <w:sz w:val="22"/>
                <w:szCs w:val="22"/>
              </w:rPr>
            </w:pPr>
          </w:p>
        </w:tc>
        <w:tc>
          <w:tcPr>
            <w:tcW w:w="1555" w:type="dxa"/>
            <w:tcBorders>
              <w:top w:val="single" w:sz="4" w:space="0" w:color="000000"/>
              <w:left w:val="single" w:sz="4" w:space="0" w:color="000000"/>
              <w:bottom w:val="single" w:sz="4" w:space="0" w:color="000000"/>
              <w:right w:val="nil"/>
            </w:tcBorders>
            <w:vAlign w:val="center"/>
          </w:tcPr>
          <w:p w14:paraId="6C7C5A27" w14:textId="77777777" w:rsidR="006D1A44" w:rsidRPr="004A61B5" w:rsidRDefault="006D1A44" w:rsidP="00033E76">
            <w:pPr>
              <w:snapToGrid w:val="0"/>
              <w:rPr>
                <w:rFonts w:asciiTheme="minorHAnsi" w:hAnsiTheme="minorHAnsi" w:cstheme="minorHAnsi"/>
                <w:sz w:val="22"/>
                <w:szCs w:val="22"/>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99B6F65" w14:textId="77777777" w:rsidR="006D1A44" w:rsidRPr="004A61B5" w:rsidRDefault="006D1A44" w:rsidP="00033E76">
            <w:pPr>
              <w:snapToGrid w:val="0"/>
              <w:rPr>
                <w:rFonts w:asciiTheme="minorHAnsi" w:hAnsiTheme="minorHAnsi" w:cstheme="minorHAnsi"/>
                <w:sz w:val="22"/>
                <w:szCs w:val="22"/>
              </w:rPr>
            </w:pPr>
          </w:p>
        </w:tc>
      </w:tr>
    </w:tbl>
    <w:p w14:paraId="2AFB4BC6" w14:textId="77777777" w:rsidR="006D1A44" w:rsidRPr="004A61B5" w:rsidRDefault="006D1A44" w:rsidP="006D1A44">
      <w:pPr>
        <w:autoSpaceDE w:val="0"/>
        <w:spacing w:line="480" w:lineRule="auto"/>
        <w:jc w:val="both"/>
        <w:rPr>
          <w:rFonts w:asciiTheme="minorHAnsi" w:hAnsiTheme="minorHAnsi" w:cstheme="minorHAnsi"/>
          <w:sz w:val="22"/>
          <w:szCs w:val="22"/>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6D1A44" w:rsidRPr="004A61B5" w14:paraId="45253808" w14:textId="77777777" w:rsidTr="00033E76">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596A83A" w14:textId="77777777" w:rsidR="006D1A44" w:rsidRPr="004A61B5" w:rsidRDefault="006D1A44" w:rsidP="00033E76">
            <w:pPr>
              <w:snapToGrid w:val="0"/>
              <w:jc w:val="center"/>
              <w:rPr>
                <w:rFonts w:asciiTheme="minorHAnsi" w:hAnsiTheme="minorHAnsi" w:cstheme="minorHAnsi"/>
                <w:b/>
                <w:sz w:val="26"/>
                <w:szCs w:val="26"/>
              </w:rPr>
            </w:pPr>
            <w:r w:rsidRPr="004A61B5">
              <w:rPr>
                <w:rFonts w:asciiTheme="minorHAnsi" w:hAnsiTheme="minorHAnsi" w:cstheme="minorHAnsi"/>
                <w:b/>
                <w:sz w:val="22"/>
                <w:szCs w:val="22"/>
              </w:rPr>
              <w:br w:type="page"/>
            </w:r>
            <w:r w:rsidRPr="004A61B5">
              <w:rPr>
                <w:rFonts w:asciiTheme="minorHAnsi" w:hAnsiTheme="minorHAnsi" w:cstheme="minorHAnsi"/>
                <w:b/>
                <w:sz w:val="26"/>
                <w:szCs w:val="26"/>
              </w:rPr>
              <w:t>GRIGLIA DI VALUTAZIONE DEI TITOLI PER TUTOR D’AULA</w:t>
            </w:r>
          </w:p>
          <w:p w14:paraId="7FC05C82" w14:textId="77777777" w:rsidR="006D1A44" w:rsidRPr="004A61B5" w:rsidRDefault="006D1A44" w:rsidP="00033E76">
            <w:pPr>
              <w:snapToGrid w:val="0"/>
              <w:rPr>
                <w:rFonts w:asciiTheme="minorHAnsi" w:hAnsiTheme="minorHAnsi" w:cstheme="minorHAnsi"/>
                <w:bCs/>
                <w:sz w:val="22"/>
                <w:szCs w:val="22"/>
              </w:rPr>
            </w:pPr>
            <w:r w:rsidRPr="004A61B5">
              <w:rPr>
                <w:rFonts w:asciiTheme="minorHAnsi" w:hAnsiTheme="minorHAnsi" w:cstheme="minorHAnsi"/>
                <w:bCs/>
                <w:sz w:val="22"/>
                <w:szCs w:val="22"/>
              </w:rPr>
              <w:t xml:space="preserve">1° </w:t>
            </w:r>
            <w:proofErr w:type="spellStart"/>
            <w:r w:rsidRPr="004A61B5">
              <w:rPr>
                <w:rFonts w:asciiTheme="minorHAnsi" w:hAnsiTheme="minorHAnsi" w:cstheme="minorHAnsi"/>
                <w:bCs/>
                <w:sz w:val="22"/>
                <w:szCs w:val="22"/>
              </w:rPr>
              <w:t>macrocriterio</w:t>
            </w:r>
            <w:proofErr w:type="spellEnd"/>
            <w:r w:rsidRPr="004A61B5">
              <w:rPr>
                <w:rFonts w:asciiTheme="minorHAnsi" w:hAnsiTheme="minorHAnsi" w:cstheme="minorHAnsi"/>
                <w:bCs/>
                <w:sz w:val="22"/>
                <w:szCs w:val="22"/>
              </w:rPr>
              <w:t xml:space="preserve"> di selezione: titoli di studio attinenti alla selezione fino a un massimo di 35 punti </w:t>
            </w:r>
          </w:p>
          <w:p w14:paraId="11A9E436" w14:textId="77777777" w:rsidR="006D1A44" w:rsidRPr="004A61B5" w:rsidRDefault="006D1A44" w:rsidP="00033E76">
            <w:pPr>
              <w:snapToGrid w:val="0"/>
              <w:rPr>
                <w:rFonts w:asciiTheme="minorHAnsi" w:hAnsiTheme="minorHAnsi" w:cstheme="minorHAnsi"/>
                <w:bCs/>
                <w:sz w:val="22"/>
                <w:szCs w:val="22"/>
              </w:rPr>
            </w:pPr>
            <w:r w:rsidRPr="004A61B5">
              <w:rPr>
                <w:rFonts w:asciiTheme="minorHAnsi" w:hAnsiTheme="minorHAnsi" w:cstheme="minorHAnsi"/>
                <w:bCs/>
                <w:sz w:val="22"/>
                <w:szCs w:val="22"/>
              </w:rPr>
              <w:t xml:space="preserve">2° </w:t>
            </w:r>
            <w:proofErr w:type="spellStart"/>
            <w:r w:rsidRPr="004A61B5">
              <w:rPr>
                <w:rFonts w:asciiTheme="minorHAnsi" w:hAnsiTheme="minorHAnsi" w:cstheme="minorHAnsi"/>
                <w:bCs/>
                <w:sz w:val="22"/>
                <w:szCs w:val="22"/>
              </w:rPr>
              <w:t>macrocriterio</w:t>
            </w:r>
            <w:proofErr w:type="spellEnd"/>
            <w:r w:rsidRPr="004A61B5">
              <w:rPr>
                <w:rFonts w:asciiTheme="minorHAnsi" w:hAnsiTheme="minorHAnsi" w:cstheme="minorHAnsi"/>
                <w:bCs/>
                <w:sz w:val="22"/>
                <w:szCs w:val="22"/>
              </w:rPr>
              <w:t xml:space="preserve"> di selezione: certificazioni attinenti alla selezione fino a un massimo di 5 punti </w:t>
            </w:r>
          </w:p>
          <w:p w14:paraId="3DA49E32" w14:textId="77777777" w:rsidR="006D1A44" w:rsidRPr="004A61B5" w:rsidRDefault="006D1A44" w:rsidP="00033E76">
            <w:pPr>
              <w:snapToGrid w:val="0"/>
              <w:rPr>
                <w:rFonts w:asciiTheme="minorHAnsi" w:hAnsiTheme="minorHAnsi" w:cstheme="minorHAnsi"/>
                <w:bCs/>
                <w:sz w:val="22"/>
                <w:szCs w:val="22"/>
              </w:rPr>
            </w:pPr>
            <w:r w:rsidRPr="004A61B5">
              <w:rPr>
                <w:rFonts w:asciiTheme="minorHAnsi" w:hAnsiTheme="minorHAnsi" w:cstheme="minorHAnsi"/>
                <w:bCs/>
                <w:sz w:val="22"/>
                <w:szCs w:val="22"/>
              </w:rPr>
              <w:t xml:space="preserve">3° </w:t>
            </w:r>
            <w:proofErr w:type="spellStart"/>
            <w:r w:rsidRPr="004A61B5">
              <w:rPr>
                <w:rFonts w:asciiTheme="minorHAnsi" w:hAnsiTheme="minorHAnsi" w:cstheme="minorHAnsi"/>
                <w:bCs/>
                <w:sz w:val="22"/>
                <w:szCs w:val="22"/>
              </w:rPr>
              <w:t>macrocriterio</w:t>
            </w:r>
            <w:proofErr w:type="spellEnd"/>
            <w:r w:rsidRPr="004A61B5">
              <w:rPr>
                <w:rFonts w:asciiTheme="minorHAnsi" w:hAnsiTheme="minorHAnsi" w:cstheme="minorHAnsi"/>
                <w:bCs/>
                <w:sz w:val="22"/>
                <w:szCs w:val="22"/>
              </w:rPr>
              <w:t xml:space="preserve"> di selezione: esperienze attinenti alla selezione fino a un massimo di 80 punti</w:t>
            </w:r>
          </w:p>
          <w:p w14:paraId="6F55AEF1"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rPr>
              <w:t>Per un massimo di 120 PUNTI</w:t>
            </w:r>
          </w:p>
        </w:tc>
      </w:tr>
      <w:tr w:rsidR="006D1A44" w:rsidRPr="004A61B5" w14:paraId="77F55FEF" w14:textId="77777777" w:rsidTr="00033E76">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3FE354B6" w14:textId="77777777" w:rsidR="006D1A44" w:rsidRPr="004A61B5" w:rsidRDefault="006D1A44" w:rsidP="00033E76">
            <w:pPr>
              <w:snapToGrid w:val="0"/>
              <w:rPr>
                <w:rFonts w:asciiTheme="minorHAnsi" w:hAnsiTheme="minorHAnsi" w:cstheme="minorHAnsi"/>
                <w:b/>
                <w:sz w:val="22"/>
                <w:szCs w:val="22"/>
              </w:rPr>
            </w:pPr>
            <w:r w:rsidRPr="004A61B5">
              <w:rPr>
                <w:rFonts w:asciiTheme="minorHAnsi" w:hAnsiTheme="minorHAnsi" w:cstheme="minorHAnsi"/>
                <w:b/>
                <w:sz w:val="22"/>
                <w:szCs w:val="22"/>
              </w:rPr>
              <w:t xml:space="preserve">Criteri di ammissione: </w:t>
            </w:r>
          </w:p>
          <w:p w14:paraId="0F35A0BD" w14:textId="77777777" w:rsidR="006D1A44" w:rsidRPr="004A61B5" w:rsidRDefault="006D1A44" w:rsidP="006D1A44">
            <w:pPr>
              <w:pStyle w:val="Paragrafoelenco"/>
              <w:numPr>
                <w:ilvl w:val="0"/>
                <w:numId w:val="15"/>
              </w:numPr>
              <w:rPr>
                <w:rFonts w:asciiTheme="minorHAnsi" w:hAnsiTheme="minorHAnsi" w:cstheme="minorHAnsi"/>
                <w:b/>
                <w:sz w:val="22"/>
                <w:szCs w:val="22"/>
              </w:rPr>
            </w:pPr>
            <w:r w:rsidRPr="004A61B5">
              <w:rPr>
                <w:rFonts w:asciiTheme="minorHAnsi" w:hAnsiTheme="minorHAnsi" w:cstheme="minorHAnsi"/>
                <w:b/>
                <w:sz w:val="22"/>
                <w:szCs w:val="22"/>
              </w:rPr>
              <w:t>essere in possesso dei requisiti di cui all’articolo 8 per il ruolo per cui si presenta domanda</w:t>
            </w:r>
          </w:p>
          <w:p w14:paraId="1764253D" w14:textId="77777777" w:rsidR="006D1A44" w:rsidRPr="004A61B5" w:rsidRDefault="006D1A44" w:rsidP="006D1A44">
            <w:pPr>
              <w:pStyle w:val="Paragrafoelenco"/>
              <w:numPr>
                <w:ilvl w:val="0"/>
                <w:numId w:val="15"/>
              </w:numPr>
              <w:rPr>
                <w:rFonts w:asciiTheme="minorHAnsi" w:hAnsiTheme="minorHAnsi" w:cstheme="minorHAnsi"/>
                <w:b/>
                <w:sz w:val="22"/>
                <w:szCs w:val="22"/>
              </w:rPr>
            </w:pPr>
            <w:r w:rsidRPr="004A61B5">
              <w:rPr>
                <w:rFonts w:asciiTheme="minorHAnsi" w:hAnsiTheme="minorHAnsi" w:cstheme="minorHAnsi"/>
                <w:b/>
                <w:sz w:val="22"/>
                <w:szCs w:val="22"/>
              </w:rPr>
              <w:t>essere docente interno per tutto il periodo dell’incarico</w:t>
            </w:r>
          </w:p>
        </w:tc>
      </w:tr>
      <w:tr w:rsidR="006D1A44" w:rsidRPr="004A61B5" w14:paraId="6631E637" w14:textId="77777777" w:rsidTr="00033E76">
        <w:tc>
          <w:tcPr>
            <w:tcW w:w="5384" w:type="dxa"/>
            <w:gridSpan w:val="3"/>
            <w:tcBorders>
              <w:top w:val="single" w:sz="4" w:space="0" w:color="000000"/>
              <w:left w:val="single" w:sz="4" w:space="0" w:color="000000"/>
              <w:bottom w:val="single" w:sz="4" w:space="0" w:color="000000"/>
              <w:right w:val="nil"/>
            </w:tcBorders>
            <w:vAlign w:val="center"/>
          </w:tcPr>
          <w:p w14:paraId="1B6E5EAB" w14:textId="77777777" w:rsidR="006D1A44" w:rsidRPr="004A61B5" w:rsidRDefault="006D1A44" w:rsidP="00033E76">
            <w:pPr>
              <w:snapToGrid w:val="0"/>
              <w:rPr>
                <w:rFonts w:asciiTheme="minorHAnsi" w:hAnsiTheme="minorHAnsi" w:cstheme="minorHAnsi"/>
                <w:b/>
                <w:sz w:val="22"/>
                <w:szCs w:val="22"/>
              </w:rPr>
            </w:pPr>
          </w:p>
          <w:p w14:paraId="74328FEC" w14:textId="77777777" w:rsidR="006D1A44" w:rsidRPr="004A61B5" w:rsidRDefault="006D1A44" w:rsidP="00033E76">
            <w:pPr>
              <w:snapToGrid w:val="0"/>
              <w:jc w:val="center"/>
              <w:rPr>
                <w:rFonts w:asciiTheme="minorHAnsi" w:hAnsiTheme="minorHAnsi" w:cstheme="minorHAnsi"/>
                <w:b/>
                <w:sz w:val="22"/>
                <w:szCs w:val="22"/>
              </w:rPr>
            </w:pPr>
            <w:r w:rsidRPr="004A61B5">
              <w:rPr>
                <w:rFonts w:asciiTheme="minorHAnsi" w:hAnsiTheme="minorHAnsi" w:cstheme="minorHAnsi"/>
                <w:b/>
                <w:sz w:val="22"/>
                <w:szCs w:val="22"/>
              </w:rPr>
              <w:t>L' ISTRUZIONE, LA FORMAZIONE</w:t>
            </w:r>
          </w:p>
          <w:p w14:paraId="52C84DB7" w14:textId="77777777" w:rsidR="006D1A44" w:rsidRPr="004A61B5" w:rsidRDefault="006D1A44" w:rsidP="00033E76">
            <w:pPr>
              <w:snapToGrid w:val="0"/>
              <w:jc w:val="center"/>
              <w:rPr>
                <w:rFonts w:asciiTheme="minorHAnsi" w:hAnsiTheme="minorHAnsi" w:cstheme="minorHAnsi"/>
                <w:b/>
                <w:sz w:val="22"/>
                <w:szCs w:val="22"/>
              </w:rPr>
            </w:pPr>
            <w:r w:rsidRPr="004A61B5">
              <w:rPr>
                <w:rFonts w:asciiTheme="minorHAnsi" w:hAnsiTheme="minorHAnsi" w:cstheme="minorHAnsi"/>
                <w:b/>
                <w:sz w:val="22"/>
                <w:szCs w:val="22"/>
              </w:rPr>
              <w:t>NELLO SPECIFICO SETTORE IN CUI SI CONCORRE</w:t>
            </w:r>
          </w:p>
          <w:p w14:paraId="695A3E6B" w14:textId="77777777" w:rsidR="006D1A44" w:rsidRPr="004A61B5" w:rsidRDefault="006D1A44" w:rsidP="00033E76">
            <w:pPr>
              <w:snapToGrid w:val="0"/>
              <w:rPr>
                <w:rFonts w:asciiTheme="minorHAnsi" w:hAnsiTheme="minorHAnsi" w:cstheme="minorHAnsi"/>
                <w:b/>
                <w:sz w:val="22"/>
                <w:szCs w:val="22"/>
              </w:rPr>
            </w:pPr>
          </w:p>
        </w:tc>
        <w:tc>
          <w:tcPr>
            <w:tcW w:w="1397" w:type="dxa"/>
            <w:tcBorders>
              <w:top w:val="single" w:sz="4" w:space="0" w:color="000000"/>
              <w:left w:val="single" w:sz="4" w:space="0" w:color="000000"/>
              <w:bottom w:val="single" w:sz="4" w:space="0" w:color="000000"/>
              <w:right w:val="nil"/>
            </w:tcBorders>
            <w:vAlign w:val="center"/>
            <w:hideMark/>
          </w:tcPr>
          <w:p w14:paraId="46198003" w14:textId="77777777" w:rsidR="006D1A44" w:rsidRPr="004A61B5" w:rsidRDefault="006D1A44" w:rsidP="00033E76">
            <w:pPr>
              <w:jc w:val="center"/>
              <w:rPr>
                <w:rFonts w:asciiTheme="minorHAnsi" w:hAnsiTheme="minorHAnsi" w:cstheme="minorHAnsi"/>
                <w:b/>
                <w:sz w:val="22"/>
                <w:szCs w:val="22"/>
              </w:rPr>
            </w:pPr>
            <w:r w:rsidRPr="004A61B5">
              <w:rPr>
                <w:rFonts w:asciiTheme="minorHAnsi" w:hAnsiTheme="minorHAnsi" w:cstheme="minorHAnsi"/>
                <w:b/>
                <w:sz w:val="22"/>
                <w:szCs w:val="22"/>
              </w:rPr>
              <w:t>n. riferimento del curriculum</w:t>
            </w:r>
          </w:p>
        </w:tc>
        <w:tc>
          <w:tcPr>
            <w:tcW w:w="1560" w:type="dxa"/>
            <w:tcBorders>
              <w:top w:val="single" w:sz="4" w:space="0" w:color="000000"/>
              <w:left w:val="single" w:sz="4" w:space="0" w:color="000000"/>
              <w:bottom w:val="single" w:sz="4" w:space="0" w:color="000000"/>
              <w:right w:val="nil"/>
            </w:tcBorders>
            <w:vAlign w:val="center"/>
            <w:hideMark/>
          </w:tcPr>
          <w:p w14:paraId="5B50D791" w14:textId="77777777" w:rsidR="006D1A44" w:rsidRPr="004A61B5" w:rsidRDefault="006D1A44" w:rsidP="00033E76">
            <w:pPr>
              <w:jc w:val="center"/>
              <w:rPr>
                <w:rFonts w:asciiTheme="minorHAnsi" w:hAnsiTheme="minorHAnsi" w:cstheme="minorHAnsi"/>
                <w:b/>
                <w:sz w:val="22"/>
                <w:szCs w:val="22"/>
              </w:rPr>
            </w:pPr>
            <w:r w:rsidRPr="004A61B5">
              <w:rPr>
                <w:rFonts w:asciiTheme="minorHAnsi" w:hAnsiTheme="minorHAnsi" w:cstheme="minorHAnsi"/>
                <w:b/>
                <w:sz w:val="22"/>
                <w:szCs w:val="22"/>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476AC5C5" w14:textId="77777777" w:rsidR="006D1A44" w:rsidRPr="004A61B5" w:rsidRDefault="006D1A44" w:rsidP="00033E76">
            <w:pPr>
              <w:jc w:val="center"/>
              <w:rPr>
                <w:rFonts w:asciiTheme="minorHAnsi" w:hAnsiTheme="minorHAnsi" w:cstheme="minorHAnsi"/>
                <w:b/>
                <w:sz w:val="22"/>
                <w:szCs w:val="22"/>
              </w:rPr>
            </w:pPr>
            <w:r w:rsidRPr="004A61B5">
              <w:rPr>
                <w:rFonts w:asciiTheme="minorHAnsi" w:hAnsiTheme="minorHAnsi" w:cstheme="minorHAnsi"/>
                <w:b/>
                <w:sz w:val="22"/>
                <w:szCs w:val="22"/>
              </w:rPr>
              <w:t>da compilare a cura della commissione</w:t>
            </w:r>
          </w:p>
        </w:tc>
      </w:tr>
      <w:tr w:rsidR="006D1A44" w:rsidRPr="004A61B5" w14:paraId="111B8133" w14:textId="77777777" w:rsidTr="00033E76">
        <w:tc>
          <w:tcPr>
            <w:tcW w:w="3204" w:type="dxa"/>
            <w:vMerge w:val="restart"/>
            <w:tcBorders>
              <w:top w:val="single" w:sz="4" w:space="0" w:color="000000"/>
              <w:left w:val="single" w:sz="4" w:space="0" w:color="000000"/>
              <w:bottom w:val="single" w:sz="4" w:space="0" w:color="000000"/>
              <w:right w:val="nil"/>
            </w:tcBorders>
            <w:vAlign w:val="center"/>
            <w:hideMark/>
          </w:tcPr>
          <w:p w14:paraId="2359A90B"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b/>
                <w:sz w:val="22"/>
                <w:szCs w:val="22"/>
              </w:rPr>
              <w:t xml:space="preserve">A1. LAUREA </w:t>
            </w:r>
          </w:p>
          <w:p w14:paraId="41B6D566" w14:textId="77777777" w:rsidR="006D1A44" w:rsidRPr="004A61B5" w:rsidRDefault="006D1A44" w:rsidP="00033E76">
            <w:pPr>
              <w:rPr>
                <w:rFonts w:asciiTheme="minorHAnsi" w:hAnsiTheme="minorHAnsi" w:cstheme="minorHAnsi"/>
                <w:b/>
                <w:bCs/>
                <w:sz w:val="22"/>
                <w:szCs w:val="22"/>
              </w:rPr>
            </w:pPr>
            <w:r w:rsidRPr="004A61B5">
              <w:rPr>
                <w:rFonts w:asciiTheme="minorHAnsi" w:hAnsiTheme="minorHAnsi" w:cstheme="minorHAnsi"/>
                <w:b/>
                <w:bCs/>
                <w:sz w:val="22"/>
                <w:szCs w:val="22"/>
              </w:rPr>
              <w:t>(vecchio ordinamento o magistrale)</w:t>
            </w:r>
          </w:p>
        </w:tc>
        <w:tc>
          <w:tcPr>
            <w:tcW w:w="1090" w:type="dxa"/>
            <w:tcBorders>
              <w:top w:val="single" w:sz="4" w:space="0" w:color="000000"/>
              <w:left w:val="single" w:sz="4" w:space="0" w:color="000000"/>
              <w:bottom w:val="single" w:sz="4" w:space="0" w:color="000000"/>
              <w:right w:val="nil"/>
            </w:tcBorders>
            <w:vAlign w:val="center"/>
          </w:tcPr>
          <w:p w14:paraId="1E25920F" w14:textId="77777777" w:rsidR="006D1A44" w:rsidRPr="004A61B5" w:rsidRDefault="006D1A44" w:rsidP="00033E76">
            <w:pPr>
              <w:snapToGrid w:val="0"/>
              <w:rPr>
                <w:rFonts w:asciiTheme="minorHAnsi" w:hAnsiTheme="minorHAnsi" w:cstheme="minorHAnsi"/>
                <w:sz w:val="22"/>
                <w:szCs w:val="22"/>
              </w:rPr>
            </w:pPr>
          </w:p>
        </w:tc>
        <w:tc>
          <w:tcPr>
            <w:tcW w:w="1090" w:type="dxa"/>
            <w:tcBorders>
              <w:top w:val="single" w:sz="4" w:space="0" w:color="000000"/>
              <w:left w:val="single" w:sz="4" w:space="0" w:color="000000"/>
              <w:bottom w:val="single" w:sz="4" w:space="0" w:color="000000"/>
              <w:right w:val="nil"/>
            </w:tcBorders>
            <w:vAlign w:val="center"/>
            <w:hideMark/>
          </w:tcPr>
          <w:p w14:paraId="2261016C"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b/>
                <w:sz w:val="22"/>
                <w:szCs w:val="22"/>
              </w:rPr>
              <w:t>PUNTI</w:t>
            </w:r>
          </w:p>
        </w:tc>
        <w:tc>
          <w:tcPr>
            <w:tcW w:w="1397" w:type="dxa"/>
            <w:tcBorders>
              <w:top w:val="single" w:sz="4" w:space="0" w:color="000000"/>
              <w:left w:val="single" w:sz="4" w:space="0" w:color="000000"/>
              <w:bottom w:val="single" w:sz="4" w:space="0" w:color="000000"/>
              <w:right w:val="nil"/>
            </w:tcBorders>
            <w:vAlign w:val="center"/>
          </w:tcPr>
          <w:p w14:paraId="7E805A02" w14:textId="77777777" w:rsidR="006D1A44" w:rsidRPr="004A61B5" w:rsidRDefault="006D1A44" w:rsidP="00033E76">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1D09ED66" w14:textId="77777777" w:rsidR="006D1A44" w:rsidRPr="004A61B5" w:rsidRDefault="006D1A44" w:rsidP="00033E76">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0E52079" w14:textId="77777777" w:rsidR="006D1A44" w:rsidRPr="004A61B5" w:rsidRDefault="006D1A44" w:rsidP="00033E76">
            <w:pPr>
              <w:snapToGrid w:val="0"/>
              <w:rPr>
                <w:rFonts w:asciiTheme="minorHAnsi" w:hAnsiTheme="minorHAnsi" w:cstheme="minorHAnsi"/>
                <w:sz w:val="22"/>
                <w:szCs w:val="22"/>
              </w:rPr>
            </w:pPr>
          </w:p>
        </w:tc>
      </w:tr>
      <w:tr w:rsidR="006D1A44" w:rsidRPr="004A61B5" w14:paraId="44D784A5" w14:textId="77777777" w:rsidTr="00033E76">
        <w:tc>
          <w:tcPr>
            <w:tcW w:w="3204" w:type="dxa"/>
            <w:vMerge/>
            <w:tcBorders>
              <w:top w:val="single" w:sz="4" w:space="0" w:color="000000"/>
              <w:left w:val="single" w:sz="4" w:space="0" w:color="000000"/>
              <w:bottom w:val="single" w:sz="4" w:space="0" w:color="000000"/>
              <w:right w:val="nil"/>
            </w:tcBorders>
            <w:vAlign w:val="center"/>
            <w:hideMark/>
          </w:tcPr>
          <w:p w14:paraId="673840B1" w14:textId="77777777" w:rsidR="006D1A44" w:rsidRPr="004A61B5" w:rsidRDefault="006D1A44" w:rsidP="00033E76">
            <w:pPr>
              <w:rPr>
                <w:rFonts w:asciiTheme="minorHAnsi" w:hAnsiTheme="minorHAnsi" w:cstheme="minorHAnsi"/>
                <w:b/>
                <w:bCs/>
                <w:sz w:val="22"/>
                <w:szCs w:val="22"/>
              </w:rPr>
            </w:pPr>
          </w:p>
        </w:tc>
        <w:tc>
          <w:tcPr>
            <w:tcW w:w="1090" w:type="dxa"/>
            <w:tcBorders>
              <w:top w:val="single" w:sz="4" w:space="0" w:color="000000"/>
              <w:left w:val="single" w:sz="4" w:space="0" w:color="000000"/>
              <w:bottom w:val="single" w:sz="4" w:space="0" w:color="000000"/>
              <w:right w:val="nil"/>
            </w:tcBorders>
            <w:hideMark/>
          </w:tcPr>
          <w:p w14:paraId="7416A4DC"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sz w:val="22"/>
                <w:szCs w:val="22"/>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3BF6E9B"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b/>
                <w:sz w:val="22"/>
                <w:szCs w:val="22"/>
              </w:rPr>
              <w:t>20</w:t>
            </w:r>
          </w:p>
        </w:tc>
        <w:tc>
          <w:tcPr>
            <w:tcW w:w="1397" w:type="dxa"/>
            <w:tcBorders>
              <w:top w:val="single" w:sz="4" w:space="0" w:color="000000"/>
              <w:left w:val="single" w:sz="4" w:space="0" w:color="000000"/>
              <w:bottom w:val="single" w:sz="4" w:space="0" w:color="000000"/>
              <w:right w:val="nil"/>
            </w:tcBorders>
            <w:vAlign w:val="center"/>
          </w:tcPr>
          <w:p w14:paraId="0202EC55" w14:textId="77777777" w:rsidR="006D1A44" w:rsidRPr="004A61B5" w:rsidRDefault="006D1A44" w:rsidP="00033E76">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453118F3" w14:textId="77777777" w:rsidR="006D1A44" w:rsidRPr="004A61B5" w:rsidRDefault="006D1A44" w:rsidP="00033E76">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796F23B" w14:textId="77777777" w:rsidR="006D1A44" w:rsidRPr="004A61B5" w:rsidRDefault="006D1A44" w:rsidP="00033E76">
            <w:pPr>
              <w:snapToGrid w:val="0"/>
              <w:rPr>
                <w:rFonts w:asciiTheme="minorHAnsi" w:hAnsiTheme="minorHAnsi" w:cstheme="minorHAnsi"/>
                <w:sz w:val="22"/>
                <w:szCs w:val="22"/>
              </w:rPr>
            </w:pPr>
          </w:p>
        </w:tc>
      </w:tr>
      <w:tr w:rsidR="006D1A44" w:rsidRPr="004A61B5" w14:paraId="4352EF43" w14:textId="77777777" w:rsidTr="00033E76">
        <w:tc>
          <w:tcPr>
            <w:tcW w:w="3204" w:type="dxa"/>
            <w:tcBorders>
              <w:top w:val="single" w:sz="4" w:space="0" w:color="000000"/>
              <w:left w:val="single" w:sz="4" w:space="0" w:color="000000"/>
              <w:bottom w:val="single" w:sz="4" w:space="0" w:color="000000"/>
              <w:right w:val="nil"/>
            </w:tcBorders>
            <w:vAlign w:val="center"/>
            <w:hideMark/>
          </w:tcPr>
          <w:p w14:paraId="1B088529"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A2. LAUREA (triennale in alternativa al punto A1)</w:t>
            </w:r>
          </w:p>
        </w:tc>
        <w:tc>
          <w:tcPr>
            <w:tcW w:w="1090" w:type="dxa"/>
            <w:tcBorders>
              <w:top w:val="single" w:sz="4" w:space="0" w:color="000000"/>
              <w:left w:val="single" w:sz="4" w:space="0" w:color="000000"/>
              <w:bottom w:val="single" w:sz="4" w:space="0" w:color="000000"/>
              <w:right w:val="nil"/>
            </w:tcBorders>
            <w:hideMark/>
          </w:tcPr>
          <w:p w14:paraId="30E939DB" w14:textId="77777777" w:rsidR="006D1A44" w:rsidRPr="004A61B5" w:rsidRDefault="006D1A44" w:rsidP="00033E76">
            <w:pPr>
              <w:snapToGrid w:val="0"/>
              <w:rPr>
                <w:rFonts w:asciiTheme="minorHAnsi" w:hAnsiTheme="minorHAnsi" w:cstheme="minorHAnsi"/>
                <w:sz w:val="22"/>
                <w:szCs w:val="22"/>
              </w:rPr>
            </w:pPr>
            <w:r w:rsidRPr="004A61B5">
              <w:rPr>
                <w:rFonts w:asciiTheme="minorHAnsi" w:hAnsiTheme="minorHAnsi" w:cstheme="minorHAnsi"/>
                <w:sz w:val="22"/>
                <w:szCs w:val="22"/>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7E5D56BA"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10</w:t>
            </w:r>
          </w:p>
        </w:tc>
        <w:tc>
          <w:tcPr>
            <w:tcW w:w="1397" w:type="dxa"/>
            <w:tcBorders>
              <w:top w:val="single" w:sz="4" w:space="0" w:color="000000"/>
              <w:left w:val="single" w:sz="4" w:space="0" w:color="000000"/>
              <w:bottom w:val="single" w:sz="4" w:space="0" w:color="000000"/>
              <w:right w:val="nil"/>
            </w:tcBorders>
            <w:vAlign w:val="center"/>
          </w:tcPr>
          <w:p w14:paraId="5DD52B68" w14:textId="77777777" w:rsidR="006D1A44" w:rsidRPr="004A61B5" w:rsidRDefault="006D1A44" w:rsidP="00033E76">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55EF2F23" w14:textId="77777777" w:rsidR="006D1A44" w:rsidRPr="004A61B5" w:rsidRDefault="006D1A44" w:rsidP="00033E76">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3F0434E" w14:textId="77777777" w:rsidR="006D1A44" w:rsidRPr="004A61B5" w:rsidRDefault="006D1A44" w:rsidP="00033E76">
            <w:pPr>
              <w:snapToGrid w:val="0"/>
              <w:rPr>
                <w:rFonts w:asciiTheme="minorHAnsi" w:hAnsiTheme="minorHAnsi" w:cstheme="minorHAnsi"/>
                <w:sz w:val="22"/>
                <w:szCs w:val="22"/>
              </w:rPr>
            </w:pPr>
          </w:p>
        </w:tc>
      </w:tr>
      <w:tr w:rsidR="006D1A44" w:rsidRPr="004A61B5" w14:paraId="5E3C86A4" w14:textId="77777777" w:rsidTr="00033E76">
        <w:tc>
          <w:tcPr>
            <w:tcW w:w="3204" w:type="dxa"/>
            <w:tcBorders>
              <w:top w:val="single" w:sz="4" w:space="0" w:color="000000"/>
              <w:left w:val="single" w:sz="4" w:space="0" w:color="000000"/>
              <w:bottom w:val="single" w:sz="4" w:space="0" w:color="000000"/>
              <w:right w:val="nil"/>
            </w:tcBorders>
            <w:vAlign w:val="center"/>
            <w:hideMark/>
          </w:tcPr>
          <w:p w14:paraId="5FB1B4B4"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lastRenderedPageBreak/>
              <w:t>A3. DIPLOMA SCUOLA SECONDARIA (in alternativa al punto A1 e A2)</w:t>
            </w:r>
          </w:p>
        </w:tc>
        <w:tc>
          <w:tcPr>
            <w:tcW w:w="1090" w:type="dxa"/>
            <w:tcBorders>
              <w:top w:val="single" w:sz="4" w:space="0" w:color="000000"/>
              <w:left w:val="single" w:sz="4" w:space="0" w:color="000000"/>
              <w:bottom w:val="single" w:sz="4" w:space="0" w:color="000000"/>
              <w:right w:val="nil"/>
            </w:tcBorders>
            <w:hideMark/>
          </w:tcPr>
          <w:p w14:paraId="3F6E55A7" w14:textId="77777777" w:rsidR="006D1A44" w:rsidRPr="004A61B5" w:rsidRDefault="006D1A44" w:rsidP="00033E76">
            <w:pPr>
              <w:snapToGrid w:val="0"/>
              <w:rPr>
                <w:rFonts w:asciiTheme="minorHAnsi" w:hAnsiTheme="minorHAnsi" w:cstheme="minorHAnsi"/>
                <w:sz w:val="22"/>
                <w:szCs w:val="22"/>
              </w:rPr>
            </w:pPr>
            <w:r w:rsidRPr="004A61B5">
              <w:rPr>
                <w:rFonts w:asciiTheme="minorHAnsi" w:hAnsiTheme="minorHAnsi" w:cstheme="minorHAnsi"/>
                <w:sz w:val="22"/>
                <w:szCs w:val="22"/>
              </w:rPr>
              <w:t>Verrà valutato un solo titolo</w:t>
            </w:r>
          </w:p>
        </w:tc>
        <w:tc>
          <w:tcPr>
            <w:tcW w:w="1090" w:type="dxa"/>
            <w:tcBorders>
              <w:top w:val="single" w:sz="4" w:space="0" w:color="000000"/>
              <w:left w:val="single" w:sz="4" w:space="0" w:color="000000"/>
              <w:bottom w:val="single" w:sz="4" w:space="0" w:color="000000"/>
              <w:right w:val="nil"/>
            </w:tcBorders>
            <w:vAlign w:val="center"/>
            <w:hideMark/>
          </w:tcPr>
          <w:p w14:paraId="06D8AF9A"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5</w:t>
            </w:r>
          </w:p>
        </w:tc>
        <w:tc>
          <w:tcPr>
            <w:tcW w:w="1397" w:type="dxa"/>
            <w:tcBorders>
              <w:top w:val="single" w:sz="4" w:space="0" w:color="000000"/>
              <w:left w:val="single" w:sz="4" w:space="0" w:color="000000"/>
              <w:bottom w:val="single" w:sz="4" w:space="0" w:color="000000"/>
              <w:right w:val="nil"/>
            </w:tcBorders>
            <w:vAlign w:val="center"/>
          </w:tcPr>
          <w:p w14:paraId="41D568CF" w14:textId="77777777" w:rsidR="006D1A44" w:rsidRPr="004A61B5" w:rsidRDefault="006D1A44" w:rsidP="00033E76">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33229A14" w14:textId="77777777" w:rsidR="006D1A44" w:rsidRPr="004A61B5" w:rsidRDefault="006D1A44" w:rsidP="00033E76">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17DB2AD" w14:textId="77777777" w:rsidR="006D1A44" w:rsidRPr="004A61B5" w:rsidRDefault="006D1A44" w:rsidP="00033E76">
            <w:pPr>
              <w:snapToGrid w:val="0"/>
              <w:rPr>
                <w:rFonts w:asciiTheme="minorHAnsi" w:hAnsiTheme="minorHAnsi" w:cstheme="minorHAnsi"/>
                <w:sz w:val="22"/>
                <w:szCs w:val="22"/>
              </w:rPr>
            </w:pPr>
          </w:p>
        </w:tc>
      </w:tr>
      <w:tr w:rsidR="006D1A44" w:rsidRPr="004A61B5" w14:paraId="2C9CA650" w14:textId="77777777" w:rsidTr="00033E76">
        <w:tc>
          <w:tcPr>
            <w:tcW w:w="5384" w:type="dxa"/>
            <w:gridSpan w:val="3"/>
            <w:tcBorders>
              <w:top w:val="single" w:sz="4" w:space="0" w:color="000000"/>
              <w:left w:val="single" w:sz="4" w:space="0" w:color="000000"/>
              <w:bottom w:val="single" w:sz="4" w:space="0" w:color="000000"/>
              <w:right w:val="nil"/>
            </w:tcBorders>
            <w:vAlign w:val="center"/>
          </w:tcPr>
          <w:p w14:paraId="53061BB7" w14:textId="77777777" w:rsidR="006D1A44" w:rsidRPr="004A61B5" w:rsidRDefault="006D1A44" w:rsidP="00033E76">
            <w:pPr>
              <w:rPr>
                <w:rFonts w:asciiTheme="minorHAnsi" w:hAnsiTheme="minorHAnsi" w:cstheme="minorHAnsi"/>
                <w:b/>
                <w:sz w:val="22"/>
                <w:szCs w:val="22"/>
              </w:rPr>
            </w:pPr>
          </w:p>
          <w:p w14:paraId="2C622907" w14:textId="77777777" w:rsidR="006D1A44" w:rsidRPr="004A61B5" w:rsidRDefault="006D1A44" w:rsidP="00033E76">
            <w:pPr>
              <w:jc w:val="center"/>
              <w:rPr>
                <w:rFonts w:asciiTheme="minorHAnsi" w:hAnsiTheme="minorHAnsi" w:cstheme="minorHAnsi"/>
                <w:b/>
                <w:sz w:val="22"/>
                <w:szCs w:val="22"/>
              </w:rPr>
            </w:pPr>
            <w:r w:rsidRPr="004A61B5">
              <w:rPr>
                <w:rFonts w:asciiTheme="minorHAnsi" w:hAnsiTheme="minorHAnsi" w:cstheme="minorHAnsi"/>
                <w:b/>
                <w:sz w:val="22"/>
                <w:szCs w:val="22"/>
              </w:rPr>
              <w:t>LE CERTIFICAZIONI OTTENUTE</w:t>
            </w:r>
          </w:p>
          <w:p w14:paraId="4CCCBA73"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ab/>
            </w:r>
            <w:r w:rsidRPr="004A61B5">
              <w:rPr>
                <w:rFonts w:asciiTheme="minorHAnsi" w:hAnsiTheme="minorHAnsi" w:cstheme="minorHAnsi"/>
                <w:b/>
                <w:sz w:val="22"/>
                <w:szCs w:val="22"/>
              </w:rPr>
              <w:tab/>
            </w:r>
            <w:r w:rsidRPr="004A61B5">
              <w:rPr>
                <w:rFonts w:asciiTheme="minorHAnsi" w:hAnsiTheme="minorHAnsi" w:cstheme="minorHAnsi"/>
                <w:b/>
                <w:sz w:val="22"/>
                <w:szCs w:val="22"/>
              </w:rPr>
              <w:tab/>
            </w:r>
          </w:p>
        </w:tc>
        <w:tc>
          <w:tcPr>
            <w:tcW w:w="1397" w:type="dxa"/>
            <w:tcBorders>
              <w:top w:val="single" w:sz="4" w:space="0" w:color="000000"/>
              <w:left w:val="single" w:sz="4" w:space="0" w:color="000000"/>
              <w:bottom w:val="single" w:sz="4" w:space="0" w:color="000000"/>
              <w:right w:val="nil"/>
            </w:tcBorders>
            <w:vAlign w:val="center"/>
          </w:tcPr>
          <w:p w14:paraId="65199D80" w14:textId="77777777" w:rsidR="006D1A44" w:rsidRPr="004A61B5" w:rsidRDefault="006D1A44" w:rsidP="00033E76">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22BC1B88" w14:textId="77777777" w:rsidR="006D1A44" w:rsidRPr="004A61B5" w:rsidRDefault="006D1A44" w:rsidP="00033E76">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578F6B1" w14:textId="77777777" w:rsidR="006D1A44" w:rsidRPr="004A61B5" w:rsidRDefault="006D1A44" w:rsidP="00033E76">
            <w:pPr>
              <w:snapToGrid w:val="0"/>
              <w:rPr>
                <w:rFonts w:asciiTheme="minorHAnsi" w:hAnsiTheme="minorHAnsi" w:cstheme="minorHAnsi"/>
                <w:sz w:val="22"/>
                <w:szCs w:val="22"/>
              </w:rPr>
            </w:pPr>
          </w:p>
        </w:tc>
      </w:tr>
      <w:tr w:rsidR="006D1A44" w:rsidRPr="004A61B5" w14:paraId="68467EB3" w14:textId="77777777" w:rsidTr="00033E76">
        <w:tc>
          <w:tcPr>
            <w:tcW w:w="3204" w:type="dxa"/>
            <w:tcBorders>
              <w:top w:val="single" w:sz="4" w:space="0" w:color="000000"/>
              <w:left w:val="single" w:sz="4" w:space="0" w:color="000000"/>
              <w:bottom w:val="single" w:sz="4" w:space="0" w:color="000000"/>
              <w:right w:val="nil"/>
            </w:tcBorders>
            <w:vAlign w:val="center"/>
            <w:hideMark/>
          </w:tcPr>
          <w:p w14:paraId="10A525E1"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B1. COMPETENZE I.C.T. CERTIFICATE riconosciute dal MIUR</w:t>
            </w:r>
          </w:p>
        </w:tc>
        <w:tc>
          <w:tcPr>
            <w:tcW w:w="1090" w:type="dxa"/>
            <w:tcBorders>
              <w:top w:val="single" w:sz="4" w:space="0" w:color="000000"/>
              <w:left w:val="single" w:sz="4" w:space="0" w:color="000000"/>
              <w:bottom w:val="single" w:sz="4" w:space="0" w:color="000000"/>
              <w:right w:val="nil"/>
            </w:tcBorders>
            <w:vAlign w:val="center"/>
            <w:hideMark/>
          </w:tcPr>
          <w:p w14:paraId="2AAAE1E9"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sz w:val="22"/>
                <w:szCs w:val="22"/>
              </w:rPr>
              <w:t>Max 1</w:t>
            </w:r>
          </w:p>
        </w:tc>
        <w:tc>
          <w:tcPr>
            <w:tcW w:w="1090" w:type="dxa"/>
            <w:tcBorders>
              <w:top w:val="single" w:sz="4" w:space="0" w:color="000000"/>
              <w:left w:val="single" w:sz="4" w:space="0" w:color="000000"/>
              <w:bottom w:val="single" w:sz="4" w:space="0" w:color="000000"/>
              <w:right w:val="nil"/>
            </w:tcBorders>
            <w:vAlign w:val="center"/>
            <w:hideMark/>
          </w:tcPr>
          <w:p w14:paraId="78A971D2"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b/>
                <w:sz w:val="22"/>
                <w:szCs w:val="22"/>
              </w:rPr>
              <w:t xml:space="preserve">5 punti </w:t>
            </w:r>
          </w:p>
        </w:tc>
        <w:tc>
          <w:tcPr>
            <w:tcW w:w="1397" w:type="dxa"/>
            <w:tcBorders>
              <w:top w:val="single" w:sz="4" w:space="0" w:color="000000"/>
              <w:left w:val="single" w:sz="4" w:space="0" w:color="000000"/>
              <w:bottom w:val="single" w:sz="4" w:space="0" w:color="000000"/>
              <w:right w:val="nil"/>
            </w:tcBorders>
            <w:vAlign w:val="center"/>
          </w:tcPr>
          <w:p w14:paraId="17807EC0" w14:textId="77777777" w:rsidR="006D1A44" w:rsidRPr="004A61B5" w:rsidRDefault="006D1A44" w:rsidP="00033E76">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378B5029" w14:textId="77777777" w:rsidR="006D1A44" w:rsidRPr="004A61B5" w:rsidRDefault="006D1A44" w:rsidP="00033E76">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68F0883" w14:textId="77777777" w:rsidR="006D1A44" w:rsidRPr="004A61B5" w:rsidRDefault="006D1A44" w:rsidP="00033E76">
            <w:pPr>
              <w:snapToGrid w:val="0"/>
              <w:rPr>
                <w:rFonts w:asciiTheme="minorHAnsi" w:hAnsiTheme="minorHAnsi" w:cstheme="minorHAnsi"/>
                <w:sz w:val="22"/>
                <w:szCs w:val="22"/>
              </w:rPr>
            </w:pPr>
          </w:p>
        </w:tc>
      </w:tr>
      <w:tr w:rsidR="006D1A44" w:rsidRPr="004A61B5" w14:paraId="37AE5783" w14:textId="77777777" w:rsidTr="00033E76">
        <w:trPr>
          <w:trHeight w:val="623"/>
        </w:trPr>
        <w:tc>
          <w:tcPr>
            <w:tcW w:w="5384" w:type="dxa"/>
            <w:gridSpan w:val="3"/>
            <w:tcBorders>
              <w:top w:val="single" w:sz="4" w:space="0" w:color="000000"/>
              <w:left w:val="single" w:sz="4" w:space="0" w:color="000000"/>
              <w:bottom w:val="single" w:sz="4" w:space="0" w:color="000000"/>
              <w:right w:val="nil"/>
            </w:tcBorders>
            <w:vAlign w:val="center"/>
          </w:tcPr>
          <w:p w14:paraId="737795A1" w14:textId="77777777" w:rsidR="006D1A44" w:rsidRPr="004A61B5" w:rsidRDefault="006D1A44" w:rsidP="00033E76">
            <w:pPr>
              <w:rPr>
                <w:rFonts w:asciiTheme="minorHAnsi" w:hAnsiTheme="minorHAnsi" w:cstheme="minorHAnsi"/>
                <w:b/>
                <w:sz w:val="22"/>
                <w:szCs w:val="22"/>
              </w:rPr>
            </w:pPr>
          </w:p>
          <w:p w14:paraId="4DB44450" w14:textId="77777777" w:rsidR="006D1A44" w:rsidRPr="004A61B5" w:rsidRDefault="006D1A44" w:rsidP="00033E76">
            <w:pPr>
              <w:jc w:val="center"/>
              <w:rPr>
                <w:rFonts w:asciiTheme="minorHAnsi" w:hAnsiTheme="minorHAnsi" w:cstheme="minorHAnsi"/>
                <w:b/>
                <w:sz w:val="22"/>
                <w:szCs w:val="22"/>
              </w:rPr>
            </w:pPr>
            <w:r w:rsidRPr="004A61B5">
              <w:rPr>
                <w:rFonts w:asciiTheme="minorHAnsi" w:hAnsiTheme="minorHAnsi" w:cstheme="minorHAnsi"/>
                <w:b/>
                <w:sz w:val="22"/>
                <w:szCs w:val="22"/>
              </w:rPr>
              <w:t>LE ESPERIENZE</w:t>
            </w:r>
          </w:p>
          <w:p w14:paraId="17AD9099" w14:textId="77777777" w:rsidR="006D1A44" w:rsidRPr="004A61B5" w:rsidRDefault="006D1A44" w:rsidP="00033E76">
            <w:pPr>
              <w:jc w:val="center"/>
              <w:rPr>
                <w:rFonts w:asciiTheme="minorHAnsi" w:hAnsiTheme="minorHAnsi" w:cstheme="minorHAnsi"/>
                <w:b/>
                <w:sz w:val="22"/>
                <w:szCs w:val="22"/>
                <w:u w:val="single"/>
              </w:rPr>
            </w:pPr>
            <w:r w:rsidRPr="004A61B5">
              <w:rPr>
                <w:rFonts w:asciiTheme="minorHAnsi" w:hAnsiTheme="minorHAnsi" w:cstheme="minorHAnsi"/>
                <w:b/>
                <w:sz w:val="22"/>
                <w:szCs w:val="22"/>
                <w:u w:val="single"/>
              </w:rPr>
              <w:t>NELLO SPECIFICO SETTORE IN CUI SI CONCORRE</w:t>
            </w:r>
          </w:p>
          <w:p w14:paraId="789107C2" w14:textId="77777777" w:rsidR="006D1A44" w:rsidRPr="004A61B5" w:rsidRDefault="006D1A44" w:rsidP="00033E76">
            <w:pPr>
              <w:rPr>
                <w:rFonts w:asciiTheme="minorHAnsi" w:hAnsiTheme="minorHAnsi" w:cstheme="minorHAnsi"/>
                <w:sz w:val="22"/>
                <w:szCs w:val="22"/>
              </w:rPr>
            </w:pPr>
          </w:p>
        </w:tc>
        <w:tc>
          <w:tcPr>
            <w:tcW w:w="1397" w:type="dxa"/>
            <w:tcBorders>
              <w:top w:val="single" w:sz="4" w:space="0" w:color="000000"/>
              <w:left w:val="single" w:sz="4" w:space="0" w:color="000000"/>
              <w:bottom w:val="single" w:sz="4" w:space="0" w:color="000000"/>
              <w:right w:val="nil"/>
            </w:tcBorders>
            <w:vAlign w:val="center"/>
          </w:tcPr>
          <w:p w14:paraId="6EE396EF" w14:textId="77777777" w:rsidR="006D1A44" w:rsidRPr="004A61B5" w:rsidRDefault="006D1A44" w:rsidP="00033E76">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2C223999" w14:textId="77777777" w:rsidR="006D1A44" w:rsidRPr="004A61B5" w:rsidRDefault="006D1A44" w:rsidP="00033E76">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8087647" w14:textId="77777777" w:rsidR="006D1A44" w:rsidRPr="004A61B5" w:rsidRDefault="006D1A44" w:rsidP="00033E76">
            <w:pPr>
              <w:snapToGrid w:val="0"/>
              <w:rPr>
                <w:rFonts w:asciiTheme="minorHAnsi" w:hAnsiTheme="minorHAnsi" w:cstheme="minorHAnsi"/>
                <w:sz w:val="22"/>
                <w:szCs w:val="22"/>
              </w:rPr>
            </w:pPr>
          </w:p>
        </w:tc>
      </w:tr>
      <w:tr w:rsidR="006D1A44" w:rsidRPr="004A61B5" w14:paraId="5C2688EC" w14:textId="77777777" w:rsidTr="00033E76">
        <w:tc>
          <w:tcPr>
            <w:tcW w:w="3204" w:type="dxa"/>
            <w:tcBorders>
              <w:top w:val="single" w:sz="4" w:space="0" w:color="000000"/>
              <w:left w:val="single" w:sz="4" w:space="0" w:color="000000"/>
              <w:bottom w:val="single" w:sz="4" w:space="0" w:color="000000"/>
              <w:right w:val="nil"/>
            </w:tcBorders>
            <w:vAlign w:val="center"/>
            <w:hideMark/>
          </w:tcPr>
          <w:p w14:paraId="36600EA3"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vAlign w:val="center"/>
            <w:hideMark/>
          </w:tcPr>
          <w:p w14:paraId="1E1E5916"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right w:val="nil"/>
            </w:tcBorders>
            <w:vAlign w:val="center"/>
            <w:hideMark/>
          </w:tcPr>
          <w:p w14:paraId="0D4C5A9E"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 xml:space="preserve"> 3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30 punti</w:t>
            </w:r>
          </w:p>
        </w:tc>
        <w:tc>
          <w:tcPr>
            <w:tcW w:w="1397" w:type="dxa"/>
            <w:tcBorders>
              <w:top w:val="single" w:sz="4" w:space="0" w:color="000000"/>
              <w:left w:val="single" w:sz="4" w:space="0" w:color="000000"/>
              <w:bottom w:val="single" w:sz="4" w:space="0" w:color="000000"/>
              <w:right w:val="nil"/>
            </w:tcBorders>
            <w:vAlign w:val="center"/>
          </w:tcPr>
          <w:p w14:paraId="453D06A9" w14:textId="77777777" w:rsidR="006D1A44" w:rsidRPr="004A61B5" w:rsidRDefault="006D1A44" w:rsidP="00033E76">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51356220" w14:textId="77777777" w:rsidR="006D1A44" w:rsidRPr="004A61B5" w:rsidRDefault="006D1A44" w:rsidP="00033E76">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8025293" w14:textId="77777777" w:rsidR="006D1A44" w:rsidRPr="004A61B5" w:rsidRDefault="006D1A44" w:rsidP="00033E76">
            <w:pPr>
              <w:snapToGrid w:val="0"/>
              <w:rPr>
                <w:rFonts w:asciiTheme="minorHAnsi" w:hAnsiTheme="minorHAnsi" w:cstheme="minorHAnsi"/>
                <w:sz w:val="22"/>
                <w:szCs w:val="22"/>
              </w:rPr>
            </w:pPr>
          </w:p>
        </w:tc>
      </w:tr>
      <w:tr w:rsidR="006D1A44" w:rsidRPr="004A61B5" w14:paraId="788DE7AA" w14:textId="77777777" w:rsidTr="00033E76">
        <w:tc>
          <w:tcPr>
            <w:tcW w:w="3204" w:type="dxa"/>
            <w:tcBorders>
              <w:top w:val="single" w:sz="4" w:space="0" w:color="000000"/>
              <w:left w:val="single" w:sz="4" w:space="0" w:color="000000"/>
              <w:bottom w:val="single" w:sz="4" w:space="0" w:color="000000"/>
              <w:right w:val="nil"/>
            </w:tcBorders>
            <w:hideMark/>
          </w:tcPr>
          <w:p w14:paraId="4D5FB66D"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tcPr>
          <w:p w14:paraId="6BE654A1" w14:textId="77777777" w:rsidR="006D1A44" w:rsidRPr="004A61B5" w:rsidRDefault="006D1A44" w:rsidP="00033E76">
            <w:pPr>
              <w:rPr>
                <w:rFonts w:asciiTheme="minorHAnsi" w:hAnsiTheme="minorHAnsi" w:cstheme="minorHAnsi"/>
                <w:sz w:val="22"/>
                <w:szCs w:val="22"/>
              </w:rPr>
            </w:pPr>
          </w:p>
          <w:p w14:paraId="7E4986F1" w14:textId="77777777" w:rsidR="006D1A44" w:rsidRPr="004A61B5" w:rsidRDefault="006D1A44" w:rsidP="00033E76">
            <w:pPr>
              <w:rPr>
                <w:rFonts w:asciiTheme="minorHAnsi" w:hAnsiTheme="minorHAnsi" w:cstheme="minorHAnsi"/>
                <w:sz w:val="22"/>
                <w:szCs w:val="22"/>
              </w:rPr>
            </w:pPr>
          </w:p>
          <w:p w14:paraId="65CABF76"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right w:val="nil"/>
            </w:tcBorders>
          </w:tcPr>
          <w:p w14:paraId="2E201212" w14:textId="77777777" w:rsidR="006D1A44" w:rsidRPr="004A61B5" w:rsidRDefault="006D1A44" w:rsidP="00033E76">
            <w:pPr>
              <w:rPr>
                <w:rFonts w:asciiTheme="minorHAnsi" w:hAnsiTheme="minorHAnsi" w:cstheme="minorHAnsi"/>
                <w:b/>
                <w:sz w:val="22"/>
                <w:szCs w:val="22"/>
              </w:rPr>
            </w:pPr>
          </w:p>
          <w:p w14:paraId="1F620E37"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2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20 punti</w:t>
            </w:r>
          </w:p>
        </w:tc>
        <w:tc>
          <w:tcPr>
            <w:tcW w:w="1397" w:type="dxa"/>
            <w:tcBorders>
              <w:top w:val="single" w:sz="4" w:space="0" w:color="000000"/>
              <w:left w:val="single" w:sz="4" w:space="0" w:color="000000"/>
              <w:bottom w:val="single" w:sz="4" w:space="0" w:color="000000"/>
              <w:right w:val="nil"/>
            </w:tcBorders>
            <w:vAlign w:val="center"/>
          </w:tcPr>
          <w:p w14:paraId="0FC80703" w14:textId="77777777" w:rsidR="006D1A44" w:rsidRPr="004A61B5" w:rsidRDefault="006D1A44" w:rsidP="00033E76">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07C1A5F5" w14:textId="77777777" w:rsidR="006D1A44" w:rsidRPr="004A61B5" w:rsidRDefault="006D1A44" w:rsidP="00033E76">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B084D65" w14:textId="77777777" w:rsidR="006D1A44" w:rsidRPr="004A61B5" w:rsidRDefault="006D1A44" w:rsidP="00033E76">
            <w:pPr>
              <w:snapToGrid w:val="0"/>
              <w:rPr>
                <w:rFonts w:asciiTheme="minorHAnsi" w:hAnsiTheme="minorHAnsi" w:cstheme="minorHAnsi"/>
                <w:sz w:val="22"/>
                <w:szCs w:val="22"/>
              </w:rPr>
            </w:pPr>
          </w:p>
        </w:tc>
      </w:tr>
      <w:tr w:rsidR="006D1A44" w:rsidRPr="004A61B5" w14:paraId="107D814A" w14:textId="77777777" w:rsidTr="00033E76">
        <w:tc>
          <w:tcPr>
            <w:tcW w:w="3204" w:type="dxa"/>
            <w:tcBorders>
              <w:top w:val="single" w:sz="4" w:space="0" w:color="000000"/>
              <w:left w:val="single" w:sz="4" w:space="0" w:color="000000"/>
              <w:bottom w:val="single" w:sz="4" w:space="0" w:color="000000"/>
              <w:right w:val="nil"/>
            </w:tcBorders>
            <w:hideMark/>
          </w:tcPr>
          <w:p w14:paraId="76FD6C00"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right w:val="nil"/>
            </w:tcBorders>
          </w:tcPr>
          <w:p w14:paraId="732536F4" w14:textId="77777777" w:rsidR="006D1A44" w:rsidRPr="004A61B5" w:rsidRDefault="006D1A44" w:rsidP="00033E76">
            <w:pPr>
              <w:rPr>
                <w:rFonts w:asciiTheme="minorHAnsi" w:hAnsiTheme="minorHAnsi" w:cstheme="minorHAnsi"/>
                <w:sz w:val="22"/>
                <w:szCs w:val="22"/>
              </w:rPr>
            </w:pPr>
          </w:p>
          <w:p w14:paraId="75BA31B0"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sz w:val="22"/>
                <w:szCs w:val="22"/>
              </w:rPr>
              <w:t>Max 10</w:t>
            </w:r>
          </w:p>
        </w:tc>
        <w:tc>
          <w:tcPr>
            <w:tcW w:w="1090" w:type="dxa"/>
            <w:tcBorders>
              <w:top w:val="single" w:sz="4" w:space="0" w:color="000000"/>
              <w:left w:val="single" w:sz="4" w:space="0" w:color="000000"/>
              <w:bottom w:val="single" w:sz="4" w:space="0" w:color="000000"/>
              <w:right w:val="nil"/>
            </w:tcBorders>
            <w:hideMark/>
          </w:tcPr>
          <w:p w14:paraId="0311214E"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b/>
                <w:sz w:val="22"/>
                <w:szCs w:val="22"/>
              </w:rPr>
              <w:t>2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20 punti</w:t>
            </w:r>
          </w:p>
        </w:tc>
        <w:tc>
          <w:tcPr>
            <w:tcW w:w="1397" w:type="dxa"/>
            <w:tcBorders>
              <w:top w:val="single" w:sz="4" w:space="0" w:color="000000"/>
              <w:left w:val="single" w:sz="4" w:space="0" w:color="000000"/>
              <w:bottom w:val="single" w:sz="4" w:space="0" w:color="000000"/>
              <w:right w:val="nil"/>
            </w:tcBorders>
            <w:vAlign w:val="center"/>
          </w:tcPr>
          <w:p w14:paraId="43376442" w14:textId="77777777" w:rsidR="006D1A44" w:rsidRPr="004A61B5" w:rsidRDefault="006D1A44" w:rsidP="00033E76">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3F0E174A" w14:textId="77777777" w:rsidR="006D1A44" w:rsidRPr="004A61B5" w:rsidRDefault="006D1A44" w:rsidP="00033E76">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AA03E2A" w14:textId="77777777" w:rsidR="006D1A44" w:rsidRPr="004A61B5" w:rsidRDefault="006D1A44" w:rsidP="00033E76">
            <w:pPr>
              <w:snapToGrid w:val="0"/>
              <w:rPr>
                <w:rFonts w:asciiTheme="minorHAnsi" w:hAnsiTheme="minorHAnsi" w:cstheme="minorHAnsi"/>
                <w:sz w:val="22"/>
                <w:szCs w:val="22"/>
              </w:rPr>
            </w:pPr>
          </w:p>
        </w:tc>
      </w:tr>
      <w:tr w:rsidR="006D1A44" w:rsidRPr="004A61B5" w14:paraId="6D61025D" w14:textId="77777777" w:rsidTr="00033E76">
        <w:tc>
          <w:tcPr>
            <w:tcW w:w="3204" w:type="dxa"/>
            <w:tcBorders>
              <w:top w:val="single" w:sz="4" w:space="0" w:color="000000"/>
              <w:left w:val="single" w:sz="4" w:space="0" w:color="000000"/>
              <w:bottom w:val="single" w:sz="4" w:space="0" w:color="000000"/>
              <w:right w:val="nil"/>
            </w:tcBorders>
            <w:vAlign w:val="center"/>
            <w:hideMark/>
          </w:tcPr>
          <w:p w14:paraId="39D5B7EB"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b/>
                <w:sz w:val="22"/>
                <w:szCs w:val="22"/>
              </w:rPr>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right w:val="nil"/>
            </w:tcBorders>
            <w:vAlign w:val="center"/>
            <w:hideMark/>
          </w:tcPr>
          <w:p w14:paraId="56FD8983" w14:textId="77777777" w:rsidR="006D1A44" w:rsidRPr="004A61B5" w:rsidRDefault="006D1A44" w:rsidP="00033E76">
            <w:pPr>
              <w:rPr>
                <w:rFonts w:asciiTheme="minorHAnsi" w:hAnsiTheme="minorHAnsi" w:cstheme="minorHAnsi"/>
                <w:b/>
                <w:sz w:val="22"/>
                <w:szCs w:val="22"/>
              </w:rPr>
            </w:pPr>
            <w:r w:rsidRPr="004A61B5">
              <w:rPr>
                <w:rFonts w:asciiTheme="minorHAnsi" w:hAnsiTheme="minorHAnsi" w:cstheme="minorHAnsi"/>
                <w:sz w:val="22"/>
                <w:szCs w:val="22"/>
              </w:rPr>
              <w:t>Max. 5</w:t>
            </w:r>
          </w:p>
        </w:tc>
        <w:tc>
          <w:tcPr>
            <w:tcW w:w="1090" w:type="dxa"/>
            <w:tcBorders>
              <w:top w:val="single" w:sz="4" w:space="0" w:color="000000"/>
              <w:left w:val="single" w:sz="4" w:space="0" w:color="000000"/>
              <w:bottom w:val="single" w:sz="4" w:space="0" w:color="000000"/>
              <w:right w:val="nil"/>
            </w:tcBorders>
            <w:vAlign w:val="center"/>
            <w:hideMark/>
          </w:tcPr>
          <w:p w14:paraId="579149F2" w14:textId="77777777" w:rsidR="006D1A44" w:rsidRPr="004A61B5" w:rsidRDefault="006D1A44" w:rsidP="00033E76">
            <w:pPr>
              <w:rPr>
                <w:rFonts w:asciiTheme="minorHAnsi" w:hAnsiTheme="minorHAnsi" w:cstheme="minorHAnsi"/>
                <w:sz w:val="22"/>
                <w:szCs w:val="22"/>
              </w:rPr>
            </w:pPr>
            <w:r w:rsidRPr="004A61B5">
              <w:rPr>
                <w:rFonts w:asciiTheme="minorHAnsi" w:hAnsiTheme="minorHAnsi" w:cstheme="minorHAnsi"/>
                <w:b/>
                <w:sz w:val="22"/>
                <w:szCs w:val="22"/>
              </w:rPr>
              <w:t>2 punti cad.</w:t>
            </w:r>
            <w:r w:rsidRPr="004A61B5">
              <w:rPr>
                <w:rFonts w:asciiTheme="minorHAnsi" w:hAnsiTheme="minorHAnsi" w:cstheme="minorHAnsi"/>
                <w:b/>
                <w:sz w:val="22"/>
                <w:szCs w:val="22"/>
              </w:rPr>
              <w:br/>
            </w:r>
            <w:r w:rsidRPr="004A61B5">
              <w:rPr>
                <w:rFonts w:asciiTheme="minorHAnsi" w:hAnsiTheme="minorHAnsi" w:cstheme="minorHAnsi"/>
                <w:bCs/>
                <w:sz w:val="22"/>
                <w:szCs w:val="22"/>
              </w:rPr>
              <w:t>per un max di 10 punti</w:t>
            </w:r>
          </w:p>
        </w:tc>
        <w:tc>
          <w:tcPr>
            <w:tcW w:w="1397" w:type="dxa"/>
            <w:tcBorders>
              <w:top w:val="single" w:sz="4" w:space="0" w:color="000000"/>
              <w:left w:val="single" w:sz="4" w:space="0" w:color="000000"/>
              <w:bottom w:val="single" w:sz="4" w:space="0" w:color="000000"/>
              <w:right w:val="nil"/>
            </w:tcBorders>
            <w:vAlign w:val="center"/>
          </w:tcPr>
          <w:p w14:paraId="7BCE9D34" w14:textId="77777777" w:rsidR="006D1A44" w:rsidRPr="004A61B5" w:rsidRDefault="006D1A44" w:rsidP="00033E76">
            <w:pPr>
              <w:snapToGrid w:val="0"/>
              <w:rPr>
                <w:rFonts w:asciiTheme="minorHAnsi" w:hAnsiTheme="minorHAnsi" w:cstheme="minorHAnsi"/>
                <w:sz w:val="22"/>
                <w:szCs w:val="22"/>
              </w:rPr>
            </w:pPr>
          </w:p>
        </w:tc>
        <w:tc>
          <w:tcPr>
            <w:tcW w:w="1560" w:type="dxa"/>
            <w:tcBorders>
              <w:top w:val="single" w:sz="4" w:space="0" w:color="000000"/>
              <w:left w:val="single" w:sz="4" w:space="0" w:color="000000"/>
              <w:bottom w:val="single" w:sz="4" w:space="0" w:color="000000"/>
              <w:right w:val="nil"/>
            </w:tcBorders>
            <w:vAlign w:val="center"/>
          </w:tcPr>
          <w:p w14:paraId="4071E15B" w14:textId="77777777" w:rsidR="006D1A44" w:rsidRPr="004A61B5" w:rsidRDefault="006D1A44" w:rsidP="00033E76">
            <w:pPr>
              <w:snapToGrid w:val="0"/>
              <w:rPr>
                <w:rFonts w:asciiTheme="minorHAnsi" w:hAnsiTheme="minorHAnsi" w:cstheme="minorHAnsi"/>
                <w:sz w:val="22"/>
                <w:szCs w:val="22"/>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BDF377F" w14:textId="77777777" w:rsidR="006D1A44" w:rsidRPr="004A61B5" w:rsidRDefault="006D1A44" w:rsidP="00033E76">
            <w:pPr>
              <w:snapToGrid w:val="0"/>
              <w:rPr>
                <w:rFonts w:asciiTheme="minorHAnsi" w:hAnsiTheme="minorHAnsi" w:cstheme="minorHAnsi"/>
                <w:sz w:val="22"/>
                <w:szCs w:val="22"/>
              </w:rPr>
            </w:pPr>
          </w:p>
        </w:tc>
      </w:tr>
    </w:tbl>
    <w:p w14:paraId="3DA4941C" w14:textId="77777777" w:rsidR="006D1A44" w:rsidRPr="004A61B5" w:rsidRDefault="006D1A44" w:rsidP="006D1A44">
      <w:pPr>
        <w:autoSpaceDE w:val="0"/>
        <w:spacing w:line="480" w:lineRule="auto"/>
        <w:jc w:val="both"/>
        <w:rPr>
          <w:rFonts w:asciiTheme="minorHAnsi" w:hAnsiTheme="minorHAnsi" w:cstheme="minorHAnsi"/>
          <w:sz w:val="22"/>
          <w:szCs w:val="22"/>
        </w:rPr>
      </w:pPr>
    </w:p>
    <w:bookmarkEnd w:id="9"/>
    <w:p w14:paraId="6DD2C66B" w14:textId="77777777" w:rsidR="006D1A44" w:rsidRPr="004A61B5" w:rsidRDefault="006D1A44" w:rsidP="006D1A44">
      <w:pPr>
        <w:autoSpaceDE w:val="0"/>
        <w:ind w:left="6249" w:firstLine="708"/>
        <w:jc w:val="both"/>
        <w:rPr>
          <w:rFonts w:asciiTheme="minorHAnsi" w:hAnsiTheme="minorHAnsi" w:cstheme="minorHAnsi"/>
          <w:sz w:val="22"/>
          <w:szCs w:val="22"/>
        </w:rPr>
      </w:pPr>
    </w:p>
    <w:p w14:paraId="4A12E551" w14:textId="77777777" w:rsidR="006D1A44" w:rsidRPr="004A61B5" w:rsidRDefault="006D1A44" w:rsidP="006D1A44">
      <w:pPr>
        <w:jc w:val="both"/>
        <w:rPr>
          <w:rFonts w:asciiTheme="minorHAnsi" w:hAnsiTheme="minorHAnsi" w:cstheme="minorHAnsi"/>
          <w:sz w:val="22"/>
          <w:szCs w:val="22"/>
        </w:rPr>
      </w:pPr>
    </w:p>
    <w:p w14:paraId="51F42460" w14:textId="77777777" w:rsidR="006D1A44" w:rsidRPr="004A61B5" w:rsidRDefault="006D1A44" w:rsidP="006D1A44">
      <w:pPr>
        <w:autoSpaceDE w:val="0"/>
        <w:autoSpaceDN w:val="0"/>
        <w:adjustRightInd w:val="0"/>
        <w:jc w:val="both"/>
        <w:rPr>
          <w:rFonts w:asciiTheme="minorHAnsi" w:hAnsiTheme="minorHAnsi" w:cstheme="minorHAnsi"/>
          <w:color w:val="000000"/>
          <w:sz w:val="22"/>
          <w:szCs w:val="22"/>
        </w:rPr>
      </w:pPr>
      <w:r w:rsidRPr="004A61B5">
        <w:rPr>
          <w:rFonts w:asciiTheme="minorHAnsi" w:hAnsiTheme="minorHAnsi" w:cstheme="minorHAnsi"/>
          <w:color w:val="000000"/>
          <w:sz w:val="22"/>
          <w:szCs w:val="22"/>
        </w:rPr>
        <w:t xml:space="preserve">                                                                                                                                </w:t>
      </w:r>
    </w:p>
    <w:p w14:paraId="1E244973" w14:textId="77777777" w:rsidR="006D1A44" w:rsidRPr="004A61B5" w:rsidRDefault="006D1A44" w:rsidP="006D1A44">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71227AB2" w14:textId="77777777" w:rsidR="006D1A44" w:rsidRPr="004A61B5" w:rsidRDefault="006D1A44" w:rsidP="006D1A44">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52C9E82A" w14:textId="77777777" w:rsidR="006D1A44" w:rsidRPr="004A61B5" w:rsidRDefault="006D1A44" w:rsidP="006D1A44">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DE06A7" w14:textId="77777777" w:rsidR="00841B4A" w:rsidRDefault="00841B4A" w:rsidP="006D1A44">
      <w:pPr>
        <w:widowControl w:val="0"/>
        <w:tabs>
          <w:tab w:val="left" w:pos="1733"/>
        </w:tabs>
        <w:autoSpaceDE w:val="0"/>
        <w:autoSpaceDN w:val="0"/>
        <w:ind w:right="284"/>
        <w:rPr>
          <w:rFonts w:ascii="Calibri" w:eastAsia="Calibri" w:hAnsi="Calibri" w:cs="Calibri"/>
          <w:b/>
          <w:i/>
          <w:iCs/>
          <w:sz w:val="26"/>
          <w:szCs w:val="26"/>
          <w:lang w:eastAsia="en-US"/>
        </w:rPr>
      </w:pPr>
    </w:p>
    <w:p w14:paraId="1D8AC971" w14:textId="77777777" w:rsidR="00841B4A" w:rsidRDefault="00841B4A" w:rsidP="006D1A44">
      <w:pPr>
        <w:widowControl w:val="0"/>
        <w:tabs>
          <w:tab w:val="left" w:pos="1733"/>
        </w:tabs>
        <w:autoSpaceDE w:val="0"/>
        <w:autoSpaceDN w:val="0"/>
        <w:ind w:right="284"/>
        <w:rPr>
          <w:rFonts w:ascii="Calibri" w:eastAsia="Calibri" w:hAnsi="Calibri" w:cs="Calibri"/>
          <w:b/>
          <w:i/>
          <w:iCs/>
          <w:sz w:val="26"/>
          <w:szCs w:val="26"/>
          <w:lang w:eastAsia="en-US"/>
        </w:rPr>
      </w:pPr>
    </w:p>
    <w:p w14:paraId="7A4DB7B6" w14:textId="77777777" w:rsidR="00841B4A" w:rsidRDefault="00841B4A" w:rsidP="006D1A44">
      <w:pPr>
        <w:widowControl w:val="0"/>
        <w:tabs>
          <w:tab w:val="left" w:pos="1733"/>
        </w:tabs>
        <w:autoSpaceDE w:val="0"/>
        <w:autoSpaceDN w:val="0"/>
        <w:ind w:right="284"/>
        <w:rPr>
          <w:rFonts w:ascii="Calibri" w:eastAsia="Calibri" w:hAnsi="Calibri" w:cs="Calibri"/>
          <w:b/>
          <w:i/>
          <w:iCs/>
          <w:sz w:val="26"/>
          <w:szCs w:val="26"/>
          <w:lang w:eastAsia="en-US"/>
        </w:rPr>
      </w:pPr>
    </w:p>
    <w:p w14:paraId="65853745" w14:textId="77777777" w:rsidR="00841B4A" w:rsidRDefault="00841B4A" w:rsidP="006D1A44">
      <w:pPr>
        <w:widowControl w:val="0"/>
        <w:tabs>
          <w:tab w:val="left" w:pos="1733"/>
        </w:tabs>
        <w:autoSpaceDE w:val="0"/>
        <w:autoSpaceDN w:val="0"/>
        <w:ind w:right="284"/>
        <w:rPr>
          <w:rFonts w:ascii="Calibri" w:eastAsia="Calibri" w:hAnsi="Calibri" w:cs="Calibri"/>
          <w:b/>
          <w:i/>
          <w:iCs/>
          <w:sz w:val="26"/>
          <w:szCs w:val="26"/>
          <w:lang w:eastAsia="en-US"/>
        </w:rPr>
      </w:pPr>
    </w:p>
    <w:p w14:paraId="0164361B" w14:textId="77777777" w:rsidR="00841B4A" w:rsidRDefault="00841B4A" w:rsidP="006D1A44">
      <w:pPr>
        <w:widowControl w:val="0"/>
        <w:tabs>
          <w:tab w:val="left" w:pos="1733"/>
        </w:tabs>
        <w:autoSpaceDE w:val="0"/>
        <w:autoSpaceDN w:val="0"/>
        <w:ind w:right="284"/>
        <w:rPr>
          <w:rFonts w:ascii="Calibri" w:eastAsia="Calibri" w:hAnsi="Calibri" w:cs="Calibri"/>
          <w:b/>
          <w:i/>
          <w:iCs/>
          <w:sz w:val="26"/>
          <w:szCs w:val="26"/>
          <w:lang w:eastAsia="en-US"/>
        </w:rPr>
      </w:pPr>
    </w:p>
    <w:p w14:paraId="48D199AD" w14:textId="77777777" w:rsidR="00841B4A" w:rsidRDefault="00841B4A" w:rsidP="006D1A44">
      <w:pPr>
        <w:widowControl w:val="0"/>
        <w:tabs>
          <w:tab w:val="left" w:pos="1733"/>
        </w:tabs>
        <w:autoSpaceDE w:val="0"/>
        <w:autoSpaceDN w:val="0"/>
        <w:ind w:right="284"/>
        <w:rPr>
          <w:rFonts w:ascii="Calibri" w:eastAsia="Calibri" w:hAnsi="Calibri" w:cs="Calibri"/>
          <w:b/>
          <w:i/>
          <w:iCs/>
          <w:sz w:val="26"/>
          <w:szCs w:val="26"/>
          <w:lang w:eastAsia="en-US"/>
        </w:rPr>
      </w:pPr>
    </w:p>
    <w:p w14:paraId="4CFEAB66" w14:textId="77777777" w:rsidR="00841B4A" w:rsidRDefault="00841B4A" w:rsidP="006D1A44">
      <w:pPr>
        <w:widowControl w:val="0"/>
        <w:tabs>
          <w:tab w:val="left" w:pos="1733"/>
        </w:tabs>
        <w:autoSpaceDE w:val="0"/>
        <w:autoSpaceDN w:val="0"/>
        <w:ind w:right="284"/>
        <w:rPr>
          <w:rFonts w:ascii="Calibri" w:eastAsia="Calibri" w:hAnsi="Calibri" w:cs="Calibri"/>
          <w:b/>
          <w:i/>
          <w:iCs/>
          <w:sz w:val="26"/>
          <w:szCs w:val="26"/>
          <w:lang w:eastAsia="en-US"/>
        </w:rPr>
      </w:pPr>
    </w:p>
    <w:p w14:paraId="30C8E74B" w14:textId="77777777" w:rsidR="00841B4A" w:rsidRDefault="00841B4A" w:rsidP="006D1A44">
      <w:pPr>
        <w:widowControl w:val="0"/>
        <w:tabs>
          <w:tab w:val="left" w:pos="1733"/>
        </w:tabs>
        <w:autoSpaceDE w:val="0"/>
        <w:autoSpaceDN w:val="0"/>
        <w:ind w:right="284"/>
        <w:rPr>
          <w:rFonts w:ascii="Calibri" w:eastAsia="Calibri" w:hAnsi="Calibri" w:cs="Calibri"/>
          <w:b/>
          <w:i/>
          <w:iCs/>
          <w:sz w:val="26"/>
          <w:szCs w:val="26"/>
          <w:lang w:eastAsia="en-US"/>
        </w:rPr>
      </w:pPr>
    </w:p>
    <w:p w14:paraId="7D15F398" w14:textId="77777777" w:rsidR="00841B4A" w:rsidRDefault="00841B4A" w:rsidP="006D1A44">
      <w:pPr>
        <w:widowControl w:val="0"/>
        <w:tabs>
          <w:tab w:val="left" w:pos="1733"/>
        </w:tabs>
        <w:autoSpaceDE w:val="0"/>
        <w:autoSpaceDN w:val="0"/>
        <w:ind w:right="284"/>
        <w:rPr>
          <w:rFonts w:ascii="Calibri" w:eastAsia="Calibri" w:hAnsi="Calibri" w:cs="Calibri"/>
          <w:b/>
          <w:i/>
          <w:iCs/>
          <w:sz w:val="26"/>
          <w:szCs w:val="26"/>
          <w:lang w:eastAsia="en-US"/>
        </w:rPr>
      </w:pPr>
    </w:p>
    <w:p w14:paraId="7F62CA4E" w14:textId="77777777" w:rsidR="00841B4A" w:rsidRDefault="00841B4A" w:rsidP="006D1A44">
      <w:pPr>
        <w:widowControl w:val="0"/>
        <w:tabs>
          <w:tab w:val="left" w:pos="1733"/>
        </w:tabs>
        <w:autoSpaceDE w:val="0"/>
        <w:autoSpaceDN w:val="0"/>
        <w:ind w:right="284"/>
        <w:rPr>
          <w:rFonts w:ascii="Calibri" w:eastAsia="Calibri" w:hAnsi="Calibri" w:cs="Calibri"/>
          <w:b/>
          <w:i/>
          <w:iCs/>
          <w:sz w:val="26"/>
          <w:szCs w:val="26"/>
          <w:lang w:eastAsia="en-US"/>
        </w:rPr>
      </w:pPr>
    </w:p>
    <w:p w14:paraId="26DC6382" w14:textId="4E2F15C3" w:rsidR="006D1A44" w:rsidRPr="00D30EB8" w:rsidRDefault="006D1A44" w:rsidP="006D1A44">
      <w:pPr>
        <w:widowControl w:val="0"/>
        <w:tabs>
          <w:tab w:val="left" w:pos="1733"/>
        </w:tabs>
        <w:autoSpaceDE w:val="0"/>
        <w:autoSpaceDN w:val="0"/>
        <w:ind w:right="284"/>
        <w:rPr>
          <w:rFonts w:ascii="Calibri" w:eastAsia="Calibri" w:hAnsi="Calibri" w:cs="Calibri"/>
          <w:b/>
          <w:i/>
          <w:iCs/>
          <w:sz w:val="26"/>
          <w:szCs w:val="26"/>
          <w:lang w:eastAsia="en-US"/>
        </w:rPr>
      </w:pPr>
      <w:r w:rsidRPr="00D30EB8">
        <w:rPr>
          <w:rFonts w:ascii="Calibri" w:eastAsia="Calibri" w:hAnsi="Calibri" w:cs="Calibri"/>
          <w:b/>
          <w:i/>
          <w:iCs/>
          <w:sz w:val="26"/>
          <w:szCs w:val="26"/>
          <w:lang w:eastAsia="en-US"/>
        </w:rPr>
        <w:lastRenderedPageBreak/>
        <w:t xml:space="preserve">Allegato C – </w:t>
      </w:r>
      <w:r w:rsidRPr="00D30EB8">
        <w:rPr>
          <w:rFonts w:ascii="Calibri" w:eastAsia="Calibri" w:hAnsi="Calibri" w:cs="Calibri"/>
          <w:bCs/>
          <w:i/>
          <w:iCs/>
          <w:sz w:val="26"/>
          <w:szCs w:val="26"/>
          <w:lang w:eastAsia="en-US"/>
        </w:rPr>
        <w:t>Schema di Curriculum Vitae</w:t>
      </w:r>
      <w:r w:rsidRPr="00D30EB8">
        <w:rPr>
          <w:rFonts w:ascii="Calibri" w:eastAsia="Calibri" w:hAnsi="Calibri" w:cs="Calibri"/>
          <w:b/>
          <w:i/>
          <w:iCs/>
          <w:sz w:val="26"/>
          <w:szCs w:val="26"/>
          <w:lang w:eastAsia="en-US"/>
        </w:rPr>
        <w:t xml:space="preserve"> </w:t>
      </w:r>
    </w:p>
    <w:p w14:paraId="6FE23A4E" w14:textId="77777777" w:rsidR="006D1A44" w:rsidRDefault="006D1A44" w:rsidP="006D1A44">
      <w:pPr>
        <w:widowControl w:val="0"/>
        <w:tabs>
          <w:tab w:val="left" w:pos="1733"/>
        </w:tabs>
        <w:autoSpaceDE w:val="0"/>
        <w:autoSpaceDN w:val="0"/>
        <w:ind w:right="284"/>
        <w:rPr>
          <w:rFonts w:ascii="Calibri" w:eastAsia="Calibri" w:hAnsi="Calibri" w:cs="Calibri"/>
          <w:b/>
          <w:i/>
          <w:iCs/>
          <w:lang w:eastAsia="en-US"/>
        </w:rPr>
      </w:pPr>
    </w:p>
    <w:tbl>
      <w:tblPr>
        <w:tblW w:w="0" w:type="auto"/>
        <w:tblLayout w:type="fixed"/>
        <w:tblLook w:val="0000" w:firstRow="0" w:lastRow="0" w:firstColumn="0" w:lastColumn="0" w:noHBand="0" w:noVBand="0"/>
      </w:tblPr>
      <w:tblGrid>
        <w:gridCol w:w="2943"/>
      </w:tblGrid>
      <w:tr w:rsidR="006D1A44" w14:paraId="72AE4703" w14:textId="77777777" w:rsidTr="00033E76">
        <w:tc>
          <w:tcPr>
            <w:tcW w:w="2943" w:type="dxa"/>
          </w:tcPr>
          <w:p w14:paraId="54E3B87F" w14:textId="77777777" w:rsidR="006D1A44" w:rsidRDefault="006D1A44" w:rsidP="00033E76">
            <w:pPr>
              <w:pStyle w:val="Aeeaoaeaa1"/>
              <w:widowControl/>
              <w:jc w:val="left"/>
              <w:rPr>
                <w:rFonts w:ascii="Arial Narrow" w:hAnsi="Arial Narrow"/>
                <w:smallCaps/>
                <w:spacing w:val="40"/>
                <w:lang w:val="it-IT"/>
              </w:rPr>
            </w:pPr>
            <w:r>
              <w:rPr>
                <w:rFonts w:ascii="Arial Narrow" w:hAnsi="Arial Narrow"/>
                <w:smallCaps/>
                <w:spacing w:val="40"/>
                <w:sz w:val="26"/>
                <w:lang w:val="it-IT"/>
              </w:rPr>
              <w:t>Formato europeo per il curriculum vitae</w:t>
            </w:r>
          </w:p>
          <w:p w14:paraId="3F29CB36" w14:textId="77777777" w:rsidR="006D1A44" w:rsidRDefault="006D1A44" w:rsidP="00033E76">
            <w:pPr>
              <w:pStyle w:val="Aaoeeu"/>
              <w:rPr>
                <w:rFonts w:ascii="Arial Narrow" w:hAnsi="Arial Narrow"/>
                <w:lang w:val="it-IT"/>
              </w:rPr>
            </w:pPr>
          </w:p>
          <w:p w14:paraId="41659FBF" w14:textId="77777777" w:rsidR="006D1A44" w:rsidRDefault="006D1A44" w:rsidP="00033E76">
            <w:pPr>
              <w:pStyle w:val="Aaoeeu"/>
              <w:jc w:val="right"/>
              <w:rPr>
                <w:rFonts w:ascii="Arial Narrow" w:hAnsi="Arial Narrow"/>
                <w:sz w:val="16"/>
                <w:lang w:val="it-IT"/>
              </w:rPr>
            </w:pPr>
            <w:r>
              <w:rPr>
                <w:rFonts w:ascii="Arial Narrow" w:hAnsi="Arial Narrow"/>
                <w:noProof/>
                <w:sz w:val="16"/>
                <w:lang w:val="it-IT"/>
              </w:rPr>
              <w:drawing>
                <wp:inline distT="0" distB="0" distL="0" distR="0" wp14:anchorId="71F8456C" wp14:editId="5C8C4335">
                  <wp:extent cx="358140" cy="25146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22E73C1F" w14:textId="77777777" w:rsidR="006D1A44" w:rsidRDefault="006D1A44" w:rsidP="006D1A44">
      <w:pPr>
        <w:pStyle w:val="Aaoeeu"/>
        <w:widowControl/>
        <w:rPr>
          <w:rFonts w:ascii="Arial Narrow" w:hAnsi="Arial Narrow"/>
          <w:lang w:val="it-IT"/>
        </w:rPr>
      </w:pPr>
    </w:p>
    <w:p w14:paraId="1BFA38D2" w14:textId="77777777" w:rsidR="006D1A44" w:rsidRDefault="006D1A44" w:rsidP="006D1A44">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D1A44" w14:paraId="0614C8F8" w14:textId="77777777" w:rsidTr="00033E76">
        <w:tc>
          <w:tcPr>
            <w:tcW w:w="2943" w:type="dxa"/>
            <w:tcBorders>
              <w:top w:val="nil"/>
              <w:left w:val="nil"/>
              <w:bottom w:val="nil"/>
              <w:right w:val="nil"/>
            </w:tcBorders>
          </w:tcPr>
          <w:p w14:paraId="696295AC" w14:textId="77777777" w:rsidR="006D1A44" w:rsidRDefault="006D1A44" w:rsidP="00033E76">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666E91A2" w14:textId="77777777" w:rsidR="006D1A44" w:rsidRDefault="006D1A44" w:rsidP="006D1A44">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0EB48B4E" w14:textId="77777777" w:rsidTr="00033E76">
        <w:tc>
          <w:tcPr>
            <w:tcW w:w="2943" w:type="dxa"/>
            <w:tcBorders>
              <w:top w:val="nil"/>
              <w:left w:val="nil"/>
              <w:bottom w:val="nil"/>
              <w:right w:val="nil"/>
            </w:tcBorders>
          </w:tcPr>
          <w:p w14:paraId="3AD5CEE4" w14:textId="77777777" w:rsidR="006D1A44" w:rsidRDefault="006D1A44" w:rsidP="00033E76">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376ECEE7" w14:textId="77777777" w:rsidR="006D1A44" w:rsidRDefault="006D1A44" w:rsidP="00033E76">
            <w:pPr>
              <w:pStyle w:val="Aaoeeu"/>
              <w:widowControl/>
              <w:spacing w:before="40" w:after="40"/>
              <w:rPr>
                <w:rFonts w:ascii="Arial Narrow" w:hAnsi="Arial Narrow"/>
                <w:lang w:val="it-IT"/>
              </w:rPr>
            </w:pPr>
          </w:p>
        </w:tc>
        <w:tc>
          <w:tcPr>
            <w:tcW w:w="7229" w:type="dxa"/>
            <w:tcBorders>
              <w:top w:val="nil"/>
              <w:left w:val="nil"/>
              <w:bottom w:val="nil"/>
              <w:right w:val="nil"/>
            </w:tcBorders>
          </w:tcPr>
          <w:p w14:paraId="31045819" w14:textId="77777777" w:rsidR="006D1A44" w:rsidRDefault="006D1A44" w:rsidP="00033E76">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proofErr w:type="gramStart"/>
            <w:r>
              <w:rPr>
                <w:rFonts w:ascii="Arial Narrow" w:hAnsi="Arial Narrow"/>
                <w:b/>
                <w:smallCaps/>
                <w:sz w:val="24"/>
                <w:lang w:val="it-IT"/>
              </w:rPr>
              <w:t xml:space="preserve">e  </w:t>
            </w:r>
            <w:r>
              <w:rPr>
                <w:rFonts w:ascii="Arial Narrow" w:hAnsi="Arial Narrow"/>
                <w:b/>
                <w:sz w:val="24"/>
                <w:lang w:val="it-IT"/>
              </w:rPr>
              <w:t>Nome</w:t>
            </w:r>
            <w:proofErr w:type="gramEnd"/>
            <w:r>
              <w:rPr>
                <w:rFonts w:ascii="Arial Narrow" w:hAnsi="Arial Narrow"/>
                <w:b/>
                <w:smallCaps/>
                <w:sz w:val="24"/>
                <w:lang w:val="it-IT"/>
              </w:rPr>
              <w:t>]</w:t>
            </w:r>
          </w:p>
        </w:tc>
      </w:tr>
    </w:tbl>
    <w:p w14:paraId="3F50E91B" w14:textId="77777777" w:rsidR="006D1A44" w:rsidRDefault="006D1A44" w:rsidP="006D1A44">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4B65D581" w14:textId="77777777" w:rsidTr="00033E76">
        <w:tc>
          <w:tcPr>
            <w:tcW w:w="2943" w:type="dxa"/>
            <w:tcBorders>
              <w:top w:val="nil"/>
              <w:left w:val="nil"/>
              <w:bottom w:val="nil"/>
              <w:right w:val="nil"/>
            </w:tcBorders>
          </w:tcPr>
          <w:p w14:paraId="1E0B8C60" w14:textId="77777777" w:rsidR="006D1A44" w:rsidRDefault="006D1A44" w:rsidP="00033E76">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3C14F101"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A6E7AB3" w14:textId="77777777" w:rsidR="006D1A44" w:rsidRDefault="006D1A44" w:rsidP="00033E76">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1CBCA3B6" w14:textId="77777777" w:rsidR="006D1A44" w:rsidRDefault="006D1A44" w:rsidP="006D1A44">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0E57AC2D" w14:textId="77777777" w:rsidTr="00033E76">
        <w:tc>
          <w:tcPr>
            <w:tcW w:w="2943" w:type="dxa"/>
            <w:tcBorders>
              <w:top w:val="nil"/>
              <w:left w:val="nil"/>
              <w:bottom w:val="nil"/>
              <w:right w:val="nil"/>
            </w:tcBorders>
          </w:tcPr>
          <w:p w14:paraId="0BE13B89" w14:textId="77777777" w:rsidR="006D1A44" w:rsidRDefault="006D1A44" w:rsidP="00033E76">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5AB5B602"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8145042" w14:textId="77777777" w:rsidR="006D1A44" w:rsidRDefault="006D1A44" w:rsidP="00033E76">
            <w:pPr>
              <w:pStyle w:val="Eaoaeaa"/>
              <w:widowControl/>
              <w:tabs>
                <w:tab w:val="clear" w:pos="4153"/>
                <w:tab w:val="clear" w:pos="8306"/>
              </w:tabs>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Giorno</w:t>
            </w:r>
            <w:proofErr w:type="gramEnd"/>
            <w:r>
              <w:rPr>
                <w:rFonts w:ascii="Arial Narrow" w:hAnsi="Arial Narrow"/>
                <w:lang w:val="it-IT"/>
              </w:rPr>
              <w:t>, mese, anno</w:t>
            </w:r>
            <w:r>
              <w:rPr>
                <w:rFonts w:ascii="Arial Narrow" w:hAnsi="Arial Narrow"/>
                <w:smallCaps/>
                <w:lang w:val="it-IT"/>
              </w:rPr>
              <w:t xml:space="preserve"> ]</w:t>
            </w:r>
          </w:p>
        </w:tc>
      </w:tr>
    </w:tbl>
    <w:p w14:paraId="5474F6AA" w14:textId="77777777" w:rsidR="006D1A44" w:rsidRDefault="006D1A44" w:rsidP="006D1A44">
      <w:pPr>
        <w:pStyle w:val="Aaoeeu"/>
        <w:widowControl/>
        <w:spacing w:before="20" w:after="20"/>
        <w:rPr>
          <w:rFonts w:ascii="Arial Narrow" w:hAnsi="Arial Narrow"/>
          <w:lang w:val="it-IT"/>
        </w:rPr>
      </w:pPr>
    </w:p>
    <w:p w14:paraId="2627BA11" w14:textId="77777777" w:rsidR="006D1A44" w:rsidRDefault="006D1A44" w:rsidP="006D1A44">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D1A44" w14:paraId="4458B0A6" w14:textId="77777777" w:rsidTr="00033E76">
        <w:tc>
          <w:tcPr>
            <w:tcW w:w="2943" w:type="dxa"/>
            <w:tcBorders>
              <w:top w:val="nil"/>
              <w:left w:val="nil"/>
              <w:bottom w:val="nil"/>
              <w:right w:val="nil"/>
            </w:tcBorders>
          </w:tcPr>
          <w:p w14:paraId="5D19DDA3" w14:textId="77777777" w:rsidR="006D1A44" w:rsidRDefault="006D1A44" w:rsidP="00033E76">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197DA281" w14:textId="77777777" w:rsidR="006D1A44" w:rsidRDefault="006D1A44" w:rsidP="006D1A44">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2A6B4A45" w14:textId="77777777" w:rsidTr="00033E76">
        <w:tc>
          <w:tcPr>
            <w:tcW w:w="2943" w:type="dxa"/>
            <w:tcBorders>
              <w:top w:val="nil"/>
              <w:left w:val="nil"/>
              <w:bottom w:val="nil"/>
              <w:right w:val="nil"/>
            </w:tcBorders>
          </w:tcPr>
          <w:p w14:paraId="03CFEC4F" w14:textId="77777777" w:rsidR="006D1A44" w:rsidRDefault="006D1A44" w:rsidP="00033E76">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5AA94413"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AA581A4" w14:textId="77777777" w:rsidR="006D1A44" w:rsidRDefault="006D1A44" w:rsidP="00033E76">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r w:rsidR="006D1A44" w14:paraId="6A7E4E2F" w14:textId="77777777" w:rsidTr="00033E76">
        <w:tc>
          <w:tcPr>
            <w:tcW w:w="2943" w:type="dxa"/>
            <w:tcBorders>
              <w:top w:val="nil"/>
              <w:left w:val="nil"/>
              <w:bottom w:val="nil"/>
              <w:right w:val="nil"/>
            </w:tcBorders>
          </w:tcPr>
          <w:p w14:paraId="710CFCCD" w14:textId="77777777" w:rsidR="006D1A44" w:rsidRDefault="006D1A44" w:rsidP="00033E76">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1A4B261B"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001A75C" w14:textId="77777777" w:rsidR="006D1A44" w:rsidRDefault="006D1A44" w:rsidP="00033E76">
            <w:pPr>
              <w:pStyle w:val="OiaeaeiYiio2"/>
              <w:widowControl/>
              <w:spacing w:before="20" w:after="20"/>
              <w:jc w:val="left"/>
              <w:rPr>
                <w:rFonts w:ascii="Arial Narrow" w:hAnsi="Arial Narrow"/>
                <w:i w:val="0"/>
                <w:sz w:val="20"/>
                <w:lang w:val="it-IT"/>
              </w:rPr>
            </w:pPr>
          </w:p>
        </w:tc>
      </w:tr>
      <w:tr w:rsidR="006D1A44" w14:paraId="0E2E511B" w14:textId="77777777" w:rsidTr="00033E76">
        <w:tc>
          <w:tcPr>
            <w:tcW w:w="2943" w:type="dxa"/>
            <w:tcBorders>
              <w:top w:val="nil"/>
              <w:left w:val="nil"/>
              <w:bottom w:val="nil"/>
              <w:right w:val="nil"/>
            </w:tcBorders>
          </w:tcPr>
          <w:p w14:paraId="0A8A5225" w14:textId="77777777" w:rsidR="006D1A44" w:rsidRDefault="006D1A44" w:rsidP="00033E76">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777E0C96"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9B5CAB5" w14:textId="77777777" w:rsidR="006D1A44" w:rsidRDefault="006D1A44" w:rsidP="00033E76">
            <w:pPr>
              <w:pStyle w:val="OiaeaeiYiio2"/>
              <w:widowControl/>
              <w:spacing w:before="20" w:after="20"/>
              <w:jc w:val="left"/>
              <w:rPr>
                <w:rFonts w:ascii="Arial Narrow" w:hAnsi="Arial Narrow"/>
                <w:i w:val="0"/>
                <w:sz w:val="20"/>
                <w:lang w:val="it-IT"/>
              </w:rPr>
            </w:pPr>
          </w:p>
        </w:tc>
      </w:tr>
      <w:tr w:rsidR="006D1A44" w14:paraId="3A117622" w14:textId="77777777" w:rsidTr="00033E76">
        <w:tc>
          <w:tcPr>
            <w:tcW w:w="2943" w:type="dxa"/>
            <w:tcBorders>
              <w:top w:val="nil"/>
              <w:left w:val="nil"/>
              <w:bottom w:val="nil"/>
              <w:right w:val="nil"/>
            </w:tcBorders>
          </w:tcPr>
          <w:p w14:paraId="21EA3A00" w14:textId="77777777" w:rsidR="006D1A44" w:rsidRDefault="006D1A44" w:rsidP="00033E76">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31BFC687"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52FE92F" w14:textId="77777777" w:rsidR="006D1A44" w:rsidRDefault="006D1A44" w:rsidP="00033E76">
            <w:pPr>
              <w:pStyle w:val="OiaeaeiYiio2"/>
              <w:widowControl/>
              <w:spacing w:before="20" w:after="20"/>
              <w:jc w:val="left"/>
              <w:rPr>
                <w:rFonts w:ascii="Arial Narrow" w:hAnsi="Arial Narrow"/>
                <w:i w:val="0"/>
                <w:sz w:val="20"/>
                <w:lang w:val="it-IT"/>
              </w:rPr>
            </w:pPr>
          </w:p>
        </w:tc>
      </w:tr>
      <w:tr w:rsidR="006D1A44" w14:paraId="6384F352" w14:textId="77777777" w:rsidTr="00033E76">
        <w:tc>
          <w:tcPr>
            <w:tcW w:w="2943" w:type="dxa"/>
            <w:tcBorders>
              <w:top w:val="nil"/>
              <w:left w:val="nil"/>
              <w:bottom w:val="nil"/>
              <w:right w:val="nil"/>
            </w:tcBorders>
          </w:tcPr>
          <w:p w14:paraId="4AEDC9D2" w14:textId="77777777" w:rsidR="006D1A44" w:rsidRDefault="006D1A44" w:rsidP="00033E76">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1F646478"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96F07A3" w14:textId="77777777" w:rsidR="006D1A44" w:rsidRDefault="006D1A44" w:rsidP="00033E76">
            <w:pPr>
              <w:pStyle w:val="OiaeaeiYiio2"/>
              <w:widowControl/>
              <w:spacing w:before="20" w:after="20"/>
              <w:jc w:val="left"/>
              <w:rPr>
                <w:rFonts w:ascii="Arial Narrow" w:hAnsi="Arial Narrow"/>
                <w:i w:val="0"/>
                <w:sz w:val="20"/>
                <w:lang w:val="it-IT"/>
              </w:rPr>
            </w:pPr>
          </w:p>
        </w:tc>
      </w:tr>
    </w:tbl>
    <w:p w14:paraId="7E777B55" w14:textId="77777777" w:rsidR="006D1A44" w:rsidRDefault="006D1A44" w:rsidP="006D1A44">
      <w:pPr>
        <w:pStyle w:val="Aaoeeu"/>
        <w:widowControl/>
        <w:rPr>
          <w:rFonts w:ascii="Arial Narrow" w:hAnsi="Arial Narrow"/>
          <w:lang w:val="it-IT"/>
        </w:rPr>
      </w:pPr>
    </w:p>
    <w:p w14:paraId="48C37752" w14:textId="77777777" w:rsidR="006D1A44" w:rsidRDefault="006D1A44" w:rsidP="006D1A44">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D1A44" w14:paraId="67FFD5D5" w14:textId="77777777" w:rsidTr="00033E76">
        <w:tc>
          <w:tcPr>
            <w:tcW w:w="2943" w:type="dxa"/>
            <w:tcBorders>
              <w:top w:val="nil"/>
              <w:left w:val="nil"/>
              <w:bottom w:val="nil"/>
              <w:right w:val="nil"/>
            </w:tcBorders>
          </w:tcPr>
          <w:p w14:paraId="0DC55FFB" w14:textId="77777777" w:rsidR="006D1A44" w:rsidRDefault="006D1A44" w:rsidP="00033E76">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5CBB2851" w14:textId="77777777" w:rsidR="006D1A44" w:rsidRDefault="006D1A44" w:rsidP="006D1A44">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7E1698BF" w14:textId="77777777" w:rsidTr="00033E76">
        <w:tc>
          <w:tcPr>
            <w:tcW w:w="2943" w:type="dxa"/>
            <w:tcBorders>
              <w:top w:val="nil"/>
              <w:left w:val="nil"/>
              <w:bottom w:val="nil"/>
              <w:right w:val="nil"/>
            </w:tcBorders>
          </w:tcPr>
          <w:p w14:paraId="13068066" w14:textId="77777777" w:rsidR="006D1A44" w:rsidRDefault="006D1A44" w:rsidP="00033E76">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7B787BC7"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831805F" w14:textId="77777777" w:rsidR="006D1A44" w:rsidRDefault="006D1A44" w:rsidP="00033E76">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6D1A44" w14:paraId="402B03C4" w14:textId="77777777" w:rsidTr="00033E76">
        <w:tc>
          <w:tcPr>
            <w:tcW w:w="2943" w:type="dxa"/>
            <w:tcBorders>
              <w:top w:val="nil"/>
              <w:left w:val="nil"/>
              <w:bottom w:val="nil"/>
              <w:right w:val="nil"/>
            </w:tcBorders>
          </w:tcPr>
          <w:p w14:paraId="43EEC83B" w14:textId="77777777" w:rsidR="006D1A44" w:rsidRDefault="006D1A44" w:rsidP="00033E76">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3A844831"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FD24196" w14:textId="77777777" w:rsidR="006D1A44" w:rsidRDefault="006D1A44" w:rsidP="00033E76">
            <w:pPr>
              <w:pStyle w:val="OiaeaeiYiio2"/>
              <w:widowControl/>
              <w:spacing w:before="20" w:after="20"/>
              <w:jc w:val="left"/>
              <w:rPr>
                <w:rFonts w:ascii="Arial Narrow" w:hAnsi="Arial Narrow"/>
                <w:i w:val="0"/>
                <w:sz w:val="20"/>
                <w:lang w:val="it-IT"/>
              </w:rPr>
            </w:pPr>
          </w:p>
        </w:tc>
      </w:tr>
      <w:tr w:rsidR="006D1A44" w14:paraId="7977CD11" w14:textId="77777777" w:rsidTr="00033E76">
        <w:tc>
          <w:tcPr>
            <w:tcW w:w="2943" w:type="dxa"/>
            <w:tcBorders>
              <w:top w:val="nil"/>
              <w:left w:val="nil"/>
              <w:bottom w:val="nil"/>
              <w:right w:val="nil"/>
            </w:tcBorders>
          </w:tcPr>
          <w:p w14:paraId="4D3C3BD0" w14:textId="77777777" w:rsidR="006D1A44" w:rsidRDefault="006D1A44" w:rsidP="00033E76">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1ACF6A97"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238D609" w14:textId="77777777" w:rsidR="006D1A44" w:rsidRDefault="006D1A44" w:rsidP="00033E76">
            <w:pPr>
              <w:pStyle w:val="OiaeaeiYiio2"/>
              <w:widowControl/>
              <w:spacing w:before="20" w:after="20"/>
              <w:jc w:val="left"/>
              <w:rPr>
                <w:rFonts w:ascii="Arial Narrow" w:hAnsi="Arial Narrow"/>
                <w:i w:val="0"/>
                <w:sz w:val="20"/>
                <w:lang w:val="it-IT"/>
              </w:rPr>
            </w:pPr>
          </w:p>
        </w:tc>
      </w:tr>
      <w:tr w:rsidR="006D1A44" w14:paraId="58D42BF6" w14:textId="77777777" w:rsidTr="00033E76">
        <w:tc>
          <w:tcPr>
            <w:tcW w:w="2943" w:type="dxa"/>
            <w:tcBorders>
              <w:top w:val="nil"/>
              <w:left w:val="nil"/>
              <w:bottom w:val="nil"/>
              <w:right w:val="nil"/>
            </w:tcBorders>
          </w:tcPr>
          <w:p w14:paraId="0402EF0E" w14:textId="77777777" w:rsidR="006D1A44" w:rsidRDefault="006D1A44" w:rsidP="00033E76">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7F999285"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196FF7D" w14:textId="77777777" w:rsidR="006D1A44" w:rsidRDefault="006D1A44" w:rsidP="00033E76">
            <w:pPr>
              <w:pStyle w:val="OiaeaeiYiio2"/>
              <w:widowControl/>
              <w:spacing w:before="20" w:after="20"/>
              <w:jc w:val="left"/>
              <w:rPr>
                <w:rFonts w:ascii="Arial Narrow" w:hAnsi="Arial Narrow"/>
                <w:i w:val="0"/>
                <w:sz w:val="20"/>
                <w:lang w:val="it-IT"/>
              </w:rPr>
            </w:pPr>
          </w:p>
        </w:tc>
      </w:tr>
      <w:tr w:rsidR="006D1A44" w14:paraId="712E026E" w14:textId="77777777" w:rsidTr="00033E76">
        <w:tc>
          <w:tcPr>
            <w:tcW w:w="2943" w:type="dxa"/>
            <w:tcBorders>
              <w:top w:val="nil"/>
              <w:left w:val="nil"/>
              <w:bottom w:val="nil"/>
              <w:right w:val="nil"/>
            </w:tcBorders>
          </w:tcPr>
          <w:p w14:paraId="5EA75621" w14:textId="77777777" w:rsidR="006D1A44" w:rsidRDefault="006D1A44" w:rsidP="00033E76">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54A0210E"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E20F399" w14:textId="77777777" w:rsidR="006D1A44" w:rsidRDefault="006D1A44" w:rsidP="00033E76">
            <w:pPr>
              <w:pStyle w:val="OiaeaeiYiio2"/>
              <w:widowControl/>
              <w:spacing w:before="20" w:after="20"/>
              <w:jc w:val="left"/>
              <w:rPr>
                <w:rFonts w:ascii="Arial Narrow" w:hAnsi="Arial Narrow"/>
                <w:i w:val="0"/>
                <w:sz w:val="20"/>
                <w:lang w:val="it-IT"/>
              </w:rPr>
            </w:pPr>
          </w:p>
        </w:tc>
      </w:tr>
    </w:tbl>
    <w:p w14:paraId="0D202B9A" w14:textId="77777777" w:rsidR="006D1A44" w:rsidRDefault="006D1A44" w:rsidP="006D1A44">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D1A44" w14:paraId="6A41C19C" w14:textId="77777777" w:rsidTr="00033E76">
        <w:tc>
          <w:tcPr>
            <w:tcW w:w="2943" w:type="dxa"/>
            <w:tcBorders>
              <w:top w:val="nil"/>
              <w:left w:val="nil"/>
              <w:bottom w:val="nil"/>
              <w:right w:val="nil"/>
            </w:tcBorders>
          </w:tcPr>
          <w:p w14:paraId="26356D51" w14:textId="77777777" w:rsidR="006D1A44" w:rsidRDefault="006D1A44" w:rsidP="00033E76">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6AAF8302" w14:textId="77777777" w:rsidR="006D1A44" w:rsidRDefault="006D1A44" w:rsidP="00033E76">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77AD6E5C" w14:textId="77777777" w:rsidR="006D1A44" w:rsidRDefault="006D1A44" w:rsidP="006D1A44">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60D57715" w14:textId="77777777" w:rsidTr="00033E76">
        <w:tc>
          <w:tcPr>
            <w:tcW w:w="2943" w:type="dxa"/>
            <w:tcBorders>
              <w:top w:val="nil"/>
              <w:left w:val="nil"/>
              <w:bottom w:val="nil"/>
              <w:right w:val="nil"/>
            </w:tcBorders>
          </w:tcPr>
          <w:p w14:paraId="536FC6D1" w14:textId="77777777" w:rsidR="006D1A44" w:rsidRDefault="006D1A44" w:rsidP="00033E76">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022B2276" w14:textId="77777777" w:rsidR="006D1A44" w:rsidRDefault="006D1A44" w:rsidP="00033E76">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BD5B6DF" w14:textId="77777777" w:rsidR="006D1A44" w:rsidRDefault="006D1A44" w:rsidP="00033E76">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madrelingua ]</w:t>
            </w:r>
          </w:p>
        </w:tc>
      </w:tr>
    </w:tbl>
    <w:p w14:paraId="78464AF3" w14:textId="77777777" w:rsidR="006D1A44" w:rsidRDefault="006D1A44" w:rsidP="006D1A44">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6D1A44" w14:paraId="5A2E0D30" w14:textId="77777777" w:rsidTr="00033E76">
        <w:tc>
          <w:tcPr>
            <w:tcW w:w="2943" w:type="dxa"/>
            <w:tcBorders>
              <w:top w:val="nil"/>
              <w:left w:val="nil"/>
              <w:bottom w:val="nil"/>
              <w:right w:val="nil"/>
            </w:tcBorders>
          </w:tcPr>
          <w:p w14:paraId="3BB642D1" w14:textId="77777777" w:rsidR="006D1A44" w:rsidRDefault="006D1A44" w:rsidP="00033E76">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33BCCC4C" w14:textId="77777777" w:rsidR="006D1A44" w:rsidRDefault="006D1A44" w:rsidP="006D1A44">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6A032225" w14:textId="77777777" w:rsidTr="00033E76">
        <w:tc>
          <w:tcPr>
            <w:tcW w:w="2943" w:type="dxa"/>
            <w:tcBorders>
              <w:top w:val="nil"/>
              <w:left w:val="nil"/>
              <w:bottom w:val="nil"/>
              <w:right w:val="nil"/>
            </w:tcBorders>
          </w:tcPr>
          <w:p w14:paraId="6CF63BA0" w14:textId="77777777" w:rsidR="006D1A44" w:rsidRDefault="006D1A44" w:rsidP="00033E76">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3D5A55EC"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D9F0EAF" w14:textId="77777777" w:rsidR="006D1A44" w:rsidRDefault="006D1A44" w:rsidP="00033E76">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lingua ]</w:t>
            </w:r>
          </w:p>
        </w:tc>
      </w:tr>
      <w:tr w:rsidR="006D1A44" w14:paraId="41E12972" w14:textId="77777777" w:rsidTr="00033E76">
        <w:tc>
          <w:tcPr>
            <w:tcW w:w="2943" w:type="dxa"/>
            <w:tcBorders>
              <w:top w:val="nil"/>
              <w:left w:val="nil"/>
              <w:bottom w:val="nil"/>
              <w:right w:val="nil"/>
            </w:tcBorders>
          </w:tcPr>
          <w:p w14:paraId="1541C5BA" w14:textId="77777777" w:rsidR="006D1A44" w:rsidRDefault="006D1A44" w:rsidP="00033E76">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174B33B5"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B0B7701" w14:textId="77777777" w:rsidR="006D1A44" w:rsidRDefault="006D1A44" w:rsidP="00033E76">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6D1A44" w14:paraId="45A02DC6" w14:textId="77777777" w:rsidTr="00033E76">
        <w:tc>
          <w:tcPr>
            <w:tcW w:w="2943" w:type="dxa"/>
            <w:tcBorders>
              <w:top w:val="nil"/>
              <w:left w:val="nil"/>
              <w:bottom w:val="nil"/>
              <w:right w:val="nil"/>
            </w:tcBorders>
          </w:tcPr>
          <w:p w14:paraId="75FFCA36" w14:textId="77777777" w:rsidR="006D1A44" w:rsidRDefault="006D1A44" w:rsidP="00033E76">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70FD649D"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409C38F" w14:textId="77777777" w:rsidR="006D1A44" w:rsidRDefault="006D1A44" w:rsidP="00033E76">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6D1A44" w14:paraId="4058F969" w14:textId="77777777" w:rsidTr="00033E76">
        <w:tc>
          <w:tcPr>
            <w:tcW w:w="2943" w:type="dxa"/>
            <w:tcBorders>
              <w:top w:val="nil"/>
              <w:left w:val="nil"/>
              <w:bottom w:val="nil"/>
              <w:right w:val="nil"/>
            </w:tcBorders>
          </w:tcPr>
          <w:p w14:paraId="2D08E331" w14:textId="77777777" w:rsidR="006D1A44" w:rsidRDefault="006D1A44" w:rsidP="00033E76">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4900959C" w14:textId="77777777" w:rsidR="006D1A44" w:rsidRDefault="006D1A44" w:rsidP="00033E76">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6784E1A" w14:textId="77777777" w:rsidR="006D1A44" w:rsidRDefault="006D1A44" w:rsidP="00033E76">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14:paraId="3065134D" w14:textId="77777777" w:rsidR="006D1A44" w:rsidRDefault="006D1A44" w:rsidP="006D1A44">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369732EB" w14:textId="77777777" w:rsidTr="00033E76">
        <w:tc>
          <w:tcPr>
            <w:tcW w:w="2943" w:type="dxa"/>
            <w:tcBorders>
              <w:top w:val="nil"/>
              <w:left w:val="nil"/>
              <w:bottom w:val="nil"/>
              <w:right w:val="nil"/>
            </w:tcBorders>
          </w:tcPr>
          <w:p w14:paraId="30A248DD" w14:textId="77777777" w:rsidR="006D1A44" w:rsidRDefault="006D1A44" w:rsidP="00033E76">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lastRenderedPageBreak/>
              <w:t>Capacità e competenze relazionali</w:t>
            </w:r>
          </w:p>
          <w:p w14:paraId="5CD22298" w14:textId="77777777" w:rsidR="006D1A44" w:rsidRDefault="006D1A44" w:rsidP="00033E76">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04861908" w14:textId="77777777" w:rsidR="006D1A44" w:rsidRDefault="006D1A44" w:rsidP="00033E76">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277B0C64" w14:textId="77777777" w:rsidR="006D1A44" w:rsidRDefault="006D1A44" w:rsidP="00033E76">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61892BFF" w14:textId="77777777" w:rsidR="006D1A44" w:rsidRDefault="006D1A44" w:rsidP="006D1A44">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7C805FFC" w14:textId="77777777" w:rsidTr="00033E76">
        <w:tc>
          <w:tcPr>
            <w:tcW w:w="2943" w:type="dxa"/>
            <w:tcBorders>
              <w:top w:val="nil"/>
              <w:left w:val="nil"/>
              <w:bottom w:val="nil"/>
              <w:right w:val="nil"/>
            </w:tcBorders>
          </w:tcPr>
          <w:p w14:paraId="6669D28A" w14:textId="77777777" w:rsidR="006D1A44" w:rsidRDefault="006D1A44" w:rsidP="00033E76">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04BEF079" w14:textId="77777777" w:rsidR="006D1A44" w:rsidRDefault="006D1A44" w:rsidP="00033E76">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2C1BFA7F" w14:textId="77777777" w:rsidR="006D1A44" w:rsidRDefault="006D1A44" w:rsidP="00033E76">
            <w:pPr>
              <w:pStyle w:val="Aaoeeu"/>
              <w:widowControl/>
              <w:spacing w:before="20" w:after="20"/>
              <w:jc w:val="right"/>
              <w:rPr>
                <w:rFonts w:ascii="Arial Narrow" w:hAnsi="Arial Narrow"/>
                <w:lang w:val="it-IT"/>
              </w:rPr>
            </w:pPr>
            <w:r>
              <w:rPr>
                <w:rFonts w:ascii="Arial Narrow" w:hAnsi="Arial Narrow"/>
                <w:smallCaps/>
                <w:noProof/>
                <w:spacing w:val="40"/>
                <w:sz w:val="26"/>
                <w:lang w:val="it-IT"/>
              </w:rPr>
              <mc:AlternateContent>
                <mc:Choice Requires="wps">
                  <w:drawing>
                    <wp:anchor distT="0" distB="0" distL="114300" distR="114300" simplePos="0" relativeHeight="251659264" behindDoc="0" locked="0" layoutInCell="0" allowOverlap="1" wp14:anchorId="0BFB3594" wp14:editId="3F4322C4">
                      <wp:simplePos x="0" y="0"/>
                      <wp:positionH relativeFrom="page">
                        <wp:posOffset>29210</wp:posOffset>
                      </wp:positionH>
                      <wp:positionV relativeFrom="page">
                        <wp:posOffset>-338455</wp:posOffset>
                      </wp:positionV>
                      <wp:extent cx="45720" cy="4549140"/>
                      <wp:effectExtent l="0" t="0" r="30480" b="2286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549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D47596"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pt,-26.65pt" to="5.9pt,33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" o:allowincell="f">
                      <w10:wrap anchorx="page" anchory="page"/>
                    </v:line>
                  </w:pict>
                </mc:Fallback>
              </mc:AlternateContent>
            </w:r>
          </w:p>
        </w:tc>
        <w:tc>
          <w:tcPr>
            <w:tcW w:w="7229" w:type="dxa"/>
            <w:tcBorders>
              <w:top w:val="nil"/>
              <w:left w:val="nil"/>
              <w:bottom w:val="nil"/>
              <w:right w:val="nil"/>
            </w:tcBorders>
          </w:tcPr>
          <w:p w14:paraId="486597E1" w14:textId="77777777" w:rsidR="006D1A44" w:rsidRDefault="006D1A44" w:rsidP="00033E76">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63EF512A" w14:textId="77777777" w:rsidR="006D1A44" w:rsidRDefault="006D1A44" w:rsidP="006D1A44">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29AA4B45" w14:textId="77777777" w:rsidTr="00033E76">
        <w:tc>
          <w:tcPr>
            <w:tcW w:w="2943" w:type="dxa"/>
            <w:tcBorders>
              <w:top w:val="nil"/>
              <w:left w:val="nil"/>
              <w:bottom w:val="nil"/>
              <w:right w:val="nil"/>
            </w:tcBorders>
          </w:tcPr>
          <w:p w14:paraId="6F099398" w14:textId="77777777" w:rsidR="006D1A44" w:rsidRDefault="006D1A44" w:rsidP="00033E76">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5D70182A" w14:textId="77777777" w:rsidR="006D1A44" w:rsidRDefault="006D1A44" w:rsidP="00033E76">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305BFD78" w14:textId="77777777" w:rsidR="006D1A44" w:rsidRDefault="006D1A44" w:rsidP="00033E76">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5417A1E2" w14:textId="77777777" w:rsidR="006D1A44" w:rsidRDefault="006D1A44" w:rsidP="00033E76">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05166CB0" w14:textId="77777777" w:rsidR="006D1A44" w:rsidRDefault="006D1A44" w:rsidP="006D1A44">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5BD2B1CF" w14:textId="77777777" w:rsidTr="00033E76">
        <w:tc>
          <w:tcPr>
            <w:tcW w:w="2943" w:type="dxa"/>
            <w:tcBorders>
              <w:top w:val="nil"/>
              <w:left w:val="nil"/>
              <w:bottom w:val="nil"/>
              <w:right w:val="nil"/>
            </w:tcBorders>
          </w:tcPr>
          <w:p w14:paraId="48544E84" w14:textId="77777777" w:rsidR="006D1A44" w:rsidRDefault="006D1A44" w:rsidP="00033E76">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6554E8BB" w14:textId="77777777" w:rsidR="006D1A44" w:rsidRDefault="006D1A44" w:rsidP="00033E76">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0571326B" w14:textId="77777777" w:rsidR="006D1A44" w:rsidRDefault="006D1A44" w:rsidP="00033E76">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2A7D63C" w14:textId="77777777" w:rsidR="006D1A44" w:rsidRDefault="006D1A44" w:rsidP="00033E76">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3CFC2F43" w14:textId="77777777" w:rsidR="006D1A44" w:rsidRDefault="006D1A44" w:rsidP="006D1A44">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25242F1D" w14:textId="77777777" w:rsidTr="00033E76">
        <w:tc>
          <w:tcPr>
            <w:tcW w:w="2943" w:type="dxa"/>
            <w:tcBorders>
              <w:top w:val="nil"/>
              <w:left w:val="nil"/>
              <w:bottom w:val="nil"/>
              <w:right w:val="nil"/>
            </w:tcBorders>
          </w:tcPr>
          <w:p w14:paraId="31ADE7BF" w14:textId="77777777" w:rsidR="006D1A44" w:rsidRDefault="006D1A44" w:rsidP="00033E76">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77A04C05" w14:textId="77777777" w:rsidR="006D1A44" w:rsidRDefault="006D1A44" w:rsidP="00033E76">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5B916083" w14:textId="77777777" w:rsidR="006D1A44" w:rsidRDefault="006D1A44" w:rsidP="00033E76">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33075CD" w14:textId="77777777" w:rsidR="006D1A44" w:rsidRDefault="006D1A44" w:rsidP="00033E76">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783025E7" w14:textId="77777777" w:rsidR="006D1A44" w:rsidRDefault="006D1A44" w:rsidP="006D1A44">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04520EE1" w14:textId="77777777" w:rsidTr="00033E76">
        <w:tc>
          <w:tcPr>
            <w:tcW w:w="2943" w:type="dxa"/>
            <w:tcBorders>
              <w:top w:val="nil"/>
              <w:left w:val="nil"/>
              <w:bottom w:val="nil"/>
              <w:right w:val="nil"/>
            </w:tcBorders>
          </w:tcPr>
          <w:p w14:paraId="6A2AFBDD" w14:textId="77777777" w:rsidR="006D1A44" w:rsidRDefault="006D1A44" w:rsidP="00033E76">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0E0D2B53" w14:textId="77777777" w:rsidR="006D1A44" w:rsidRDefault="006D1A44" w:rsidP="00033E76">
            <w:pPr>
              <w:pStyle w:val="Aaoeeu"/>
              <w:widowControl/>
              <w:jc w:val="right"/>
              <w:rPr>
                <w:rFonts w:ascii="Arial Narrow" w:hAnsi="Arial Narrow"/>
                <w:lang w:val="it-IT"/>
              </w:rPr>
            </w:pPr>
          </w:p>
        </w:tc>
        <w:tc>
          <w:tcPr>
            <w:tcW w:w="7229" w:type="dxa"/>
            <w:tcBorders>
              <w:top w:val="nil"/>
              <w:left w:val="nil"/>
              <w:bottom w:val="nil"/>
              <w:right w:val="nil"/>
            </w:tcBorders>
          </w:tcPr>
          <w:p w14:paraId="2A43C10E" w14:textId="77777777" w:rsidR="006D1A44" w:rsidRDefault="006D1A44" w:rsidP="00033E76">
            <w:pPr>
              <w:pStyle w:val="Eaoaeaa"/>
              <w:widowControl/>
              <w:rPr>
                <w:rFonts w:ascii="Arial Narrow" w:hAnsi="Arial Narrow"/>
                <w:lang w:val="it-IT"/>
              </w:rPr>
            </w:pPr>
          </w:p>
        </w:tc>
      </w:tr>
    </w:tbl>
    <w:p w14:paraId="5B118A94" w14:textId="77777777" w:rsidR="006D1A44" w:rsidRDefault="006D1A44" w:rsidP="006D1A44">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2B8516BA" w14:textId="77777777" w:rsidTr="00033E76">
        <w:tc>
          <w:tcPr>
            <w:tcW w:w="2943" w:type="dxa"/>
            <w:tcBorders>
              <w:top w:val="nil"/>
              <w:left w:val="nil"/>
              <w:bottom w:val="nil"/>
              <w:right w:val="nil"/>
            </w:tcBorders>
          </w:tcPr>
          <w:p w14:paraId="4AFE3C7C" w14:textId="77777777" w:rsidR="006D1A44" w:rsidRPr="00522E24" w:rsidRDefault="006D1A44" w:rsidP="00033E76">
            <w:pPr>
              <w:pStyle w:val="Aeeaoaeaa1"/>
              <w:widowControl/>
              <w:spacing w:before="20" w:after="20"/>
              <w:rPr>
                <w:rFonts w:ascii="Arial Narrow" w:hAnsi="Arial Narrow"/>
                <w:b w:val="0"/>
                <w:bCs/>
                <w:sz w:val="24"/>
                <w:lang w:val="it-IT"/>
              </w:rPr>
            </w:pPr>
            <w:r w:rsidRPr="00522E24">
              <w:rPr>
                <w:rFonts w:ascii="Arial Narrow" w:hAnsi="Arial Narrow"/>
                <w:b w:val="0"/>
                <w:bCs/>
                <w:smallCaps/>
                <w:sz w:val="24"/>
                <w:lang w:val="it-IT"/>
              </w:rPr>
              <w:t>Ulteriori informazioni</w:t>
            </w:r>
          </w:p>
        </w:tc>
        <w:tc>
          <w:tcPr>
            <w:tcW w:w="284" w:type="dxa"/>
            <w:tcBorders>
              <w:top w:val="nil"/>
              <w:left w:val="nil"/>
              <w:bottom w:val="nil"/>
              <w:right w:val="nil"/>
            </w:tcBorders>
          </w:tcPr>
          <w:p w14:paraId="16635065" w14:textId="77777777" w:rsidR="006D1A44" w:rsidRDefault="006D1A44" w:rsidP="00033E76">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B0FE304" w14:textId="77777777" w:rsidR="006D1A44" w:rsidRDefault="006D1A44" w:rsidP="00033E76">
            <w:pPr>
              <w:pStyle w:val="Eaoaeaa"/>
              <w:widowControl/>
              <w:spacing w:before="20" w:after="20"/>
              <w:rPr>
                <w:rFonts w:ascii="Arial Narrow" w:hAnsi="Arial Narrow"/>
                <w:lang w:val="it-IT"/>
              </w:rPr>
            </w:pPr>
            <w:proofErr w:type="gramStart"/>
            <w:r>
              <w:rPr>
                <w:rFonts w:ascii="Arial Narrow" w:hAnsi="Arial Narrow"/>
                <w:lang w:val="it-IT"/>
              </w:rPr>
              <w:t>[ Inserire</w:t>
            </w:r>
            <w:proofErr w:type="gramEnd"/>
            <w:r>
              <w:rPr>
                <w:rFonts w:ascii="Arial Narrow" w:hAnsi="Arial Narrow"/>
                <w:lang w:val="it-IT"/>
              </w:rPr>
              <w:t xml:space="preserve"> qui ogni altra informazione pertinente, ad esempio persone di riferimento, referenze ecc. ]</w:t>
            </w:r>
          </w:p>
        </w:tc>
      </w:tr>
    </w:tbl>
    <w:p w14:paraId="2BC5A43B" w14:textId="77777777" w:rsidR="006D1A44" w:rsidRDefault="006D1A44" w:rsidP="006D1A44">
      <w:pPr>
        <w:pStyle w:val="Aaoeeu"/>
        <w:widowControl/>
        <w:spacing w:before="20" w:after="20"/>
        <w:rPr>
          <w:rFonts w:ascii="Arial Narrow" w:hAnsi="Arial Narrow"/>
          <w:lang w:val="it-IT"/>
        </w:rPr>
      </w:pPr>
    </w:p>
    <w:p w14:paraId="583A29EC" w14:textId="77777777" w:rsidR="006D1A44" w:rsidRDefault="006D1A44" w:rsidP="006D1A44">
      <w:pPr>
        <w:pStyle w:val="Aaoeeu"/>
        <w:widowControl/>
        <w:spacing w:before="20" w:after="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6D1A44" w14:paraId="77F6F9D3" w14:textId="77777777" w:rsidTr="00033E76">
        <w:tc>
          <w:tcPr>
            <w:tcW w:w="2943" w:type="dxa"/>
            <w:tcBorders>
              <w:top w:val="nil"/>
              <w:left w:val="nil"/>
              <w:bottom w:val="nil"/>
              <w:right w:val="nil"/>
            </w:tcBorders>
          </w:tcPr>
          <w:p w14:paraId="4A672F4E" w14:textId="77777777" w:rsidR="006D1A44" w:rsidRPr="00522E24" w:rsidRDefault="006D1A44" w:rsidP="00033E76">
            <w:pPr>
              <w:pStyle w:val="Aeeaoaeaa1"/>
              <w:widowControl/>
              <w:spacing w:before="20" w:after="20"/>
              <w:rPr>
                <w:b w:val="0"/>
                <w:bCs/>
                <w:lang w:val="it-IT"/>
              </w:rPr>
            </w:pPr>
            <w:r w:rsidRPr="00522E24">
              <w:rPr>
                <w:rFonts w:ascii="Arial Narrow" w:hAnsi="Arial Narrow"/>
                <w:b w:val="0"/>
                <w:bCs/>
                <w:smallCaps/>
                <w:sz w:val="24"/>
                <w:lang w:val="it-IT"/>
              </w:rPr>
              <w:t>Allegati</w:t>
            </w:r>
          </w:p>
        </w:tc>
        <w:tc>
          <w:tcPr>
            <w:tcW w:w="284" w:type="dxa"/>
            <w:tcBorders>
              <w:top w:val="nil"/>
              <w:left w:val="nil"/>
              <w:bottom w:val="nil"/>
              <w:right w:val="nil"/>
            </w:tcBorders>
          </w:tcPr>
          <w:p w14:paraId="738EA4BD" w14:textId="77777777" w:rsidR="006D1A44" w:rsidRDefault="006D1A44" w:rsidP="00033E76">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252EBF5" w14:textId="77777777" w:rsidR="006D1A44" w:rsidRPr="002E5B0C" w:rsidRDefault="006D1A44" w:rsidP="00033E76">
            <w:pPr>
              <w:pStyle w:val="Eaoaeaa"/>
              <w:widowControl/>
              <w:tabs>
                <w:tab w:val="clear" w:pos="4153"/>
              </w:tabs>
              <w:spacing w:before="20" w:after="20"/>
              <w:ind w:left="34"/>
              <w:rPr>
                <w:rFonts w:ascii="Calibri" w:hAnsi="Calibri" w:cs="Calibri"/>
                <w:bCs/>
                <w:sz w:val="22"/>
                <w:szCs w:val="22"/>
                <w:lang w:val="it-IT"/>
              </w:rPr>
            </w:pPr>
            <w:r w:rsidRPr="002E5B0C">
              <w:rPr>
                <w:rFonts w:ascii="Calibri" w:hAnsi="Calibri" w:cs="Calibri"/>
                <w:bCs/>
                <w:sz w:val="22"/>
                <w:szCs w:val="22"/>
                <w:lang w:val="it-IT"/>
              </w:rPr>
              <w:t>- Documento di identità in corso di validità</w:t>
            </w:r>
          </w:p>
          <w:p w14:paraId="0232F53E" w14:textId="77777777" w:rsidR="006D1A44" w:rsidRDefault="006D1A44" w:rsidP="00033E76">
            <w:pPr>
              <w:pStyle w:val="Eaoaeaa"/>
              <w:widowControl/>
              <w:tabs>
                <w:tab w:val="clear" w:pos="4153"/>
              </w:tabs>
              <w:spacing w:before="20" w:after="20"/>
              <w:ind w:left="34"/>
              <w:rPr>
                <w:rFonts w:ascii="Arial Narrow" w:hAnsi="Arial Narrow"/>
                <w:lang w:val="it-IT"/>
              </w:rPr>
            </w:pPr>
          </w:p>
        </w:tc>
      </w:tr>
    </w:tbl>
    <w:p w14:paraId="58DB1D99" w14:textId="77777777" w:rsidR="006D1A44" w:rsidRDefault="006D1A44" w:rsidP="006D1A44">
      <w:pPr>
        <w:pStyle w:val="Aaoeeu"/>
        <w:widowControl/>
        <w:rPr>
          <w:rFonts w:ascii="Arial Narrow" w:hAnsi="Arial Narrow"/>
          <w:lang w:val="it-IT"/>
        </w:rPr>
      </w:pPr>
    </w:p>
    <w:p w14:paraId="690B506B" w14:textId="77777777" w:rsidR="006D1A44" w:rsidRPr="007E16F2" w:rsidRDefault="006D1A44" w:rsidP="006D1A44">
      <w:pPr>
        <w:spacing w:before="120" w:after="120" w:line="276" w:lineRule="auto"/>
        <w:jc w:val="both"/>
        <w:rPr>
          <w:rFonts w:ascii="Calibri" w:hAnsi="Calibri" w:cs="Calibri"/>
        </w:rPr>
      </w:pPr>
      <w:r w:rsidRPr="007E16F2">
        <w:rPr>
          <w:rFonts w:ascii="Calibri" w:hAnsi="Calibri" w:cs="Calibri"/>
        </w:rPr>
        <w:t>Il</w:t>
      </w:r>
      <w:r>
        <w:rPr>
          <w:rFonts w:ascii="Calibri" w:hAnsi="Calibri" w:cs="Calibri"/>
        </w:rPr>
        <w:t>/la</w:t>
      </w:r>
      <w:r w:rsidRPr="007E16F2">
        <w:rPr>
          <w:rFonts w:ascii="Calibri" w:hAnsi="Calibri" w:cs="Calibri"/>
        </w:rPr>
        <w:t xml:space="preserve"> sottoscritto</w:t>
      </w:r>
      <w:r>
        <w:rPr>
          <w:rFonts w:ascii="Calibri" w:hAnsi="Calibri" w:cs="Calibri"/>
        </w:rPr>
        <w:t>/a</w:t>
      </w:r>
      <w:r w:rsidRPr="007E16F2">
        <w:rPr>
          <w:rFonts w:ascii="Calibri" w:hAnsi="Calibri" w:cs="Calibri"/>
        </w:rPr>
        <w:t xml:space="preserve"> è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21910E7" w14:textId="77777777" w:rsidR="006D1A44" w:rsidRPr="007E16F2" w:rsidRDefault="006D1A44" w:rsidP="006D1A44">
      <w:pPr>
        <w:spacing w:before="120" w:after="120" w:line="276" w:lineRule="auto"/>
        <w:rPr>
          <w:rFonts w:ascii="Calibri" w:hAnsi="Calibri" w:cs="Calibri"/>
        </w:rPr>
      </w:pPr>
      <w:r w:rsidRPr="007E16F2">
        <w:rPr>
          <w:rFonts w:ascii="Calibri" w:hAnsi="Calibri" w:cs="Calibri"/>
        </w:rPr>
        <w:t>Luogo e data</w:t>
      </w:r>
    </w:p>
    <w:p w14:paraId="46AA6DAC" w14:textId="77777777" w:rsidR="006D1A44" w:rsidRPr="007E16F2" w:rsidRDefault="006D1A44" w:rsidP="006D1A44">
      <w:pPr>
        <w:tabs>
          <w:tab w:val="left" w:pos="9780"/>
        </w:tabs>
        <w:spacing w:before="120" w:after="120" w:line="276" w:lineRule="auto"/>
        <w:rPr>
          <w:rFonts w:ascii="Calibri" w:hAnsi="Calibri" w:cs="Calibri"/>
        </w:rPr>
      </w:pPr>
      <w:r w:rsidRPr="007E16F2">
        <w:rPr>
          <w:rFonts w:ascii="Calibri" w:hAnsi="Calibri" w:cs="Calibri"/>
        </w:rPr>
        <w:t>____________, __/__/____</w:t>
      </w:r>
    </w:p>
    <w:p w14:paraId="133E2DCA" w14:textId="77777777" w:rsidR="006D1A44" w:rsidRPr="007E16F2" w:rsidRDefault="006D1A44" w:rsidP="006D1A44">
      <w:pPr>
        <w:spacing w:before="120" w:after="120" w:line="276" w:lineRule="auto"/>
        <w:jc w:val="right"/>
        <w:rPr>
          <w:rFonts w:ascii="Calibri" w:hAnsi="Calibri" w:cs="Calibri"/>
        </w:rPr>
      </w:pPr>
      <w:r>
        <w:rPr>
          <w:rFonts w:ascii="Calibri" w:hAnsi="Calibri" w:cs="Calibri"/>
        </w:rPr>
        <w:br/>
      </w:r>
      <w:r w:rsidRPr="007E16F2">
        <w:rPr>
          <w:rFonts w:ascii="Calibri" w:hAnsi="Calibri" w:cs="Calibri"/>
        </w:rPr>
        <w:t>Il dichiarante</w:t>
      </w:r>
    </w:p>
    <w:p w14:paraId="536F4ABD" w14:textId="77777777" w:rsidR="006D1A44" w:rsidRPr="007E37E3" w:rsidRDefault="006D1A44" w:rsidP="006D1A44">
      <w:pPr>
        <w:spacing w:before="120" w:after="120" w:line="276" w:lineRule="auto"/>
        <w:jc w:val="right"/>
        <w:rPr>
          <w:rFonts w:ascii="Calibri" w:hAnsi="Calibri" w:cs="Calibri"/>
        </w:rPr>
      </w:pPr>
      <w:r w:rsidRPr="007E16F2">
        <w:rPr>
          <w:rFonts w:ascii="Calibri" w:hAnsi="Calibri" w:cs="Calibri"/>
        </w:rPr>
        <w:t>__________________________</w:t>
      </w:r>
    </w:p>
    <w:p w14:paraId="6F9322E1" w14:textId="1600EC96" w:rsidR="006D1A44" w:rsidRDefault="006D1A44" w:rsidP="006D1A44">
      <w:pPr>
        <w:tabs>
          <w:tab w:val="left" w:pos="1733"/>
          <w:tab w:val="left" w:pos="9780"/>
        </w:tabs>
        <w:autoSpaceDE w:val="0"/>
        <w:autoSpaceDN w:val="0"/>
        <w:ind w:right="284"/>
        <w:jc w:val="center"/>
        <w:rPr>
          <w:rFonts w:ascii="Calibri" w:eastAsia="Calibri" w:hAnsi="Calibri" w:cs="Calibri"/>
          <w:b/>
          <w:i/>
          <w:iCs/>
          <w:u w:val="single"/>
          <w:lang w:eastAsia="en-US"/>
        </w:rPr>
      </w:pPr>
    </w:p>
    <w:p w14:paraId="32BC67DC" w14:textId="3DBC459B" w:rsidR="006D1A44" w:rsidRPr="00D30EB8" w:rsidRDefault="006D1A44" w:rsidP="006D1A44">
      <w:pPr>
        <w:widowControl w:val="0"/>
        <w:autoSpaceDE w:val="0"/>
        <w:autoSpaceDN w:val="0"/>
        <w:ind w:right="284"/>
        <w:rPr>
          <w:rFonts w:ascii="Calibri" w:eastAsia="Calibri" w:hAnsi="Calibri" w:cs="Calibri"/>
          <w:b/>
          <w:i/>
          <w:iCs/>
          <w:sz w:val="26"/>
          <w:szCs w:val="26"/>
          <w:lang w:eastAsia="en-US"/>
        </w:rPr>
      </w:pPr>
      <w:r w:rsidRPr="00D30EB8">
        <w:rPr>
          <w:rFonts w:ascii="Calibri" w:eastAsia="Calibri" w:hAnsi="Calibri" w:cs="Calibri"/>
          <w:bCs/>
          <w:sz w:val="26"/>
          <w:szCs w:val="26"/>
          <w:lang w:eastAsia="en-US"/>
        </w:rPr>
        <w:br/>
      </w:r>
    </w:p>
    <w:p w14:paraId="1DC589A6" w14:textId="77777777" w:rsidR="006D1A44" w:rsidRDefault="006D1A44" w:rsidP="006D1A44">
      <w:pPr>
        <w:autoSpaceDE w:val="0"/>
        <w:autoSpaceDN w:val="0"/>
        <w:adjustRightInd w:val="0"/>
        <w:rPr>
          <w:rFonts w:asciiTheme="minorHAnsi" w:hAnsiTheme="minorHAnsi" w:cstheme="minorHAnsi"/>
          <w:b/>
          <w:bCs/>
          <w:i/>
          <w:iCs/>
        </w:rPr>
      </w:pPr>
    </w:p>
    <w:p w14:paraId="2EBCAA8A" w14:textId="7B6B3754" w:rsidR="006D1A44" w:rsidRDefault="006D1A44" w:rsidP="006D1A44">
      <w:pPr>
        <w:shd w:val="clear" w:color="auto" w:fill="FFFFFF"/>
      </w:pPr>
      <w:r>
        <w:lastRenderedPageBreak/>
        <w:fldChar w:fldCharType="begin"/>
      </w:r>
      <w:r>
        <w:instrText xml:space="preserve"> INCLUDEPICTURE "/Users/mariagraziastatella/Library/Group Containers/UBF8T346G9.ms/WebArchiveCopyPasteTempFiles/com.microsoft.Word/page1image38151312" \* MERGEFORMATINET </w:instrText>
      </w:r>
      <w:r>
        <w:fldChar w:fldCharType="separate"/>
      </w:r>
      <w:r>
        <w:rPr>
          <w:noProof/>
        </w:rPr>
        <w:drawing>
          <wp:inline distT="0" distB="0" distL="0" distR="0" wp14:anchorId="668BE6DC" wp14:editId="068A9B81">
            <wp:extent cx="6210300" cy="638810"/>
            <wp:effectExtent l="0" t="0" r="0" b="0"/>
            <wp:docPr id="2123228778" name="Immagine 2" descr="page1image3815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1513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10300" cy="638810"/>
                    </a:xfrm>
                    <a:prstGeom prst="rect">
                      <a:avLst/>
                    </a:prstGeom>
                    <a:noFill/>
                    <a:ln>
                      <a:noFill/>
                    </a:ln>
                  </pic:spPr>
                </pic:pic>
              </a:graphicData>
            </a:graphic>
          </wp:inline>
        </w:drawing>
      </w:r>
      <w:r>
        <w:fldChar w:fldCharType="end"/>
      </w:r>
      <w:r>
        <w:fldChar w:fldCharType="begin"/>
      </w:r>
      <w:r>
        <w:instrText xml:space="preserve"> INCLUDEPICTURE "/Users/mariagraziastatella/Library/Group Containers/UBF8T346G9.ms/WebArchiveCopyPasteTempFiles/com.microsoft.Word/page1image38156928" \* MERGEFORMATINET </w:instrText>
      </w:r>
      <w:r>
        <w:fldChar w:fldCharType="separate"/>
      </w:r>
      <w:r>
        <w:rPr>
          <w:noProof/>
        </w:rPr>
        <w:drawing>
          <wp:inline distT="0" distB="0" distL="0" distR="0" wp14:anchorId="2024617D" wp14:editId="24A84E2E">
            <wp:extent cx="6210300" cy="1286510"/>
            <wp:effectExtent l="0" t="0" r="0" b="0"/>
            <wp:docPr id="1739315352" name="Immagine 1" descr="page1image38156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381569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300" cy="1286510"/>
                    </a:xfrm>
                    <a:prstGeom prst="rect">
                      <a:avLst/>
                    </a:prstGeom>
                    <a:noFill/>
                    <a:ln>
                      <a:noFill/>
                    </a:ln>
                  </pic:spPr>
                </pic:pic>
              </a:graphicData>
            </a:graphic>
          </wp:inline>
        </w:drawing>
      </w:r>
      <w:r>
        <w:fldChar w:fldCharType="end"/>
      </w:r>
    </w:p>
    <w:p w14:paraId="7A17345C" w14:textId="7AC7164E" w:rsidR="006D1A44" w:rsidRDefault="004E101F" w:rsidP="006D1A44">
      <w:pPr>
        <w:autoSpaceDE w:val="0"/>
        <w:autoSpaceDN w:val="0"/>
        <w:adjustRightInd w:val="0"/>
        <w:rPr>
          <w:rFonts w:asciiTheme="minorHAnsi" w:hAnsiTheme="minorHAnsi" w:cstheme="minorHAnsi"/>
          <w:b/>
          <w:bCs/>
          <w:i/>
          <w:iCs/>
        </w:rPr>
      </w:pPr>
      <w:r w:rsidRPr="00D30EB8">
        <w:rPr>
          <w:rFonts w:ascii="Calibri" w:eastAsia="Calibri" w:hAnsi="Calibri" w:cs="Calibri"/>
          <w:b/>
          <w:i/>
          <w:iCs/>
          <w:sz w:val="26"/>
          <w:szCs w:val="26"/>
          <w:lang w:eastAsia="en-US"/>
        </w:rPr>
        <w:t xml:space="preserve">Allegato D: </w:t>
      </w:r>
      <w:r w:rsidRPr="00D30EB8">
        <w:rPr>
          <w:rFonts w:ascii="Calibri" w:eastAsia="Calibri" w:hAnsi="Calibri" w:cs="Calibri"/>
          <w:bCs/>
          <w:i/>
          <w:iCs/>
          <w:sz w:val="26"/>
          <w:szCs w:val="26"/>
          <w:lang w:eastAsia="en-US"/>
        </w:rPr>
        <w:t>Dichiarazione di insussistenza di incompatibilità o cause ostative</w:t>
      </w:r>
    </w:p>
    <w:p w14:paraId="00E94276" w14:textId="3E3E60E0" w:rsidR="006D1A44" w:rsidRDefault="006D1A44" w:rsidP="006D1A44">
      <w:pPr>
        <w:autoSpaceDE w:val="0"/>
        <w:autoSpaceDN w:val="0"/>
        <w:adjustRightInd w:val="0"/>
        <w:rPr>
          <w:rFonts w:asciiTheme="minorHAnsi" w:hAnsiTheme="minorHAnsi" w:cstheme="minorHAnsi"/>
          <w:i/>
          <w:iCs/>
        </w:rPr>
      </w:pPr>
      <w:r w:rsidRPr="00474459">
        <w:rPr>
          <w:rFonts w:asciiTheme="minorHAnsi" w:hAnsiTheme="minorHAnsi" w:cstheme="minorHAnsi"/>
          <w:b/>
          <w:bCs/>
          <w:i/>
          <w:iCs/>
        </w:rPr>
        <w:t>OGGETTO</w:t>
      </w:r>
      <w:r>
        <w:rPr>
          <w:rFonts w:asciiTheme="minorHAnsi" w:hAnsiTheme="minorHAnsi" w:cstheme="minorHAnsi"/>
          <w:i/>
          <w:iCs/>
        </w:rPr>
        <w:t xml:space="preserve">: </w:t>
      </w:r>
      <w:r w:rsidRPr="009505C5">
        <w:rPr>
          <w:rFonts w:asciiTheme="minorHAnsi" w:hAnsiTheme="minorHAnsi" w:cstheme="minorHAnsi"/>
          <w:i/>
          <w:iCs/>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1488F0FB" w14:textId="77777777" w:rsidR="006D1A44" w:rsidRPr="00883728" w:rsidRDefault="006D1A44" w:rsidP="006D1A44">
      <w:pPr>
        <w:widowControl w:val="0"/>
        <w:tabs>
          <w:tab w:val="left" w:pos="1733"/>
        </w:tabs>
        <w:autoSpaceDE w:val="0"/>
        <w:autoSpaceDN w:val="0"/>
        <w:ind w:right="284"/>
        <w:rPr>
          <w:rFonts w:asciiTheme="minorHAnsi" w:hAnsiTheme="minorHAnsi" w:cstheme="minorHAnsi"/>
          <w:b/>
          <w:bCs/>
          <w:i/>
          <w:iCs/>
        </w:rPr>
      </w:pPr>
      <w:proofErr w:type="spellStart"/>
      <w:r w:rsidRPr="00883728">
        <w:rPr>
          <w:rFonts w:asciiTheme="minorHAnsi" w:hAnsiTheme="minorHAnsi" w:cstheme="minorHAnsi"/>
          <w:b/>
          <w:bCs/>
          <w:i/>
          <w:iCs/>
        </w:rPr>
        <w:t>TitoloProgetto</w:t>
      </w:r>
      <w:proofErr w:type="spellEnd"/>
      <w:r w:rsidRPr="00883728">
        <w:rPr>
          <w:rFonts w:asciiTheme="minorHAnsi" w:hAnsiTheme="minorHAnsi" w:cstheme="minorHAnsi"/>
          <w:b/>
          <w:bCs/>
          <w:i/>
          <w:iCs/>
        </w:rPr>
        <w:t>: ​"CULTURA E COMPETENZE: Percorsi integrati per l'equità educativa e il contrasto alla fragilità scolastica"</w:t>
      </w:r>
    </w:p>
    <w:p w14:paraId="6491896D" w14:textId="77777777" w:rsidR="006D1A44" w:rsidRPr="006D1A44" w:rsidRDefault="006D1A44" w:rsidP="006D1A44">
      <w:pPr>
        <w:widowControl w:val="0"/>
        <w:tabs>
          <w:tab w:val="left" w:pos="1733"/>
        </w:tabs>
        <w:autoSpaceDE w:val="0"/>
        <w:autoSpaceDN w:val="0"/>
        <w:ind w:right="284"/>
        <w:rPr>
          <w:rFonts w:ascii="Calibri" w:eastAsia="Calibri" w:hAnsi="Calibri" w:cs="Calibri"/>
          <w:b/>
          <w:bCs/>
          <w:i/>
          <w:iCs/>
          <w:lang w:val="en-US" w:eastAsia="en-US"/>
        </w:rPr>
      </w:pPr>
      <w:r w:rsidRPr="006D1A44">
        <w:rPr>
          <w:rFonts w:ascii="Calibri" w:eastAsia="Calibri" w:hAnsi="Calibri" w:cs="Calibri"/>
          <w:b/>
          <w:bCs/>
          <w:i/>
          <w:iCs/>
          <w:lang w:val="en-US" w:eastAsia="en-US"/>
        </w:rPr>
        <w:t xml:space="preserve">CUP: </w:t>
      </w:r>
      <w:r w:rsidRPr="006D1A44">
        <w:rPr>
          <w:rFonts w:ascii="Titillium Web" w:hAnsi="Titillium Web"/>
          <w:b/>
          <w:bCs/>
          <w:color w:val="1A1A1A"/>
          <w:shd w:val="clear" w:color="auto" w:fill="F2F7FC"/>
          <w:lang w:val="en-US"/>
        </w:rPr>
        <w:t>G24D26000810007</w:t>
      </w:r>
    </w:p>
    <w:p w14:paraId="3E51F5F0" w14:textId="77777777" w:rsidR="006D1A44" w:rsidRPr="00883728" w:rsidRDefault="006D1A44" w:rsidP="006D1A44">
      <w:pPr>
        <w:pStyle w:val="Default"/>
        <w:rPr>
          <w:rFonts w:asciiTheme="minorHAnsi" w:hAnsiTheme="minorHAnsi" w:cstheme="minorHAnsi"/>
          <w:b/>
          <w:bCs/>
          <w:i/>
          <w:lang w:val="en-US"/>
        </w:rPr>
      </w:pPr>
      <w:r w:rsidRPr="00883728">
        <w:rPr>
          <w:rFonts w:ascii="Calibri" w:eastAsia="Calibri" w:hAnsi="Calibri" w:cs="Calibri"/>
          <w:b/>
          <w:bCs/>
          <w:i/>
          <w:iCs/>
          <w:lang w:val="en-US" w:eastAsia="en-US"/>
        </w:rPr>
        <w:t xml:space="preserve">CNP: </w:t>
      </w:r>
      <w:r w:rsidRPr="00883728">
        <w:rPr>
          <w:rFonts w:ascii="Titillium Web" w:hAnsi="Titillium Web"/>
          <w:b/>
          <w:bCs/>
          <w:color w:val="1A1A1A"/>
          <w:shd w:val="clear" w:color="auto" w:fill="FFFFFF"/>
          <w:lang w:val="en-US"/>
        </w:rPr>
        <w:t>ESO4.</w:t>
      </w:r>
      <w:proofErr w:type="gramStart"/>
      <w:r w:rsidRPr="00883728">
        <w:rPr>
          <w:rFonts w:ascii="Titillium Web" w:hAnsi="Titillium Web"/>
          <w:b/>
          <w:bCs/>
          <w:color w:val="1A1A1A"/>
          <w:shd w:val="clear" w:color="auto" w:fill="FFFFFF"/>
          <w:lang w:val="en-US"/>
        </w:rPr>
        <w:t>6.A</w:t>
      </w:r>
      <w:proofErr w:type="gramEnd"/>
      <w:r w:rsidRPr="00883728">
        <w:rPr>
          <w:rFonts w:ascii="Titillium Web" w:hAnsi="Titillium Web"/>
          <w:b/>
          <w:bCs/>
          <w:color w:val="1A1A1A"/>
          <w:shd w:val="clear" w:color="auto" w:fill="FFFFFF"/>
          <w:lang w:val="en-US"/>
        </w:rPr>
        <w:t>1.B-FSEPN-EM-2026-364</w:t>
      </w:r>
    </w:p>
    <w:p w14:paraId="1D850E79" w14:textId="77777777" w:rsidR="006D1A44" w:rsidRPr="006D1A44" w:rsidRDefault="006D1A44" w:rsidP="006D1A44">
      <w:pPr>
        <w:autoSpaceDE w:val="0"/>
        <w:autoSpaceDN w:val="0"/>
        <w:adjustRightInd w:val="0"/>
        <w:rPr>
          <w:rFonts w:asciiTheme="minorHAnsi" w:hAnsiTheme="minorHAnsi" w:cstheme="minorHAnsi"/>
          <w:i/>
          <w:iCs/>
          <w:sz w:val="28"/>
          <w:szCs w:val="28"/>
          <w:lang w:val="en-US"/>
        </w:rPr>
      </w:pPr>
    </w:p>
    <w:p w14:paraId="718A8B16" w14:textId="77777777" w:rsidR="006D1A44" w:rsidRPr="006D1A44" w:rsidRDefault="006D1A44" w:rsidP="006D1A44">
      <w:pPr>
        <w:rPr>
          <w:rFonts w:cstheme="minorHAnsi"/>
          <w:lang w:val="en-US"/>
        </w:rPr>
      </w:pPr>
    </w:p>
    <w:p w14:paraId="6B06C4AC" w14:textId="4295D504" w:rsidR="006D1A44" w:rsidRPr="00474459" w:rsidRDefault="006D1A44" w:rsidP="006D1A44">
      <w:pPr>
        <w:keepNext/>
        <w:keepLines/>
        <w:outlineLvl w:val="5"/>
        <w:rPr>
          <w:rFonts w:ascii="Calibri" w:eastAsia="Arial" w:hAnsi="Calibri" w:cs="Calibri"/>
          <w:sz w:val="22"/>
          <w:szCs w:val="22"/>
        </w:rPr>
      </w:pPr>
      <w:r w:rsidRPr="00474459">
        <w:rPr>
          <w:rFonts w:ascii="Calibri" w:eastAsia="Arial" w:hAnsi="Calibri" w:cs="Calibri"/>
          <w:sz w:val="22"/>
          <w:szCs w:val="22"/>
        </w:rPr>
        <w:t>Il</w:t>
      </w:r>
      <w:r>
        <w:rPr>
          <w:rFonts w:ascii="Calibri" w:eastAsia="Arial" w:hAnsi="Calibri" w:cs="Calibri"/>
          <w:sz w:val="22"/>
          <w:szCs w:val="22"/>
        </w:rPr>
        <w:t>/la</w:t>
      </w:r>
      <w:r w:rsidRPr="00474459">
        <w:rPr>
          <w:rFonts w:ascii="Calibri" w:eastAsia="Arial" w:hAnsi="Calibri" w:cs="Calibri"/>
          <w:sz w:val="22"/>
          <w:szCs w:val="22"/>
        </w:rPr>
        <w:t xml:space="preserve"> sottoscritto</w:t>
      </w:r>
      <w:r>
        <w:rPr>
          <w:rFonts w:ascii="Calibri" w:eastAsia="Arial" w:hAnsi="Calibri" w:cs="Calibri"/>
          <w:sz w:val="22"/>
          <w:szCs w:val="22"/>
        </w:rPr>
        <w:t>/a</w:t>
      </w:r>
      <w:r w:rsidRPr="00474459">
        <w:rPr>
          <w:rFonts w:ascii="Calibri" w:eastAsia="Arial" w:hAnsi="Calibri" w:cs="Calibri"/>
          <w:sz w:val="22"/>
          <w:szCs w:val="22"/>
        </w:rPr>
        <w:t xml:space="preserve"> _______________________________</w:t>
      </w:r>
      <w:r w:rsidRPr="00474459">
        <w:rPr>
          <w:rFonts w:ascii="Calibri" w:hAnsi="Calibri" w:cs="Calibri"/>
          <w:sz w:val="22"/>
          <w:szCs w:val="22"/>
        </w:rPr>
        <w:t>n</w:t>
      </w:r>
      <w:r w:rsidRPr="00474459">
        <w:rPr>
          <w:rFonts w:ascii="Calibri" w:eastAsia="Arial" w:hAnsi="Calibri" w:cs="Calibri"/>
          <w:sz w:val="22"/>
          <w:szCs w:val="22"/>
        </w:rPr>
        <w:t>ato</w:t>
      </w:r>
      <w:r>
        <w:rPr>
          <w:rFonts w:ascii="Calibri" w:eastAsia="Arial" w:hAnsi="Calibri" w:cs="Calibri"/>
          <w:sz w:val="22"/>
          <w:szCs w:val="22"/>
        </w:rPr>
        <w:t>/a</w:t>
      </w:r>
      <w:r w:rsidRPr="00474459">
        <w:rPr>
          <w:rFonts w:ascii="Calibri" w:eastAsia="Arial" w:hAnsi="Calibri" w:cs="Calibri"/>
          <w:sz w:val="22"/>
          <w:szCs w:val="22"/>
        </w:rPr>
        <w:t xml:space="preserve"> </w:t>
      </w:r>
      <w:proofErr w:type="spellStart"/>
      <w:r w:rsidRPr="00474459">
        <w:rPr>
          <w:rFonts w:ascii="Calibri" w:eastAsia="Arial" w:hAnsi="Calibri" w:cs="Calibri"/>
          <w:sz w:val="22"/>
          <w:szCs w:val="22"/>
        </w:rPr>
        <w:t>a</w:t>
      </w:r>
      <w:proofErr w:type="spellEnd"/>
      <w:r w:rsidRPr="00474459">
        <w:rPr>
          <w:rFonts w:ascii="Calibri" w:eastAsia="Arial" w:hAnsi="Calibri" w:cs="Calibri"/>
          <w:sz w:val="22"/>
          <w:szCs w:val="22"/>
        </w:rPr>
        <w:t xml:space="preserve"> _______________</w:t>
      </w:r>
      <w:r>
        <w:rPr>
          <w:rFonts w:ascii="Calibri" w:eastAsia="Arial" w:hAnsi="Calibri" w:cs="Calibri"/>
          <w:sz w:val="22"/>
          <w:szCs w:val="22"/>
        </w:rPr>
        <w:t>____</w:t>
      </w:r>
      <w:r w:rsidRPr="00474459">
        <w:rPr>
          <w:rFonts w:ascii="Calibri" w:eastAsia="Arial" w:hAnsi="Calibri" w:cs="Calibri"/>
          <w:sz w:val="22"/>
          <w:szCs w:val="22"/>
        </w:rPr>
        <w:t xml:space="preserve">il______________ </w:t>
      </w:r>
    </w:p>
    <w:p w14:paraId="7DB3FA15" w14:textId="77777777" w:rsidR="006D1A44" w:rsidRPr="00474459" w:rsidRDefault="006D1A44" w:rsidP="006D1A44">
      <w:pPr>
        <w:keepNext/>
        <w:keepLines/>
        <w:outlineLvl w:val="5"/>
        <w:rPr>
          <w:rFonts w:ascii="Calibri" w:eastAsia="Arial" w:hAnsi="Calibri" w:cs="Calibri"/>
          <w:sz w:val="22"/>
          <w:szCs w:val="22"/>
        </w:rPr>
      </w:pPr>
    </w:p>
    <w:p w14:paraId="7C8E04B7" w14:textId="77777777" w:rsidR="006D1A44" w:rsidRPr="00474459" w:rsidRDefault="006D1A44" w:rsidP="006D1A44">
      <w:pPr>
        <w:keepNext/>
        <w:keepLines/>
        <w:outlineLvl w:val="5"/>
        <w:rPr>
          <w:rFonts w:ascii="Calibri" w:eastAsia="Arial" w:hAnsi="Calibri" w:cs="Calibri"/>
          <w:sz w:val="22"/>
          <w:szCs w:val="22"/>
        </w:rPr>
      </w:pPr>
      <w:r w:rsidRPr="00474459">
        <w:rPr>
          <w:rFonts w:ascii="Calibri" w:eastAsia="Arial" w:hAnsi="Calibri" w:cs="Calibri"/>
          <w:sz w:val="22"/>
          <w:szCs w:val="22"/>
        </w:rPr>
        <w:t>residente a____________________ Provincia di _________ Via_________________________________</w:t>
      </w:r>
    </w:p>
    <w:p w14:paraId="6F57E1E1" w14:textId="77777777" w:rsidR="006D1A44" w:rsidRPr="00474459" w:rsidRDefault="006D1A44" w:rsidP="006D1A44">
      <w:pPr>
        <w:keepNext/>
        <w:keepLines/>
        <w:outlineLvl w:val="5"/>
        <w:rPr>
          <w:rFonts w:ascii="Calibri" w:eastAsia="Arial" w:hAnsi="Calibri" w:cs="Calibri"/>
          <w:sz w:val="22"/>
          <w:szCs w:val="22"/>
        </w:rPr>
      </w:pPr>
    </w:p>
    <w:p w14:paraId="19816941" w14:textId="77777777" w:rsidR="006D1A44" w:rsidRPr="00474459" w:rsidRDefault="006D1A44" w:rsidP="006D1A44">
      <w:pPr>
        <w:keepNext/>
        <w:keepLines/>
        <w:outlineLvl w:val="5"/>
        <w:rPr>
          <w:rFonts w:ascii="Calibri" w:eastAsia="Arial" w:hAnsi="Calibri" w:cs="Calibri"/>
          <w:sz w:val="22"/>
          <w:szCs w:val="22"/>
        </w:rPr>
      </w:pPr>
      <w:r w:rsidRPr="00474459">
        <w:rPr>
          <w:rFonts w:ascii="Calibri" w:eastAsia="Arial" w:hAnsi="Calibri" w:cs="Calibri"/>
          <w:sz w:val="22"/>
          <w:szCs w:val="22"/>
        </w:rPr>
        <w:t>Codice Fiscale __________________________________</w:t>
      </w:r>
      <w:r>
        <w:rPr>
          <w:rFonts w:ascii="Calibri" w:eastAsia="Arial" w:hAnsi="Calibri" w:cs="Calibri"/>
          <w:sz w:val="22"/>
          <w:szCs w:val="22"/>
        </w:rPr>
        <w:t>_______________________</w:t>
      </w:r>
      <w:r w:rsidRPr="00474459">
        <w:rPr>
          <w:rFonts w:ascii="Calibri" w:eastAsia="Arial" w:hAnsi="Calibri" w:cs="Calibri"/>
          <w:sz w:val="22"/>
          <w:szCs w:val="22"/>
        </w:rPr>
        <w:t xml:space="preserve">____ </w:t>
      </w:r>
    </w:p>
    <w:p w14:paraId="14AFA77A" w14:textId="77777777" w:rsidR="006D1A44" w:rsidRPr="00474459" w:rsidRDefault="006D1A44" w:rsidP="006D1A44">
      <w:pPr>
        <w:keepNext/>
        <w:keepLines/>
        <w:outlineLvl w:val="5"/>
        <w:rPr>
          <w:rFonts w:ascii="Calibri" w:eastAsia="Arial" w:hAnsi="Calibri" w:cs="Calibri"/>
          <w:sz w:val="22"/>
          <w:szCs w:val="22"/>
        </w:rPr>
      </w:pPr>
    </w:p>
    <w:p w14:paraId="31B8A406" w14:textId="77777777" w:rsidR="006D1A44" w:rsidRPr="00474459" w:rsidRDefault="006D1A44" w:rsidP="006D1A44">
      <w:pPr>
        <w:keepNext/>
        <w:keepLines/>
        <w:outlineLvl w:val="5"/>
        <w:rPr>
          <w:rFonts w:ascii="Calibri" w:eastAsia="Arial" w:hAnsi="Calibri" w:cs="Calibri"/>
          <w:sz w:val="22"/>
          <w:szCs w:val="22"/>
        </w:rPr>
      </w:pPr>
      <w:r w:rsidRPr="00474459">
        <w:rPr>
          <w:rFonts w:ascii="Calibri" w:eastAsia="Arial" w:hAnsi="Calibri" w:cs="Calibri"/>
          <w:sz w:val="22"/>
          <w:szCs w:val="22"/>
        </w:rPr>
        <w:t>Partecipante alla selezione in qualità di ______________________________ nel progetto di cui in oggetto</w:t>
      </w:r>
    </w:p>
    <w:p w14:paraId="13795692" w14:textId="77777777" w:rsidR="006D1A44" w:rsidRPr="00474459" w:rsidRDefault="006D1A44" w:rsidP="006D1A44">
      <w:pPr>
        <w:spacing w:before="120" w:after="120"/>
        <w:outlineLvl w:val="0"/>
        <w:rPr>
          <w:rFonts w:ascii="Calibri" w:hAnsi="Calibri" w:cs="Calibri"/>
          <w:b/>
          <w:sz w:val="22"/>
          <w:szCs w:val="22"/>
        </w:rPr>
      </w:pPr>
    </w:p>
    <w:p w14:paraId="30FAD118" w14:textId="77777777" w:rsidR="006D1A44" w:rsidRPr="00474459" w:rsidRDefault="006D1A44" w:rsidP="006D1A44">
      <w:pPr>
        <w:spacing w:before="120" w:after="120"/>
        <w:jc w:val="center"/>
        <w:outlineLvl w:val="0"/>
        <w:rPr>
          <w:rFonts w:ascii="Calibri" w:hAnsi="Calibri" w:cs="Calibri"/>
          <w:b/>
          <w:sz w:val="22"/>
          <w:szCs w:val="22"/>
        </w:rPr>
      </w:pPr>
      <w:r w:rsidRPr="00474459">
        <w:rPr>
          <w:rFonts w:ascii="Calibri" w:hAnsi="Calibri" w:cs="Calibri"/>
          <w:b/>
          <w:sz w:val="22"/>
          <w:szCs w:val="22"/>
        </w:rPr>
        <w:t>DICHIARA</w:t>
      </w:r>
    </w:p>
    <w:p w14:paraId="21344616" w14:textId="77777777" w:rsidR="006D1A44" w:rsidRPr="00474459" w:rsidRDefault="006D1A44" w:rsidP="006D1A44">
      <w:pPr>
        <w:spacing w:before="120" w:after="120"/>
        <w:jc w:val="both"/>
        <w:rPr>
          <w:rFonts w:ascii="Calibri" w:hAnsi="Calibri" w:cs="Calibri"/>
          <w:bCs/>
          <w:sz w:val="22"/>
          <w:szCs w:val="22"/>
        </w:rPr>
      </w:pPr>
      <w:r w:rsidRPr="00474459">
        <w:rPr>
          <w:rFonts w:ascii="Calibri" w:hAnsi="Calibri" w:cs="Calibri"/>
          <w:bCs/>
          <w:sz w:val="22"/>
          <w:szCs w:val="22"/>
        </w:rPr>
        <w:t>ai sensi dell’art. 75 del d.P.R. n. 445 del 28 dicembre 2000 consapevole degli artt. 46 e 47 del d.P.R. n. 445 del 28 dicembre 2000:</w:t>
      </w:r>
    </w:p>
    <w:p w14:paraId="6D716E97" w14:textId="77777777" w:rsidR="006D1A44" w:rsidRPr="00474459" w:rsidRDefault="006D1A44" w:rsidP="006D1A44">
      <w:pPr>
        <w:numPr>
          <w:ilvl w:val="0"/>
          <w:numId w:val="12"/>
        </w:numPr>
        <w:contextualSpacing/>
        <w:jc w:val="both"/>
        <w:rPr>
          <w:rFonts w:ascii="Calibri" w:hAnsi="Calibri" w:cs="Calibri"/>
          <w:sz w:val="22"/>
          <w:szCs w:val="22"/>
        </w:rPr>
      </w:pPr>
      <w:r w:rsidRPr="00474459">
        <w:rPr>
          <w:rFonts w:ascii="Calibri" w:hAnsi="Calibri" w:cs="Calibri"/>
          <w:sz w:val="22"/>
          <w:szCs w:val="22"/>
        </w:rPr>
        <w:t xml:space="preserve">non trovarsi in situazione di incompatibilità, ai sensi di quanto previsto dal d.lgs. n. 39/2013 e dall’art. 53, del d.lgs. n. 165/2001; </w:t>
      </w:r>
    </w:p>
    <w:p w14:paraId="33AC8454" w14:textId="77777777" w:rsidR="006D1A44" w:rsidRPr="00474459" w:rsidRDefault="006D1A44" w:rsidP="006D1A44">
      <w:pPr>
        <w:ind w:left="720"/>
        <w:contextualSpacing/>
        <w:jc w:val="both"/>
        <w:rPr>
          <w:rFonts w:ascii="Calibri" w:hAnsi="Calibri" w:cs="Calibri"/>
          <w:sz w:val="22"/>
          <w:szCs w:val="22"/>
        </w:rPr>
      </w:pPr>
    </w:p>
    <w:p w14:paraId="7C5D4C86" w14:textId="77777777" w:rsidR="006D1A44" w:rsidRPr="00474459" w:rsidRDefault="006D1A44" w:rsidP="006D1A44">
      <w:pPr>
        <w:numPr>
          <w:ilvl w:val="0"/>
          <w:numId w:val="12"/>
        </w:numPr>
        <w:contextualSpacing/>
        <w:jc w:val="both"/>
        <w:rPr>
          <w:rFonts w:ascii="Calibri" w:hAnsi="Calibri" w:cs="Calibri"/>
          <w:sz w:val="22"/>
          <w:szCs w:val="22"/>
        </w:rPr>
      </w:pPr>
      <w:r w:rsidRPr="00474459">
        <w:rPr>
          <w:rFonts w:ascii="Calibri" w:hAnsi="Calibri" w:cs="Calibri"/>
          <w:sz w:val="22"/>
          <w:szCs w:val="22"/>
        </w:rPr>
        <w:t xml:space="preserve">di non avere, direttamente o indirettamente, un interesse finanziario, economico o altro interesse personale nel procedimento in esame ai sensi e per gli effetti di quanto  </w:t>
      </w:r>
    </w:p>
    <w:p w14:paraId="224DB1DC" w14:textId="77777777" w:rsidR="006D1A44" w:rsidRPr="00474459" w:rsidRDefault="006D1A44" w:rsidP="006D1A44">
      <w:pPr>
        <w:numPr>
          <w:ilvl w:val="0"/>
          <w:numId w:val="13"/>
        </w:numPr>
        <w:autoSpaceDE w:val="0"/>
        <w:autoSpaceDN w:val="0"/>
        <w:adjustRightInd w:val="0"/>
        <w:contextualSpacing/>
        <w:jc w:val="both"/>
        <w:rPr>
          <w:rFonts w:ascii="Calibri" w:hAnsi="Calibri" w:cs="Calibri"/>
          <w:sz w:val="22"/>
          <w:szCs w:val="22"/>
        </w:rPr>
      </w:pPr>
      <w:r w:rsidRPr="00474459">
        <w:rPr>
          <w:rFonts w:ascii="Calibri" w:hAnsi="Calibri" w:cs="Calibri"/>
          <w:sz w:val="22"/>
          <w:szCs w:val="22"/>
        </w:rPr>
        <w:t>non coinvolge interessi propri;</w:t>
      </w:r>
    </w:p>
    <w:p w14:paraId="19ACFE18" w14:textId="77777777" w:rsidR="006D1A44" w:rsidRPr="00474459" w:rsidRDefault="006D1A44" w:rsidP="006D1A44">
      <w:pPr>
        <w:numPr>
          <w:ilvl w:val="0"/>
          <w:numId w:val="13"/>
        </w:numPr>
        <w:autoSpaceDE w:val="0"/>
        <w:autoSpaceDN w:val="0"/>
        <w:adjustRightInd w:val="0"/>
        <w:contextualSpacing/>
        <w:jc w:val="both"/>
        <w:rPr>
          <w:rFonts w:ascii="Calibri" w:hAnsi="Calibri" w:cs="Calibri"/>
          <w:sz w:val="22"/>
          <w:szCs w:val="22"/>
        </w:rPr>
      </w:pPr>
      <w:r w:rsidRPr="00474459">
        <w:rPr>
          <w:rFonts w:ascii="Calibri" w:hAnsi="Calibri" w:cs="Calibri"/>
          <w:sz w:val="22"/>
          <w:szCs w:val="22"/>
        </w:rPr>
        <w:t>non coinvolge interessi di parenti, affini entro il secondo grado, del coniuge o di conviventi, oppure di persone con le quali abbia rapporti di frequentazione abituale;</w:t>
      </w:r>
    </w:p>
    <w:p w14:paraId="1C9CA8E6" w14:textId="77777777" w:rsidR="006D1A44" w:rsidRPr="00474459" w:rsidRDefault="006D1A44" w:rsidP="006D1A44">
      <w:pPr>
        <w:numPr>
          <w:ilvl w:val="0"/>
          <w:numId w:val="13"/>
        </w:numPr>
        <w:autoSpaceDE w:val="0"/>
        <w:autoSpaceDN w:val="0"/>
        <w:adjustRightInd w:val="0"/>
        <w:contextualSpacing/>
        <w:jc w:val="both"/>
        <w:rPr>
          <w:rFonts w:ascii="Calibri" w:hAnsi="Calibri" w:cs="Calibri"/>
          <w:sz w:val="22"/>
          <w:szCs w:val="22"/>
        </w:rPr>
      </w:pPr>
      <w:r w:rsidRPr="00474459">
        <w:rPr>
          <w:rFonts w:ascii="Calibri" w:hAnsi="Calibri" w:cs="Calibri"/>
          <w:sz w:val="22"/>
          <w:szCs w:val="22"/>
        </w:rPr>
        <w:t>non coinvolge interessi di soggetti od organizzazioni con cui egli o il coniuge abbia causa pendente o grave inimicizia o rapporti di credito o debito significativi;</w:t>
      </w:r>
    </w:p>
    <w:p w14:paraId="410852A7" w14:textId="77777777" w:rsidR="006D1A44" w:rsidRPr="00474459" w:rsidRDefault="006D1A44" w:rsidP="006D1A44">
      <w:pPr>
        <w:numPr>
          <w:ilvl w:val="0"/>
          <w:numId w:val="13"/>
        </w:numPr>
        <w:autoSpaceDE w:val="0"/>
        <w:autoSpaceDN w:val="0"/>
        <w:adjustRightInd w:val="0"/>
        <w:contextualSpacing/>
        <w:jc w:val="both"/>
        <w:rPr>
          <w:rFonts w:ascii="Calibri" w:hAnsi="Calibri" w:cs="Calibri"/>
          <w:sz w:val="22"/>
          <w:szCs w:val="22"/>
        </w:rPr>
      </w:pPr>
      <w:r w:rsidRPr="00474459">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7579500" w14:textId="77777777" w:rsidR="006D1A44" w:rsidRPr="00474459" w:rsidRDefault="006D1A44" w:rsidP="006D1A44">
      <w:pPr>
        <w:autoSpaceDE w:val="0"/>
        <w:autoSpaceDN w:val="0"/>
        <w:adjustRightInd w:val="0"/>
        <w:ind w:left="1068"/>
        <w:contextualSpacing/>
        <w:jc w:val="both"/>
        <w:rPr>
          <w:rFonts w:ascii="Calibri" w:hAnsi="Calibri" w:cs="Calibri"/>
          <w:sz w:val="22"/>
          <w:szCs w:val="22"/>
        </w:rPr>
      </w:pPr>
    </w:p>
    <w:p w14:paraId="75FC1403" w14:textId="77777777" w:rsidR="006D1A44" w:rsidRPr="00474459" w:rsidRDefault="006D1A44" w:rsidP="006D1A44">
      <w:pPr>
        <w:numPr>
          <w:ilvl w:val="0"/>
          <w:numId w:val="12"/>
        </w:numPr>
        <w:contextualSpacing/>
        <w:jc w:val="both"/>
        <w:rPr>
          <w:rFonts w:ascii="Calibri" w:eastAsia="Calibri" w:hAnsi="Calibri" w:cs="Calibri"/>
          <w:sz w:val="22"/>
          <w:szCs w:val="22"/>
        </w:rPr>
      </w:pPr>
      <w:r w:rsidRPr="00474459">
        <w:rPr>
          <w:rFonts w:ascii="Calibri" w:eastAsia="Calibri" w:hAnsi="Calibri" w:cs="Calibri"/>
          <w:sz w:val="22"/>
          <w:szCs w:val="22"/>
        </w:rPr>
        <w:t>che non sussistono diverse ragioni di opportunità che si frappongano al conferimento dell’incarico in questione;</w:t>
      </w:r>
    </w:p>
    <w:p w14:paraId="6298B066" w14:textId="77777777" w:rsidR="006D1A44" w:rsidRPr="00474459" w:rsidRDefault="006D1A44" w:rsidP="006D1A44">
      <w:pPr>
        <w:ind w:left="720"/>
        <w:contextualSpacing/>
        <w:jc w:val="both"/>
        <w:rPr>
          <w:rFonts w:ascii="Calibri" w:eastAsia="Calibri" w:hAnsi="Calibri" w:cs="Calibri"/>
          <w:sz w:val="22"/>
          <w:szCs w:val="22"/>
        </w:rPr>
      </w:pPr>
    </w:p>
    <w:p w14:paraId="16B415E5" w14:textId="77777777" w:rsidR="006D1A44" w:rsidRPr="00474459" w:rsidRDefault="006D1A44" w:rsidP="006D1A44">
      <w:pPr>
        <w:numPr>
          <w:ilvl w:val="0"/>
          <w:numId w:val="12"/>
        </w:numPr>
        <w:contextualSpacing/>
        <w:jc w:val="both"/>
        <w:rPr>
          <w:rFonts w:ascii="Calibri" w:eastAsia="Calibri" w:hAnsi="Calibri" w:cs="Calibri"/>
          <w:sz w:val="22"/>
          <w:szCs w:val="22"/>
        </w:rPr>
      </w:pPr>
      <w:r w:rsidRPr="00474459">
        <w:rPr>
          <w:rFonts w:ascii="Calibri" w:hAnsi="Calibri" w:cs="Calibri"/>
          <w:sz w:val="22"/>
          <w:szCs w:val="22"/>
        </w:rPr>
        <w:lastRenderedPageBreak/>
        <w:t>di aver preso piena cognizione del D.M. 26 aprile 2022, n. 105, recante il Codice di Comportamento dei dipendenti del Ministero dell’istruzione e del merito;</w:t>
      </w:r>
    </w:p>
    <w:p w14:paraId="15B8A7B1" w14:textId="77777777" w:rsidR="006D1A44" w:rsidRPr="00474459" w:rsidRDefault="006D1A44" w:rsidP="006D1A44">
      <w:pPr>
        <w:rPr>
          <w:rFonts w:ascii="Calibri" w:eastAsia="Calibri" w:hAnsi="Calibri" w:cs="Calibri"/>
          <w:sz w:val="22"/>
          <w:szCs w:val="22"/>
          <w:lang w:eastAsia="en-US"/>
        </w:rPr>
      </w:pPr>
    </w:p>
    <w:p w14:paraId="6805FF4D" w14:textId="77777777" w:rsidR="006D1A44" w:rsidRPr="00474459" w:rsidRDefault="006D1A44" w:rsidP="006D1A44">
      <w:pPr>
        <w:numPr>
          <w:ilvl w:val="0"/>
          <w:numId w:val="12"/>
        </w:numPr>
        <w:contextualSpacing/>
        <w:jc w:val="both"/>
        <w:rPr>
          <w:rFonts w:ascii="Calibri" w:hAnsi="Calibri" w:cs="Calibri"/>
          <w:sz w:val="22"/>
          <w:szCs w:val="22"/>
        </w:rPr>
      </w:pPr>
      <w:r w:rsidRPr="00474459">
        <w:rPr>
          <w:rFonts w:ascii="Calibri" w:hAnsi="Calibri" w:cs="Calibri"/>
          <w:sz w:val="22"/>
          <w:szCs w:val="22"/>
        </w:rPr>
        <w:t>di impegnarsi a comunicare tempestivamente all’Istituzione scolastica eventuali variazioni che dovessero intervenire nel corso dello svolgimento dell’incarico;</w:t>
      </w:r>
    </w:p>
    <w:p w14:paraId="49200A2F" w14:textId="77777777" w:rsidR="006D1A44" w:rsidRPr="00474459" w:rsidRDefault="006D1A44" w:rsidP="006D1A44">
      <w:pPr>
        <w:ind w:left="720"/>
        <w:contextualSpacing/>
        <w:jc w:val="both"/>
        <w:rPr>
          <w:rFonts w:ascii="Calibri" w:hAnsi="Calibri" w:cs="Calibri"/>
          <w:sz w:val="22"/>
          <w:szCs w:val="22"/>
        </w:rPr>
      </w:pPr>
    </w:p>
    <w:p w14:paraId="6D33856A" w14:textId="77777777" w:rsidR="006D1A44" w:rsidRPr="00474459" w:rsidRDefault="006D1A44" w:rsidP="006D1A44">
      <w:pPr>
        <w:numPr>
          <w:ilvl w:val="0"/>
          <w:numId w:val="12"/>
        </w:numPr>
        <w:contextualSpacing/>
        <w:jc w:val="both"/>
        <w:rPr>
          <w:rFonts w:ascii="Calibri" w:hAnsi="Calibri" w:cs="Calibri"/>
          <w:sz w:val="22"/>
          <w:szCs w:val="22"/>
        </w:rPr>
      </w:pPr>
      <w:r w:rsidRPr="00474459">
        <w:rPr>
          <w:rFonts w:ascii="Calibri" w:hAnsi="Calibri" w:cs="Calibri"/>
          <w:sz w:val="22"/>
          <w:szCs w:val="22"/>
        </w:rPr>
        <w:t>di impegnarsi altresì a comunicare all’Istituzione scolastica qualsiasi altra circostanza sopravvenuta di carattere ostativo rispetto all’espletamento dell’incarico;</w:t>
      </w:r>
    </w:p>
    <w:p w14:paraId="6C921344" w14:textId="77777777" w:rsidR="006D1A44" w:rsidRPr="00474459" w:rsidRDefault="006D1A44" w:rsidP="006D1A44">
      <w:pPr>
        <w:ind w:left="720"/>
        <w:contextualSpacing/>
        <w:jc w:val="both"/>
        <w:rPr>
          <w:rFonts w:ascii="Calibri" w:hAnsi="Calibri" w:cs="Calibri"/>
          <w:sz w:val="22"/>
          <w:szCs w:val="22"/>
        </w:rPr>
      </w:pPr>
    </w:p>
    <w:p w14:paraId="3AF9F6F0" w14:textId="77777777" w:rsidR="006D1A44" w:rsidRPr="00474459" w:rsidRDefault="006D1A44" w:rsidP="006D1A44">
      <w:pPr>
        <w:numPr>
          <w:ilvl w:val="0"/>
          <w:numId w:val="12"/>
        </w:numPr>
        <w:contextualSpacing/>
        <w:jc w:val="both"/>
        <w:rPr>
          <w:rFonts w:ascii="Calibri" w:hAnsi="Calibri" w:cs="Calibri"/>
          <w:sz w:val="22"/>
          <w:szCs w:val="22"/>
        </w:rPr>
      </w:pPr>
      <w:r w:rsidRPr="00474459">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28329EF" w14:textId="77777777" w:rsidR="006D1A44" w:rsidRPr="00474459" w:rsidRDefault="006D1A44" w:rsidP="006D1A44">
      <w:pPr>
        <w:tabs>
          <w:tab w:val="left" w:pos="6585"/>
        </w:tabs>
        <w:jc w:val="center"/>
        <w:rPr>
          <w:rFonts w:ascii="Calibri" w:eastAsia="Calibri" w:hAnsi="Calibri" w:cs="Calibri"/>
          <w:sz w:val="22"/>
          <w:szCs w:val="22"/>
          <w:lang w:eastAsia="en-US"/>
        </w:rPr>
      </w:pPr>
      <w:r w:rsidRPr="00474459">
        <w:rPr>
          <w:rFonts w:ascii="Calibri" w:eastAsia="Calibri" w:hAnsi="Calibri" w:cs="Calibri"/>
          <w:sz w:val="22"/>
          <w:szCs w:val="22"/>
          <w:lang w:eastAsia="en-US"/>
        </w:rPr>
        <w:br/>
      </w:r>
      <w:r w:rsidRPr="00474459">
        <w:rPr>
          <w:rFonts w:ascii="Calibri" w:eastAsia="Calibri" w:hAnsi="Calibri" w:cs="Calibri"/>
          <w:sz w:val="22"/>
          <w:szCs w:val="22"/>
          <w:lang w:eastAsia="en-US"/>
        </w:rPr>
        <w:br/>
      </w:r>
      <w:r w:rsidRPr="00474459">
        <w:rPr>
          <w:rFonts w:ascii="Calibri" w:eastAsia="Calibri" w:hAnsi="Calibri" w:cs="Calibri"/>
          <w:sz w:val="22"/>
          <w:szCs w:val="22"/>
          <w:lang w:eastAsia="en-US"/>
        </w:rPr>
        <w:br/>
        <w:t xml:space="preserve">                                                                                                             Firmato</w:t>
      </w:r>
    </w:p>
    <w:p w14:paraId="1CEC7A03" w14:textId="77777777" w:rsidR="006D1A44" w:rsidRPr="00474459" w:rsidRDefault="006D1A44" w:rsidP="006D1A44">
      <w:pPr>
        <w:tabs>
          <w:tab w:val="left" w:pos="6585"/>
        </w:tabs>
        <w:rPr>
          <w:rFonts w:ascii="Calibri" w:hAnsi="Calibri" w:cs="Calibri"/>
          <w:sz w:val="22"/>
          <w:szCs w:val="22"/>
        </w:rPr>
      </w:pPr>
      <w:r w:rsidRPr="00474459">
        <w:rPr>
          <w:rFonts w:ascii="Calibri" w:eastAsia="Calibri" w:hAnsi="Calibri" w:cs="Calibri"/>
          <w:sz w:val="22"/>
          <w:szCs w:val="22"/>
          <w:lang w:eastAsia="en-US"/>
        </w:rPr>
        <w:tab/>
        <w:t xml:space="preserve">       </w:t>
      </w:r>
    </w:p>
    <w:p w14:paraId="371183CE" w14:textId="77777777" w:rsidR="006D1A44" w:rsidRPr="00474459" w:rsidRDefault="006D1A44" w:rsidP="006D1A44">
      <w:pPr>
        <w:rPr>
          <w:rFonts w:asciiTheme="minorHAnsi" w:eastAsia="Calibri" w:hAnsiTheme="minorHAnsi" w:cstheme="minorHAnsi"/>
          <w:sz w:val="28"/>
          <w:szCs w:val="28"/>
          <w:lang w:eastAsia="en-US"/>
        </w:rPr>
      </w:pPr>
    </w:p>
    <w:p w14:paraId="35FA50F3" w14:textId="77777777" w:rsidR="006D1A44" w:rsidRPr="00474459" w:rsidRDefault="006D1A44" w:rsidP="006D1A44">
      <w:pPr>
        <w:autoSpaceDE w:val="0"/>
        <w:spacing w:line="480" w:lineRule="auto"/>
        <w:jc w:val="both"/>
        <w:rPr>
          <w:rFonts w:ascii="Arial" w:hAnsi="Arial" w:cs="Arial"/>
        </w:rPr>
      </w:pPr>
    </w:p>
    <w:p w14:paraId="5F004F52" w14:textId="77777777" w:rsidR="006D1A44" w:rsidRPr="00FA1500" w:rsidRDefault="006D1A44" w:rsidP="006D1A44">
      <w:pPr>
        <w:autoSpaceDE w:val="0"/>
        <w:spacing w:line="480" w:lineRule="auto"/>
        <w:jc w:val="both"/>
        <w:rPr>
          <w:rFonts w:ascii="Arial" w:hAnsi="Arial" w:cs="Arial"/>
          <w:sz w:val="18"/>
          <w:szCs w:val="18"/>
        </w:rPr>
      </w:pPr>
    </w:p>
    <w:p w14:paraId="29EFDCD9" w14:textId="77777777" w:rsidR="006D1A44" w:rsidRPr="0099790A" w:rsidRDefault="006D1A44" w:rsidP="006D1A44">
      <w:pPr>
        <w:ind w:left="709" w:right="57" w:hanging="709"/>
        <w:contextualSpacing/>
      </w:pPr>
    </w:p>
    <w:p w14:paraId="6DCFC6B7" w14:textId="531807A1" w:rsidR="001C7BBF" w:rsidRPr="00B101F0" w:rsidRDefault="001C7BBF" w:rsidP="00B101F0">
      <w:pPr>
        <w:tabs>
          <w:tab w:val="left" w:pos="6812"/>
        </w:tabs>
        <w:rPr>
          <w:rFonts w:asciiTheme="minorHAnsi" w:hAnsiTheme="minorHAnsi" w:cstheme="minorHAnsi"/>
          <w:lang w:eastAsia="ar-SA"/>
        </w:rPr>
      </w:pPr>
    </w:p>
    <w:sectPr w:rsidR="001C7BBF" w:rsidRPr="00B101F0" w:rsidSect="00261B43">
      <w:footerReference w:type="even" r:id="rId20"/>
      <w:footerReference w:type="default" r:id="rId2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49BA" w14:textId="77777777" w:rsidR="00D90029" w:rsidRDefault="00D90029">
      <w:r>
        <w:separator/>
      </w:r>
    </w:p>
  </w:endnote>
  <w:endnote w:type="continuationSeparator" w:id="0">
    <w:p w14:paraId="6E45A711" w14:textId="77777777" w:rsidR="00D90029" w:rsidRDefault="00D9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1"/>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Verdana">
    <w:panose1 w:val="020B0604030504040204"/>
    <w:charset w:val="00"/>
    <w:family w:val="swiss"/>
    <w:pitch w:val="variable"/>
    <w:sig w:usb0="A10006FF" w:usb1="4000205B" w:usb2="00000010" w:usb3="00000000" w:csb0="0000019F" w:csb1="00000000"/>
  </w:font>
  <w:font w:name="Titillium Web">
    <w:panose1 w:val="00000500000000000000"/>
    <w:charset w:val="4D"/>
    <w:family w:val="auto"/>
    <w:pitch w:val="variable"/>
    <w:sig w:usb0="00000007" w:usb1="00000001" w:usb2="00000000" w:usb3="00000000" w:csb0="00000093" w:csb1="00000000"/>
  </w:font>
  <w:font w:name="Times">
    <w:panose1 w:val="00000500000000020000"/>
    <w:charset w:val="00"/>
    <w:family w:val="auto"/>
    <w:pitch w:val="variable"/>
    <w:sig w:usb0="E00002FF" w:usb1="5000205A" w:usb2="00000000" w:usb3="00000000" w:csb0="0000019F" w:csb1="00000000"/>
  </w:font>
  <w:font w:name="ArialMT">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Bold">
    <w:altName w:val="Calibri"/>
    <w:panose1 w:val="020B0604020202020204"/>
    <w:charset w:val="00"/>
    <w:family w:val="roman"/>
    <w:notTrueType/>
    <w:pitch w:val="default"/>
  </w:font>
  <w:font w:name="Calibri,Italic">
    <w:altName w:val="Calibri"/>
    <w:panose1 w:val="020B0604020202020204"/>
    <w:charset w:val="00"/>
    <w:family w:val="roman"/>
    <w:notTrueType/>
    <w:pitch w:val="default"/>
  </w:font>
  <w:font w:name="Calibri,BoldItalic">
    <w:altName w:val="Calibri"/>
    <w:panose1 w:val="020B0604020202020204"/>
    <w:charset w:val="00"/>
    <w:family w:val="roman"/>
    <w:notTrueType/>
    <w:pitch w:val="default"/>
  </w:font>
  <w:font w:name="SegoeUISymbol">
    <w:altName w:val="Segoe UI"/>
    <w:panose1 w:val="020B0604020202020204"/>
    <w:charset w:val="00"/>
    <w:family w:val="roman"/>
    <w:pitch w:val="default"/>
  </w:font>
  <w:font w:name="Lora">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8FA5" w14:textId="77777777" w:rsidR="00D90029" w:rsidRDefault="00D90029">
      <w:r>
        <w:separator/>
      </w:r>
    </w:p>
  </w:footnote>
  <w:footnote w:type="continuationSeparator" w:id="0">
    <w:p w14:paraId="57449761" w14:textId="77777777" w:rsidR="00D90029" w:rsidRDefault="00D90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58D30BA"/>
    <w:multiLevelType w:val="multilevel"/>
    <w:tmpl w:val="1982D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B462E"/>
    <w:multiLevelType w:val="hybridMultilevel"/>
    <w:tmpl w:val="4B427430"/>
    <w:lvl w:ilvl="0" w:tplc="D3E0BDA0">
      <w:numFmt w:val="bullet"/>
      <w:lvlText w:val="●"/>
      <w:lvlJc w:val="left"/>
      <w:pPr>
        <w:ind w:left="832" w:hanging="360"/>
      </w:pPr>
      <w:rPr>
        <w:rFonts w:ascii="Segoe UI Symbol" w:eastAsia="Segoe UI Symbol" w:hAnsi="Segoe UI Symbol" w:cs="Segoe UI Symbol" w:hint="default"/>
        <w:b w:val="0"/>
        <w:bCs w:val="0"/>
        <w:i w:val="0"/>
        <w:iCs w:val="0"/>
        <w:spacing w:val="0"/>
        <w:w w:val="101"/>
        <w:sz w:val="30"/>
        <w:szCs w:val="30"/>
        <w:lang w:val="it-IT" w:eastAsia="en-US" w:bidi="ar-SA"/>
      </w:rPr>
    </w:lvl>
    <w:lvl w:ilvl="1" w:tplc="5CEC2D3A">
      <w:numFmt w:val="bullet"/>
      <w:lvlText w:val="•"/>
      <w:lvlJc w:val="left"/>
      <w:pPr>
        <w:ind w:left="1762" w:hanging="360"/>
      </w:pPr>
      <w:rPr>
        <w:rFonts w:hint="default"/>
        <w:lang w:val="it-IT" w:eastAsia="en-US" w:bidi="ar-SA"/>
      </w:rPr>
    </w:lvl>
    <w:lvl w:ilvl="2" w:tplc="959AD712">
      <w:numFmt w:val="bullet"/>
      <w:lvlText w:val="•"/>
      <w:lvlJc w:val="left"/>
      <w:pPr>
        <w:ind w:left="2685" w:hanging="360"/>
      </w:pPr>
      <w:rPr>
        <w:rFonts w:hint="default"/>
        <w:lang w:val="it-IT" w:eastAsia="en-US" w:bidi="ar-SA"/>
      </w:rPr>
    </w:lvl>
    <w:lvl w:ilvl="3" w:tplc="8DA682E2">
      <w:numFmt w:val="bullet"/>
      <w:lvlText w:val="•"/>
      <w:lvlJc w:val="left"/>
      <w:pPr>
        <w:ind w:left="3607" w:hanging="360"/>
      </w:pPr>
      <w:rPr>
        <w:rFonts w:hint="default"/>
        <w:lang w:val="it-IT" w:eastAsia="en-US" w:bidi="ar-SA"/>
      </w:rPr>
    </w:lvl>
    <w:lvl w:ilvl="4" w:tplc="912E3CA6">
      <w:numFmt w:val="bullet"/>
      <w:lvlText w:val="•"/>
      <w:lvlJc w:val="left"/>
      <w:pPr>
        <w:ind w:left="4530" w:hanging="360"/>
      </w:pPr>
      <w:rPr>
        <w:rFonts w:hint="default"/>
        <w:lang w:val="it-IT" w:eastAsia="en-US" w:bidi="ar-SA"/>
      </w:rPr>
    </w:lvl>
    <w:lvl w:ilvl="5" w:tplc="14660E34">
      <w:numFmt w:val="bullet"/>
      <w:lvlText w:val="•"/>
      <w:lvlJc w:val="left"/>
      <w:pPr>
        <w:ind w:left="5453" w:hanging="360"/>
      </w:pPr>
      <w:rPr>
        <w:rFonts w:hint="default"/>
        <w:lang w:val="it-IT" w:eastAsia="en-US" w:bidi="ar-SA"/>
      </w:rPr>
    </w:lvl>
    <w:lvl w:ilvl="6" w:tplc="4948D760">
      <w:numFmt w:val="bullet"/>
      <w:lvlText w:val="•"/>
      <w:lvlJc w:val="left"/>
      <w:pPr>
        <w:ind w:left="6375" w:hanging="360"/>
      </w:pPr>
      <w:rPr>
        <w:rFonts w:hint="default"/>
        <w:lang w:val="it-IT" w:eastAsia="en-US" w:bidi="ar-SA"/>
      </w:rPr>
    </w:lvl>
    <w:lvl w:ilvl="7" w:tplc="3338730A">
      <w:numFmt w:val="bullet"/>
      <w:lvlText w:val="•"/>
      <w:lvlJc w:val="left"/>
      <w:pPr>
        <w:ind w:left="7298" w:hanging="360"/>
      </w:pPr>
      <w:rPr>
        <w:rFonts w:hint="default"/>
        <w:lang w:val="it-IT" w:eastAsia="en-US" w:bidi="ar-SA"/>
      </w:rPr>
    </w:lvl>
    <w:lvl w:ilvl="8" w:tplc="E59291BC">
      <w:numFmt w:val="bullet"/>
      <w:lvlText w:val="•"/>
      <w:lvlJc w:val="left"/>
      <w:pPr>
        <w:ind w:left="8220" w:hanging="360"/>
      </w:pPr>
      <w:rPr>
        <w:rFonts w:hint="default"/>
        <w:lang w:val="it-IT" w:eastAsia="en-US" w:bidi="ar-SA"/>
      </w:rPr>
    </w:lvl>
  </w:abstractNum>
  <w:abstractNum w:abstractNumId="6" w15:restartNumberingAfterBreak="0">
    <w:nsid w:val="098B5575"/>
    <w:multiLevelType w:val="hybridMultilevel"/>
    <w:tmpl w:val="EBFA7E86"/>
    <w:lvl w:ilvl="0" w:tplc="04100011">
      <w:start w:val="1"/>
      <w:numFmt w:val="decimal"/>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7" w15:restartNumberingAfterBreak="0">
    <w:nsid w:val="25776EA3"/>
    <w:multiLevelType w:val="hybridMultilevel"/>
    <w:tmpl w:val="75780168"/>
    <w:lvl w:ilvl="0" w:tplc="0410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937D30"/>
    <w:multiLevelType w:val="multilevel"/>
    <w:tmpl w:val="BC5CAA3E"/>
    <w:lvl w:ilvl="0">
      <w:start w:val="1"/>
      <w:numFmt w:val="decimal"/>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0DB7721"/>
    <w:multiLevelType w:val="hybridMultilevel"/>
    <w:tmpl w:val="FA26457C"/>
    <w:lvl w:ilvl="0" w:tplc="FA6A6860">
      <w:numFmt w:val="bullet"/>
      <w:lvlText w:val="-"/>
      <w:lvlJc w:val="left"/>
      <w:pPr>
        <w:ind w:left="780" w:hanging="360"/>
      </w:pPr>
      <w:rPr>
        <w:rFonts w:ascii="Calibri" w:eastAsia="Calibri" w:hAnsi="Calibri" w:cs="Calibri" w:hint="default"/>
        <w:w w:val="100"/>
        <w:sz w:val="22"/>
        <w:szCs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8" w15:restartNumberingAfterBreak="0">
    <w:nsid w:val="408B4D7F"/>
    <w:multiLevelType w:val="multilevel"/>
    <w:tmpl w:val="A22E43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437968"/>
    <w:multiLevelType w:val="multilevel"/>
    <w:tmpl w:val="D6E6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A90145"/>
    <w:multiLevelType w:val="multilevel"/>
    <w:tmpl w:val="A976B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4D1E3EF9"/>
    <w:multiLevelType w:val="hybridMultilevel"/>
    <w:tmpl w:val="0C766E18"/>
    <w:lvl w:ilvl="0" w:tplc="204EC62C">
      <w:numFmt w:val="bullet"/>
      <w:lvlText w:val="●"/>
      <w:lvlJc w:val="left"/>
      <w:pPr>
        <w:ind w:left="832" w:hanging="360"/>
      </w:pPr>
      <w:rPr>
        <w:rFonts w:ascii="Segoe UI Symbol" w:eastAsia="Segoe UI Symbol" w:hAnsi="Segoe UI Symbol" w:cs="Segoe UI Symbol" w:hint="default"/>
        <w:b w:val="0"/>
        <w:bCs w:val="0"/>
        <w:i w:val="0"/>
        <w:iCs w:val="0"/>
        <w:spacing w:val="0"/>
        <w:w w:val="101"/>
        <w:sz w:val="30"/>
        <w:szCs w:val="30"/>
        <w:lang w:val="it-IT" w:eastAsia="en-US" w:bidi="ar-SA"/>
      </w:rPr>
    </w:lvl>
    <w:lvl w:ilvl="1" w:tplc="30FEEB2A">
      <w:numFmt w:val="bullet"/>
      <w:lvlText w:val="•"/>
      <w:lvlJc w:val="left"/>
      <w:pPr>
        <w:ind w:left="1762" w:hanging="360"/>
      </w:pPr>
      <w:rPr>
        <w:rFonts w:hint="default"/>
        <w:lang w:val="it-IT" w:eastAsia="en-US" w:bidi="ar-SA"/>
      </w:rPr>
    </w:lvl>
    <w:lvl w:ilvl="2" w:tplc="372841A8">
      <w:numFmt w:val="bullet"/>
      <w:lvlText w:val="•"/>
      <w:lvlJc w:val="left"/>
      <w:pPr>
        <w:ind w:left="2685" w:hanging="360"/>
      </w:pPr>
      <w:rPr>
        <w:rFonts w:hint="default"/>
        <w:lang w:val="it-IT" w:eastAsia="en-US" w:bidi="ar-SA"/>
      </w:rPr>
    </w:lvl>
    <w:lvl w:ilvl="3" w:tplc="31FA9654">
      <w:numFmt w:val="bullet"/>
      <w:lvlText w:val="•"/>
      <w:lvlJc w:val="left"/>
      <w:pPr>
        <w:ind w:left="3607" w:hanging="360"/>
      </w:pPr>
      <w:rPr>
        <w:rFonts w:hint="default"/>
        <w:lang w:val="it-IT" w:eastAsia="en-US" w:bidi="ar-SA"/>
      </w:rPr>
    </w:lvl>
    <w:lvl w:ilvl="4" w:tplc="BD96978C">
      <w:numFmt w:val="bullet"/>
      <w:lvlText w:val="•"/>
      <w:lvlJc w:val="left"/>
      <w:pPr>
        <w:ind w:left="4530" w:hanging="360"/>
      </w:pPr>
      <w:rPr>
        <w:rFonts w:hint="default"/>
        <w:lang w:val="it-IT" w:eastAsia="en-US" w:bidi="ar-SA"/>
      </w:rPr>
    </w:lvl>
    <w:lvl w:ilvl="5" w:tplc="39C47F34">
      <w:numFmt w:val="bullet"/>
      <w:lvlText w:val="•"/>
      <w:lvlJc w:val="left"/>
      <w:pPr>
        <w:ind w:left="5453" w:hanging="360"/>
      </w:pPr>
      <w:rPr>
        <w:rFonts w:hint="default"/>
        <w:lang w:val="it-IT" w:eastAsia="en-US" w:bidi="ar-SA"/>
      </w:rPr>
    </w:lvl>
    <w:lvl w:ilvl="6" w:tplc="60643BD8">
      <w:numFmt w:val="bullet"/>
      <w:lvlText w:val="•"/>
      <w:lvlJc w:val="left"/>
      <w:pPr>
        <w:ind w:left="6375" w:hanging="360"/>
      </w:pPr>
      <w:rPr>
        <w:rFonts w:hint="default"/>
        <w:lang w:val="it-IT" w:eastAsia="en-US" w:bidi="ar-SA"/>
      </w:rPr>
    </w:lvl>
    <w:lvl w:ilvl="7" w:tplc="346450FE">
      <w:numFmt w:val="bullet"/>
      <w:lvlText w:val="•"/>
      <w:lvlJc w:val="left"/>
      <w:pPr>
        <w:ind w:left="7298" w:hanging="360"/>
      </w:pPr>
      <w:rPr>
        <w:rFonts w:hint="default"/>
        <w:lang w:val="it-IT" w:eastAsia="en-US" w:bidi="ar-SA"/>
      </w:rPr>
    </w:lvl>
    <w:lvl w:ilvl="8" w:tplc="9D625E4A">
      <w:numFmt w:val="bullet"/>
      <w:lvlText w:val="•"/>
      <w:lvlJc w:val="left"/>
      <w:pPr>
        <w:ind w:left="8220" w:hanging="360"/>
      </w:pPr>
      <w:rPr>
        <w:rFonts w:hint="default"/>
        <w:lang w:val="it-IT" w:eastAsia="en-US" w:bidi="ar-SA"/>
      </w:rPr>
    </w:lvl>
  </w:abstractNum>
  <w:abstractNum w:abstractNumId="23" w15:restartNumberingAfterBreak="0">
    <w:nsid w:val="4D5153D5"/>
    <w:multiLevelType w:val="hybridMultilevel"/>
    <w:tmpl w:val="CCFEC92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4E6F487A"/>
    <w:multiLevelType w:val="multilevel"/>
    <w:tmpl w:val="8BFE2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062163"/>
    <w:multiLevelType w:val="hybridMultilevel"/>
    <w:tmpl w:val="2D1AA62A"/>
    <w:lvl w:ilvl="0" w:tplc="04100019">
      <w:start w:val="1"/>
      <w:numFmt w:val="lowerLetter"/>
      <w:lvlText w:val="%1."/>
      <w:lvlJc w:val="left"/>
      <w:pPr>
        <w:ind w:left="360"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6" w15:restartNumberingAfterBreak="0">
    <w:nsid w:val="57674D17"/>
    <w:multiLevelType w:val="hybridMultilevel"/>
    <w:tmpl w:val="6E6A3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78052B"/>
    <w:multiLevelType w:val="hybridMultilevel"/>
    <w:tmpl w:val="06006ED2"/>
    <w:lvl w:ilvl="0" w:tplc="04100011">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0"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A61A2D"/>
    <w:multiLevelType w:val="multilevel"/>
    <w:tmpl w:val="D19E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112BA6"/>
    <w:multiLevelType w:val="hybridMultilevel"/>
    <w:tmpl w:val="638437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6C2814C8"/>
    <w:multiLevelType w:val="multilevel"/>
    <w:tmpl w:val="D400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F133FA5"/>
    <w:multiLevelType w:val="hybridMultilevel"/>
    <w:tmpl w:val="18E21CEA"/>
    <w:lvl w:ilvl="0" w:tplc="0410000F">
      <w:start w:val="1"/>
      <w:numFmt w:val="decimal"/>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38380322">
    <w:abstractNumId w:val="11"/>
  </w:num>
  <w:num w:numId="2" w16cid:durableId="116334776">
    <w:abstractNumId w:val="35"/>
  </w:num>
  <w:num w:numId="3" w16cid:durableId="1658221711">
    <w:abstractNumId w:val="6"/>
  </w:num>
  <w:num w:numId="4" w16cid:durableId="181361331">
    <w:abstractNumId w:val="29"/>
  </w:num>
  <w:num w:numId="5" w16cid:durableId="1763642357">
    <w:abstractNumId w:val="28"/>
  </w:num>
  <w:num w:numId="6" w16cid:durableId="892541455">
    <w:abstractNumId w:val="30"/>
  </w:num>
  <w:num w:numId="7" w16cid:durableId="1747142465">
    <w:abstractNumId w:val="26"/>
  </w:num>
  <w:num w:numId="8" w16cid:durableId="1640190567">
    <w:abstractNumId w:val="37"/>
  </w:num>
  <w:num w:numId="9" w16cid:durableId="1096024402">
    <w:abstractNumId w:val="23"/>
  </w:num>
  <w:num w:numId="10" w16cid:durableId="510996090">
    <w:abstractNumId w:val="2"/>
  </w:num>
  <w:num w:numId="11" w16cid:durableId="112553702">
    <w:abstractNumId w:val="3"/>
  </w:num>
  <w:num w:numId="12" w16cid:durableId="237711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3065238">
    <w:abstractNumId w:val="21"/>
  </w:num>
  <w:num w:numId="14" w16cid:durableId="20480248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0834173">
    <w:abstractNumId w:val="8"/>
  </w:num>
  <w:num w:numId="16" w16cid:durableId="14409042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2595666">
    <w:abstractNumId w:val="16"/>
  </w:num>
  <w:num w:numId="18" w16cid:durableId="1910844888">
    <w:abstractNumId w:val="13"/>
  </w:num>
  <w:num w:numId="19" w16cid:durableId="1686251676">
    <w:abstractNumId w:val="36"/>
  </w:num>
  <w:num w:numId="20" w16cid:durableId="1145513195">
    <w:abstractNumId w:val="15"/>
  </w:num>
  <w:num w:numId="21" w16cid:durableId="1807891351">
    <w:abstractNumId w:val="33"/>
  </w:num>
  <w:num w:numId="22" w16cid:durableId="1011954154">
    <w:abstractNumId w:val="12"/>
  </w:num>
  <w:num w:numId="23" w16cid:durableId="890380896">
    <w:abstractNumId w:val="25"/>
  </w:num>
  <w:num w:numId="24" w16cid:durableId="1287128551">
    <w:abstractNumId w:val="10"/>
  </w:num>
  <w:num w:numId="25" w16cid:durableId="777409987">
    <w:abstractNumId w:val="9"/>
  </w:num>
  <w:num w:numId="26" w16cid:durableId="1887913683">
    <w:abstractNumId w:val="27"/>
  </w:num>
  <w:num w:numId="27" w16cid:durableId="1468203797">
    <w:abstractNumId w:val="20"/>
  </w:num>
  <w:num w:numId="28" w16cid:durableId="277151910">
    <w:abstractNumId w:val="34"/>
  </w:num>
  <w:num w:numId="29" w16cid:durableId="528028575">
    <w:abstractNumId w:val="24"/>
  </w:num>
  <w:num w:numId="30" w16cid:durableId="1124424389">
    <w:abstractNumId w:val="18"/>
  </w:num>
  <w:num w:numId="31" w16cid:durableId="1943798515">
    <w:abstractNumId w:val="4"/>
  </w:num>
  <w:num w:numId="32" w16cid:durableId="1628588253">
    <w:abstractNumId w:val="31"/>
  </w:num>
  <w:num w:numId="33" w16cid:durableId="2059081900">
    <w:abstractNumId w:val="19"/>
  </w:num>
  <w:num w:numId="34" w16cid:durableId="60635807">
    <w:abstractNumId w:val="14"/>
  </w:num>
  <w:num w:numId="35" w16cid:durableId="800458230">
    <w:abstractNumId w:val="32"/>
  </w:num>
  <w:num w:numId="36" w16cid:durableId="818035650">
    <w:abstractNumId w:val="7"/>
  </w:num>
  <w:num w:numId="37" w16cid:durableId="1302610369">
    <w:abstractNumId w:val="5"/>
  </w:num>
  <w:num w:numId="38" w16cid:durableId="178549349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013B"/>
    <w:rsid w:val="00046B4A"/>
    <w:rsid w:val="00047934"/>
    <w:rsid w:val="000502BC"/>
    <w:rsid w:val="0005084A"/>
    <w:rsid w:val="00051E72"/>
    <w:rsid w:val="000534AD"/>
    <w:rsid w:val="000539ED"/>
    <w:rsid w:val="000547A8"/>
    <w:rsid w:val="00054FA2"/>
    <w:rsid w:val="000564C9"/>
    <w:rsid w:val="00056833"/>
    <w:rsid w:val="00062E4A"/>
    <w:rsid w:val="000670A5"/>
    <w:rsid w:val="000734BB"/>
    <w:rsid w:val="000736AB"/>
    <w:rsid w:val="00087DC5"/>
    <w:rsid w:val="000945EC"/>
    <w:rsid w:val="000951E6"/>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E28B5"/>
    <w:rsid w:val="000F08AA"/>
    <w:rsid w:val="000F0CA0"/>
    <w:rsid w:val="000F2156"/>
    <w:rsid w:val="000F2410"/>
    <w:rsid w:val="000F4D89"/>
    <w:rsid w:val="000F5E3D"/>
    <w:rsid w:val="000F5F5D"/>
    <w:rsid w:val="000F6AF5"/>
    <w:rsid w:val="000F7DD8"/>
    <w:rsid w:val="000F7F3B"/>
    <w:rsid w:val="00100384"/>
    <w:rsid w:val="00104CEA"/>
    <w:rsid w:val="00112288"/>
    <w:rsid w:val="001126E4"/>
    <w:rsid w:val="00112BBD"/>
    <w:rsid w:val="00122285"/>
    <w:rsid w:val="0012335E"/>
    <w:rsid w:val="001246DB"/>
    <w:rsid w:val="00130BD2"/>
    <w:rsid w:val="00131078"/>
    <w:rsid w:val="001335C6"/>
    <w:rsid w:val="00133C52"/>
    <w:rsid w:val="00135167"/>
    <w:rsid w:val="001352AB"/>
    <w:rsid w:val="00140B98"/>
    <w:rsid w:val="0014390B"/>
    <w:rsid w:val="0015020E"/>
    <w:rsid w:val="001508F3"/>
    <w:rsid w:val="001536F9"/>
    <w:rsid w:val="00154F0E"/>
    <w:rsid w:val="00160EA8"/>
    <w:rsid w:val="001622AF"/>
    <w:rsid w:val="00164BD8"/>
    <w:rsid w:val="001659A6"/>
    <w:rsid w:val="00167C80"/>
    <w:rsid w:val="00167E36"/>
    <w:rsid w:val="00171319"/>
    <w:rsid w:val="00174486"/>
    <w:rsid w:val="00174503"/>
    <w:rsid w:val="00174541"/>
    <w:rsid w:val="00175FFB"/>
    <w:rsid w:val="00182723"/>
    <w:rsid w:val="0018773E"/>
    <w:rsid w:val="001A234A"/>
    <w:rsid w:val="001A5909"/>
    <w:rsid w:val="001A5CA3"/>
    <w:rsid w:val="001A6378"/>
    <w:rsid w:val="001B1257"/>
    <w:rsid w:val="001B1415"/>
    <w:rsid w:val="001B25BF"/>
    <w:rsid w:val="001B2ACE"/>
    <w:rsid w:val="001B36E5"/>
    <w:rsid w:val="001B484F"/>
    <w:rsid w:val="001B7378"/>
    <w:rsid w:val="001C0302"/>
    <w:rsid w:val="001C032B"/>
    <w:rsid w:val="001C1669"/>
    <w:rsid w:val="001C6C49"/>
    <w:rsid w:val="001C7BBF"/>
    <w:rsid w:val="001D33AE"/>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2A0"/>
    <w:rsid w:val="0024391D"/>
    <w:rsid w:val="002508DC"/>
    <w:rsid w:val="0025352F"/>
    <w:rsid w:val="002539BB"/>
    <w:rsid w:val="0026189A"/>
    <w:rsid w:val="00261B43"/>
    <w:rsid w:val="002635DB"/>
    <w:rsid w:val="00263633"/>
    <w:rsid w:val="0026467A"/>
    <w:rsid w:val="00265864"/>
    <w:rsid w:val="0026784F"/>
    <w:rsid w:val="002708A6"/>
    <w:rsid w:val="00282A21"/>
    <w:rsid w:val="00284FEA"/>
    <w:rsid w:val="002860BF"/>
    <w:rsid w:val="00286C40"/>
    <w:rsid w:val="002943C2"/>
    <w:rsid w:val="002A6748"/>
    <w:rsid w:val="002A7D57"/>
    <w:rsid w:val="002B0440"/>
    <w:rsid w:val="002B206B"/>
    <w:rsid w:val="002B27B7"/>
    <w:rsid w:val="002B3171"/>
    <w:rsid w:val="002B3C85"/>
    <w:rsid w:val="002B684C"/>
    <w:rsid w:val="002C1C92"/>
    <w:rsid w:val="002C1E86"/>
    <w:rsid w:val="002C7BDC"/>
    <w:rsid w:val="002D472B"/>
    <w:rsid w:val="002D5FCD"/>
    <w:rsid w:val="002D786D"/>
    <w:rsid w:val="002E1891"/>
    <w:rsid w:val="002E5D5B"/>
    <w:rsid w:val="002E5DB6"/>
    <w:rsid w:val="002F49B3"/>
    <w:rsid w:val="002F66C4"/>
    <w:rsid w:val="00300F45"/>
    <w:rsid w:val="00304B62"/>
    <w:rsid w:val="0030701D"/>
    <w:rsid w:val="0031456B"/>
    <w:rsid w:val="0031622D"/>
    <w:rsid w:val="003324B1"/>
    <w:rsid w:val="00333052"/>
    <w:rsid w:val="00336F0F"/>
    <w:rsid w:val="0034651C"/>
    <w:rsid w:val="003469AB"/>
    <w:rsid w:val="00347262"/>
    <w:rsid w:val="00351652"/>
    <w:rsid w:val="00351867"/>
    <w:rsid w:val="00352C19"/>
    <w:rsid w:val="00353B9E"/>
    <w:rsid w:val="00355615"/>
    <w:rsid w:val="0035659B"/>
    <w:rsid w:val="00363B1F"/>
    <w:rsid w:val="0036522E"/>
    <w:rsid w:val="00367396"/>
    <w:rsid w:val="003710DF"/>
    <w:rsid w:val="003726C9"/>
    <w:rsid w:val="00374926"/>
    <w:rsid w:val="00375C0A"/>
    <w:rsid w:val="00376169"/>
    <w:rsid w:val="00380B8B"/>
    <w:rsid w:val="00381015"/>
    <w:rsid w:val="00382EC8"/>
    <w:rsid w:val="003832B5"/>
    <w:rsid w:val="00383ADD"/>
    <w:rsid w:val="00386674"/>
    <w:rsid w:val="00391691"/>
    <w:rsid w:val="00392166"/>
    <w:rsid w:val="00392E1C"/>
    <w:rsid w:val="00395933"/>
    <w:rsid w:val="00396D00"/>
    <w:rsid w:val="003A007F"/>
    <w:rsid w:val="003A01DE"/>
    <w:rsid w:val="003A1779"/>
    <w:rsid w:val="003A1F27"/>
    <w:rsid w:val="003A48C1"/>
    <w:rsid w:val="003B0BCB"/>
    <w:rsid w:val="003B5EF0"/>
    <w:rsid w:val="003B79E2"/>
    <w:rsid w:val="003C0DE3"/>
    <w:rsid w:val="003C7B78"/>
    <w:rsid w:val="003E076D"/>
    <w:rsid w:val="003E18F4"/>
    <w:rsid w:val="003E25E3"/>
    <w:rsid w:val="003E2DA4"/>
    <w:rsid w:val="003E2E35"/>
    <w:rsid w:val="003E4842"/>
    <w:rsid w:val="003E5C47"/>
    <w:rsid w:val="003F5439"/>
    <w:rsid w:val="004073A8"/>
    <w:rsid w:val="004076E9"/>
    <w:rsid w:val="00412380"/>
    <w:rsid w:val="00414813"/>
    <w:rsid w:val="0041487A"/>
    <w:rsid w:val="00416DC1"/>
    <w:rsid w:val="0042043D"/>
    <w:rsid w:val="00427728"/>
    <w:rsid w:val="00430C48"/>
    <w:rsid w:val="0043388E"/>
    <w:rsid w:val="00433CB5"/>
    <w:rsid w:val="0044224C"/>
    <w:rsid w:val="00443639"/>
    <w:rsid w:val="00446355"/>
    <w:rsid w:val="0044774A"/>
    <w:rsid w:val="004526AF"/>
    <w:rsid w:val="004563DD"/>
    <w:rsid w:val="00460B7D"/>
    <w:rsid w:val="00462440"/>
    <w:rsid w:val="00462A5B"/>
    <w:rsid w:val="004652D3"/>
    <w:rsid w:val="004657B2"/>
    <w:rsid w:val="00471D36"/>
    <w:rsid w:val="004722C2"/>
    <w:rsid w:val="00476043"/>
    <w:rsid w:val="00484CE2"/>
    <w:rsid w:val="00485D17"/>
    <w:rsid w:val="004914CB"/>
    <w:rsid w:val="00494328"/>
    <w:rsid w:val="00497369"/>
    <w:rsid w:val="004A37E2"/>
    <w:rsid w:val="004A5D71"/>
    <w:rsid w:val="004B62EF"/>
    <w:rsid w:val="004C01A7"/>
    <w:rsid w:val="004D18E3"/>
    <w:rsid w:val="004D1C0F"/>
    <w:rsid w:val="004D318E"/>
    <w:rsid w:val="004E101F"/>
    <w:rsid w:val="004E105E"/>
    <w:rsid w:val="004E1D31"/>
    <w:rsid w:val="004E6485"/>
    <w:rsid w:val="004E6955"/>
    <w:rsid w:val="004F4E71"/>
    <w:rsid w:val="004F7A83"/>
    <w:rsid w:val="00503E82"/>
    <w:rsid w:val="00504686"/>
    <w:rsid w:val="005048E2"/>
    <w:rsid w:val="00504B83"/>
    <w:rsid w:val="00505644"/>
    <w:rsid w:val="00511E9C"/>
    <w:rsid w:val="00515A96"/>
    <w:rsid w:val="00517772"/>
    <w:rsid w:val="00520DBD"/>
    <w:rsid w:val="0052293A"/>
    <w:rsid w:val="00525018"/>
    <w:rsid w:val="00526196"/>
    <w:rsid w:val="005263CD"/>
    <w:rsid w:val="0052773A"/>
    <w:rsid w:val="00527AAD"/>
    <w:rsid w:val="00535EF8"/>
    <w:rsid w:val="00547C3A"/>
    <w:rsid w:val="00551462"/>
    <w:rsid w:val="005528BF"/>
    <w:rsid w:val="00553337"/>
    <w:rsid w:val="005540B3"/>
    <w:rsid w:val="00554620"/>
    <w:rsid w:val="0055517D"/>
    <w:rsid w:val="00555C9A"/>
    <w:rsid w:val="00556BBC"/>
    <w:rsid w:val="005603E9"/>
    <w:rsid w:val="00560F4E"/>
    <w:rsid w:val="0056348D"/>
    <w:rsid w:val="00564740"/>
    <w:rsid w:val="00565200"/>
    <w:rsid w:val="00567DE5"/>
    <w:rsid w:val="00567E59"/>
    <w:rsid w:val="00573C78"/>
    <w:rsid w:val="00576F0F"/>
    <w:rsid w:val="005805C3"/>
    <w:rsid w:val="00583A1F"/>
    <w:rsid w:val="00585647"/>
    <w:rsid w:val="00585A3D"/>
    <w:rsid w:val="00585C3D"/>
    <w:rsid w:val="00591CC1"/>
    <w:rsid w:val="00597920"/>
    <w:rsid w:val="005A7F30"/>
    <w:rsid w:val="005B65B5"/>
    <w:rsid w:val="005C43AE"/>
    <w:rsid w:val="005C77DE"/>
    <w:rsid w:val="005D52C0"/>
    <w:rsid w:val="005D6165"/>
    <w:rsid w:val="005D6568"/>
    <w:rsid w:val="005D742D"/>
    <w:rsid w:val="005D76C3"/>
    <w:rsid w:val="005E0503"/>
    <w:rsid w:val="005E1E0C"/>
    <w:rsid w:val="005E2288"/>
    <w:rsid w:val="005E387E"/>
    <w:rsid w:val="005E53CE"/>
    <w:rsid w:val="005E721D"/>
    <w:rsid w:val="005F4F29"/>
    <w:rsid w:val="005F5051"/>
    <w:rsid w:val="005F72D5"/>
    <w:rsid w:val="006008A3"/>
    <w:rsid w:val="006058BB"/>
    <w:rsid w:val="00606B2E"/>
    <w:rsid w:val="00607877"/>
    <w:rsid w:val="006105EA"/>
    <w:rsid w:val="00620A30"/>
    <w:rsid w:val="0062483F"/>
    <w:rsid w:val="00632BF9"/>
    <w:rsid w:val="00632F5C"/>
    <w:rsid w:val="00637EE7"/>
    <w:rsid w:val="0064748E"/>
    <w:rsid w:val="00647912"/>
    <w:rsid w:val="0065050C"/>
    <w:rsid w:val="00651F68"/>
    <w:rsid w:val="0065467C"/>
    <w:rsid w:val="0066271B"/>
    <w:rsid w:val="006648CD"/>
    <w:rsid w:val="0066624A"/>
    <w:rsid w:val="00673AF6"/>
    <w:rsid w:val="006744D2"/>
    <w:rsid w:val="00674BB2"/>
    <w:rsid w:val="006761FD"/>
    <w:rsid w:val="0067699A"/>
    <w:rsid w:val="0068062A"/>
    <w:rsid w:val="00681C08"/>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1A44"/>
    <w:rsid w:val="006D39F3"/>
    <w:rsid w:val="006D415B"/>
    <w:rsid w:val="006D4AC3"/>
    <w:rsid w:val="006E0673"/>
    <w:rsid w:val="006E3B73"/>
    <w:rsid w:val="006E6423"/>
    <w:rsid w:val="006F05B1"/>
    <w:rsid w:val="00705188"/>
    <w:rsid w:val="00706853"/>
    <w:rsid w:val="00706B15"/>
    <w:rsid w:val="00706DD4"/>
    <w:rsid w:val="00710D1C"/>
    <w:rsid w:val="007112F6"/>
    <w:rsid w:val="00717756"/>
    <w:rsid w:val="00720FE7"/>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1CA5"/>
    <w:rsid w:val="007676DE"/>
    <w:rsid w:val="00767F4A"/>
    <w:rsid w:val="00770CF4"/>
    <w:rsid w:val="007712CD"/>
    <w:rsid w:val="00772936"/>
    <w:rsid w:val="00775397"/>
    <w:rsid w:val="0077662D"/>
    <w:rsid w:val="00777992"/>
    <w:rsid w:val="0079013C"/>
    <w:rsid w:val="007927F5"/>
    <w:rsid w:val="00796D2C"/>
    <w:rsid w:val="007A197A"/>
    <w:rsid w:val="007A2205"/>
    <w:rsid w:val="007A3EDB"/>
    <w:rsid w:val="007B4259"/>
    <w:rsid w:val="007B4C06"/>
    <w:rsid w:val="007B59D8"/>
    <w:rsid w:val="007C4C5B"/>
    <w:rsid w:val="007D03C6"/>
    <w:rsid w:val="007D3843"/>
    <w:rsid w:val="007D39C9"/>
    <w:rsid w:val="007D74F4"/>
    <w:rsid w:val="007D7C11"/>
    <w:rsid w:val="007D7FA4"/>
    <w:rsid w:val="007E0154"/>
    <w:rsid w:val="007E0565"/>
    <w:rsid w:val="007E0636"/>
    <w:rsid w:val="007E10CF"/>
    <w:rsid w:val="007E2352"/>
    <w:rsid w:val="007F17F0"/>
    <w:rsid w:val="007F24B6"/>
    <w:rsid w:val="007F5DF0"/>
    <w:rsid w:val="007F6F61"/>
    <w:rsid w:val="00801BA6"/>
    <w:rsid w:val="00801C8C"/>
    <w:rsid w:val="008122E8"/>
    <w:rsid w:val="00815D29"/>
    <w:rsid w:val="008228C2"/>
    <w:rsid w:val="00823E9D"/>
    <w:rsid w:val="00831FA2"/>
    <w:rsid w:val="00832733"/>
    <w:rsid w:val="0083679D"/>
    <w:rsid w:val="0083680A"/>
    <w:rsid w:val="00837637"/>
    <w:rsid w:val="00841B4A"/>
    <w:rsid w:val="00842499"/>
    <w:rsid w:val="00842E3A"/>
    <w:rsid w:val="0084446E"/>
    <w:rsid w:val="008459E3"/>
    <w:rsid w:val="00847E8A"/>
    <w:rsid w:val="00850CCF"/>
    <w:rsid w:val="00851D16"/>
    <w:rsid w:val="00854281"/>
    <w:rsid w:val="00854B7C"/>
    <w:rsid w:val="00854F1B"/>
    <w:rsid w:val="00860CF4"/>
    <w:rsid w:val="00862792"/>
    <w:rsid w:val="008664A2"/>
    <w:rsid w:val="0086776E"/>
    <w:rsid w:val="00871E16"/>
    <w:rsid w:val="00874365"/>
    <w:rsid w:val="0087562D"/>
    <w:rsid w:val="00875E5A"/>
    <w:rsid w:val="008805AA"/>
    <w:rsid w:val="00881E62"/>
    <w:rsid w:val="0088310B"/>
    <w:rsid w:val="00883728"/>
    <w:rsid w:val="00883FF4"/>
    <w:rsid w:val="008857BF"/>
    <w:rsid w:val="00886859"/>
    <w:rsid w:val="008914AF"/>
    <w:rsid w:val="00897BDF"/>
    <w:rsid w:val="008A1E97"/>
    <w:rsid w:val="008A3783"/>
    <w:rsid w:val="008B0C6C"/>
    <w:rsid w:val="008B1FC8"/>
    <w:rsid w:val="008B37FD"/>
    <w:rsid w:val="008B4721"/>
    <w:rsid w:val="008B4B97"/>
    <w:rsid w:val="008B6767"/>
    <w:rsid w:val="008B67E9"/>
    <w:rsid w:val="008B6C89"/>
    <w:rsid w:val="008C756B"/>
    <w:rsid w:val="008D1317"/>
    <w:rsid w:val="008D3F81"/>
    <w:rsid w:val="008E0DE5"/>
    <w:rsid w:val="008F0D94"/>
    <w:rsid w:val="008F25C4"/>
    <w:rsid w:val="008F28B1"/>
    <w:rsid w:val="008F3CD8"/>
    <w:rsid w:val="008F4294"/>
    <w:rsid w:val="008F7B5F"/>
    <w:rsid w:val="0090455C"/>
    <w:rsid w:val="00906BD1"/>
    <w:rsid w:val="009105E1"/>
    <w:rsid w:val="00923596"/>
    <w:rsid w:val="009246DD"/>
    <w:rsid w:val="009330C7"/>
    <w:rsid w:val="0093431C"/>
    <w:rsid w:val="00940230"/>
    <w:rsid w:val="00941128"/>
    <w:rsid w:val="00942D93"/>
    <w:rsid w:val="009454DE"/>
    <w:rsid w:val="00947939"/>
    <w:rsid w:val="00955B20"/>
    <w:rsid w:val="00956EC5"/>
    <w:rsid w:val="00964DE6"/>
    <w:rsid w:val="0096628D"/>
    <w:rsid w:val="009662B2"/>
    <w:rsid w:val="00971485"/>
    <w:rsid w:val="00980B3C"/>
    <w:rsid w:val="00981E32"/>
    <w:rsid w:val="0098483C"/>
    <w:rsid w:val="00990253"/>
    <w:rsid w:val="00990DB4"/>
    <w:rsid w:val="0099166D"/>
    <w:rsid w:val="009944D6"/>
    <w:rsid w:val="009958CB"/>
    <w:rsid w:val="009A0D66"/>
    <w:rsid w:val="009B271F"/>
    <w:rsid w:val="009B2E9E"/>
    <w:rsid w:val="009B2F7D"/>
    <w:rsid w:val="009B31B2"/>
    <w:rsid w:val="009B3956"/>
    <w:rsid w:val="009B47B6"/>
    <w:rsid w:val="009C54FA"/>
    <w:rsid w:val="009C723F"/>
    <w:rsid w:val="009D0487"/>
    <w:rsid w:val="009D102B"/>
    <w:rsid w:val="009D1FFB"/>
    <w:rsid w:val="009D22BF"/>
    <w:rsid w:val="009D22EB"/>
    <w:rsid w:val="009D42CC"/>
    <w:rsid w:val="009D7632"/>
    <w:rsid w:val="009E2097"/>
    <w:rsid w:val="009E4975"/>
    <w:rsid w:val="009F0ED6"/>
    <w:rsid w:val="009F477B"/>
    <w:rsid w:val="009F6C42"/>
    <w:rsid w:val="00A023CC"/>
    <w:rsid w:val="00A03DE5"/>
    <w:rsid w:val="00A04A33"/>
    <w:rsid w:val="00A06D26"/>
    <w:rsid w:val="00A11795"/>
    <w:rsid w:val="00A11AC5"/>
    <w:rsid w:val="00A11DB1"/>
    <w:rsid w:val="00A13318"/>
    <w:rsid w:val="00A14811"/>
    <w:rsid w:val="00A15AF4"/>
    <w:rsid w:val="00A174A1"/>
    <w:rsid w:val="00A211F7"/>
    <w:rsid w:val="00A25F1B"/>
    <w:rsid w:val="00A31FDE"/>
    <w:rsid w:val="00A32674"/>
    <w:rsid w:val="00A327F0"/>
    <w:rsid w:val="00A32D87"/>
    <w:rsid w:val="00A403C5"/>
    <w:rsid w:val="00A41940"/>
    <w:rsid w:val="00A41BEA"/>
    <w:rsid w:val="00A44878"/>
    <w:rsid w:val="00A47AA5"/>
    <w:rsid w:val="00A552D6"/>
    <w:rsid w:val="00A5614F"/>
    <w:rsid w:val="00A57F54"/>
    <w:rsid w:val="00A604F7"/>
    <w:rsid w:val="00A6054A"/>
    <w:rsid w:val="00A62371"/>
    <w:rsid w:val="00A6464D"/>
    <w:rsid w:val="00A65DF8"/>
    <w:rsid w:val="00A7145B"/>
    <w:rsid w:val="00A727A8"/>
    <w:rsid w:val="00A74F4F"/>
    <w:rsid w:val="00A76733"/>
    <w:rsid w:val="00A81DC0"/>
    <w:rsid w:val="00A8246F"/>
    <w:rsid w:val="00A8394C"/>
    <w:rsid w:val="00A842C9"/>
    <w:rsid w:val="00A87F1E"/>
    <w:rsid w:val="00A90F34"/>
    <w:rsid w:val="00A91C14"/>
    <w:rsid w:val="00A96CB7"/>
    <w:rsid w:val="00AA69EE"/>
    <w:rsid w:val="00AA6CCD"/>
    <w:rsid w:val="00AB2C1F"/>
    <w:rsid w:val="00AB3F38"/>
    <w:rsid w:val="00AB5D52"/>
    <w:rsid w:val="00AC05AE"/>
    <w:rsid w:val="00AC62CF"/>
    <w:rsid w:val="00AD07E7"/>
    <w:rsid w:val="00AD28CB"/>
    <w:rsid w:val="00AD540E"/>
    <w:rsid w:val="00AD5F97"/>
    <w:rsid w:val="00AE5EA7"/>
    <w:rsid w:val="00AE6A54"/>
    <w:rsid w:val="00AE7E0A"/>
    <w:rsid w:val="00AF01BC"/>
    <w:rsid w:val="00AF486F"/>
    <w:rsid w:val="00AF52DE"/>
    <w:rsid w:val="00B00B0E"/>
    <w:rsid w:val="00B01EAE"/>
    <w:rsid w:val="00B037E8"/>
    <w:rsid w:val="00B03CC7"/>
    <w:rsid w:val="00B101F0"/>
    <w:rsid w:val="00B122F3"/>
    <w:rsid w:val="00B2311E"/>
    <w:rsid w:val="00B23DE7"/>
    <w:rsid w:val="00B23FD6"/>
    <w:rsid w:val="00B26E6D"/>
    <w:rsid w:val="00B31B50"/>
    <w:rsid w:val="00B325B9"/>
    <w:rsid w:val="00B33F7A"/>
    <w:rsid w:val="00B353E9"/>
    <w:rsid w:val="00B36274"/>
    <w:rsid w:val="00B36800"/>
    <w:rsid w:val="00B419CF"/>
    <w:rsid w:val="00B444EB"/>
    <w:rsid w:val="00B51682"/>
    <w:rsid w:val="00B671DC"/>
    <w:rsid w:val="00B706A9"/>
    <w:rsid w:val="00B76E28"/>
    <w:rsid w:val="00B77A44"/>
    <w:rsid w:val="00B826B0"/>
    <w:rsid w:val="00B833F2"/>
    <w:rsid w:val="00B87A3D"/>
    <w:rsid w:val="00B9087E"/>
    <w:rsid w:val="00B90CAE"/>
    <w:rsid w:val="00B915B8"/>
    <w:rsid w:val="00B92B95"/>
    <w:rsid w:val="00B950E8"/>
    <w:rsid w:val="00B96A19"/>
    <w:rsid w:val="00BA2376"/>
    <w:rsid w:val="00BA532D"/>
    <w:rsid w:val="00BA5D8B"/>
    <w:rsid w:val="00BB38A7"/>
    <w:rsid w:val="00BB45BD"/>
    <w:rsid w:val="00BB6BE2"/>
    <w:rsid w:val="00BC02B3"/>
    <w:rsid w:val="00BC4A6E"/>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BF5102"/>
    <w:rsid w:val="00C019B4"/>
    <w:rsid w:val="00C01F45"/>
    <w:rsid w:val="00C03665"/>
    <w:rsid w:val="00C0754E"/>
    <w:rsid w:val="00C07B27"/>
    <w:rsid w:val="00C07D26"/>
    <w:rsid w:val="00C10E03"/>
    <w:rsid w:val="00C15AA7"/>
    <w:rsid w:val="00C231BE"/>
    <w:rsid w:val="00C243CD"/>
    <w:rsid w:val="00C24770"/>
    <w:rsid w:val="00C33D57"/>
    <w:rsid w:val="00C3593E"/>
    <w:rsid w:val="00C3692A"/>
    <w:rsid w:val="00C404AE"/>
    <w:rsid w:val="00C410EF"/>
    <w:rsid w:val="00C43242"/>
    <w:rsid w:val="00C43A82"/>
    <w:rsid w:val="00C47403"/>
    <w:rsid w:val="00C51601"/>
    <w:rsid w:val="00C52FC2"/>
    <w:rsid w:val="00C541E1"/>
    <w:rsid w:val="00C572D7"/>
    <w:rsid w:val="00C61D88"/>
    <w:rsid w:val="00C653F2"/>
    <w:rsid w:val="00C711D2"/>
    <w:rsid w:val="00C728F6"/>
    <w:rsid w:val="00C807AE"/>
    <w:rsid w:val="00C82602"/>
    <w:rsid w:val="00C85681"/>
    <w:rsid w:val="00C9066B"/>
    <w:rsid w:val="00C90CA8"/>
    <w:rsid w:val="00C93CF1"/>
    <w:rsid w:val="00C946EB"/>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E5B05"/>
    <w:rsid w:val="00CF00AC"/>
    <w:rsid w:val="00CF2CD9"/>
    <w:rsid w:val="00CF2DCA"/>
    <w:rsid w:val="00CF3211"/>
    <w:rsid w:val="00CF5402"/>
    <w:rsid w:val="00D02160"/>
    <w:rsid w:val="00D0520A"/>
    <w:rsid w:val="00D1518D"/>
    <w:rsid w:val="00D23060"/>
    <w:rsid w:val="00D23FCF"/>
    <w:rsid w:val="00D2420C"/>
    <w:rsid w:val="00D259D5"/>
    <w:rsid w:val="00D26444"/>
    <w:rsid w:val="00D35B91"/>
    <w:rsid w:val="00D3615C"/>
    <w:rsid w:val="00D4191E"/>
    <w:rsid w:val="00D42551"/>
    <w:rsid w:val="00D5077F"/>
    <w:rsid w:val="00D51CD2"/>
    <w:rsid w:val="00D52446"/>
    <w:rsid w:val="00D5428C"/>
    <w:rsid w:val="00D566BB"/>
    <w:rsid w:val="00D572E2"/>
    <w:rsid w:val="00D6154E"/>
    <w:rsid w:val="00D646B2"/>
    <w:rsid w:val="00D65516"/>
    <w:rsid w:val="00D7321D"/>
    <w:rsid w:val="00D73AB4"/>
    <w:rsid w:val="00D805D4"/>
    <w:rsid w:val="00D80C9F"/>
    <w:rsid w:val="00D81C29"/>
    <w:rsid w:val="00D823C6"/>
    <w:rsid w:val="00D90029"/>
    <w:rsid w:val="00D91878"/>
    <w:rsid w:val="00D920A3"/>
    <w:rsid w:val="00D9743E"/>
    <w:rsid w:val="00D977C5"/>
    <w:rsid w:val="00DA7EDD"/>
    <w:rsid w:val="00DB13F1"/>
    <w:rsid w:val="00DB1AAB"/>
    <w:rsid w:val="00DB215F"/>
    <w:rsid w:val="00DB5CE7"/>
    <w:rsid w:val="00DB71F1"/>
    <w:rsid w:val="00DC08C8"/>
    <w:rsid w:val="00DC09F0"/>
    <w:rsid w:val="00DC2C7F"/>
    <w:rsid w:val="00DC2E36"/>
    <w:rsid w:val="00DC72C7"/>
    <w:rsid w:val="00DD09BB"/>
    <w:rsid w:val="00DD1F91"/>
    <w:rsid w:val="00DD3554"/>
    <w:rsid w:val="00DD463E"/>
    <w:rsid w:val="00DD704B"/>
    <w:rsid w:val="00DE0AB9"/>
    <w:rsid w:val="00DE2294"/>
    <w:rsid w:val="00DE7661"/>
    <w:rsid w:val="00DE791F"/>
    <w:rsid w:val="00DF0084"/>
    <w:rsid w:val="00DF2DEA"/>
    <w:rsid w:val="00DF7B0B"/>
    <w:rsid w:val="00E03443"/>
    <w:rsid w:val="00E0348A"/>
    <w:rsid w:val="00E0597F"/>
    <w:rsid w:val="00E05E12"/>
    <w:rsid w:val="00E06895"/>
    <w:rsid w:val="00E12CB4"/>
    <w:rsid w:val="00E14FE7"/>
    <w:rsid w:val="00E15081"/>
    <w:rsid w:val="00E171B4"/>
    <w:rsid w:val="00E235D9"/>
    <w:rsid w:val="00E323BE"/>
    <w:rsid w:val="00E34D43"/>
    <w:rsid w:val="00E37236"/>
    <w:rsid w:val="00E42F42"/>
    <w:rsid w:val="00E455B8"/>
    <w:rsid w:val="00E5247C"/>
    <w:rsid w:val="00E61183"/>
    <w:rsid w:val="00E63E85"/>
    <w:rsid w:val="00E674BE"/>
    <w:rsid w:val="00E72F8E"/>
    <w:rsid w:val="00E73B87"/>
    <w:rsid w:val="00E74814"/>
    <w:rsid w:val="00E748D5"/>
    <w:rsid w:val="00E76391"/>
    <w:rsid w:val="00E7672F"/>
    <w:rsid w:val="00E7780F"/>
    <w:rsid w:val="00E82ABC"/>
    <w:rsid w:val="00E8420A"/>
    <w:rsid w:val="00E8745B"/>
    <w:rsid w:val="00EA0230"/>
    <w:rsid w:val="00EA28E1"/>
    <w:rsid w:val="00EA2DCA"/>
    <w:rsid w:val="00EA316F"/>
    <w:rsid w:val="00EA358E"/>
    <w:rsid w:val="00EA50F6"/>
    <w:rsid w:val="00EB0B8B"/>
    <w:rsid w:val="00EB2A39"/>
    <w:rsid w:val="00EB76B0"/>
    <w:rsid w:val="00EC0DFD"/>
    <w:rsid w:val="00EC303F"/>
    <w:rsid w:val="00EC583B"/>
    <w:rsid w:val="00EC5E29"/>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34DB"/>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3E50"/>
    <w:rsid w:val="00FD4C5B"/>
    <w:rsid w:val="00FD59E1"/>
    <w:rsid w:val="00FD6CF1"/>
    <w:rsid w:val="00FD7F6E"/>
    <w:rsid w:val="00FE0668"/>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D1A44"/>
    <w:rPr>
      <w:sz w:val="24"/>
      <w:szCs w:val="24"/>
    </w:rPr>
  </w:style>
  <w:style w:type="paragraph" w:styleId="Titolo1">
    <w:name w:val="heading 1"/>
    <w:basedOn w:val="Normale"/>
    <w:next w:val="Normale"/>
    <w:qFormat/>
    <w:rsid w:val="00E748D5"/>
    <w:pPr>
      <w:keepNext/>
      <w:spacing w:before="240" w:after="60"/>
      <w:outlineLvl w:val="0"/>
    </w:pPr>
    <w:rPr>
      <w:rFonts w:ascii="Arial" w:hAnsi="Arial"/>
      <w:b/>
      <w:kern w:val="28"/>
      <w:sz w:val="28"/>
      <w:szCs w:val="20"/>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sz w:val="20"/>
      <w:szCs w:val="20"/>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szCs w:val="20"/>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szCs w:val="20"/>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sz w:val="20"/>
      <w:szCs w:val="20"/>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szCs w:val="20"/>
    </w:rPr>
  </w:style>
  <w:style w:type="paragraph" w:styleId="Titolo7">
    <w:name w:val="heading 7"/>
    <w:basedOn w:val="Normale"/>
    <w:next w:val="Normale"/>
    <w:qFormat/>
    <w:rsid w:val="00E748D5"/>
    <w:pPr>
      <w:keepNext/>
      <w:ind w:right="1133"/>
      <w:jc w:val="center"/>
      <w:outlineLvl w:val="6"/>
    </w:pPr>
    <w:rPr>
      <w:b/>
      <w:szCs w:val="20"/>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szCs w:val="20"/>
    </w:rPr>
  </w:style>
  <w:style w:type="paragraph" w:styleId="Titolo9">
    <w:name w:val="heading 9"/>
    <w:basedOn w:val="Normale"/>
    <w:next w:val="Normale"/>
    <w:qFormat/>
    <w:rsid w:val="00E748D5"/>
    <w:pPr>
      <w:keepNext/>
      <w:ind w:right="1133"/>
      <w:outlineLvl w:val="8"/>
    </w:pPr>
    <w:rPr>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rPr>
      <w:sz w:val="20"/>
      <w:szCs w:val="20"/>
    </w:rPr>
  </w:style>
  <w:style w:type="character" w:styleId="Numeropagina">
    <w:name w:val="page number"/>
    <w:basedOn w:val="Carpredefinitoparagrafo"/>
    <w:rsid w:val="00E748D5"/>
  </w:style>
  <w:style w:type="character" w:styleId="Collegamentoipertestuale">
    <w:name w:val="Hyperlink"/>
    <w:uiPriority w:val="99"/>
    <w:rsid w:val="00E748D5"/>
    <w:rPr>
      <w:color w:val="0000FF"/>
      <w:u w:val="single"/>
    </w:rPr>
  </w:style>
  <w:style w:type="paragraph" w:customStyle="1" w:styleId="Corpodeltesto1">
    <w:name w:val="Corpo del testo1"/>
    <w:basedOn w:val="Normale"/>
    <w:rsid w:val="00E748D5"/>
    <w:pPr>
      <w:ind w:right="1133"/>
      <w:jc w:val="both"/>
    </w:pPr>
    <w:rPr>
      <w:sz w:val="22"/>
      <w:szCs w:val="20"/>
    </w:rPr>
  </w:style>
  <w:style w:type="paragraph" w:styleId="Testonotaapidipagina">
    <w:name w:val="footnote text"/>
    <w:basedOn w:val="Normale"/>
    <w:semiHidden/>
    <w:rsid w:val="00E748D5"/>
    <w:rPr>
      <w:sz w:val="20"/>
      <w:szCs w:val="20"/>
    </w:rPr>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rPr>
      <w:sz w:val="20"/>
      <w:szCs w:val="20"/>
    </w:r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sz w:val="20"/>
    </w:rPr>
  </w:style>
  <w:style w:type="paragraph" w:customStyle="1" w:styleId="nomefirma">
    <w:name w:val="nome firma"/>
    <w:basedOn w:val="Normale"/>
    <w:rsid w:val="008F7B5F"/>
    <w:pPr>
      <w:spacing w:line="360" w:lineRule="exact"/>
      <w:ind w:left="4309"/>
      <w:jc w:val="center"/>
    </w:pPr>
    <w:rPr>
      <w:rFonts w:ascii="Futura Std Book" w:hAnsi="Futura Std Book"/>
      <w:sz w:val="18"/>
      <w:szCs w:val="20"/>
    </w:rPr>
  </w:style>
  <w:style w:type="paragraph" w:styleId="Titolo">
    <w:name w:val="Title"/>
    <w:basedOn w:val="Normale"/>
    <w:qFormat/>
    <w:rsid w:val="008F7B5F"/>
    <w:pPr>
      <w:jc w:val="center"/>
    </w:pPr>
    <w:rPr>
      <w:b/>
      <w:bCs/>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1"/>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next w:val="Grigliatabella"/>
    <w:rsid w:val="00381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E235D9"/>
  </w:style>
  <w:style w:type="character" w:customStyle="1" w:styleId="ui-provider">
    <w:name w:val="ui-provider"/>
    <w:basedOn w:val="Carpredefinitoparagrafo"/>
    <w:rsid w:val="006D1A44"/>
  </w:style>
  <w:style w:type="character" w:customStyle="1" w:styleId="CommaCarattere">
    <w:name w:val="Comma Carattere"/>
    <w:link w:val="Comma"/>
    <w:locked/>
    <w:rsid w:val="006D1A44"/>
    <w:rPr>
      <w:rFonts w:ascii="Calibri" w:eastAsia="Calibri" w:hAnsi="Calibri"/>
      <w:sz w:val="22"/>
      <w:szCs w:val="22"/>
      <w:lang w:eastAsia="en-US"/>
    </w:rPr>
  </w:style>
  <w:style w:type="paragraph" w:customStyle="1" w:styleId="Comma">
    <w:name w:val="Comma"/>
    <w:basedOn w:val="Paragrafoelenco"/>
    <w:link w:val="CommaCarattere"/>
    <w:qFormat/>
    <w:rsid w:val="006D1A44"/>
    <w:pPr>
      <w:numPr>
        <w:numId w:val="16"/>
      </w:numPr>
      <w:spacing w:after="240"/>
      <w:contextualSpacing/>
      <w:jc w:val="both"/>
    </w:pPr>
    <w:rPr>
      <w:rFonts w:ascii="Calibri" w:eastAsia="Calibri" w:hAnsi="Calibri"/>
      <w:sz w:val="22"/>
      <w:szCs w:val="22"/>
      <w:lang w:eastAsia="en-US"/>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link w:val="Paragrafoelenco"/>
    <w:uiPriority w:val="1"/>
    <w:qFormat/>
    <w:locked/>
    <w:rsid w:val="006D1A44"/>
    <w:rPr>
      <w:sz w:val="24"/>
      <w:szCs w:val="24"/>
    </w:rPr>
  </w:style>
  <w:style w:type="paragraph" w:customStyle="1" w:styleId="Aaoeeu">
    <w:name w:val="Aaoeeu"/>
    <w:rsid w:val="006D1A44"/>
    <w:pPr>
      <w:widowControl w:val="0"/>
    </w:pPr>
    <w:rPr>
      <w:lang w:val="en-US" w:eastAsia="ko-KR"/>
    </w:rPr>
  </w:style>
  <w:style w:type="paragraph" w:customStyle="1" w:styleId="Aeeaoaeaa1">
    <w:name w:val="A?eeaoae?aa 1"/>
    <w:basedOn w:val="Aaoeeu"/>
    <w:next w:val="Aaoeeu"/>
    <w:rsid w:val="006D1A44"/>
    <w:pPr>
      <w:keepNext/>
      <w:jc w:val="right"/>
    </w:pPr>
    <w:rPr>
      <w:b/>
    </w:rPr>
  </w:style>
  <w:style w:type="paragraph" w:customStyle="1" w:styleId="Aeeaoaeaa2">
    <w:name w:val="A?eeaoae?aa 2"/>
    <w:basedOn w:val="Aaoeeu"/>
    <w:next w:val="Aaoeeu"/>
    <w:rsid w:val="006D1A44"/>
    <w:pPr>
      <w:keepNext/>
      <w:jc w:val="right"/>
    </w:pPr>
    <w:rPr>
      <w:i/>
    </w:rPr>
  </w:style>
  <w:style w:type="paragraph" w:customStyle="1" w:styleId="Eaoaeaa">
    <w:name w:val="Eaoae?aa"/>
    <w:basedOn w:val="Aaoeeu"/>
    <w:rsid w:val="006D1A44"/>
    <w:pPr>
      <w:tabs>
        <w:tab w:val="center" w:pos="4153"/>
        <w:tab w:val="right" w:pos="8306"/>
      </w:tabs>
    </w:pPr>
  </w:style>
  <w:style w:type="paragraph" w:customStyle="1" w:styleId="OiaeaeiYiio2">
    <w:name w:val="O?ia eaeiYiio 2"/>
    <w:basedOn w:val="Aaoeeu"/>
    <w:rsid w:val="006D1A44"/>
    <w:pPr>
      <w:jc w:val="right"/>
    </w:pPr>
    <w:rPr>
      <w:i/>
      <w:sz w:val="16"/>
    </w:rPr>
  </w:style>
  <w:style w:type="paragraph" w:styleId="NormaleWeb">
    <w:name w:val="Normal (Web)"/>
    <w:basedOn w:val="Normale"/>
    <w:uiPriority w:val="99"/>
    <w:unhideWhenUsed/>
    <w:rsid w:val="00B01EAE"/>
    <w:pPr>
      <w:spacing w:before="100" w:beforeAutospacing="1" w:after="100" w:afterAutospacing="1"/>
    </w:pPr>
  </w:style>
  <w:style w:type="paragraph" w:styleId="Corpotesto">
    <w:name w:val="Body Text"/>
    <w:basedOn w:val="Normale"/>
    <w:link w:val="CorpotestoCarattere"/>
    <w:uiPriority w:val="1"/>
    <w:qFormat/>
    <w:rsid w:val="00BF5102"/>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BF5102"/>
    <w:rPr>
      <w:rFonts w:ascii="Calibri" w:eastAsia="Calibri" w:hAnsi="Calibri" w:cs="Calibri"/>
      <w:sz w:val="22"/>
      <w:szCs w:val="22"/>
      <w:lang w:eastAsia="en-US"/>
    </w:rPr>
  </w:style>
  <w:style w:type="character" w:styleId="Collegamentovisitato">
    <w:name w:val="FollowedHyperlink"/>
    <w:basedOn w:val="Carpredefinitoparagrafo"/>
    <w:semiHidden/>
    <w:unhideWhenUsed/>
    <w:rsid w:val="00C07D26"/>
    <w:rPr>
      <w:color w:val="800080" w:themeColor="followedHyperlink"/>
      <w:u w:val="single"/>
    </w:rPr>
  </w:style>
  <w:style w:type="paragraph" w:customStyle="1" w:styleId="TableParagraph">
    <w:name w:val="Table Paragraph"/>
    <w:basedOn w:val="Normale"/>
    <w:uiPriority w:val="1"/>
    <w:qFormat/>
    <w:rsid w:val="000547A8"/>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0031">
      <w:bodyDiv w:val="1"/>
      <w:marLeft w:val="0"/>
      <w:marRight w:val="0"/>
      <w:marTop w:val="0"/>
      <w:marBottom w:val="0"/>
      <w:divBdr>
        <w:top w:val="none" w:sz="0" w:space="0" w:color="auto"/>
        <w:left w:val="none" w:sz="0" w:space="0" w:color="auto"/>
        <w:bottom w:val="none" w:sz="0" w:space="0" w:color="auto"/>
        <w:right w:val="none" w:sz="0" w:space="0" w:color="auto"/>
      </w:divBdr>
      <w:divsChild>
        <w:div w:id="897664535">
          <w:marLeft w:val="0"/>
          <w:marRight w:val="0"/>
          <w:marTop w:val="0"/>
          <w:marBottom w:val="0"/>
          <w:divBdr>
            <w:top w:val="none" w:sz="0" w:space="0" w:color="auto"/>
            <w:left w:val="none" w:sz="0" w:space="0" w:color="auto"/>
            <w:bottom w:val="none" w:sz="0" w:space="0" w:color="auto"/>
            <w:right w:val="none" w:sz="0" w:space="0" w:color="auto"/>
          </w:divBdr>
          <w:divsChild>
            <w:div w:id="1347443883">
              <w:marLeft w:val="0"/>
              <w:marRight w:val="0"/>
              <w:marTop w:val="0"/>
              <w:marBottom w:val="0"/>
              <w:divBdr>
                <w:top w:val="none" w:sz="0" w:space="0" w:color="auto"/>
                <w:left w:val="none" w:sz="0" w:space="0" w:color="auto"/>
                <w:bottom w:val="none" w:sz="0" w:space="0" w:color="auto"/>
                <w:right w:val="none" w:sz="0" w:space="0" w:color="auto"/>
              </w:divBdr>
              <w:divsChild>
                <w:div w:id="18566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71285711">
      <w:bodyDiv w:val="1"/>
      <w:marLeft w:val="0"/>
      <w:marRight w:val="0"/>
      <w:marTop w:val="0"/>
      <w:marBottom w:val="0"/>
      <w:divBdr>
        <w:top w:val="none" w:sz="0" w:space="0" w:color="auto"/>
        <w:left w:val="none" w:sz="0" w:space="0" w:color="auto"/>
        <w:bottom w:val="none" w:sz="0" w:space="0" w:color="auto"/>
        <w:right w:val="none" w:sz="0" w:space="0" w:color="auto"/>
      </w:divBdr>
      <w:divsChild>
        <w:div w:id="1401102892">
          <w:marLeft w:val="0"/>
          <w:marRight w:val="0"/>
          <w:marTop w:val="0"/>
          <w:marBottom w:val="0"/>
          <w:divBdr>
            <w:top w:val="none" w:sz="0" w:space="0" w:color="auto"/>
            <w:left w:val="none" w:sz="0" w:space="0" w:color="auto"/>
            <w:bottom w:val="none" w:sz="0" w:space="0" w:color="auto"/>
            <w:right w:val="none" w:sz="0" w:space="0" w:color="auto"/>
          </w:divBdr>
          <w:divsChild>
            <w:div w:id="1880701595">
              <w:marLeft w:val="0"/>
              <w:marRight w:val="0"/>
              <w:marTop w:val="0"/>
              <w:marBottom w:val="0"/>
              <w:divBdr>
                <w:top w:val="none" w:sz="0" w:space="0" w:color="auto"/>
                <w:left w:val="none" w:sz="0" w:space="0" w:color="auto"/>
                <w:bottom w:val="none" w:sz="0" w:space="0" w:color="auto"/>
                <w:right w:val="none" w:sz="0" w:space="0" w:color="auto"/>
              </w:divBdr>
              <w:divsChild>
                <w:div w:id="13629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589241312">
      <w:bodyDiv w:val="1"/>
      <w:marLeft w:val="0"/>
      <w:marRight w:val="0"/>
      <w:marTop w:val="0"/>
      <w:marBottom w:val="0"/>
      <w:divBdr>
        <w:top w:val="none" w:sz="0" w:space="0" w:color="auto"/>
        <w:left w:val="none" w:sz="0" w:space="0" w:color="auto"/>
        <w:bottom w:val="none" w:sz="0" w:space="0" w:color="auto"/>
        <w:right w:val="none" w:sz="0" w:space="0" w:color="auto"/>
      </w:divBdr>
      <w:divsChild>
        <w:div w:id="1058893069">
          <w:marLeft w:val="0"/>
          <w:marRight w:val="0"/>
          <w:marTop w:val="0"/>
          <w:marBottom w:val="0"/>
          <w:divBdr>
            <w:top w:val="none" w:sz="0" w:space="0" w:color="auto"/>
            <w:left w:val="none" w:sz="0" w:space="0" w:color="auto"/>
            <w:bottom w:val="none" w:sz="0" w:space="0" w:color="auto"/>
            <w:right w:val="none" w:sz="0" w:space="0" w:color="auto"/>
          </w:divBdr>
          <w:divsChild>
            <w:div w:id="156306638">
              <w:marLeft w:val="0"/>
              <w:marRight w:val="0"/>
              <w:marTop w:val="0"/>
              <w:marBottom w:val="0"/>
              <w:divBdr>
                <w:top w:val="none" w:sz="0" w:space="0" w:color="auto"/>
                <w:left w:val="none" w:sz="0" w:space="0" w:color="auto"/>
                <w:bottom w:val="none" w:sz="0" w:space="0" w:color="auto"/>
                <w:right w:val="none" w:sz="0" w:space="0" w:color="auto"/>
              </w:divBdr>
              <w:divsChild>
                <w:div w:id="13943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000617946">
      <w:bodyDiv w:val="1"/>
      <w:marLeft w:val="0"/>
      <w:marRight w:val="0"/>
      <w:marTop w:val="0"/>
      <w:marBottom w:val="0"/>
      <w:divBdr>
        <w:top w:val="none" w:sz="0" w:space="0" w:color="auto"/>
        <w:left w:val="none" w:sz="0" w:space="0" w:color="auto"/>
        <w:bottom w:val="none" w:sz="0" w:space="0" w:color="auto"/>
        <w:right w:val="none" w:sz="0" w:space="0" w:color="auto"/>
      </w:divBdr>
      <w:divsChild>
        <w:div w:id="1430203039">
          <w:marLeft w:val="0"/>
          <w:marRight w:val="0"/>
          <w:marTop w:val="0"/>
          <w:marBottom w:val="0"/>
          <w:divBdr>
            <w:top w:val="none" w:sz="0" w:space="0" w:color="auto"/>
            <w:left w:val="none" w:sz="0" w:space="0" w:color="auto"/>
            <w:bottom w:val="none" w:sz="0" w:space="0" w:color="auto"/>
            <w:right w:val="none" w:sz="0" w:space="0" w:color="auto"/>
          </w:divBdr>
          <w:divsChild>
            <w:div w:id="1293631214">
              <w:marLeft w:val="0"/>
              <w:marRight w:val="0"/>
              <w:marTop w:val="0"/>
              <w:marBottom w:val="0"/>
              <w:divBdr>
                <w:top w:val="none" w:sz="0" w:space="0" w:color="auto"/>
                <w:left w:val="none" w:sz="0" w:space="0" w:color="auto"/>
                <w:bottom w:val="none" w:sz="0" w:space="0" w:color="auto"/>
                <w:right w:val="none" w:sz="0" w:space="0" w:color="auto"/>
              </w:divBdr>
              <w:divsChild>
                <w:div w:id="20240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1665">
      <w:bodyDiv w:val="1"/>
      <w:marLeft w:val="0"/>
      <w:marRight w:val="0"/>
      <w:marTop w:val="0"/>
      <w:marBottom w:val="0"/>
      <w:divBdr>
        <w:top w:val="none" w:sz="0" w:space="0" w:color="auto"/>
        <w:left w:val="none" w:sz="0" w:space="0" w:color="auto"/>
        <w:bottom w:val="none" w:sz="0" w:space="0" w:color="auto"/>
        <w:right w:val="none" w:sz="0" w:space="0" w:color="auto"/>
      </w:divBdr>
      <w:divsChild>
        <w:div w:id="2030911895">
          <w:marLeft w:val="0"/>
          <w:marRight w:val="0"/>
          <w:marTop w:val="0"/>
          <w:marBottom w:val="0"/>
          <w:divBdr>
            <w:top w:val="none" w:sz="0" w:space="0" w:color="auto"/>
            <w:left w:val="none" w:sz="0" w:space="0" w:color="auto"/>
            <w:bottom w:val="none" w:sz="0" w:space="0" w:color="auto"/>
            <w:right w:val="none" w:sz="0" w:space="0" w:color="auto"/>
          </w:divBdr>
          <w:divsChild>
            <w:div w:id="78406529">
              <w:marLeft w:val="0"/>
              <w:marRight w:val="0"/>
              <w:marTop w:val="0"/>
              <w:marBottom w:val="0"/>
              <w:divBdr>
                <w:top w:val="none" w:sz="0" w:space="0" w:color="auto"/>
                <w:left w:val="none" w:sz="0" w:space="0" w:color="auto"/>
                <w:bottom w:val="none" w:sz="0" w:space="0" w:color="auto"/>
                <w:right w:val="none" w:sz="0" w:space="0" w:color="auto"/>
              </w:divBdr>
              <w:divsChild>
                <w:div w:id="101295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70606">
      <w:bodyDiv w:val="1"/>
      <w:marLeft w:val="0"/>
      <w:marRight w:val="0"/>
      <w:marTop w:val="0"/>
      <w:marBottom w:val="0"/>
      <w:divBdr>
        <w:top w:val="none" w:sz="0" w:space="0" w:color="auto"/>
        <w:left w:val="none" w:sz="0" w:space="0" w:color="auto"/>
        <w:bottom w:val="none" w:sz="0" w:space="0" w:color="auto"/>
        <w:right w:val="none" w:sz="0" w:space="0" w:color="auto"/>
      </w:divBdr>
      <w:divsChild>
        <w:div w:id="1476415409">
          <w:marLeft w:val="0"/>
          <w:marRight w:val="0"/>
          <w:marTop w:val="0"/>
          <w:marBottom w:val="0"/>
          <w:divBdr>
            <w:top w:val="none" w:sz="0" w:space="0" w:color="auto"/>
            <w:left w:val="none" w:sz="0" w:space="0" w:color="auto"/>
            <w:bottom w:val="none" w:sz="0" w:space="0" w:color="auto"/>
            <w:right w:val="none" w:sz="0" w:space="0" w:color="auto"/>
          </w:divBdr>
          <w:divsChild>
            <w:div w:id="26531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 w:id="1480925693">
      <w:bodyDiv w:val="1"/>
      <w:marLeft w:val="0"/>
      <w:marRight w:val="0"/>
      <w:marTop w:val="0"/>
      <w:marBottom w:val="0"/>
      <w:divBdr>
        <w:top w:val="none" w:sz="0" w:space="0" w:color="auto"/>
        <w:left w:val="none" w:sz="0" w:space="0" w:color="auto"/>
        <w:bottom w:val="none" w:sz="0" w:space="0" w:color="auto"/>
        <w:right w:val="none" w:sz="0" w:space="0" w:color="auto"/>
      </w:divBdr>
      <w:divsChild>
        <w:div w:id="885799352">
          <w:marLeft w:val="0"/>
          <w:marRight w:val="0"/>
          <w:marTop w:val="0"/>
          <w:marBottom w:val="0"/>
          <w:divBdr>
            <w:top w:val="none" w:sz="0" w:space="0" w:color="auto"/>
            <w:left w:val="none" w:sz="0" w:space="0" w:color="auto"/>
            <w:bottom w:val="none" w:sz="0" w:space="0" w:color="auto"/>
            <w:right w:val="none" w:sz="0" w:space="0" w:color="auto"/>
          </w:divBdr>
          <w:divsChild>
            <w:div w:id="1961715464">
              <w:marLeft w:val="0"/>
              <w:marRight w:val="0"/>
              <w:marTop w:val="0"/>
              <w:marBottom w:val="0"/>
              <w:divBdr>
                <w:top w:val="none" w:sz="0" w:space="0" w:color="auto"/>
                <w:left w:val="none" w:sz="0" w:space="0" w:color="auto"/>
                <w:bottom w:val="none" w:sz="0" w:space="0" w:color="auto"/>
                <w:right w:val="none" w:sz="0" w:space="0" w:color="auto"/>
              </w:divBdr>
              <w:divsChild>
                <w:div w:id="5288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04701">
      <w:bodyDiv w:val="1"/>
      <w:marLeft w:val="0"/>
      <w:marRight w:val="0"/>
      <w:marTop w:val="0"/>
      <w:marBottom w:val="0"/>
      <w:divBdr>
        <w:top w:val="none" w:sz="0" w:space="0" w:color="auto"/>
        <w:left w:val="none" w:sz="0" w:space="0" w:color="auto"/>
        <w:bottom w:val="none" w:sz="0" w:space="0" w:color="auto"/>
        <w:right w:val="none" w:sz="0" w:space="0" w:color="auto"/>
      </w:divBdr>
      <w:divsChild>
        <w:div w:id="1741368793">
          <w:marLeft w:val="0"/>
          <w:marRight w:val="0"/>
          <w:marTop w:val="0"/>
          <w:marBottom w:val="0"/>
          <w:divBdr>
            <w:top w:val="none" w:sz="0" w:space="0" w:color="auto"/>
            <w:left w:val="none" w:sz="0" w:space="0" w:color="auto"/>
            <w:bottom w:val="none" w:sz="0" w:space="0" w:color="auto"/>
            <w:right w:val="none" w:sz="0" w:space="0" w:color="auto"/>
          </w:divBdr>
          <w:divsChild>
            <w:div w:id="1193572463">
              <w:marLeft w:val="0"/>
              <w:marRight w:val="0"/>
              <w:marTop w:val="0"/>
              <w:marBottom w:val="0"/>
              <w:divBdr>
                <w:top w:val="none" w:sz="0" w:space="0" w:color="auto"/>
                <w:left w:val="none" w:sz="0" w:space="0" w:color="auto"/>
                <w:bottom w:val="none" w:sz="0" w:space="0" w:color="auto"/>
                <w:right w:val="none" w:sz="0" w:space="0" w:color="auto"/>
              </w:divBdr>
              <w:divsChild>
                <w:div w:id="12255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39608">
      <w:bodyDiv w:val="1"/>
      <w:marLeft w:val="0"/>
      <w:marRight w:val="0"/>
      <w:marTop w:val="0"/>
      <w:marBottom w:val="0"/>
      <w:divBdr>
        <w:top w:val="none" w:sz="0" w:space="0" w:color="auto"/>
        <w:left w:val="none" w:sz="0" w:space="0" w:color="auto"/>
        <w:bottom w:val="none" w:sz="0" w:space="0" w:color="auto"/>
        <w:right w:val="none" w:sz="0" w:space="0" w:color="auto"/>
      </w:divBdr>
      <w:divsChild>
        <w:div w:id="1646809680">
          <w:marLeft w:val="0"/>
          <w:marRight w:val="0"/>
          <w:marTop w:val="0"/>
          <w:marBottom w:val="0"/>
          <w:divBdr>
            <w:top w:val="none" w:sz="0" w:space="0" w:color="auto"/>
            <w:left w:val="none" w:sz="0" w:space="0" w:color="auto"/>
            <w:bottom w:val="none" w:sz="0" w:space="0" w:color="auto"/>
            <w:right w:val="none" w:sz="0" w:space="0" w:color="auto"/>
          </w:divBdr>
          <w:divsChild>
            <w:div w:id="1693532244">
              <w:marLeft w:val="0"/>
              <w:marRight w:val="0"/>
              <w:marTop w:val="0"/>
              <w:marBottom w:val="0"/>
              <w:divBdr>
                <w:top w:val="none" w:sz="0" w:space="0" w:color="auto"/>
                <w:left w:val="none" w:sz="0" w:space="0" w:color="auto"/>
                <w:bottom w:val="none" w:sz="0" w:space="0" w:color="auto"/>
                <w:right w:val="none" w:sz="0" w:space="0" w:color="auto"/>
              </w:divBdr>
              <w:divsChild>
                <w:div w:id="11958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2847">
      <w:bodyDiv w:val="1"/>
      <w:marLeft w:val="0"/>
      <w:marRight w:val="0"/>
      <w:marTop w:val="0"/>
      <w:marBottom w:val="0"/>
      <w:divBdr>
        <w:top w:val="none" w:sz="0" w:space="0" w:color="auto"/>
        <w:left w:val="none" w:sz="0" w:space="0" w:color="auto"/>
        <w:bottom w:val="none" w:sz="0" w:space="0" w:color="auto"/>
        <w:right w:val="none" w:sz="0" w:space="0" w:color="auto"/>
      </w:divBdr>
      <w:divsChild>
        <w:div w:id="2146847806">
          <w:marLeft w:val="0"/>
          <w:marRight w:val="0"/>
          <w:marTop w:val="0"/>
          <w:marBottom w:val="0"/>
          <w:divBdr>
            <w:top w:val="none" w:sz="0" w:space="0" w:color="auto"/>
            <w:left w:val="none" w:sz="0" w:space="0" w:color="auto"/>
            <w:bottom w:val="none" w:sz="0" w:space="0" w:color="auto"/>
            <w:right w:val="none" w:sz="0" w:space="0" w:color="auto"/>
          </w:divBdr>
          <w:divsChild>
            <w:div w:id="2066416400">
              <w:marLeft w:val="0"/>
              <w:marRight w:val="0"/>
              <w:marTop w:val="0"/>
              <w:marBottom w:val="0"/>
              <w:divBdr>
                <w:top w:val="none" w:sz="0" w:space="0" w:color="auto"/>
                <w:left w:val="none" w:sz="0" w:space="0" w:color="auto"/>
                <w:bottom w:val="none" w:sz="0" w:space="0" w:color="auto"/>
                <w:right w:val="none" w:sz="0" w:space="0" w:color="auto"/>
              </w:divBdr>
              <w:divsChild>
                <w:div w:id="16276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41803">
      <w:bodyDiv w:val="1"/>
      <w:marLeft w:val="0"/>
      <w:marRight w:val="0"/>
      <w:marTop w:val="0"/>
      <w:marBottom w:val="0"/>
      <w:divBdr>
        <w:top w:val="none" w:sz="0" w:space="0" w:color="auto"/>
        <w:left w:val="none" w:sz="0" w:space="0" w:color="auto"/>
        <w:bottom w:val="none" w:sz="0" w:space="0" w:color="auto"/>
        <w:right w:val="none" w:sz="0" w:space="0" w:color="auto"/>
      </w:divBdr>
      <w:divsChild>
        <w:div w:id="589461234">
          <w:marLeft w:val="0"/>
          <w:marRight w:val="0"/>
          <w:marTop w:val="0"/>
          <w:marBottom w:val="0"/>
          <w:divBdr>
            <w:top w:val="none" w:sz="0" w:space="0" w:color="auto"/>
            <w:left w:val="none" w:sz="0" w:space="0" w:color="auto"/>
            <w:bottom w:val="none" w:sz="0" w:space="0" w:color="auto"/>
            <w:right w:val="none" w:sz="0" w:space="0" w:color="auto"/>
          </w:divBdr>
          <w:divsChild>
            <w:div w:id="722021896">
              <w:marLeft w:val="0"/>
              <w:marRight w:val="0"/>
              <w:marTop w:val="0"/>
              <w:marBottom w:val="0"/>
              <w:divBdr>
                <w:top w:val="none" w:sz="0" w:space="0" w:color="auto"/>
                <w:left w:val="none" w:sz="0" w:space="0" w:color="auto"/>
                <w:bottom w:val="none" w:sz="0" w:space="0" w:color="auto"/>
                <w:right w:val="none" w:sz="0" w:space="0" w:color="auto"/>
              </w:divBdr>
              <w:divsChild>
                <w:div w:id="1631857234">
                  <w:marLeft w:val="0"/>
                  <w:marRight w:val="0"/>
                  <w:marTop w:val="0"/>
                  <w:marBottom w:val="0"/>
                  <w:divBdr>
                    <w:top w:val="none" w:sz="0" w:space="0" w:color="auto"/>
                    <w:left w:val="none" w:sz="0" w:space="0" w:color="auto"/>
                    <w:bottom w:val="none" w:sz="0" w:space="0" w:color="auto"/>
                    <w:right w:val="none" w:sz="0" w:space="0" w:color="auto"/>
                  </w:divBdr>
                </w:div>
              </w:divsChild>
            </w:div>
            <w:div w:id="1176118090">
              <w:marLeft w:val="0"/>
              <w:marRight w:val="0"/>
              <w:marTop w:val="0"/>
              <w:marBottom w:val="0"/>
              <w:divBdr>
                <w:top w:val="none" w:sz="0" w:space="0" w:color="auto"/>
                <w:left w:val="none" w:sz="0" w:space="0" w:color="auto"/>
                <w:bottom w:val="none" w:sz="0" w:space="0" w:color="auto"/>
                <w:right w:val="none" w:sz="0" w:space="0" w:color="auto"/>
              </w:divBdr>
              <w:divsChild>
                <w:div w:id="109593356">
                  <w:marLeft w:val="0"/>
                  <w:marRight w:val="0"/>
                  <w:marTop w:val="0"/>
                  <w:marBottom w:val="0"/>
                  <w:divBdr>
                    <w:top w:val="none" w:sz="0" w:space="0" w:color="auto"/>
                    <w:left w:val="none" w:sz="0" w:space="0" w:color="auto"/>
                    <w:bottom w:val="none" w:sz="0" w:space="0" w:color="auto"/>
                    <w:right w:val="none" w:sz="0" w:space="0" w:color="auto"/>
                  </w:divBdr>
                </w:div>
              </w:divsChild>
            </w:div>
            <w:div w:id="660691992">
              <w:marLeft w:val="0"/>
              <w:marRight w:val="0"/>
              <w:marTop w:val="0"/>
              <w:marBottom w:val="0"/>
              <w:divBdr>
                <w:top w:val="none" w:sz="0" w:space="0" w:color="auto"/>
                <w:left w:val="none" w:sz="0" w:space="0" w:color="auto"/>
                <w:bottom w:val="none" w:sz="0" w:space="0" w:color="auto"/>
                <w:right w:val="none" w:sz="0" w:space="0" w:color="auto"/>
              </w:divBdr>
              <w:divsChild>
                <w:div w:id="1520972000">
                  <w:marLeft w:val="0"/>
                  <w:marRight w:val="0"/>
                  <w:marTop w:val="0"/>
                  <w:marBottom w:val="0"/>
                  <w:divBdr>
                    <w:top w:val="none" w:sz="0" w:space="0" w:color="auto"/>
                    <w:left w:val="none" w:sz="0" w:space="0" w:color="auto"/>
                    <w:bottom w:val="none" w:sz="0" w:space="0" w:color="auto"/>
                    <w:right w:val="none" w:sz="0" w:space="0" w:color="auto"/>
                  </w:divBdr>
                </w:div>
              </w:divsChild>
            </w:div>
            <w:div w:id="1555461797">
              <w:marLeft w:val="0"/>
              <w:marRight w:val="0"/>
              <w:marTop w:val="0"/>
              <w:marBottom w:val="0"/>
              <w:divBdr>
                <w:top w:val="none" w:sz="0" w:space="0" w:color="auto"/>
                <w:left w:val="none" w:sz="0" w:space="0" w:color="auto"/>
                <w:bottom w:val="none" w:sz="0" w:space="0" w:color="auto"/>
                <w:right w:val="none" w:sz="0" w:space="0" w:color="auto"/>
              </w:divBdr>
              <w:divsChild>
                <w:div w:id="353386459">
                  <w:marLeft w:val="0"/>
                  <w:marRight w:val="0"/>
                  <w:marTop w:val="0"/>
                  <w:marBottom w:val="0"/>
                  <w:divBdr>
                    <w:top w:val="none" w:sz="0" w:space="0" w:color="auto"/>
                    <w:left w:val="none" w:sz="0" w:space="0" w:color="auto"/>
                    <w:bottom w:val="none" w:sz="0" w:space="0" w:color="auto"/>
                    <w:right w:val="none" w:sz="0" w:space="0" w:color="auto"/>
                  </w:divBdr>
                </w:div>
              </w:divsChild>
            </w:div>
            <w:div w:id="592707638">
              <w:marLeft w:val="0"/>
              <w:marRight w:val="0"/>
              <w:marTop w:val="0"/>
              <w:marBottom w:val="0"/>
              <w:divBdr>
                <w:top w:val="none" w:sz="0" w:space="0" w:color="auto"/>
                <w:left w:val="none" w:sz="0" w:space="0" w:color="auto"/>
                <w:bottom w:val="none" w:sz="0" w:space="0" w:color="auto"/>
                <w:right w:val="none" w:sz="0" w:space="0" w:color="auto"/>
              </w:divBdr>
              <w:divsChild>
                <w:div w:id="1263145859">
                  <w:marLeft w:val="0"/>
                  <w:marRight w:val="0"/>
                  <w:marTop w:val="0"/>
                  <w:marBottom w:val="0"/>
                  <w:divBdr>
                    <w:top w:val="none" w:sz="0" w:space="0" w:color="auto"/>
                    <w:left w:val="none" w:sz="0" w:space="0" w:color="auto"/>
                    <w:bottom w:val="none" w:sz="0" w:space="0" w:color="auto"/>
                    <w:right w:val="none" w:sz="0" w:space="0" w:color="auto"/>
                  </w:divBdr>
                </w:div>
              </w:divsChild>
            </w:div>
            <w:div w:id="953902778">
              <w:marLeft w:val="0"/>
              <w:marRight w:val="0"/>
              <w:marTop w:val="0"/>
              <w:marBottom w:val="0"/>
              <w:divBdr>
                <w:top w:val="none" w:sz="0" w:space="0" w:color="auto"/>
                <w:left w:val="none" w:sz="0" w:space="0" w:color="auto"/>
                <w:bottom w:val="none" w:sz="0" w:space="0" w:color="auto"/>
                <w:right w:val="none" w:sz="0" w:space="0" w:color="auto"/>
              </w:divBdr>
              <w:divsChild>
                <w:div w:id="6915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3957">
          <w:marLeft w:val="0"/>
          <w:marRight w:val="0"/>
          <w:marTop w:val="0"/>
          <w:marBottom w:val="0"/>
          <w:divBdr>
            <w:top w:val="none" w:sz="0" w:space="0" w:color="auto"/>
            <w:left w:val="none" w:sz="0" w:space="0" w:color="auto"/>
            <w:bottom w:val="none" w:sz="0" w:space="0" w:color="auto"/>
            <w:right w:val="none" w:sz="0" w:space="0" w:color="auto"/>
          </w:divBdr>
          <w:divsChild>
            <w:div w:id="1581014699">
              <w:marLeft w:val="0"/>
              <w:marRight w:val="0"/>
              <w:marTop w:val="0"/>
              <w:marBottom w:val="0"/>
              <w:divBdr>
                <w:top w:val="none" w:sz="0" w:space="0" w:color="auto"/>
                <w:left w:val="none" w:sz="0" w:space="0" w:color="auto"/>
                <w:bottom w:val="none" w:sz="0" w:space="0" w:color="auto"/>
                <w:right w:val="none" w:sz="0" w:space="0" w:color="auto"/>
              </w:divBdr>
              <w:divsChild>
                <w:div w:id="303052079">
                  <w:marLeft w:val="0"/>
                  <w:marRight w:val="0"/>
                  <w:marTop w:val="0"/>
                  <w:marBottom w:val="0"/>
                  <w:divBdr>
                    <w:top w:val="none" w:sz="0" w:space="0" w:color="auto"/>
                    <w:left w:val="none" w:sz="0" w:space="0" w:color="auto"/>
                    <w:bottom w:val="none" w:sz="0" w:space="0" w:color="auto"/>
                    <w:right w:val="none" w:sz="0" w:space="0" w:color="auto"/>
                  </w:divBdr>
                </w:div>
              </w:divsChild>
            </w:div>
            <w:div w:id="374622988">
              <w:marLeft w:val="0"/>
              <w:marRight w:val="0"/>
              <w:marTop w:val="0"/>
              <w:marBottom w:val="0"/>
              <w:divBdr>
                <w:top w:val="none" w:sz="0" w:space="0" w:color="auto"/>
                <w:left w:val="none" w:sz="0" w:space="0" w:color="auto"/>
                <w:bottom w:val="none" w:sz="0" w:space="0" w:color="auto"/>
                <w:right w:val="none" w:sz="0" w:space="0" w:color="auto"/>
              </w:divBdr>
              <w:divsChild>
                <w:div w:id="19015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5231">
          <w:marLeft w:val="0"/>
          <w:marRight w:val="0"/>
          <w:marTop w:val="0"/>
          <w:marBottom w:val="0"/>
          <w:divBdr>
            <w:top w:val="none" w:sz="0" w:space="0" w:color="auto"/>
            <w:left w:val="none" w:sz="0" w:space="0" w:color="auto"/>
            <w:bottom w:val="none" w:sz="0" w:space="0" w:color="auto"/>
            <w:right w:val="none" w:sz="0" w:space="0" w:color="auto"/>
          </w:divBdr>
          <w:divsChild>
            <w:div w:id="1544174857">
              <w:marLeft w:val="0"/>
              <w:marRight w:val="0"/>
              <w:marTop w:val="0"/>
              <w:marBottom w:val="0"/>
              <w:divBdr>
                <w:top w:val="none" w:sz="0" w:space="0" w:color="auto"/>
                <w:left w:val="none" w:sz="0" w:space="0" w:color="auto"/>
                <w:bottom w:val="none" w:sz="0" w:space="0" w:color="auto"/>
                <w:right w:val="none" w:sz="0" w:space="0" w:color="auto"/>
              </w:divBdr>
              <w:divsChild>
                <w:div w:id="595944030">
                  <w:marLeft w:val="0"/>
                  <w:marRight w:val="0"/>
                  <w:marTop w:val="0"/>
                  <w:marBottom w:val="0"/>
                  <w:divBdr>
                    <w:top w:val="none" w:sz="0" w:space="0" w:color="auto"/>
                    <w:left w:val="none" w:sz="0" w:space="0" w:color="auto"/>
                    <w:bottom w:val="none" w:sz="0" w:space="0" w:color="auto"/>
                    <w:right w:val="none" w:sz="0" w:space="0" w:color="auto"/>
                  </w:divBdr>
                </w:div>
              </w:divsChild>
            </w:div>
            <w:div w:id="1544322100">
              <w:marLeft w:val="0"/>
              <w:marRight w:val="0"/>
              <w:marTop w:val="0"/>
              <w:marBottom w:val="0"/>
              <w:divBdr>
                <w:top w:val="none" w:sz="0" w:space="0" w:color="auto"/>
                <w:left w:val="none" w:sz="0" w:space="0" w:color="auto"/>
                <w:bottom w:val="none" w:sz="0" w:space="0" w:color="auto"/>
                <w:right w:val="none" w:sz="0" w:space="0" w:color="auto"/>
              </w:divBdr>
              <w:divsChild>
                <w:div w:id="589512664">
                  <w:marLeft w:val="0"/>
                  <w:marRight w:val="0"/>
                  <w:marTop w:val="0"/>
                  <w:marBottom w:val="0"/>
                  <w:divBdr>
                    <w:top w:val="none" w:sz="0" w:space="0" w:color="auto"/>
                    <w:left w:val="none" w:sz="0" w:space="0" w:color="auto"/>
                    <w:bottom w:val="none" w:sz="0" w:space="0" w:color="auto"/>
                    <w:right w:val="none" w:sz="0" w:space="0" w:color="auto"/>
                  </w:divBdr>
                </w:div>
              </w:divsChild>
            </w:div>
            <w:div w:id="1318878460">
              <w:marLeft w:val="0"/>
              <w:marRight w:val="0"/>
              <w:marTop w:val="0"/>
              <w:marBottom w:val="0"/>
              <w:divBdr>
                <w:top w:val="none" w:sz="0" w:space="0" w:color="auto"/>
                <w:left w:val="none" w:sz="0" w:space="0" w:color="auto"/>
                <w:bottom w:val="none" w:sz="0" w:space="0" w:color="auto"/>
                <w:right w:val="none" w:sz="0" w:space="0" w:color="auto"/>
              </w:divBdr>
              <w:divsChild>
                <w:div w:id="325937014">
                  <w:marLeft w:val="0"/>
                  <w:marRight w:val="0"/>
                  <w:marTop w:val="0"/>
                  <w:marBottom w:val="0"/>
                  <w:divBdr>
                    <w:top w:val="none" w:sz="0" w:space="0" w:color="auto"/>
                    <w:left w:val="none" w:sz="0" w:space="0" w:color="auto"/>
                    <w:bottom w:val="none" w:sz="0" w:space="0" w:color="auto"/>
                    <w:right w:val="none" w:sz="0" w:space="0" w:color="auto"/>
                  </w:divBdr>
                </w:div>
              </w:divsChild>
            </w:div>
            <w:div w:id="1870683826">
              <w:marLeft w:val="0"/>
              <w:marRight w:val="0"/>
              <w:marTop w:val="0"/>
              <w:marBottom w:val="0"/>
              <w:divBdr>
                <w:top w:val="none" w:sz="0" w:space="0" w:color="auto"/>
                <w:left w:val="none" w:sz="0" w:space="0" w:color="auto"/>
                <w:bottom w:val="none" w:sz="0" w:space="0" w:color="auto"/>
                <w:right w:val="none" w:sz="0" w:space="0" w:color="auto"/>
              </w:divBdr>
              <w:divsChild>
                <w:div w:id="233129695">
                  <w:marLeft w:val="0"/>
                  <w:marRight w:val="0"/>
                  <w:marTop w:val="0"/>
                  <w:marBottom w:val="0"/>
                  <w:divBdr>
                    <w:top w:val="none" w:sz="0" w:space="0" w:color="auto"/>
                    <w:left w:val="none" w:sz="0" w:space="0" w:color="auto"/>
                    <w:bottom w:val="none" w:sz="0" w:space="0" w:color="auto"/>
                    <w:right w:val="none" w:sz="0" w:space="0" w:color="auto"/>
                  </w:divBdr>
                </w:div>
              </w:divsChild>
            </w:div>
            <w:div w:id="1739864257">
              <w:marLeft w:val="0"/>
              <w:marRight w:val="0"/>
              <w:marTop w:val="0"/>
              <w:marBottom w:val="0"/>
              <w:divBdr>
                <w:top w:val="none" w:sz="0" w:space="0" w:color="auto"/>
                <w:left w:val="none" w:sz="0" w:space="0" w:color="auto"/>
                <w:bottom w:val="none" w:sz="0" w:space="0" w:color="auto"/>
                <w:right w:val="none" w:sz="0" w:space="0" w:color="auto"/>
              </w:divBdr>
              <w:divsChild>
                <w:div w:id="413210653">
                  <w:marLeft w:val="0"/>
                  <w:marRight w:val="0"/>
                  <w:marTop w:val="0"/>
                  <w:marBottom w:val="0"/>
                  <w:divBdr>
                    <w:top w:val="none" w:sz="0" w:space="0" w:color="auto"/>
                    <w:left w:val="none" w:sz="0" w:space="0" w:color="auto"/>
                    <w:bottom w:val="none" w:sz="0" w:space="0" w:color="auto"/>
                    <w:right w:val="none" w:sz="0" w:space="0" w:color="auto"/>
                  </w:divBdr>
                </w:div>
                <w:div w:id="236861290">
                  <w:marLeft w:val="0"/>
                  <w:marRight w:val="0"/>
                  <w:marTop w:val="0"/>
                  <w:marBottom w:val="0"/>
                  <w:divBdr>
                    <w:top w:val="none" w:sz="0" w:space="0" w:color="auto"/>
                    <w:left w:val="none" w:sz="0" w:space="0" w:color="auto"/>
                    <w:bottom w:val="none" w:sz="0" w:space="0" w:color="auto"/>
                    <w:right w:val="none" w:sz="0" w:space="0" w:color="auto"/>
                  </w:divBdr>
                </w:div>
              </w:divsChild>
            </w:div>
            <w:div w:id="1166481234">
              <w:marLeft w:val="0"/>
              <w:marRight w:val="0"/>
              <w:marTop w:val="0"/>
              <w:marBottom w:val="0"/>
              <w:divBdr>
                <w:top w:val="none" w:sz="0" w:space="0" w:color="auto"/>
                <w:left w:val="none" w:sz="0" w:space="0" w:color="auto"/>
                <w:bottom w:val="none" w:sz="0" w:space="0" w:color="auto"/>
                <w:right w:val="none" w:sz="0" w:space="0" w:color="auto"/>
              </w:divBdr>
              <w:divsChild>
                <w:div w:id="1486553427">
                  <w:marLeft w:val="0"/>
                  <w:marRight w:val="0"/>
                  <w:marTop w:val="0"/>
                  <w:marBottom w:val="0"/>
                  <w:divBdr>
                    <w:top w:val="none" w:sz="0" w:space="0" w:color="auto"/>
                    <w:left w:val="none" w:sz="0" w:space="0" w:color="auto"/>
                    <w:bottom w:val="none" w:sz="0" w:space="0" w:color="auto"/>
                    <w:right w:val="none" w:sz="0" w:space="0" w:color="auto"/>
                  </w:divBdr>
                </w:div>
              </w:divsChild>
            </w:div>
            <w:div w:id="1318877596">
              <w:marLeft w:val="0"/>
              <w:marRight w:val="0"/>
              <w:marTop w:val="0"/>
              <w:marBottom w:val="0"/>
              <w:divBdr>
                <w:top w:val="none" w:sz="0" w:space="0" w:color="auto"/>
                <w:left w:val="none" w:sz="0" w:space="0" w:color="auto"/>
                <w:bottom w:val="none" w:sz="0" w:space="0" w:color="auto"/>
                <w:right w:val="none" w:sz="0" w:space="0" w:color="auto"/>
              </w:divBdr>
              <w:divsChild>
                <w:div w:id="896355829">
                  <w:marLeft w:val="0"/>
                  <w:marRight w:val="0"/>
                  <w:marTop w:val="0"/>
                  <w:marBottom w:val="0"/>
                  <w:divBdr>
                    <w:top w:val="none" w:sz="0" w:space="0" w:color="auto"/>
                    <w:left w:val="none" w:sz="0" w:space="0" w:color="auto"/>
                    <w:bottom w:val="none" w:sz="0" w:space="0" w:color="auto"/>
                    <w:right w:val="none" w:sz="0" w:space="0" w:color="auto"/>
                  </w:divBdr>
                </w:div>
              </w:divsChild>
            </w:div>
            <w:div w:id="543250360">
              <w:marLeft w:val="0"/>
              <w:marRight w:val="0"/>
              <w:marTop w:val="0"/>
              <w:marBottom w:val="0"/>
              <w:divBdr>
                <w:top w:val="none" w:sz="0" w:space="0" w:color="auto"/>
                <w:left w:val="none" w:sz="0" w:space="0" w:color="auto"/>
                <w:bottom w:val="none" w:sz="0" w:space="0" w:color="auto"/>
                <w:right w:val="none" w:sz="0" w:space="0" w:color="auto"/>
              </w:divBdr>
              <w:divsChild>
                <w:div w:id="19957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1786">
          <w:marLeft w:val="0"/>
          <w:marRight w:val="0"/>
          <w:marTop w:val="0"/>
          <w:marBottom w:val="0"/>
          <w:divBdr>
            <w:top w:val="none" w:sz="0" w:space="0" w:color="auto"/>
            <w:left w:val="none" w:sz="0" w:space="0" w:color="auto"/>
            <w:bottom w:val="none" w:sz="0" w:space="0" w:color="auto"/>
            <w:right w:val="none" w:sz="0" w:space="0" w:color="auto"/>
          </w:divBdr>
          <w:divsChild>
            <w:div w:id="2003267979">
              <w:marLeft w:val="0"/>
              <w:marRight w:val="0"/>
              <w:marTop w:val="0"/>
              <w:marBottom w:val="0"/>
              <w:divBdr>
                <w:top w:val="none" w:sz="0" w:space="0" w:color="auto"/>
                <w:left w:val="none" w:sz="0" w:space="0" w:color="auto"/>
                <w:bottom w:val="none" w:sz="0" w:space="0" w:color="auto"/>
                <w:right w:val="none" w:sz="0" w:space="0" w:color="auto"/>
              </w:divBdr>
              <w:divsChild>
                <w:div w:id="1412628573">
                  <w:marLeft w:val="0"/>
                  <w:marRight w:val="0"/>
                  <w:marTop w:val="0"/>
                  <w:marBottom w:val="0"/>
                  <w:divBdr>
                    <w:top w:val="none" w:sz="0" w:space="0" w:color="auto"/>
                    <w:left w:val="none" w:sz="0" w:space="0" w:color="auto"/>
                    <w:bottom w:val="none" w:sz="0" w:space="0" w:color="auto"/>
                    <w:right w:val="none" w:sz="0" w:space="0" w:color="auto"/>
                  </w:divBdr>
                </w:div>
              </w:divsChild>
            </w:div>
            <w:div w:id="850142837">
              <w:marLeft w:val="0"/>
              <w:marRight w:val="0"/>
              <w:marTop w:val="0"/>
              <w:marBottom w:val="0"/>
              <w:divBdr>
                <w:top w:val="none" w:sz="0" w:space="0" w:color="auto"/>
                <w:left w:val="none" w:sz="0" w:space="0" w:color="auto"/>
                <w:bottom w:val="none" w:sz="0" w:space="0" w:color="auto"/>
                <w:right w:val="none" w:sz="0" w:space="0" w:color="auto"/>
              </w:divBdr>
              <w:divsChild>
                <w:div w:id="235870908">
                  <w:marLeft w:val="0"/>
                  <w:marRight w:val="0"/>
                  <w:marTop w:val="0"/>
                  <w:marBottom w:val="0"/>
                  <w:divBdr>
                    <w:top w:val="none" w:sz="0" w:space="0" w:color="auto"/>
                    <w:left w:val="none" w:sz="0" w:space="0" w:color="auto"/>
                    <w:bottom w:val="none" w:sz="0" w:space="0" w:color="auto"/>
                    <w:right w:val="none" w:sz="0" w:space="0" w:color="auto"/>
                  </w:divBdr>
                </w:div>
              </w:divsChild>
            </w:div>
            <w:div w:id="664937288">
              <w:marLeft w:val="0"/>
              <w:marRight w:val="0"/>
              <w:marTop w:val="0"/>
              <w:marBottom w:val="0"/>
              <w:divBdr>
                <w:top w:val="none" w:sz="0" w:space="0" w:color="auto"/>
                <w:left w:val="none" w:sz="0" w:space="0" w:color="auto"/>
                <w:bottom w:val="none" w:sz="0" w:space="0" w:color="auto"/>
                <w:right w:val="none" w:sz="0" w:space="0" w:color="auto"/>
              </w:divBdr>
              <w:divsChild>
                <w:div w:id="1906792178">
                  <w:marLeft w:val="0"/>
                  <w:marRight w:val="0"/>
                  <w:marTop w:val="0"/>
                  <w:marBottom w:val="0"/>
                  <w:divBdr>
                    <w:top w:val="none" w:sz="0" w:space="0" w:color="auto"/>
                    <w:left w:val="none" w:sz="0" w:space="0" w:color="auto"/>
                    <w:bottom w:val="none" w:sz="0" w:space="0" w:color="auto"/>
                    <w:right w:val="none" w:sz="0" w:space="0" w:color="auto"/>
                  </w:divBdr>
                </w:div>
              </w:divsChild>
            </w:div>
            <w:div w:id="858471788">
              <w:marLeft w:val="0"/>
              <w:marRight w:val="0"/>
              <w:marTop w:val="0"/>
              <w:marBottom w:val="0"/>
              <w:divBdr>
                <w:top w:val="none" w:sz="0" w:space="0" w:color="auto"/>
                <w:left w:val="none" w:sz="0" w:space="0" w:color="auto"/>
                <w:bottom w:val="none" w:sz="0" w:space="0" w:color="auto"/>
                <w:right w:val="none" w:sz="0" w:space="0" w:color="auto"/>
              </w:divBdr>
              <w:divsChild>
                <w:div w:id="577984106">
                  <w:marLeft w:val="0"/>
                  <w:marRight w:val="0"/>
                  <w:marTop w:val="0"/>
                  <w:marBottom w:val="0"/>
                  <w:divBdr>
                    <w:top w:val="none" w:sz="0" w:space="0" w:color="auto"/>
                    <w:left w:val="none" w:sz="0" w:space="0" w:color="auto"/>
                    <w:bottom w:val="none" w:sz="0" w:space="0" w:color="auto"/>
                    <w:right w:val="none" w:sz="0" w:space="0" w:color="auto"/>
                  </w:divBdr>
                </w:div>
              </w:divsChild>
            </w:div>
            <w:div w:id="1952205726">
              <w:marLeft w:val="0"/>
              <w:marRight w:val="0"/>
              <w:marTop w:val="0"/>
              <w:marBottom w:val="0"/>
              <w:divBdr>
                <w:top w:val="none" w:sz="0" w:space="0" w:color="auto"/>
                <w:left w:val="none" w:sz="0" w:space="0" w:color="auto"/>
                <w:bottom w:val="none" w:sz="0" w:space="0" w:color="auto"/>
                <w:right w:val="none" w:sz="0" w:space="0" w:color="auto"/>
              </w:divBdr>
              <w:divsChild>
                <w:div w:id="135728535">
                  <w:marLeft w:val="0"/>
                  <w:marRight w:val="0"/>
                  <w:marTop w:val="0"/>
                  <w:marBottom w:val="0"/>
                  <w:divBdr>
                    <w:top w:val="none" w:sz="0" w:space="0" w:color="auto"/>
                    <w:left w:val="none" w:sz="0" w:space="0" w:color="auto"/>
                    <w:bottom w:val="none" w:sz="0" w:space="0" w:color="auto"/>
                    <w:right w:val="none" w:sz="0" w:space="0" w:color="auto"/>
                  </w:divBdr>
                </w:div>
              </w:divsChild>
            </w:div>
            <w:div w:id="1970548729">
              <w:marLeft w:val="0"/>
              <w:marRight w:val="0"/>
              <w:marTop w:val="0"/>
              <w:marBottom w:val="0"/>
              <w:divBdr>
                <w:top w:val="none" w:sz="0" w:space="0" w:color="auto"/>
                <w:left w:val="none" w:sz="0" w:space="0" w:color="auto"/>
                <w:bottom w:val="none" w:sz="0" w:space="0" w:color="auto"/>
                <w:right w:val="none" w:sz="0" w:space="0" w:color="auto"/>
              </w:divBdr>
              <w:divsChild>
                <w:div w:id="2019041962">
                  <w:marLeft w:val="0"/>
                  <w:marRight w:val="0"/>
                  <w:marTop w:val="0"/>
                  <w:marBottom w:val="0"/>
                  <w:divBdr>
                    <w:top w:val="none" w:sz="0" w:space="0" w:color="auto"/>
                    <w:left w:val="none" w:sz="0" w:space="0" w:color="auto"/>
                    <w:bottom w:val="none" w:sz="0" w:space="0" w:color="auto"/>
                    <w:right w:val="none" w:sz="0" w:space="0" w:color="auto"/>
                  </w:divBdr>
                </w:div>
              </w:divsChild>
            </w:div>
            <w:div w:id="1629504100">
              <w:marLeft w:val="0"/>
              <w:marRight w:val="0"/>
              <w:marTop w:val="0"/>
              <w:marBottom w:val="0"/>
              <w:divBdr>
                <w:top w:val="none" w:sz="0" w:space="0" w:color="auto"/>
                <w:left w:val="none" w:sz="0" w:space="0" w:color="auto"/>
                <w:bottom w:val="none" w:sz="0" w:space="0" w:color="auto"/>
                <w:right w:val="none" w:sz="0" w:space="0" w:color="auto"/>
              </w:divBdr>
              <w:divsChild>
                <w:div w:id="2093507106">
                  <w:marLeft w:val="0"/>
                  <w:marRight w:val="0"/>
                  <w:marTop w:val="0"/>
                  <w:marBottom w:val="0"/>
                  <w:divBdr>
                    <w:top w:val="none" w:sz="0" w:space="0" w:color="auto"/>
                    <w:left w:val="none" w:sz="0" w:space="0" w:color="auto"/>
                    <w:bottom w:val="none" w:sz="0" w:space="0" w:color="auto"/>
                    <w:right w:val="none" w:sz="0" w:space="0" w:color="auto"/>
                  </w:divBdr>
                </w:div>
              </w:divsChild>
            </w:div>
            <w:div w:id="1459645516">
              <w:marLeft w:val="0"/>
              <w:marRight w:val="0"/>
              <w:marTop w:val="0"/>
              <w:marBottom w:val="0"/>
              <w:divBdr>
                <w:top w:val="none" w:sz="0" w:space="0" w:color="auto"/>
                <w:left w:val="none" w:sz="0" w:space="0" w:color="auto"/>
                <w:bottom w:val="none" w:sz="0" w:space="0" w:color="auto"/>
                <w:right w:val="none" w:sz="0" w:space="0" w:color="auto"/>
              </w:divBdr>
              <w:divsChild>
                <w:div w:id="407774943">
                  <w:marLeft w:val="0"/>
                  <w:marRight w:val="0"/>
                  <w:marTop w:val="0"/>
                  <w:marBottom w:val="0"/>
                  <w:divBdr>
                    <w:top w:val="none" w:sz="0" w:space="0" w:color="auto"/>
                    <w:left w:val="none" w:sz="0" w:space="0" w:color="auto"/>
                    <w:bottom w:val="none" w:sz="0" w:space="0" w:color="auto"/>
                    <w:right w:val="none" w:sz="0" w:space="0" w:color="auto"/>
                  </w:divBdr>
                </w:div>
              </w:divsChild>
            </w:div>
            <w:div w:id="1899319457">
              <w:marLeft w:val="0"/>
              <w:marRight w:val="0"/>
              <w:marTop w:val="0"/>
              <w:marBottom w:val="0"/>
              <w:divBdr>
                <w:top w:val="none" w:sz="0" w:space="0" w:color="auto"/>
                <w:left w:val="none" w:sz="0" w:space="0" w:color="auto"/>
                <w:bottom w:val="none" w:sz="0" w:space="0" w:color="auto"/>
                <w:right w:val="none" w:sz="0" w:space="0" w:color="auto"/>
              </w:divBdr>
              <w:divsChild>
                <w:div w:id="1128161586">
                  <w:marLeft w:val="0"/>
                  <w:marRight w:val="0"/>
                  <w:marTop w:val="0"/>
                  <w:marBottom w:val="0"/>
                  <w:divBdr>
                    <w:top w:val="none" w:sz="0" w:space="0" w:color="auto"/>
                    <w:left w:val="none" w:sz="0" w:space="0" w:color="auto"/>
                    <w:bottom w:val="none" w:sz="0" w:space="0" w:color="auto"/>
                    <w:right w:val="none" w:sz="0" w:space="0" w:color="auto"/>
                  </w:divBdr>
                </w:div>
              </w:divsChild>
            </w:div>
            <w:div w:id="846990693">
              <w:marLeft w:val="0"/>
              <w:marRight w:val="0"/>
              <w:marTop w:val="0"/>
              <w:marBottom w:val="0"/>
              <w:divBdr>
                <w:top w:val="none" w:sz="0" w:space="0" w:color="auto"/>
                <w:left w:val="none" w:sz="0" w:space="0" w:color="auto"/>
                <w:bottom w:val="none" w:sz="0" w:space="0" w:color="auto"/>
                <w:right w:val="none" w:sz="0" w:space="0" w:color="auto"/>
              </w:divBdr>
              <w:divsChild>
                <w:div w:id="1506096863">
                  <w:marLeft w:val="0"/>
                  <w:marRight w:val="0"/>
                  <w:marTop w:val="0"/>
                  <w:marBottom w:val="0"/>
                  <w:divBdr>
                    <w:top w:val="none" w:sz="0" w:space="0" w:color="auto"/>
                    <w:left w:val="none" w:sz="0" w:space="0" w:color="auto"/>
                    <w:bottom w:val="none" w:sz="0" w:space="0" w:color="auto"/>
                    <w:right w:val="none" w:sz="0" w:space="0" w:color="auto"/>
                  </w:divBdr>
                </w:div>
              </w:divsChild>
            </w:div>
            <w:div w:id="1963342629">
              <w:marLeft w:val="0"/>
              <w:marRight w:val="0"/>
              <w:marTop w:val="0"/>
              <w:marBottom w:val="0"/>
              <w:divBdr>
                <w:top w:val="none" w:sz="0" w:space="0" w:color="auto"/>
                <w:left w:val="none" w:sz="0" w:space="0" w:color="auto"/>
                <w:bottom w:val="none" w:sz="0" w:space="0" w:color="auto"/>
                <w:right w:val="none" w:sz="0" w:space="0" w:color="auto"/>
              </w:divBdr>
              <w:divsChild>
                <w:div w:id="1464616214">
                  <w:marLeft w:val="0"/>
                  <w:marRight w:val="0"/>
                  <w:marTop w:val="0"/>
                  <w:marBottom w:val="0"/>
                  <w:divBdr>
                    <w:top w:val="none" w:sz="0" w:space="0" w:color="auto"/>
                    <w:left w:val="none" w:sz="0" w:space="0" w:color="auto"/>
                    <w:bottom w:val="none" w:sz="0" w:space="0" w:color="auto"/>
                    <w:right w:val="none" w:sz="0" w:space="0" w:color="auto"/>
                  </w:divBdr>
                </w:div>
              </w:divsChild>
            </w:div>
            <w:div w:id="1302617151">
              <w:marLeft w:val="0"/>
              <w:marRight w:val="0"/>
              <w:marTop w:val="0"/>
              <w:marBottom w:val="0"/>
              <w:divBdr>
                <w:top w:val="none" w:sz="0" w:space="0" w:color="auto"/>
                <w:left w:val="none" w:sz="0" w:space="0" w:color="auto"/>
                <w:bottom w:val="none" w:sz="0" w:space="0" w:color="auto"/>
                <w:right w:val="none" w:sz="0" w:space="0" w:color="auto"/>
              </w:divBdr>
              <w:divsChild>
                <w:div w:id="358429982">
                  <w:marLeft w:val="0"/>
                  <w:marRight w:val="0"/>
                  <w:marTop w:val="0"/>
                  <w:marBottom w:val="0"/>
                  <w:divBdr>
                    <w:top w:val="none" w:sz="0" w:space="0" w:color="auto"/>
                    <w:left w:val="none" w:sz="0" w:space="0" w:color="auto"/>
                    <w:bottom w:val="none" w:sz="0" w:space="0" w:color="auto"/>
                    <w:right w:val="none" w:sz="0" w:space="0" w:color="auto"/>
                  </w:divBdr>
                </w:div>
              </w:divsChild>
            </w:div>
            <w:div w:id="1142189053">
              <w:marLeft w:val="0"/>
              <w:marRight w:val="0"/>
              <w:marTop w:val="0"/>
              <w:marBottom w:val="0"/>
              <w:divBdr>
                <w:top w:val="none" w:sz="0" w:space="0" w:color="auto"/>
                <w:left w:val="none" w:sz="0" w:space="0" w:color="auto"/>
                <w:bottom w:val="none" w:sz="0" w:space="0" w:color="auto"/>
                <w:right w:val="none" w:sz="0" w:space="0" w:color="auto"/>
              </w:divBdr>
              <w:divsChild>
                <w:div w:id="1987468676">
                  <w:marLeft w:val="0"/>
                  <w:marRight w:val="0"/>
                  <w:marTop w:val="0"/>
                  <w:marBottom w:val="0"/>
                  <w:divBdr>
                    <w:top w:val="none" w:sz="0" w:space="0" w:color="auto"/>
                    <w:left w:val="none" w:sz="0" w:space="0" w:color="auto"/>
                    <w:bottom w:val="none" w:sz="0" w:space="0" w:color="auto"/>
                    <w:right w:val="none" w:sz="0" w:space="0" w:color="auto"/>
                  </w:divBdr>
                </w:div>
              </w:divsChild>
            </w:div>
            <w:div w:id="38361566">
              <w:marLeft w:val="0"/>
              <w:marRight w:val="0"/>
              <w:marTop w:val="0"/>
              <w:marBottom w:val="0"/>
              <w:divBdr>
                <w:top w:val="none" w:sz="0" w:space="0" w:color="auto"/>
                <w:left w:val="none" w:sz="0" w:space="0" w:color="auto"/>
                <w:bottom w:val="none" w:sz="0" w:space="0" w:color="auto"/>
                <w:right w:val="none" w:sz="0" w:space="0" w:color="auto"/>
              </w:divBdr>
              <w:divsChild>
                <w:div w:id="1978680295">
                  <w:marLeft w:val="0"/>
                  <w:marRight w:val="0"/>
                  <w:marTop w:val="0"/>
                  <w:marBottom w:val="0"/>
                  <w:divBdr>
                    <w:top w:val="none" w:sz="0" w:space="0" w:color="auto"/>
                    <w:left w:val="none" w:sz="0" w:space="0" w:color="auto"/>
                    <w:bottom w:val="none" w:sz="0" w:space="0" w:color="auto"/>
                    <w:right w:val="none" w:sz="0" w:space="0" w:color="auto"/>
                  </w:divBdr>
                </w:div>
              </w:divsChild>
            </w:div>
            <w:div w:id="960914031">
              <w:marLeft w:val="0"/>
              <w:marRight w:val="0"/>
              <w:marTop w:val="0"/>
              <w:marBottom w:val="0"/>
              <w:divBdr>
                <w:top w:val="none" w:sz="0" w:space="0" w:color="auto"/>
                <w:left w:val="none" w:sz="0" w:space="0" w:color="auto"/>
                <w:bottom w:val="none" w:sz="0" w:space="0" w:color="auto"/>
                <w:right w:val="none" w:sz="0" w:space="0" w:color="auto"/>
              </w:divBdr>
              <w:divsChild>
                <w:div w:id="955719186">
                  <w:marLeft w:val="0"/>
                  <w:marRight w:val="0"/>
                  <w:marTop w:val="0"/>
                  <w:marBottom w:val="0"/>
                  <w:divBdr>
                    <w:top w:val="none" w:sz="0" w:space="0" w:color="auto"/>
                    <w:left w:val="none" w:sz="0" w:space="0" w:color="auto"/>
                    <w:bottom w:val="none" w:sz="0" w:space="0" w:color="auto"/>
                    <w:right w:val="none" w:sz="0" w:space="0" w:color="auto"/>
                  </w:divBdr>
                </w:div>
              </w:divsChild>
            </w:div>
            <w:div w:id="343749918">
              <w:marLeft w:val="0"/>
              <w:marRight w:val="0"/>
              <w:marTop w:val="0"/>
              <w:marBottom w:val="0"/>
              <w:divBdr>
                <w:top w:val="none" w:sz="0" w:space="0" w:color="auto"/>
                <w:left w:val="none" w:sz="0" w:space="0" w:color="auto"/>
                <w:bottom w:val="none" w:sz="0" w:space="0" w:color="auto"/>
                <w:right w:val="none" w:sz="0" w:space="0" w:color="auto"/>
              </w:divBdr>
              <w:divsChild>
                <w:div w:id="1608730760">
                  <w:marLeft w:val="0"/>
                  <w:marRight w:val="0"/>
                  <w:marTop w:val="0"/>
                  <w:marBottom w:val="0"/>
                  <w:divBdr>
                    <w:top w:val="none" w:sz="0" w:space="0" w:color="auto"/>
                    <w:left w:val="none" w:sz="0" w:space="0" w:color="auto"/>
                    <w:bottom w:val="none" w:sz="0" w:space="0" w:color="auto"/>
                    <w:right w:val="none" w:sz="0" w:space="0" w:color="auto"/>
                  </w:divBdr>
                </w:div>
              </w:divsChild>
            </w:div>
            <w:div w:id="1171144675">
              <w:marLeft w:val="0"/>
              <w:marRight w:val="0"/>
              <w:marTop w:val="0"/>
              <w:marBottom w:val="0"/>
              <w:divBdr>
                <w:top w:val="none" w:sz="0" w:space="0" w:color="auto"/>
                <w:left w:val="none" w:sz="0" w:space="0" w:color="auto"/>
                <w:bottom w:val="none" w:sz="0" w:space="0" w:color="auto"/>
                <w:right w:val="none" w:sz="0" w:space="0" w:color="auto"/>
              </w:divBdr>
              <w:divsChild>
                <w:div w:id="1305357540">
                  <w:marLeft w:val="0"/>
                  <w:marRight w:val="0"/>
                  <w:marTop w:val="0"/>
                  <w:marBottom w:val="0"/>
                  <w:divBdr>
                    <w:top w:val="none" w:sz="0" w:space="0" w:color="auto"/>
                    <w:left w:val="none" w:sz="0" w:space="0" w:color="auto"/>
                    <w:bottom w:val="none" w:sz="0" w:space="0" w:color="auto"/>
                    <w:right w:val="none" w:sz="0" w:space="0" w:color="auto"/>
                  </w:divBdr>
                </w:div>
              </w:divsChild>
            </w:div>
            <w:div w:id="582840410">
              <w:marLeft w:val="0"/>
              <w:marRight w:val="0"/>
              <w:marTop w:val="0"/>
              <w:marBottom w:val="0"/>
              <w:divBdr>
                <w:top w:val="none" w:sz="0" w:space="0" w:color="auto"/>
                <w:left w:val="none" w:sz="0" w:space="0" w:color="auto"/>
                <w:bottom w:val="none" w:sz="0" w:space="0" w:color="auto"/>
                <w:right w:val="none" w:sz="0" w:space="0" w:color="auto"/>
              </w:divBdr>
              <w:divsChild>
                <w:div w:id="349838539">
                  <w:marLeft w:val="0"/>
                  <w:marRight w:val="0"/>
                  <w:marTop w:val="0"/>
                  <w:marBottom w:val="0"/>
                  <w:divBdr>
                    <w:top w:val="none" w:sz="0" w:space="0" w:color="auto"/>
                    <w:left w:val="none" w:sz="0" w:space="0" w:color="auto"/>
                    <w:bottom w:val="none" w:sz="0" w:space="0" w:color="auto"/>
                    <w:right w:val="none" w:sz="0" w:space="0" w:color="auto"/>
                  </w:divBdr>
                </w:div>
              </w:divsChild>
            </w:div>
            <w:div w:id="515267191">
              <w:marLeft w:val="0"/>
              <w:marRight w:val="0"/>
              <w:marTop w:val="0"/>
              <w:marBottom w:val="0"/>
              <w:divBdr>
                <w:top w:val="none" w:sz="0" w:space="0" w:color="auto"/>
                <w:left w:val="none" w:sz="0" w:space="0" w:color="auto"/>
                <w:bottom w:val="none" w:sz="0" w:space="0" w:color="auto"/>
                <w:right w:val="none" w:sz="0" w:space="0" w:color="auto"/>
              </w:divBdr>
              <w:divsChild>
                <w:div w:id="1670911699">
                  <w:marLeft w:val="0"/>
                  <w:marRight w:val="0"/>
                  <w:marTop w:val="0"/>
                  <w:marBottom w:val="0"/>
                  <w:divBdr>
                    <w:top w:val="none" w:sz="0" w:space="0" w:color="auto"/>
                    <w:left w:val="none" w:sz="0" w:space="0" w:color="auto"/>
                    <w:bottom w:val="none" w:sz="0" w:space="0" w:color="auto"/>
                    <w:right w:val="none" w:sz="0" w:space="0" w:color="auto"/>
                  </w:divBdr>
                </w:div>
              </w:divsChild>
            </w:div>
            <w:div w:id="1081370412">
              <w:marLeft w:val="0"/>
              <w:marRight w:val="0"/>
              <w:marTop w:val="0"/>
              <w:marBottom w:val="0"/>
              <w:divBdr>
                <w:top w:val="none" w:sz="0" w:space="0" w:color="auto"/>
                <w:left w:val="none" w:sz="0" w:space="0" w:color="auto"/>
                <w:bottom w:val="none" w:sz="0" w:space="0" w:color="auto"/>
                <w:right w:val="none" w:sz="0" w:space="0" w:color="auto"/>
              </w:divBdr>
              <w:divsChild>
                <w:div w:id="760293560">
                  <w:marLeft w:val="0"/>
                  <w:marRight w:val="0"/>
                  <w:marTop w:val="0"/>
                  <w:marBottom w:val="0"/>
                  <w:divBdr>
                    <w:top w:val="none" w:sz="0" w:space="0" w:color="auto"/>
                    <w:left w:val="none" w:sz="0" w:space="0" w:color="auto"/>
                    <w:bottom w:val="none" w:sz="0" w:space="0" w:color="auto"/>
                    <w:right w:val="none" w:sz="0" w:space="0" w:color="auto"/>
                  </w:divBdr>
                </w:div>
              </w:divsChild>
            </w:div>
            <w:div w:id="360011014">
              <w:marLeft w:val="0"/>
              <w:marRight w:val="0"/>
              <w:marTop w:val="0"/>
              <w:marBottom w:val="0"/>
              <w:divBdr>
                <w:top w:val="none" w:sz="0" w:space="0" w:color="auto"/>
                <w:left w:val="none" w:sz="0" w:space="0" w:color="auto"/>
                <w:bottom w:val="none" w:sz="0" w:space="0" w:color="auto"/>
                <w:right w:val="none" w:sz="0" w:space="0" w:color="auto"/>
              </w:divBdr>
              <w:divsChild>
                <w:div w:id="815220972">
                  <w:marLeft w:val="0"/>
                  <w:marRight w:val="0"/>
                  <w:marTop w:val="0"/>
                  <w:marBottom w:val="0"/>
                  <w:divBdr>
                    <w:top w:val="none" w:sz="0" w:space="0" w:color="auto"/>
                    <w:left w:val="none" w:sz="0" w:space="0" w:color="auto"/>
                    <w:bottom w:val="none" w:sz="0" w:space="0" w:color="auto"/>
                    <w:right w:val="none" w:sz="0" w:space="0" w:color="auto"/>
                  </w:divBdr>
                </w:div>
              </w:divsChild>
            </w:div>
            <w:div w:id="1453212218">
              <w:marLeft w:val="0"/>
              <w:marRight w:val="0"/>
              <w:marTop w:val="0"/>
              <w:marBottom w:val="0"/>
              <w:divBdr>
                <w:top w:val="none" w:sz="0" w:space="0" w:color="auto"/>
                <w:left w:val="none" w:sz="0" w:space="0" w:color="auto"/>
                <w:bottom w:val="none" w:sz="0" w:space="0" w:color="auto"/>
                <w:right w:val="none" w:sz="0" w:space="0" w:color="auto"/>
              </w:divBdr>
              <w:divsChild>
                <w:div w:id="8385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6281">
          <w:marLeft w:val="0"/>
          <w:marRight w:val="0"/>
          <w:marTop w:val="0"/>
          <w:marBottom w:val="0"/>
          <w:divBdr>
            <w:top w:val="none" w:sz="0" w:space="0" w:color="auto"/>
            <w:left w:val="none" w:sz="0" w:space="0" w:color="auto"/>
            <w:bottom w:val="none" w:sz="0" w:space="0" w:color="auto"/>
            <w:right w:val="none" w:sz="0" w:space="0" w:color="auto"/>
          </w:divBdr>
          <w:divsChild>
            <w:div w:id="1408266294">
              <w:marLeft w:val="0"/>
              <w:marRight w:val="0"/>
              <w:marTop w:val="0"/>
              <w:marBottom w:val="0"/>
              <w:divBdr>
                <w:top w:val="none" w:sz="0" w:space="0" w:color="auto"/>
                <w:left w:val="none" w:sz="0" w:space="0" w:color="auto"/>
                <w:bottom w:val="none" w:sz="0" w:space="0" w:color="auto"/>
                <w:right w:val="none" w:sz="0" w:space="0" w:color="auto"/>
              </w:divBdr>
              <w:divsChild>
                <w:div w:id="401413183">
                  <w:marLeft w:val="0"/>
                  <w:marRight w:val="0"/>
                  <w:marTop w:val="0"/>
                  <w:marBottom w:val="0"/>
                  <w:divBdr>
                    <w:top w:val="none" w:sz="0" w:space="0" w:color="auto"/>
                    <w:left w:val="none" w:sz="0" w:space="0" w:color="auto"/>
                    <w:bottom w:val="none" w:sz="0" w:space="0" w:color="auto"/>
                    <w:right w:val="none" w:sz="0" w:space="0" w:color="auto"/>
                  </w:divBdr>
                </w:div>
              </w:divsChild>
            </w:div>
            <w:div w:id="2009550765">
              <w:marLeft w:val="0"/>
              <w:marRight w:val="0"/>
              <w:marTop w:val="0"/>
              <w:marBottom w:val="0"/>
              <w:divBdr>
                <w:top w:val="none" w:sz="0" w:space="0" w:color="auto"/>
                <w:left w:val="none" w:sz="0" w:space="0" w:color="auto"/>
                <w:bottom w:val="none" w:sz="0" w:space="0" w:color="auto"/>
                <w:right w:val="none" w:sz="0" w:space="0" w:color="auto"/>
              </w:divBdr>
              <w:divsChild>
                <w:div w:id="1797140386">
                  <w:marLeft w:val="0"/>
                  <w:marRight w:val="0"/>
                  <w:marTop w:val="0"/>
                  <w:marBottom w:val="0"/>
                  <w:divBdr>
                    <w:top w:val="none" w:sz="0" w:space="0" w:color="auto"/>
                    <w:left w:val="none" w:sz="0" w:space="0" w:color="auto"/>
                    <w:bottom w:val="none" w:sz="0" w:space="0" w:color="auto"/>
                    <w:right w:val="none" w:sz="0" w:space="0" w:color="auto"/>
                  </w:divBdr>
                </w:div>
              </w:divsChild>
            </w:div>
            <w:div w:id="2037808671">
              <w:marLeft w:val="0"/>
              <w:marRight w:val="0"/>
              <w:marTop w:val="0"/>
              <w:marBottom w:val="0"/>
              <w:divBdr>
                <w:top w:val="none" w:sz="0" w:space="0" w:color="auto"/>
                <w:left w:val="none" w:sz="0" w:space="0" w:color="auto"/>
                <w:bottom w:val="none" w:sz="0" w:space="0" w:color="auto"/>
                <w:right w:val="none" w:sz="0" w:space="0" w:color="auto"/>
              </w:divBdr>
              <w:divsChild>
                <w:div w:id="834149288">
                  <w:marLeft w:val="0"/>
                  <w:marRight w:val="0"/>
                  <w:marTop w:val="0"/>
                  <w:marBottom w:val="0"/>
                  <w:divBdr>
                    <w:top w:val="none" w:sz="0" w:space="0" w:color="auto"/>
                    <w:left w:val="none" w:sz="0" w:space="0" w:color="auto"/>
                    <w:bottom w:val="none" w:sz="0" w:space="0" w:color="auto"/>
                    <w:right w:val="none" w:sz="0" w:space="0" w:color="auto"/>
                  </w:divBdr>
                </w:div>
              </w:divsChild>
            </w:div>
            <w:div w:id="1627195468">
              <w:marLeft w:val="0"/>
              <w:marRight w:val="0"/>
              <w:marTop w:val="0"/>
              <w:marBottom w:val="0"/>
              <w:divBdr>
                <w:top w:val="none" w:sz="0" w:space="0" w:color="auto"/>
                <w:left w:val="none" w:sz="0" w:space="0" w:color="auto"/>
                <w:bottom w:val="none" w:sz="0" w:space="0" w:color="auto"/>
                <w:right w:val="none" w:sz="0" w:space="0" w:color="auto"/>
              </w:divBdr>
              <w:divsChild>
                <w:div w:id="1004237938">
                  <w:marLeft w:val="0"/>
                  <w:marRight w:val="0"/>
                  <w:marTop w:val="0"/>
                  <w:marBottom w:val="0"/>
                  <w:divBdr>
                    <w:top w:val="none" w:sz="0" w:space="0" w:color="auto"/>
                    <w:left w:val="none" w:sz="0" w:space="0" w:color="auto"/>
                    <w:bottom w:val="none" w:sz="0" w:space="0" w:color="auto"/>
                    <w:right w:val="none" w:sz="0" w:space="0" w:color="auto"/>
                  </w:divBdr>
                </w:div>
              </w:divsChild>
            </w:div>
            <w:div w:id="278686259">
              <w:marLeft w:val="0"/>
              <w:marRight w:val="0"/>
              <w:marTop w:val="0"/>
              <w:marBottom w:val="0"/>
              <w:divBdr>
                <w:top w:val="none" w:sz="0" w:space="0" w:color="auto"/>
                <w:left w:val="none" w:sz="0" w:space="0" w:color="auto"/>
                <w:bottom w:val="none" w:sz="0" w:space="0" w:color="auto"/>
                <w:right w:val="none" w:sz="0" w:space="0" w:color="auto"/>
              </w:divBdr>
              <w:divsChild>
                <w:div w:id="1630354684">
                  <w:marLeft w:val="0"/>
                  <w:marRight w:val="0"/>
                  <w:marTop w:val="0"/>
                  <w:marBottom w:val="0"/>
                  <w:divBdr>
                    <w:top w:val="none" w:sz="0" w:space="0" w:color="auto"/>
                    <w:left w:val="none" w:sz="0" w:space="0" w:color="auto"/>
                    <w:bottom w:val="none" w:sz="0" w:space="0" w:color="auto"/>
                    <w:right w:val="none" w:sz="0" w:space="0" w:color="auto"/>
                  </w:divBdr>
                </w:div>
                <w:div w:id="907228918">
                  <w:marLeft w:val="0"/>
                  <w:marRight w:val="0"/>
                  <w:marTop w:val="0"/>
                  <w:marBottom w:val="0"/>
                  <w:divBdr>
                    <w:top w:val="none" w:sz="0" w:space="0" w:color="auto"/>
                    <w:left w:val="none" w:sz="0" w:space="0" w:color="auto"/>
                    <w:bottom w:val="none" w:sz="0" w:space="0" w:color="auto"/>
                    <w:right w:val="none" w:sz="0" w:space="0" w:color="auto"/>
                  </w:divBdr>
                </w:div>
              </w:divsChild>
            </w:div>
            <w:div w:id="372579015">
              <w:marLeft w:val="0"/>
              <w:marRight w:val="0"/>
              <w:marTop w:val="0"/>
              <w:marBottom w:val="0"/>
              <w:divBdr>
                <w:top w:val="none" w:sz="0" w:space="0" w:color="auto"/>
                <w:left w:val="none" w:sz="0" w:space="0" w:color="auto"/>
                <w:bottom w:val="none" w:sz="0" w:space="0" w:color="auto"/>
                <w:right w:val="none" w:sz="0" w:space="0" w:color="auto"/>
              </w:divBdr>
              <w:divsChild>
                <w:div w:id="1371538499">
                  <w:marLeft w:val="0"/>
                  <w:marRight w:val="0"/>
                  <w:marTop w:val="0"/>
                  <w:marBottom w:val="0"/>
                  <w:divBdr>
                    <w:top w:val="none" w:sz="0" w:space="0" w:color="auto"/>
                    <w:left w:val="none" w:sz="0" w:space="0" w:color="auto"/>
                    <w:bottom w:val="none" w:sz="0" w:space="0" w:color="auto"/>
                    <w:right w:val="none" w:sz="0" w:space="0" w:color="auto"/>
                  </w:divBdr>
                </w:div>
              </w:divsChild>
            </w:div>
            <w:div w:id="805664693">
              <w:marLeft w:val="0"/>
              <w:marRight w:val="0"/>
              <w:marTop w:val="0"/>
              <w:marBottom w:val="0"/>
              <w:divBdr>
                <w:top w:val="none" w:sz="0" w:space="0" w:color="auto"/>
                <w:left w:val="none" w:sz="0" w:space="0" w:color="auto"/>
                <w:bottom w:val="none" w:sz="0" w:space="0" w:color="auto"/>
                <w:right w:val="none" w:sz="0" w:space="0" w:color="auto"/>
              </w:divBdr>
              <w:divsChild>
                <w:div w:id="1395542226">
                  <w:marLeft w:val="0"/>
                  <w:marRight w:val="0"/>
                  <w:marTop w:val="0"/>
                  <w:marBottom w:val="0"/>
                  <w:divBdr>
                    <w:top w:val="none" w:sz="0" w:space="0" w:color="auto"/>
                    <w:left w:val="none" w:sz="0" w:space="0" w:color="auto"/>
                    <w:bottom w:val="none" w:sz="0" w:space="0" w:color="auto"/>
                    <w:right w:val="none" w:sz="0" w:space="0" w:color="auto"/>
                  </w:divBdr>
                </w:div>
              </w:divsChild>
            </w:div>
            <w:div w:id="1234043362">
              <w:marLeft w:val="0"/>
              <w:marRight w:val="0"/>
              <w:marTop w:val="0"/>
              <w:marBottom w:val="0"/>
              <w:divBdr>
                <w:top w:val="none" w:sz="0" w:space="0" w:color="auto"/>
                <w:left w:val="none" w:sz="0" w:space="0" w:color="auto"/>
                <w:bottom w:val="none" w:sz="0" w:space="0" w:color="auto"/>
                <w:right w:val="none" w:sz="0" w:space="0" w:color="auto"/>
              </w:divBdr>
              <w:divsChild>
                <w:div w:id="2076080282">
                  <w:marLeft w:val="0"/>
                  <w:marRight w:val="0"/>
                  <w:marTop w:val="0"/>
                  <w:marBottom w:val="0"/>
                  <w:divBdr>
                    <w:top w:val="none" w:sz="0" w:space="0" w:color="auto"/>
                    <w:left w:val="none" w:sz="0" w:space="0" w:color="auto"/>
                    <w:bottom w:val="none" w:sz="0" w:space="0" w:color="auto"/>
                    <w:right w:val="none" w:sz="0" w:space="0" w:color="auto"/>
                  </w:divBdr>
                </w:div>
              </w:divsChild>
            </w:div>
            <w:div w:id="492961974">
              <w:marLeft w:val="0"/>
              <w:marRight w:val="0"/>
              <w:marTop w:val="0"/>
              <w:marBottom w:val="0"/>
              <w:divBdr>
                <w:top w:val="none" w:sz="0" w:space="0" w:color="auto"/>
                <w:left w:val="none" w:sz="0" w:space="0" w:color="auto"/>
                <w:bottom w:val="none" w:sz="0" w:space="0" w:color="auto"/>
                <w:right w:val="none" w:sz="0" w:space="0" w:color="auto"/>
              </w:divBdr>
              <w:divsChild>
                <w:div w:id="1384449475">
                  <w:marLeft w:val="0"/>
                  <w:marRight w:val="0"/>
                  <w:marTop w:val="0"/>
                  <w:marBottom w:val="0"/>
                  <w:divBdr>
                    <w:top w:val="none" w:sz="0" w:space="0" w:color="auto"/>
                    <w:left w:val="none" w:sz="0" w:space="0" w:color="auto"/>
                    <w:bottom w:val="none" w:sz="0" w:space="0" w:color="auto"/>
                    <w:right w:val="none" w:sz="0" w:space="0" w:color="auto"/>
                  </w:divBdr>
                </w:div>
                <w:div w:id="391271150">
                  <w:marLeft w:val="0"/>
                  <w:marRight w:val="0"/>
                  <w:marTop w:val="0"/>
                  <w:marBottom w:val="0"/>
                  <w:divBdr>
                    <w:top w:val="none" w:sz="0" w:space="0" w:color="auto"/>
                    <w:left w:val="none" w:sz="0" w:space="0" w:color="auto"/>
                    <w:bottom w:val="none" w:sz="0" w:space="0" w:color="auto"/>
                    <w:right w:val="none" w:sz="0" w:space="0" w:color="auto"/>
                  </w:divBdr>
                </w:div>
              </w:divsChild>
            </w:div>
            <w:div w:id="1995790626">
              <w:marLeft w:val="0"/>
              <w:marRight w:val="0"/>
              <w:marTop w:val="0"/>
              <w:marBottom w:val="0"/>
              <w:divBdr>
                <w:top w:val="none" w:sz="0" w:space="0" w:color="auto"/>
                <w:left w:val="none" w:sz="0" w:space="0" w:color="auto"/>
                <w:bottom w:val="none" w:sz="0" w:space="0" w:color="auto"/>
                <w:right w:val="none" w:sz="0" w:space="0" w:color="auto"/>
              </w:divBdr>
              <w:divsChild>
                <w:div w:id="1518350970">
                  <w:marLeft w:val="0"/>
                  <w:marRight w:val="0"/>
                  <w:marTop w:val="0"/>
                  <w:marBottom w:val="0"/>
                  <w:divBdr>
                    <w:top w:val="none" w:sz="0" w:space="0" w:color="auto"/>
                    <w:left w:val="none" w:sz="0" w:space="0" w:color="auto"/>
                    <w:bottom w:val="none" w:sz="0" w:space="0" w:color="auto"/>
                    <w:right w:val="none" w:sz="0" w:space="0" w:color="auto"/>
                  </w:divBdr>
                </w:div>
              </w:divsChild>
            </w:div>
            <w:div w:id="1696230879">
              <w:marLeft w:val="0"/>
              <w:marRight w:val="0"/>
              <w:marTop w:val="0"/>
              <w:marBottom w:val="0"/>
              <w:divBdr>
                <w:top w:val="none" w:sz="0" w:space="0" w:color="auto"/>
                <w:left w:val="none" w:sz="0" w:space="0" w:color="auto"/>
                <w:bottom w:val="none" w:sz="0" w:space="0" w:color="auto"/>
                <w:right w:val="none" w:sz="0" w:space="0" w:color="auto"/>
              </w:divBdr>
              <w:divsChild>
                <w:div w:id="238057229">
                  <w:marLeft w:val="0"/>
                  <w:marRight w:val="0"/>
                  <w:marTop w:val="0"/>
                  <w:marBottom w:val="0"/>
                  <w:divBdr>
                    <w:top w:val="none" w:sz="0" w:space="0" w:color="auto"/>
                    <w:left w:val="none" w:sz="0" w:space="0" w:color="auto"/>
                    <w:bottom w:val="none" w:sz="0" w:space="0" w:color="auto"/>
                    <w:right w:val="none" w:sz="0" w:space="0" w:color="auto"/>
                  </w:divBdr>
                </w:div>
              </w:divsChild>
            </w:div>
            <w:div w:id="1712337250">
              <w:marLeft w:val="0"/>
              <w:marRight w:val="0"/>
              <w:marTop w:val="0"/>
              <w:marBottom w:val="0"/>
              <w:divBdr>
                <w:top w:val="none" w:sz="0" w:space="0" w:color="auto"/>
                <w:left w:val="none" w:sz="0" w:space="0" w:color="auto"/>
                <w:bottom w:val="none" w:sz="0" w:space="0" w:color="auto"/>
                <w:right w:val="none" w:sz="0" w:space="0" w:color="auto"/>
              </w:divBdr>
              <w:divsChild>
                <w:div w:id="507453098">
                  <w:marLeft w:val="0"/>
                  <w:marRight w:val="0"/>
                  <w:marTop w:val="0"/>
                  <w:marBottom w:val="0"/>
                  <w:divBdr>
                    <w:top w:val="none" w:sz="0" w:space="0" w:color="auto"/>
                    <w:left w:val="none" w:sz="0" w:space="0" w:color="auto"/>
                    <w:bottom w:val="none" w:sz="0" w:space="0" w:color="auto"/>
                    <w:right w:val="none" w:sz="0" w:space="0" w:color="auto"/>
                  </w:divBdr>
                </w:div>
              </w:divsChild>
            </w:div>
            <w:div w:id="1738899215">
              <w:marLeft w:val="0"/>
              <w:marRight w:val="0"/>
              <w:marTop w:val="0"/>
              <w:marBottom w:val="0"/>
              <w:divBdr>
                <w:top w:val="none" w:sz="0" w:space="0" w:color="auto"/>
                <w:left w:val="none" w:sz="0" w:space="0" w:color="auto"/>
                <w:bottom w:val="none" w:sz="0" w:space="0" w:color="auto"/>
                <w:right w:val="none" w:sz="0" w:space="0" w:color="auto"/>
              </w:divBdr>
              <w:divsChild>
                <w:div w:id="40253670">
                  <w:marLeft w:val="0"/>
                  <w:marRight w:val="0"/>
                  <w:marTop w:val="0"/>
                  <w:marBottom w:val="0"/>
                  <w:divBdr>
                    <w:top w:val="none" w:sz="0" w:space="0" w:color="auto"/>
                    <w:left w:val="none" w:sz="0" w:space="0" w:color="auto"/>
                    <w:bottom w:val="none" w:sz="0" w:space="0" w:color="auto"/>
                    <w:right w:val="none" w:sz="0" w:space="0" w:color="auto"/>
                  </w:divBdr>
                </w:div>
              </w:divsChild>
            </w:div>
            <w:div w:id="1460881271">
              <w:marLeft w:val="0"/>
              <w:marRight w:val="0"/>
              <w:marTop w:val="0"/>
              <w:marBottom w:val="0"/>
              <w:divBdr>
                <w:top w:val="none" w:sz="0" w:space="0" w:color="auto"/>
                <w:left w:val="none" w:sz="0" w:space="0" w:color="auto"/>
                <w:bottom w:val="none" w:sz="0" w:space="0" w:color="auto"/>
                <w:right w:val="none" w:sz="0" w:space="0" w:color="auto"/>
              </w:divBdr>
              <w:divsChild>
                <w:div w:id="147750910">
                  <w:marLeft w:val="0"/>
                  <w:marRight w:val="0"/>
                  <w:marTop w:val="0"/>
                  <w:marBottom w:val="0"/>
                  <w:divBdr>
                    <w:top w:val="none" w:sz="0" w:space="0" w:color="auto"/>
                    <w:left w:val="none" w:sz="0" w:space="0" w:color="auto"/>
                    <w:bottom w:val="none" w:sz="0" w:space="0" w:color="auto"/>
                    <w:right w:val="none" w:sz="0" w:space="0" w:color="auto"/>
                  </w:divBdr>
                </w:div>
              </w:divsChild>
            </w:div>
            <w:div w:id="127628120">
              <w:marLeft w:val="0"/>
              <w:marRight w:val="0"/>
              <w:marTop w:val="0"/>
              <w:marBottom w:val="0"/>
              <w:divBdr>
                <w:top w:val="none" w:sz="0" w:space="0" w:color="auto"/>
                <w:left w:val="none" w:sz="0" w:space="0" w:color="auto"/>
                <w:bottom w:val="none" w:sz="0" w:space="0" w:color="auto"/>
                <w:right w:val="none" w:sz="0" w:space="0" w:color="auto"/>
              </w:divBdr>
              <w:divsChild>
                <w:div w:id="972978955">
                  <w:marLeft w:val="0"/>
                  <w:marRight w:val="0"/>
                  <w:marTop w:val="0"/>
                  <w:marBottom w:val="0"/>
                  <w:divBdr>
                    <w:top w:val="none" w:sz="0" w:space="0" w:color="auto"/>
                    <w:left w:val="none" w:sz="0" w:space="0" w:color="auto"/>
                    <w:bottom w:val="none" w:sz="0" w:space="0" w:color="auto"/>
                    <w:right w:val="none" w:sz="0" w:space="0" w:color="auto"/>
                  </w:divBdr>
                </w:div>
              </w:divsChild>
            </w:div>
            <w:div w:id="1689333218">
              <w:marLeft w:val="0"/>
              <w:marRight w:val="0"/>
              <w:marTop w:val="0"/>
              <w:marBottom w:val="0"/>
              <w:divBdr>
                <w:top w:val="none" w:sz="0" w:space="0" w:color="auto"/>
                <w:left w:val="none" w:sz="0" w:space="0" w:color="auto"/>
                <w:bottom w:val="none" w:sz="0" w:space="0" w:color="auto"/>
                <w:right w:val="none" w:sz="0" w:space="0" w:color="auto"/>
              </w:divBdr>
              <w:divsChild>
                <w:div w:id="724449140">
                  <w:marLeft w:val="0"/>
                  <w:marRight w:val="0"/>
                  <w:marTop w:val="0"/>
                  <w:marBottom w:val="0"/>
                  <w:divBdr>
                    <w:top w:val="none" w:sz="0" w:space="0" w:color="auto"/>
                    <w:left w:val="none" w:sz="0" w:space="0" w:color="auto"/>
                    <w:bottom w:val="none" w:sz="0" w:space="0" w:color="auto"/>
                    <w:right w:val="none" w:sz="0" w:space="0" w:color="auto"/>
                  </w:divBdr>
                </w:div>
              </w:divsChild>
            </w:div>
            <w:div w:id="1086996953">
              <w:marLeft w:val="0"/>
              <w:marRight w:val="0"/>
              <w:marTop w:val="0"/>
              <w:marBottom w:val="0"/>
              <w:divBdr>
                <w:top w:val="none" w:sz="0" w:space="0" w:color="auto"/>
                <w:left w:val="none" w:sz="0" w:space="0" w:color="auto"/>
                <w:bottom w:val="none" w:sz="0" w:space="0" w:color="auto"/>
                <w:right w:val="none" w:sz="0" w:space="0" w:color="auto"/>
              </w:divBdr>
              <w:divsChild>
                <w:div w:id="1290163398">
                  <w:marLeft w:val="0"/>
                  <w:marRight w:val="0"/>
                  <w:marTop w:val="0"/>
                  <w:marBottom w:val="0"/>
                  <w:divBdr>
                    <w:top w:val="none" w:sz="0" w:space="0" w:color="auto"/>
                    <w:left w:val="none" w:sz="0" w:space="0" w:color="auto"/>
                    <w:bottom w:val="none" w:sz="0" w:space="0" w:color="auto"/>
                    <w:right w:val="none" w:sz="0" w:space="0" w:color="auto"/>
                  </w:divBdr>
                </w:div>
              </w:divsChild>
            </w:div>
            <w:div w:id="594898556">
              <w:marLeft w:val="0"/>
              <w:marRight w:val="0"/>
              <w:marTop w:val="0"/>
              <w:marBottom w:val="0"/>
              <w:divBdr>
                <w:top w:val="none" w:sz="0" w:space="0" w:color="auto"/>
                <w:left w:val="none" w:sz="0" w:space="0" w:color="auto"/>
                <w:bottom w:val="none" w:sz="0" w:space="0" w:color="auto"/>
                <w:right w:val="none" w:sz="0" w:space="0" w:color="auto"/>
              </w:divBdr>
              <w:divsChild>
                <w:div w:id="1250697599">
                  <w:marLeft w:val="0"/>
                  <w:marRight w:val="0"/>
                  <w:marTop w:val="0"/>
                  <w:marBottom w:val="0"/>
                  <w:divBdr>
                    <w:top w:val="none" w:sz="0" w:space="0" w:color="auto"/>
                    <w:left w:val="none" w:sz="0" w:space="0" w:color="auto"/>
                    <w:bottom w:val="none" w:sz="0" w:space="0" w:color="auto"/>
                    <w:right w:val="none" w:sz="0" w:space="0" w:color="auto"/>
                  </w:divBdr>
                </w:div>
              </w:divsChild>
            </w:div>
            <w:div w:id="377902682">
              <w:marLeft w:val="0"/>
              <w:marRight w:val="0"/>
              <w:marTop w:val="0"/>
              <w:marBottom w:val="0"/>
              <w:divBdr>
                <w:top w:val="none" w:sz="0" w:space="0" w:color="auto"/>
                <w:left w:val="none" w:sz="0" w:space="0" w:color="auto"/>
                <w:bottom w:val="none" w:sz="0" w:space="0" w:color="auto"/>
                <w:right w:val="none" w:sz="0" w:space="0" w:color="auto"/>
              </w:divBdr>
              <w:divsChild>
                <w:div w:id="1078749952">
                  <w:marLeft w:val="0"/>
                  <w:marRight w:val="0"/>
                  <w:marTop w:val="0"/>
                  <w:marBottom w:val="0"/>
                  <w:divBdr>
                    <w:top w:val="none" w:sz="0" w:space="0" w:color="auto"/>
                    <w:left w:val="none" w:sz="0" w:space="0" w:color="auto"/>
                    <w:bottom w:val="none" w:sz="0" w:space="0" w:color="auto"/>
                    <w:right w:val="none" w:sz="0" w:space="0" w:color="auto"/>
                  </w:divBdr>
                </w:div>
              </w:divsChild>
            </w:div>
            <w:div w:id="1045715117">
              <w:marLeft w:val="0"/>
              <w:marRight w:val="0"/>
              <w:marTop w:val="0"/>
              <w:marBottom w:val="0"/>
              <w:divBdr>
                <w:top w:val="none" w:sz="0" w:space="0" w:color="auto"/>
                <w:left w:val="none" w:sz="0" w:space="0" w:color="auto"/>
                <w:bottom w:val="none" w:sz="0" w:space="0" w:color="auto"/>
                <w:right w:val="none" w:sz="0" w:space="0" w:color="auto"/>
              </w:divBdr>
              <w:divsChild>
                <w:div w:id="1522888660">
                  <w:marLeft w:val="0"/>
                  <w:marRight w:val="0"/>
                  <w:marTop w:val="0"/>
                  <w:marBottom w:val="0"/>
                  <w:divBdr>
                    <w:top w:val="none" w:sz="0" w:space="0" w:color="auto"/>
                    <w:left w:val="none" w:sz="0" w:space="0" w:color="auto"/>
                    <w:bottom w:val="none" w:sz="0" w:space="0" w:color="auto"/>
                    <w:right w:val="none" w:sz="0" w:space="0" w:color="auto"/>
                  </w:divBdr>
                </w:div>
              </w:divsChild>
            </w:div>
            <w:div w:id="579606865">
              <w:marLeft w:val="0"/>
              <w:marRight w:val="0"/>
              <w:marTop w:val="0"/>
              <w:marBottom w:val="0"/>
              <w:divBdr>
                <w:top w:val="none" w:sz="0" w:space="0" w:color="auto"/>
                <w:left w:val="none" w:sz="0" w:space="0" w:color="auto"/>
                <w:bottom w:val="none" w:sz="0" w:space="0" w:color="auto"/>
                <w:right w:val="none" w:sz="0" w:space="0" w:color="auto"/>
              </w:divBdr>
              <w:divsChild>
                <w:div w:id="290287735">
                  <w:marLeft w:val="0"/>
                  <w:marRight w:val="0"/>
                  <w:marTop w:val="0"/>
                  <w:marBottom w:val="0"/>
                  <w:divBdr>
                    <w:top w:val="none" w:sz="0" w:space="0" w:color="auto"/>
                    <w:left w:val="none" w:sz="0" w:space="0" w:color="auto"/>
                    <w:bottom w:val="none" w:sz="0" w:space="0" w:color="auto"/>
                    <w:right w:val="none" w:sz="0" w:space="0" w:color="auto"/>
                  </w:divBdr>
                </w:div>
              </w:divsChild>
            </w:div>
            <w:div w:id="714545533">
              <w:marLeft w:val="0"/>
              <w:marRight w:val="0"/>
              <w:marTop w:val="0"/>
              <w:marBottom w:val="0"/>
              <w:divBdr>
                <w:top w:val="none" w:sz="0" w:space="0" w:color="auto"/>
                <w:left w:val="none" w:sz="0" w:space="0" w:color="auto"/>
                <w:bottom w:val="none" w:sz="0" w:space="0" w:color="auto"/>
                <w:right w:val="none" w:sz="0" w:space="0" w:color="auto"/>
              </w:divBdr>
              <w:divsChild>
                <w:div w:id="11093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6531">
      <w:bodyDiv w:val="1"/>
      <w:marLeft w:val="0"/>
      <w:marRight w:val="0"/>
      <w:marTop w:val="0"/>
      <w:marBottom w:val="0"/>
      <w:divBdr>
        <w:top w:val="none" w:sz="0" w:space="0" w:color="auto"/>
        <w:left w:val="none" w:sz="0" w:space="0" w:color="auto"/>
        <w:bottom w:val="none" w:sz="0" w:space="0" w:color="auto"/>
        <w:right w:val="none" w:sz="0" w:space="0" w:color="auto"/>
      </w:divBdr>
      <w:divsChild>
        <w:div w:id="546602333">
          <w:marLeft w:val="0"/>
          <w:marRight w:val="0"/>
          <w:marTop w:val="0"/>
          <w:marBottom w:val="0"/>
          <w:divBdr>
            <w:top w:val="none" w:sz="0" w:space="0" w:color="auto"/>
            <w:left w:val="none" w:sz="0" w:space="0" w:color="auto"/>
            <w:bottom w:val="none" w:sz="0" w:space="0" w:color="auto"/>
            <w:right w:val="none" w:sz="0" w:space="0" w:color="auto"/>
          </w:divBdr>
          <w:divsChild>
            <w:div w:id="2490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c5imola.edu.it/"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oic84200r@pec.istruzione.it"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boic84200r@istruzione.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ic84200r@istruzione.it" TargetMode="External"/><Relationship Id="rId5" Type="http://schemas.openxmlformats.org/officeDocument/2006/relationships/webSettings" Target="webSettings.xml"/><Relationship Id="rId15" Type="http://schemas.openxmlformats.org/officeDocument/2006/relationships/hyperlink" Target="mailto:boic84200r@pec.istruzione.i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oic84200r@pec.istruzione.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24</Pages>
  <Words>8241</Words>
  <Characters>46977</Characters>
  <Application>Microsoft Office Word</Application>
  <DocSecurity>0</DocSecurity>
  <Lines>391</Lines>
  <Paragraphs>110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55108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Grazia Statella</cp:lastModifiedBy>
  <cp:revision>10</cp:revision>
  <cp:lastPrinted>2017-09-07T10:02:00Z</cp:lastPrinted>
  <dcterms:created xsi:type="dcterms:W3CDTF">2026-06-08T19:54:00Z</dcterms:created>
  <dcterms:modified xsi:type="dcterms:W3CDTF">2026-06-25T15:06:00Z</dcterms:modified>
</cp:coreProperties>
</file>