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05D177A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>PROGETTO RETI DI ISTITUTO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71BFDF13" w:rsidR="00E8201A" w:rsidRPr="00BA088F" w:rsidRDefault="00BA088F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RETI DI ISTITUTO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25711E73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596288">
        <w:rPr>
          <w:rFonts w:ascii="Arial" w:hAnsi="Arial" w:cs="Arial"/>
          <w:sz w:val="18"/>
          <w:szCs w:val="18"/>
        </w:rPr>
        <w:t>al C</w:t>
      </w:r>
      <w:r w:rsidR="00BD4102">
        <w:rPr>
          <w:rFonts w:ascii="Arial" w:hAnsi="Arial" w:cs="Arial"/>
          <w:sz w:val="18"/>
          <w:szCs w:val="18"/>
        </w:rPr>
        <w:t xml:space="preserve">omprensivo n 5 </w:t>
      </w:r>
      <w:proofErr w:type="gramStart"/>
      <w:r w:rsidR="00BD4102">
        <w:rPr>
          <w:rFonts w:ascii="Arial" w:hAnsi="Arial" w:cs="Arial"/>
          <w:sz w:val="18"/>
          <w:szCs w:val="18"/>
        </w:rPr>
        <w:t>I</w:t>
      </w:r>
      <w:bookmarkStart w:id="0" w:name="_GoBack"/>
      <w:bookmarkEnd w:id="0"/>
      <w:r w:rsidR="00596288">
        <w:rPr>
          <w:rFonts w:ascii="Arial" w:hAnsi="Arial" w:cs="Arial"/>
          <w:sz w:val="18"/>
          <w:szCs w:val="18"/>
        </w:rPr>
        <w:t xml:space="preserve">mola 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proofErr w:type="gramEnd"/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FC813" w14:textId="77777777" w:rsidR="00FC54FE" w:rsidRDefault="00FC54FE">
      <w:r>
        <w:separator/>
      </w:r>
    </w:p>
  </w:endnote>
  <w:endnote w:type="continuationSeparator" w:id="0">
    <w:p w14:paraId="4CAC9F4C" w14:textId="77777777" w:rsidR="00FC54FE" w:rsidRDefault="00FC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7AD01233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D4102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E962D" w14:textId="77777777" w:rsidR="00FC54FE" w:rsidRDefault="00FC54FE">
      <w:r>
        <w:separator/>
      </w:r>
    </w:p>
  </w:footnote>
  <w:footnote w:type="continuationSeparator" w:id="0">
    <w:p w14:paraId="45E110D6" w14:textId="77777777" w:rsidR="00FC54FE" w:rsidRDefault="00FC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96288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35079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4102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B72F-1070-4AF5-B78D-ECDB99C6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Collaboratori</cp:lastModifiedBy>
  <cp:revision>4</cp:revision>
  <cp:lastPrinted>2018-05-17T14:28:00Z</cp:lastPrinted>
  <dcterms:created xsi:type="dcterms:W3CDTF">2022-02-26T11:17:00Z</dcterms:created>
  <dcterms:modified xsi:type="dcterms:W3CDTF">2022-03-09T09:11:00Z</dcterms:modified>
</cp:coreProperties>
</file>