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1E78C0F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6CC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6CC8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DE5C5-9245-4EFB-82EF-884335D5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Antonella Barruzza</cp:lastModifiedBy>
  <cp:revision>2</cp:revision>
  <cp:lastPrinted>2018-01-15T11:37:00Z</cp:lastPrinted>
  <dcterms:created xsi:type="dcterms:W3CDTF">2022-02-07T11:14:00Z</dcterms:created>
  <dcterms:modified xsi:type="dcterms:W3CDTF">2022-02-07T11:14:00Z</dcterms:modified>
</cp:coreProperties>
</file>