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41190F15" w14:textId="57285509" w:rsidR="0087659A" w:rsidRPr="006C582B" w:rsidRDefault="00BA29C9" w:rsidP="0087659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6C582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Dichiarazione di insussistenza di incompatibilità o cause ostative</w:t>
      </w:r>
    </w:p>
    <w:p w14:paraId="0A7E96BA" w14:textId="79EF1D79" w:rsidR="0002328C" w:rsidRPr="0002328C" w:rsidRDefault="0002328C" w:rsidP="0002328C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02328C">
        <w:rPr>
          <w:rFonts w:asciiTheme="minorHAnsi" w:hAnsiTheme="minorHAnsi" w:cstheme="minorHAnsi"/>
          <w:b/>
          <w:bCs/>
          <w:sz w:val="22"/>
          <w:szCs w:val="22"/>
        </w:rPr>
        <w:t>Per</w:t>
      </w:r>
      <w:r w:rsidRPr="0002328C">
        <w:rPr>
          <w:rFonts w:asciiTheme="minorHAnsi" w:hAnsiTheme="minorHAnsi" w:cstheme="minorHAnsi"/>
          <w:b/>
          <w:bCs/>
          <w:sz w:val="22"/>
          <w:szCs w:val="22"/>
        </w:rPr>
        <w:t xml:space="preserve"> l’incarico di ESPERTO o TUTOR nell’ambito delle azioni del progetto Selezione ESPERTI e TUTOR in azioni del progetto PNRR</w:t>
      </w:r>
      <w:r w:rsidRPr="0002328C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02328C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Next</w:t>
      </w:r>
      <w:proofErr w:type="spellEnd"/>
      <w:r w:rsidRPr="0002328C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Generation EU”</w:t>
      </w:r>
    </w:p>
    <w:p w14:paraId="35691A1D" w14:textId="77777777" w:rsidR="0002328C" w:rsidRPr="0002328C" w:rsidRDefault="0002328C" w:rsidP="0002328C">
      <w:pPr>
        <w:pStyle w:val="Standard"/>
        <w:widowControl w:val="0"/>
        <w:tabs>
          <w:tab w:val="left" w:pos="1733"/>
        </w:tabs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i/>
          <w:iCs/>
        </w:rPr>
      </w:pPr>
      <w:proofErr w:type="gramStart"/>
      <w:r w:rsidRPr="0002328C">
        <w:rPr>
          <w:rFonts w:asciiTheme="minorHAnsi" w:eastAsia="Calibri" w:hAnsiTheme="minorHAnsi" w:cstheme="minorHAnsi"/>
          <w:i/>
          <w:iCs/>
        </w:rPr>
        <w:t>CNP</w:t>
      </w:r>
      <w:r w:rsidRPr="0002328C">
        <w:rPr>
          <w:rFonts w:asciiTheme="minorHAnsi" w:eastAsia="Calibri" w:hAnsiTheme="minorHAnsi" w:cstheme="minorHAnsi"/>
          <w:b/>
          <w:i/>
          <w:iCs/>
        </w:rPr>
        <w:t>:  M4C1I3.1</w:t>
      </w:r>
      <w:proofErr w:type="gramEnd"/>
      <w:r w:rsidRPr="0002328C">
        <w:rPr>
          <w:rFonts w:asciiTheme="minorHAnsi" w:eastAsia="Calibri" w:hAnsiTheme="minorHAnsi" w:cstheme="minorHAnsi"/>
          <w:b/>
          <w:i/>
          <w:iCs/>
        </w:rPr>
        <w:t>-2023-1143</w:t>
      </w:r>
    </w:p>
    <w:p w14:paraId="1C1B9B63" w14:textId="77777777" w:rsidR="0002328C" w:rsidRPr="0002328C" w:rsidRDefault="0002328C" w:rsidP="0002328C">
      <w:pPr>
        <w:pStyle w:val="Standard"/>
        <w:keepNext/>
        <w:keepLines/>
        <w:widowControl w:val="0"/>
        <w:spacing w:after="0" w:line="240" w:lineRule="auto"/>
        <w:jc w:val="both"/>
        <w:outlineLvl w:val="5"/>
        <w:rPr>
          <w:rFonts w:asciiTheme="minorHAnsi" w:eastAsia="Times New Roman" w:hAnsiTheme="minorHAnsi" w:cstheme="minorHAnsi"/>
          <w:b/>
          <w:lang w:eastAsia="it-IT"/>
        </w:rPr>
      </w:pPr>
      <w:r w:rsidRPr="0002328C">
        <w:rPr>
          <w:rFonts w:asciiTheme="minorHAnsi" w:eastAsia="Calibri" w:hAnsiTheme="minorHAnsi" w:cstheme="minorHAnsi"/>
          <w:i/>
          <w:iCs/>
        </w:rPr>
        <w:t>CUP</w:t>
      </w:r>
      <w:r w:rsidRPr="0002328C">
        <w:rPr>
          <w:rFonts w:asciiTheme="minorHAnsi" w:eastAsia="Calibri" w:hAnsiTheme="minorHAnsi" w:cstheme="minorHAnsi"/>
          <w:b/>
          <w:i/>
          <w:iCs/>
        </w:rPr>
        <w:t>:</w:t>
      </w:r>
      <w:r w:rsidRPr="0002328C">
        <w:rPr>
          <w:rFonts w:asciiTheme="minorHAnsi" w:eastAsia="Times New Roman" w:hAnsiTheme="minorHAnsi" w:cstheme="minorHAnsi"/>
          <w:b/>
          <w:lang w:eastAsia="it-IT"/>
        </w:rPr>
        <w:t xml:space="preserve"> F24D23002370006</w:t>
      </w:r>
    </w:p>
    <w:p w14:paraId="3F3B36B5" w14:textId="77777777" w:rsidR="0002328C" w:rsidRPr="0002328C" w:rsidRDefault="0002328C" w:rsidP="00474F3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</w:pPr>
    </w:p>
    <w:p w14:paraId="2BA99CBD" w14:textId="77777777" w:rsidR="008B0C42" w:rsidRPr="006C582B" w:rsidRDefault="008B0C42" w:rsidP="006C582B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>Il sottoscritto __________________________________</w:t>
      </w:r>
      <w:r w:rsidRPr="006C5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8BAC6C" w14:textId="5D05B1DF" w:rsidR="008B0C42" w:rsidRPr="006C582B" w:rsidRDefault="008B0C42" w:rsidP="006C582B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>Nato a _______________ il______________ residente a_____________ Provincia di _________</w:t>
      </w:r>
    </w:p>
    <w:p w14:paraId="22F97D9F" w14:textId="3E85A6FB" w:rsidR="00015D2C" w:rsidRPr="006C582B" w:rsidRDefault="008B0C42" w:rsidP="006C582B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Via________________________________________________ Codice Fiscale __________________ </w:t>
      </w:r>
    </w:p>
    <w:p w14:paraId="68AE02FF" w14:textId="340299AE" w:rsidR="008B0C42" w:rsidRPr="006C582B" w:rsidRDefault="008B0C42" w:rsidP="006C582B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>Individuato in qualità di__________________________ nel progetto di cui in oggetto</w:t>
      </w:r>
    </w:p>
    <w:p w14:paraId="3DB8DCAA" w14:textId="77777777" w:rsidR="0077799A" w:rsidRPr="006C582B" w:rsidRDefault="0077799A" w:rsidP="0077799A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C582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7F62CF0" w14:textId="4D369CB4" w:rsidR="0077799A" w:rsidRPr="006C582B" w:rsidRDefault="0077799A" w:rsidP="0077799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6C582B">
        <w:rPr>
          <w:rFonts w:asciiTheme="minorHAnsi" w:hAnsiTheme="minorHAnsi" w:cstheme="minorHAnsi"/>
          <w:b/>
          <w:sz w:val="22"/>
          <w:szCs w:val="22"/>
        </w:rPr>
        <w:t>ai</w:t>
      </w:r>
      <w:proofErr w:type="gramEnd"/>
      <w:r w:rsidRPr="006C582B">
        <w:rPr>
          <w:rFonts w:asciiTheme="minorHAnsi" w:hAnsiTheme="minorHAnsi" w:cstheme="minorHAnsi"/>
          <w:b/>
          <w:sz w:val="22"/>
          <w:szCs w:val="22"/>
        </w:rPr>
        <w:t xml:space="preserve"> sensi dell’art. 75 del d.P.R. n. 445 del 28 dicembre 2000 consapevole degli artt. 46 e 47 del d.P.R. n. 445 del 28 dicembre 2000:</w:t>
      </w:r>
    </w:p>
    <w:p w14:paraId="00CA724F" w14:textId="77777777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C582B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6C582B">
        <w:rPr>
          <w:rFonts w:asciiTheme="minorHAnsi" w:hAnsiTheme="minorHAnsi" w:cstheme="minorHAnsi"/>
          <w:sz w:val="22"/>
          <w:szCs w:val="22"/>
        </w:rPr>
        <w:t xml:space="preserve"> trovarsi in situazione di incompatibilità, ai sensi di quanto previsto dal d.lgs. n. 39/2013 e dall’art. 53, del d.lgs. n. 165/2001; </w:t>
      </w:r>
    </w:p>
    <w:p w14:paraId="3769B89F" w14:textId="610D109D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 xml:space="preserve">di non avere, direttamente o indirettamente, un interesse finanziario, economico o altro interesse personale nel procedimento in esame ai sensi e per gli effetti di quanto </w:t>
      </w:r>
      <w:r w:rsidR="00CB3CE9" w:rsidRPr="006C5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C79C2" w14:textId="77777777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propri;</w:t>
      </w:r>
    </w:p>
    <w:p w14:paraId="3E380B0D" w14:textId="77777777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14:paraId="070CCA11" w14:textId="77777777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14:paraId="10B0A793" w14:textId="66AAAF75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64196B1F" w14:textId="77777777" w:rsidR="0077799A" w:rsidRPr="006C582B" w:rsidRDefault="0077799A" w:rsidP="0077799A">
      <w:pPr>
        <w:pStyle w:val="Paragrafoelenco"/>
        <w:numPr>
          <w:ilvl w:val="0"/>
          <w:numId w:val="30"/>
        </w:numPr>
        <w:spacing w:after="12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582B">
        <w:rPr>
          <w:rFonts w:asciiTheme="minorHAnsi" w:eastAsia="Calibri" w:hAnsiTheme="minorHAnsi" w:cstheme="minorHAnsi"/>
          <w:sz w:val="22"/>
          <w:szCs w:val="22"/>
        </w:rPr>
        <w:t>che non sussistono diverse ragioni di opportunità che si frappongano al conferimento dell’incarico in questione;</w:t>
      </w:r>
    </w:p>
    <w:p w14:paraId="40367559" w14:textId="784A3EBB" w:rsidR="0077799A" w:rsidRPr="006C582B" w:rsidRDefault="0077799A" w:rsidP="00BA29C9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14:paraId="3D1C9BE2" w14:textId="77777777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dovessero intervenire nel corso dello svolgimento dell’incarico;</w:t>
      </w:r>
    </w:p>
    <w:p w14:paraId="0D94EF31" w14:textId="77777777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14:paraId="25A8E639" w14:textId="5565FBB3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</w:t>
      </w:r>
      <w:r w:rsidR="006C582B" w:rsidRPr="006C582B">
        <w:rPr>
          <w:rFonts w:asciiTheme="minorHAnsi" w:hAnsiTheme="minorHAnsi" w:cstheme="minorHAnsi"/>
          <w:sz w:val="22"/>
          <w:szCs w:val="22"/>
        </w:rPr>
        <w:t xml:space="preserve"> </w:t>
      </w:r>
      <w:r w:rsidRPr="006C582B">
        <w:rPr>
          <w:rFonts w:asciiTheme="minorHAnsi" w:hAnsiTheme="minorHAnsi" w:cstheme="minorHAnsi"/>
          <w:sz w:val="22"/>
          <w:szCs w:val="22"/>
        </w:rPr>
        <w:t>anche con strumenti informatici, esclusivamente per le finalità per le quali le presenti dichiarazioni vengono rese e fornisce il relativo consenso;</w:t>
      </w:r>
    </w:p>
    <w:p w14:paraId="733CAEA6" w14:textId="77777777" w:rsidR="00474F36" w:rsidRDefault="00BA360E" w:rsidP="008B0C42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58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="008B0C42" w:rsidRPr="006C582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Firmato</w:t>
      </w:r>
    </w:p>
    <w:p w14:paraId="33F0458A" w14:textId="3D459098" w:rsidR="008B0C42" w:rsidRPr="006C582B" w:rsidRDefault="00474F36" w:rsidP="008B0C42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 w:rsidR="000232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bookmarkStart w:id="0" w:name="_GoBack"/>
      <w:bookmarkEnd w:id="0"/>
      <w:r w:rsidR="008B0C42" w:rsidRPr="006C582B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</w:t>
      </w:r>
    </w:p>
    <w:sectPr w:rsidR="008B0C42" w:rsidRPr="006C582B" w:rsidSect="0002328C">
      <w:footerReference w:type="even" r:id="rId9"/>
      <w:footerReference w:type="default" r:id="rId10"/>
      <w:pgSz w:w="11907" w:h="16839" w:code="9"/>
      <w:pgMar w:top="454" w:right="1134" w:bottom="28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E6655" w14:textId="77777777" w:rsidR="005B037B" w:rsidRDefault="005B037B">
      <w:r>
        <w:separator/>
      </w:r>
    </w:p>
  </w:endnote>
  <w:endnote w:type="continuationSeparator" w:id="0">
    <w:p w14:paraId="6E2A3062" w14:textId="77777777" w:rsidR="005B037B" w:rsidRDefault="005B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AB06" w14:textId="77777777" w:rsidR="005B037B" w:rsidRDefault="005B037B">
      <w:r>
        <w:separator/>
      </w:r>
    </w:p>
  </w:footnote>
  <w:footnote w:type="continuationSeparator" w:id="0">
    <w:p w14:paraId="3BE27871" w14:textId="77777777" w:rsidR="005B037B" w:rsidRDefault="005B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4"/>
  </w:num>
  <w:num w:numId="9">
    <w:abstractNumId w:val="13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0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543"/>
    <w:rsid w:val="00015D2C"/>
    <w:rsid w:val="00016658"/>
    <w:rsid w:val="00021EB3"/>
    <w:rsid w:val="0002328C"/>
    <w:rsid w:val="00023684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A0E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1AB1"/>
    <w:rsid w:val="00132B57"/>
    <w:rsid w:val="001335C6"/>
    <w:rsid w:val="00133C52"/>
    <w:rsid w:val="00134CCE"/>
    <w:rsid w:val="00135167"/>
    <w:rsid w:val="001352AB"/>
    <w:rsid w:val="00140B98"/>
    <w:rsid w:val="001422AF"/>
    <w:rsid w:val="001451B9"/>
    <w:rsid w:val="00147B61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03B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7AA"/>
    <w:rsid w:val="00222A56"/>
    <w:rsid w:val="002247FE"/>
    <w:rsid w:val="00225146"/>
    <w:rsid w:val="00226CB3"/>
    <w:rsid w:val="0023285D"/>
    <w:rsid w:val="00237E48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269"/>
    <w:rsid w:val="002B0440"/>
    <w:rsid w:val="002B13C0"/>
    <w:rsid w:val="002B206B"/>
    <w:rsid w:val="002B3171"/>
    <w:rsid w:val="002B684C"/>
    <w:rsid w:val="002B6A5A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555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83"/>
    <w:rsid w:val="00395933"/>
    <w:rsid w:val="00397A2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4F36"/>
    <w:rsid w:val="00480023"/>
    <w:rsid w:val="00484CE2"/>
    <w:rsid w:val="00485D17"/>
    <w:rsid w:val="004914CB"/>
    <w:rsid w:val="00495A93"/>
    <w:rsid w:val="00497369"/>
    <w:rsid w:val="004A33A5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634A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36D"/>
    <w:rsid w:val="00585647"/>
    <w:rsid w:val="00585A3D"/>
    <w:rsid w:val="00585C3D"/>
    <w:rsid w:val="00585EAF"/>
    <w:rsid w:val="00591CC1"/>
    <w:rsid w:val="005A4B10"/>
    <w:rsid w:val="005A5AB6"/>
    <w:rsid w:val="005A7F30"/>
    <w:rsid w:val="005B037B"/>
    <w:rsid w:val="005B4DED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582B"/>
    <w:rsid w:val="006C761E"/>
    <w:rsid w:val="006D04D6"/>
    <w:rsid w:val="006D415B"/>
    <w:rsid w:val="006D4AC3"/>
    <w:rsid w:val="006D6F07"/>
    <w:rsid w:val="006D7AB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7799A"/>
    <w:rsid w:val="0079013C"/>
    <w:rsid w:val="007927F5"/>
    <w:rsid w:val="00795040"/>
    <w:rsid w:val="00796D2C"/>
    <w:rsid w:val="007A3EDB"/>
    <w:rsid w:val="007B4259"/>
    <w:rsid w:val="007B4C06"/>
    <w:rsid w:val="007B59D8"/>
    <w:rsid w:val="007C09AC"/>
    <w:rsid w:val="007C4C5B"/>
    <w:rsid w:val="007D0FF5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5FC"/>
    <w:rsid w:val="00871E16"/>
    <w:rsid w:val="00872F50"/>
    <w:rsid w:val="00874365"/>
    <w:rsid w:val="00875E5A"/>
    <w:rsid w:val="0087659A"/>
    <w:rsid w:val="008805AA"/>
    <w:rsid w:val="00881E62"/>
    <w:rsid w:val="00883FF4"/>
    <w:rsid w:val="00894D01"/>
    <w:rsid w:val="008976D9"/>
    <w:rsid w:val="00897BDF"/>
    <w:rsid w:val="008A1E97"/>
    <w:rsid w:val="008A25A6"/>
    <w:rsid w:val="008B0C42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0E7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E751E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29C9"/>
    <w:rsid w:val="00BA360E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117"/>
    <w:rsid w:val="00C20594"/>
    <w:rsid w:val="00C231BE"/>
    <w:rsid w:val="00C243CD"/>
    <w:rsid w:val="00C24770"/>
    <w:rsid w:val="00C2534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0D9B"/>
    <w:rsid w:val="00CB2568"/>
    <w:rsid w:val="00CB3CE9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D69B7"/>
    <w:rsid w:val="00CE126E"/>
    <w:rsid w:val="00CE4668"/>
    <w:rsid w:val="00CE4CDA"/>
    <w:rsid w:val="00CF00AC"/>
    <w:rsid w:val="00CF2CD9"/>
    <w:rsid w:val="00CF2DCA"/>
    <w:rsid w:val="00CF5402"/>
    <w:rsid w:val="00D011DC"/>
    <w:rsid w:val="00D02160"/>
    <w:rsid w:val="00D0520A"/>
    <w:rsid w:val="00D05358"/>
    <w:rsid w:val="00D1518D"/>
    <w:rsid w:val="00D1714E"/>
    <w:rsid w:val="00D23FCF"/>
    <w:rsid w:val="00D24891"/>
    <w:rsid w:val="00D24DD3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173A1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4DC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07CA0-FAA7-4459-825C-7DA025B4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IC2 IMOLA</cp:lastModifiedBy>
  <cp:revision>5</cp:revision>
  <cp:lastPrinted>2020-02-24T13:03:00Z</cp:lastPrinted>
  <dcterms:created xsi:type="dcterms:W3CDTF">2024-10-21T08:26:00Z</dcterms:created>
  <dcterms:modified xsi:type="dcterms:W3CDTF">2024-10-21T13:35:00Z</dcterms:modified>
</cp:coreProperties>
</file>