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298A4" w14:textId="2B75D1ED" w:rsidR="00B54E9C" w:rsidRDefault="0096628D" w:rsidP="00B54E9C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Verdana" w:hAnsi="Verdana"/>
          <w:sz w:val="15"/>
          <w:szCs w:val="15"/>
        </w:rPr>
        <w:t xml:space="preserve">             </w:t>
      </w:r>
      <w:r w:rsidR="005D742D">
        <w:rPr>
          <w:rFonts w:ascii="Verdana" w:hAnsi="Verdana"/>
          <w:sz w:val="15"/>
          <w:szCs w:val="15"/>
        </w:rPr>
        <w:t xml:space="preserve">    </w:t>
      </w:r>
      <w:r w:rsidR="001B1415">
        <w:rPr>
          <w:rFonts w:ascii="Verdana" w:hAnsi="Verdana"/>
          <w:sz w:val="15"/>
          <w:szCs w:val="15"/>
        </w:rPr>
        <w:t xml:space="preserve">      </w:t>
      </w:r>
      <w:r w:rsidR="00EC0DFD">
        <w:rPr>
          <w:rFonts w:asciiTheme="minorHAnsi" w:hAnsiTheme="minorHAnsi"/>
          <w:sz w:val="24"/>
          <w:szCs w:val="24"/>
        </w:rPr>
        <w:tab/>
      </w:r>
      <w:bookmarkStart w:id="0" w:name="_Hlk91699034"/>
    </w:p>
    <w:bookmarkEnd w:id="0"/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987"/>
        <w:gridCol w:w="1306"/>
        <w:gridCol w:w="1090"/>
        <w:gridCol w:w="1397"/>
        <w:gridCol w:w="1560"/>
        <w:gridCol w:w="1544"/>
      </w:tblGrid>
      <w:tr w:rsidR="00B54E9C" w:rsidRPr="00BF24F4" w14:paraId="5906BF41" w14:textId="77777777" w:rsidTr="00AD031B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694C9" w14:textId="77777777" w:rsidR="00B54E9C" w:rsidRPr="00BF24F4" w:rsidRDefault="00B54E9C" w:rsidP="00AD031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F24F4">
              <w:rPr>
                <w:rFonts w:asciiTheme="minorHAnsi" w:hAnsiTheme="minorHAnsi" w:cstheme="minorHAnsi"/>
                <w:b/>
                <w:bCs/>
              </w:rPr>
              <w:br w:type="page"/>
              <w:t xml:space="preserve">ALLEGATO B: </w:t>
            </w:r>
            <w:r w:rsidRPr="00BF24F4">
              <w:rPr>
                <w:rFonts w:asciiTheme="minorHAnsi" w:hAnsiTheme="minorHAnsi" w:cstheme="minorHAnsi"/>
                <w:b/>
              </w:rPr>
              <w:t>GRIGLIA DI VALUTAZIONE DEI TITOLI PER DOCENTI DI SUPPORTO INTERNO</w:t>
            </w:r>
          </w:p>
        </w:tc>
      </w:tr>
      <w:tr w:rsidR="00B54E9C" w:rsidRPr="00BF24F4" w14:paraId="6FE12392" w14:textId="77777777" w:rsidTr="00AD031B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41174" w14:textId="77777777" w:rsidR="00B54E9C" w:rsidRPr="00BF24F4" w:rsidRDefault="00B54E9C" w:rsidP="00AD031B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BF24F4">
              <w:rPr>
                <w:rFonts w:asciiTheme="minorHAnsi" w:hAnsiTheme="minorHAnsi" w:cstheme="minorHAnsi"/>
                <w:b/>
                <w:u w:val="single"/>
              </w:rPr>
              <w:t>Criteri di ammissione:</w:t>
            </w:r>
            <w:r w:rsidRPr="00BF24F4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327E7E1C" w14:textId="77777777" w:rsidR="00B54E9C" w:rsidRPr="00BF24F4" w:rsidRDefault="00B54E9C" w:rsidP="00AD031B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BF24F4">
              <w:rPr>
                <w:rFonts w:asciiTheme="minorHAnsi" w:hAnsiTheme="minorHAnsi" w:cstheme="minorHAnsi"/>
                <w:b/>
              </w:rPr>
              <w:t xml:space="preserve">1) conoscenza delle piattaforme gestionali dei progetti europei, in particolare della piattaforma PN 21/27 </w:t>
            </w:r>
          </w:p>
          <w:p w14:paraId="39B8D276" w14:textId="77777777" w:rsidR="00B54E9C" w:rsidRPr="00BF24F4" w:rsidRDefault="00B54E9C" w:rsidP="00AD031B">
            <w:pPr>
              <w:rPr>
                <w:rFonts w:asciiTheme="minorHAnsi" w:hAnsiTheme="minorHAnsi" w:cstheme="minorHAnsi"/>
                <w:b/>
              </w:rPr>
            </w:pPr>
            <w:r w:rsidRPr="00BF24F4">
              <w:rPr>
                <w:rFonts w:asciiTheme="minorHAnsi" w:hAnsiTheme="minorHAnsi" w:cstheme="minorHAnsi"/>
                <w:b/>
              </w:rPr>
              <w:t>2) Perfetta conoscenza della normativa riguardante gli affidamenti degli incarichi e contratti al personale nonché la normativa relativa alle acquisizioni di beni servizi e forniture sotto e sopra soglia</w:t>
            </w:r>
          </w:p>
          <w:p w14:paraId="026ECDFD" w14:textId="77777777" w:rsidR="00B54E9C" w:rsidRPr="00BF24F4" w:rsidRDefault="00B54E9C" w:rsidP="00AD031B">
            <w:pPr>
              <w:rPr>
                <w:rFonts w:asciiTheme="minorHAnsi" w:hAnsiTheme="minorHAnsi" w:cstheme="minorHAnsi"/>
                <w:b/>
              </w:rPr>
            </w:pPr>
            <w:r w:rsidRPr="00BF24F4">
              <w:rPr>
                <w:rFonts w:asciiTheme="minorHAnsi" w:hAnsiTheme="minorHAnsi" w:cstheme="minorHAnsi"/>
                <w:b/>
              </w:rPr>
              <w:t>3) essere docente interno per tutto il periodo dell’incarico</w:t>
            </w:r>
          </w:p>
        </w:tc>
      </w:tr>
      <w:tr w:rsidR="00B54E9C" w:rsidRPr="00BF24F4" w14:paraId="4FBD8CAD" w14:textId="77777777" w:rsidTr="00AD031B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1E8EE1" w14:textId="77777777" w:rsidR="00B54E9C" w:rsidRPr="00BF24F4" w:rsidRDefault="00B54E9C" w:rsidP="00AD031B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  <w:p w14:paraId="4E5C1B70" w14:textId="77777777" w:rsidR="00B54E9C" w:rsidRPr="00BF24F4" w:rsidRDefault="00B54E9C" w:rsidP="00AD031B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BF24F4">
              <w:rPr>
                <w:rFonts w:asciiTheme="minorHAnsi" w:hAnsiTheme="minorHAnsi" w:cstheme="minorHAnsi"/>
                <w:b/>
              </w:rPr>
              <w:t>L' ISTRUZIONE, LA FORMAZIONE</w:t>
            </w:r>
          </w:p>
          <w:p w14:paraId="3E957F63" w14:textId="77777777" w:rsidR="00B54E9C" w:rsidRPr="00BF24F4" w:rsidRDefault="00B54E9C" w:rsidP="00BF24F4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BF24F4">
              <w:rPr>
                <w:rFonts w:asciiTheme="minorHAnsi" w:hAnsiTheme="minorHAnsi" w:cstheme="minorHAnsi"/>
                <w:b/>
              </w:rPr>
              <w:t>NELLO SPECIFICO SETTORE IN CUI SI CONCORRE</w:t>
            </w:r>
          </w:p>
          <w:p w14:paraId="0844E1CB" w14:textId="77777777" w:rsidR="00B54E9C" w:rsidRPr="00BF24F4" w:rsidRDefault="00B54E9C" w:rsidP="00AD031B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6E0A4" w14:textId="77777777" w:rsidR="00B54E9C" w:rsidRPr="00BF24F4" w:rsidRDefault="00B54E9C" w:rsidP="00AD031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F24F4">
              <w:rPr>
                <w:rFonts w:asciiTheme="minorHAnsi" w:hAnsiTheme="minorHAnsi" w:cstheme="minorHAnsi"/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34E0C0" w14:textId="77777777" w:rsidR="00B54E9C" w:rsidRPr="00BF24F4" w:rsidRDefault="00B54E9C" w:rsidP="00AD031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F24F4">
              <w:rPr>
                <w:rFonts w:asciiTheme="minorHAnsi" w:hAnsiTheme="minorHAnsi" w:cstheme="minorHAnsi"/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EF22D" w14:textId="77777777" w:rsidR="00B54E9C" w:rsidRPr="00BF24F4" w:rsidRDefault="00B54E9C" w:rsidP="00AD031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F24F4">
              <w:rPr>
                <w:rFonts w:asciiTheme="minorHAnsi" w:hAnsiTheme="minorHAnsi" w:cstheme="minorHAnsi"/>
                <w:b/>
              </w:rPr>
              <w:t>da compilare a cura della commissione</w:t>
            </w:r>
          </w:p>
        </w:tc>
      </w:tr>
      <w:tr w:rsidR="00B54E9C" w:rsidRPr="00BF24F4" w14:paraId="3440FC52" w14:textId="77777777" w:rsidTr="005F36E8">
        <w:tc>
          <w:tcPr>
            <w:tcW w:w="2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CAAB01" w14:textId="77777777" w:rsidR="00B54E9C" w:rsidRPr="00BF24F4" w:rsidRDefault="00B54E9C" w:rsidP="00AD031B">
            <w:pPr>
              <w:rPr>
                <w:rFonts w:asciiTheme="minorHAnsi" w:hAnsiTheme="minorHAnsi" w:cstheme="minorHAnsi"/>
              </w:rPr>
            </w:pPr>
            <w:r w:rsidRPr="00BF24F4">
              <w:rPr>
                <w:rFonts w:asciiTheme="minorHAnsi" w:hAnsiTheme="minorHAnsi" w:cstheme="minorHAnsi"/>
                <w:b/>
              </w:rPr>
              <w:t xml:space="preserve">A1. LAUREA </w:t>
            </w:r>
            <w:r w:rsidRPr="00BF24F4">
              <w:rPr>
                <w:rFonts w:asciiTheme="minorHAnsi" w:hAnsiTheme="minorHAnsi" w:cstheme="minorHAnsi"/>
              </w:rPr>
              <w:t>(vecchio ordinamento o magistrale)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B0F1D41" w14:textId="77777777" w:rsidR="00B54E9C" w:rsidRPr="00BF24F4" w:rsidRDefault="00B54E9C" w:rsidP="00AD031B">
            <w:pPr>
              <w:snapToGrid w:val="0"/>
              <w:rPr>
                <w:rFonts w:asciiTheme="minorHAnsi" w:hAnsiTheme="minorHAnsi" w:cstheme="minorHAnsi"/>
              </w:rPr>
            </w:pPr>
            <w:r w:rsidRPr="00BF24F4">
              <w:rPr>
                <w:rFonts w:asciiTheme="minorHAnsi" w:hAnsiTheme="minorHAnsi" w:cstheme="minorHAnsi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222ED" w14:textId="77777777" w:rsidR="00B54E9C" w:rsidRPr="00BF24F4" w:rsidRDefault="00B54E9C" w:rsidP="00AD031B">
            <w:pPr>
              <w:rPr>
                <w:rFonts w:asciiTheme="minorHAnsi" w:hAnsiTheme="minorHAnsi" w:cstheme="minorHAnsi"/>
              </w:rPr>
            </w:pPr>
            <w:r w:rsidRPr="00BF24F4">
              <w:rPr>
                <w:rFonts w:asciiTheme="minorHAnsi" w:hAnsiTheme="minorHAnsi" w:cstheme="minorHAnsi"/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62AF8B" w14:textId="77777777" w:rsidR="00B54E9C" w:rsidRPr="00BF24F4" w:rsidRDefault="00B54E9C" w:rsidP="00AD031B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55259" w14:textId="77777777" w:rsidR="00B54E9C" w:rsidRPr="00BF24F4" w:rsidRDefault="00B54E9C" w:rsidP="00AD031B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4D4B6" w14:textId="77777777" w:rsidR="00B54E9C" w:rsidRPr="00BF24F4" w:rsidRDefault="00B54E9C" w:rsidP="00AD031B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54E9C" w:rsidRPr="00BF24F4" w14:paraId="597C672E" w14:textId="77777777" w:rsidTr="005F36E8">
        <w:tc>
          <w:tcPr>
            <w:tcW w:w="2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1CA417" w14:textId="77777777" w:rsidR="00B54E9C" w:rsidRPr="00BF24F4" w:rsidRDefault="00B54E9C" w:rsidP="00AD031B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FD914" w14:textId="77777777" w:rsidR="00B54E9C" w:rsidRPr="00BF24F4" w:rsidRDefault="00B54E9C" w:rsidP="00AD031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C79C20" w14:textId="77777777" w:rsidR="00B54E9C" w:rsidRPr="00BF24F4" w:rsidRDefault="00B54E9C" w:rsidP="00AD031B">
            <w:pPr>
              <w:rPr>
                <w:rFonts w:asciiTheme="minorHAnsi" w:hAnsiTheme="minorHAnsi" w:cstheme="minorHAnsi"/>
              </w:rPr>
            </w:pPr>
            <w:r w:rsidRPr="00BF24F4">
              <w:rPr>
                <w:rFonts w:asciiTheme="minorHAnsi" w:hAnsiTheme="minorHAnsi" w:cstheme="minorHAnsi"/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BD3285" w14:textId="77777777" w:rsidR="00B54E9C" w:rsidRPr="00BF24F4" w:rsidRDefault="00B54E9C" w:rsidP="00AD031B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47E951" w14:textId="77777777" w:rsidR="00B54E9C" w:rsidRPr="00BF24F4" w:rsidRDefault="00B54E9C" w:rsidP="00AD031B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E8977" w14:textId="77777777" w:rsidR="00B54E9C" w:rsidRPr="00BF24F4" w:rsidRDefault="00B54E9C" w:rsidP="00AD031B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54E9C" w:rsidRPr="00BF24F4" w14:paraId="61196E76" w14:textId="77777777" w:rsidTr="005F36E8">
        <w:trPr>
          <w:trHeight w:val="115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48F3E75" w14:textId="77777777" w:rsidR="00B54E9C" w:rsidRPr="00BF24F4" w:rsidRDefault="00B54E9C" w:rsidP="00AD031B">
            <w:pPr>
              <w:rPr>
                <w:rFonts w:asciiTheme="minorHAnsi" w:hAnsiTheme="minorHAnsi" w:cstheme="minorHAnsi"/>
              </w:rPr>
            </w:pPr>
            <w:r w:rsidRPr="00BF24F4">
              <w:rPr>
                <w:rFonts w:asciiTheme="minorHAnsi" w:hAnsiTheme="minorHAnsi" w:cstheme="minorHAnsi"/>
                <w:b/>
              </w:rPr>
              <w:t xml:space="preserve">A2. LAUREA </w:t>
            </w:r>
          </w:p>
          <w:p w14:paraId="565BD3D0" w14:textId="77777777" w:rsidR="00B54E9C" w:rsidRPr="00BF24F4" w:rsidRDefault="00B54E9C" w:rsidP="00AD031B">
            <w:pPr>
              <w:rPr>
                <w:rFonts w:asciiTheme="minorHAnsi" w:hAnsiTheme="minorHAnsi" w:cstheme="minorHAnsi"/>
                <w:b/>
              </w:rPr>
            </w:pPr>
            <w:r w:rsidRPr="00BF24F4">
              <w:rPr>
                <w:rFonts w:asciiTheme="minorHAnsi" w:hAnsiTheme="minorHAnsi" w:cstheme="minorHAnsi"/>
              </w:rPr>
              <w:t>(triennale, in alternativa al punto A1)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D9AD14" w14:textId="77777777" w:rsidR="00B54E9C" w:rsidRPr="00BF24F4" w:rsidRDefault="00B54E9C" w:rsidP="00AD031B">
            <w:pPr>
              <w:snapToGrid w:val="0"/>
              <w:rPr>
                <w:rFonts w:asciiTheme="minorHAnsi" w:hAnsiTheme="minorHAnsi" w:cstheme="minorHAnsi"/>
              </w:rPr>
            </w:pPr>
            <w:r w:rsidRPr="00BF24F4">
              <w:rPr>
                <w:rFonts w:asciiTheme="minorHAnsi" w:hAnsiTheme="minorHAnsi" w:cstheme="minorHAnsi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D19BEE" w14:textId="77777777" w:rsidR="00B54E9C" w:rsidRPr="00BF24F4" w:rsidRDefault="00B54E9C" w:rsidP="00AD031B">
            <w:pPr>
              <w:rPr>
                <w:rFonts w:asciiTheme="minorHAnsi" w:hAnsiTheme="minorHAnsi" w:cstheme="minorHAnsi"/>
              </w:rPr>
            </w:pPr>
            <w:r w:rsidRPr="00BF24F4">
              <w:rPr>
                <w:rFonts w:asciiTheme="minorHAnsi" w:hAnsiTheme="minorHAnsi" w:cstheme="minorHAnsi"/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7ADC2" w14:textId="77777777" w:rsidR="00B54E9C" w:rsidRPr="00BF24F4" w:rsidRDefault="00B54E9C" w:rsidP="00AD031B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1E36F" w14:textId="77777777" w:rsidR="00B54E9C" w:rsidRPr="00BF24F4" w:rsidRDefault="00B54E9C" w:rsidP="00AD031B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F1230" w14:textId="77777777" w:rsidR="00B54E9C" w:rsidRPr="00BF24F4" w:rsidRDefault="00B54E9C" w:rsidP="00AD031B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54E9C" w:rsidRPr="00BF24F4" w14:paraId="56E26F10" w14:textId="77777777" w:rsidTr="005F36E8"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AF9975" w14:textId="77777777" w:rsidR="00B54E9C" w:rsidRPr="00BF24F4" w:rsidRDefault="00B54E9C" w:rsidP="00AD031B">
            <w:pPr>
              <w:rPr>
                <w:rFonts w:asciiTheme="minorHAnsi" w:hAnsiTheme="minorHAnsi" w:cstheme="minorHAnsi"/>
              </w:rPr>
            </w:pPr>
            <w:r w:rsidRPr="00BF24F4">
              <w:rPr>
                <w:rFonts w:asciiTheme="minorHAnsi" w:hAnsiTheme="minorHAnsi" w:cstheme="minorHAnsi"/>
                <w:b/>
              </w:rPr>
              <w:t>A3. DIPLOMA</w:t>
            </w:r>
            <w:r w:rsidRPr="00BF24F4">
              <w:rPr>
                <w:rFonts w:asciiTheme="minorHAnsi" w:hAnsiTheme="minorHAnsi" w:cstheme="minorHAnsi"/>
              </w:rPr>
              <w:t xml:space="preserve"> (in alternativa ai punti A1 e A2)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9EE942" w14:textId="77777777" w:rsidR="00B54E9C" w:rsidRPr="00BF24F4" w:rsidRDefault="00B54E9C" w:rsidP="00AD031B">
            <w:pPr>
              <w:snapToGrid w:val="0"/>
              <w:rPr>
                <w:rFonts w:asciiTheme="minorHAnsi" w:hAnsiTheme="minorHAnsi" w:cstheme="minorHAnsi"/>
              </w:rPr>
            </w:pPr>
            <w:r w:rsidRPr="00BF24F4">
              <w:rPr>
                <w:rFonts w:asciiTheme="minorHAnsi" w:hAnsiTheme="minorHAnsi" w:cstheme="minorHAnsi"/>
              </w:rPr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6754F4" w14:textId="77777777" w:rsidR="00B54E9C" w:rsidRPr="00BF24F4" w:rsidRDefault="00B54E9C" w:rsidP="00AD031B">
            <w:pPr>
              <w:rPr>
                <w:rFonts w:asciiTheme="minorHAnsi" w:hAnsiTheme="minorHAnsi" w:cstheme="minorHAnsi"/>
              </w:rPr>
            </w:pPr>
            <w:r w:rsidRPr="00BF24F4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32F586" w14:textId="77777777" w:rsidR="00B54E9C" w:rsidRPr="00BF24F4" w:rsidRDefault="00B54E9C" w:rsidP="00AD031B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01EA34" w14:textId="77777777" w:rsidR="00B54E9C" w:rsidRPr="00BF24F4" w:rsidRDefault="00B54E9C" w:rsidP="00AD031B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27C2D" w14:textId="77777777" w:rsidR="00B54E9C" w:rsidRPr="00BF24F4" w:rsidRDefault="00B54E9C" w:rsidP="00AD031B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F24F4" w:rsidRPr="00BF24F4" w14:paraId="3BF66265" w14:textId="77777777" w:rsidTr="00714354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7CD15" w14:textId="77777777" w:rsidR="00BF24F4" w:rsidRPr="00BF24F4" w:rsidRDefault="00BF24F4" w:rsidP="00AD031B">
            <w:pPr>
              <w:rPr>
                <w:rFonts w:asciiTheme="minorHAnsi" w:hAnsiTheme="minorHAnsi" w:cstheme="minorHAnsi"/>
                <w:b/>
              </w:rPr>
            </w:pPr>
          </w:p>
          <w:p w14:paraId="3CB000AF" w14:textId="69D5D9F5" w:rsidR="00BF24F4" w:rsidRPr="00BF24F4" w:rsidRDefault="00BF24F4" w:rsidP="00AD031B">
            <w:pPr>
              <w:rPr>
                <w:rFonts w:asciiTheme="minorHAnsi" w:hAnsiTheme="minorHAnsi" w:cstheme="minorHAnsi"/>
                <w:b/>
              </w:rPr>
            </w:pPr>
            <w:r w:rsidRPr="00BF24F4">
              <w:rPr>
                <w:rFonts w:asciiTheme="minorHAnsi" w:hAnsiTheme="minorHAnsi" w:cstheme="minorHAnsi"/>
                <w:b/>
              </w:rPr>
              <w:t xml:space="preserve">LE CERTIFICAZIONI OTTENUTE </w:t>
            </w:r>
            <w:r w:rsidRPr="00BF24F4">
              <w:rPr>
                <w:rFonts w:asciiTheme="minorHAnsi" w:hAnsiTheme="minorHAnsi" w:cstheme="minorHAnsi"/>
                <w:b/>
                <w:u w:val="single"/>
              </w:rPr>
              <w:t>NELLO SPECIFICO SETTORE IN CUI SI CONCORRE</w:t>
            </w:r>
          </w:p>
          <w:p w14:paraId="50C8A1DC" w14:textId="47170A6C" w:rsidR="00BF24F4" w:rsidRPr="00BF24F4" w:rsidRDefault="00BF24F4" w:rsidP="00AD031B">
            <w:pPr>
              <w:snapToGrid w:val="0"/>
              <w:rPr>
                <w:rFonts w:asciiTheme="minorHAnsi" w:hAnsiTheme="minorHAnsi" w:cstheme="minorHAnsi"/>
              </w:rPr>
            </w:pPr>
            <w:r w:rsidRPr="00BF24F4">
              <w:rPr>
                <w:rFonts w:asciiTheme="minorHAnsi" w:hAnsiTheme="minorHAnsi" w:cstheme="minorHAnsi"/>
                <w:b/>
              </w:rPr>
              <w:tab/>
            </w:r>
            <w:r w:rsidRPr="00BF24F4">
              <w:rPr>
                <w:rFonts w:asciiTheme="minorHAnsi" w:hAnsiTheme="minorHAnsi" w:cstheme="minorHAnsi"/>
                <w:b/>
              </w:rPr>
              <w:tab/>
            </w:r>
            <w:r w:rsidRPr="00BF24F4">
              <w:rPr>
                <w:rFonts w:asciiTheme="minorHAnsi" w:hAnsiTheme="minorHAnsi" w:cstheme="minorHAnsi"/>
                <w:b/>
              </w:rPr>
              <w:tab/>
            </w:r>
          </w:p>
        </w:tc>
      </w:tr>
      <w:tr w:rsidR="00B54E9C" w:rsidRPr="00BF24F4" w14:paraId="3CA1817F" w14:textId="77777777" w:rsidTr="005F36E8"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297EA0" w14:textId="77777777" w:rsidR="00B54E9C" w:rsidRPr="00BF24F4" w:rsidRDefault="00B54E9C" w:rsidP="00AD031B">
            <w:pPr>
              <w:rPr>
                <w:rFonts w:asciiTheme="minorHAnsi" w:hAnsiTheme="minorHAnsi" w:cstheme="minorHAnsi"/>
                <w:b/>
              </w:rPr>
            </w:pPr>
            <w:r w:rsidRPr="00BF24F4">
              <w:rPr>
                <w:rFonts w:asciiTheme="minorHAnsi" w:hAnsiTheme="minorHAnsi" w:cstheme="minorHAnsi"/>
                <w:b/>
              </w:rPr>
              <w:t>B1. COMPETENZE I.C.T. CERTIFICATE riconosciute dal MIUR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EBBA56" w14:textId="77777777" w:rsidR="00B54E9C" w:rsidRPr="00BF24F4" w:rsidRDefault="00B54E9C" w:rsidP="00AD031B">
            <w:pPr>
              <w:rPr>
                <w:rFonts w:asciiTheme="minorHAnsi" w:hAnsiTheme="minorHAnsi" w:cstheme="minorHAnsi"/>
                <w:b/>
              </w:rPr>
            </w:pPr>
            <w:r w:rsidRPr="00BF24F4">
              <w:rPr>
                <w:rFonts w:asciiTheme="minorHAnsi" w:hAnsiTheme="minorHAnsi" w:cstheme="minorHAnsi"/>
              </w:rPr>
              <w:t xml:space="preserve">Max 1 </w:t>
            </w:r>
            <w:proofErr w:type="spellStart"/>
            <w:r w:rsidRPr="00BF24F4">
              <w:rPr>
                <w:rFonts w:asciiTheme="minorHAnsi" w:hAnsiTheme="minorHAnsi" w:cstheme="minorHAnsi"/>
              </w:rPr>
              <w:t>cert</w:t>
            </w:r>
            <w:proofErr w:type="spellEnd"/>
            <w:r w:rsidRPr="00BF24F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58329B" w14:textId="77777777" w:rsidR="00B54E9C" w:rsidRPr="00BF24F4" w:rsidRDefault="00B54E9C" w:rsidP="00AD031B">
            <w:pPr>
              <w:rPr>
                <w:rFonts w:asciiTheme="minorHAnsi" w:hAnsiTheme="minorHAnsi" w:cstheme="minorHAnsi"/>
              </w:rPr>
            </w:pPr>
            <w:r w:rsidRPr="00BF24F4">
              <w:rPr>
                <w:rFonts w:asciiTheme="minorHAnsi" w:hAnsiTheme="minorHAnsi" w:cstheme="minorHAnsi"/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9A5B71" w14:textId="77777777" w:rsidR="00B54E9C" w:rsidRPr="00BF24F4" w:rsidRDefault="00B54E9C" w:rsidP="00AD031B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B2F6E9" w14:textId="77777777" w:rsidR="00B54E9C" w:rsidRPr="00BF24F4" w:rsidRDefault="00B54E9C" w:rsidP="00AD031B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72208" w14:textId="77777777" w:rsidR="00B54E9C" w:rsidRPr="00BF24F4" w:rsidRDefault="00B54E9C" w:rsidP="00AD031B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F24F4" w:rsidRPr="00BF24F4" w14:paraId="7F776A68" w14:textId="77777777" w:rsidTr="00EF5965">
        <w:trPr>
          <w:trHeight w:val="623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2C199" w14:textId="77777777" w:rsidR="00BF24F4" w:rsidRPr="00BF24F4" w:rsidRDefault="00BF24F4" w:rsidP="00AD031B">
            <w:pPr>
              <w:rPr>
                <w:rFonts w:asciiTheme="minorHAnsi" w:hAnsiTheme="minorHAnsi" w:cstheme="minorHAnsi"/>
                <w:b/>
              </w:rPr>
            </w:pPr>
          </w:p>
          <w:p w14:paraId="0FD641C5" w14:textId="5A956FB8" w:rsidR="00BF24F4" w:rsidRPr="00BF24F4" w:rsidRDefault="00BF24F4" w:rsidP="00AD031B">
            <w:pPr>
              <w:rPr>
                <w:rFonts w:asciiTheme="minorHAnsi" w:hAnsiTheme="minorHAnsi" w:cstheme="minorHAnsi"/>
                <w:b/>
              </w:rPr>
            </w:pPr>
            <w:r w:rsidRPr="00BF24F4">
              <w:rPr>
                <w:rFonts w:asciiTheme="minorHAnsi" w:hAnsiTheme="minorHAnsi" w:cstheme="minorHAnsi"/>
                <w:b/>
              </w:rPr>
              <w:t>LE ESPERIENZE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BF24F4">
              <w:rPr>
                <w:rFonts w:asciiTheme="minorHAnsi" w:hAnsiTheme="minorHAnsi" w:cstheme="minorHAnsi"/>
                <w:b/>
                <w:u w:val="single"/>
              </w:rPr>
              <w:t>NELLO SPECIFICO SETTORE IN CUI SI CONCORRE</w:t>
            </w:r>
          </w:p>
          <w:p w14:paraId="4541917E" w14:textId="77777777" w:rsidR="00BF24F4" w:rsidRPr="00BF24F4" w:rsidRDefault="00BF24F4" w:rsidP="00AD031B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54E9C" w:rsidRPr="00BF24F4" w14:paraId="224754D8" w14:textId="77777777" w:rsidTr="005F36E8"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A1D9B" w14:textId="34D8091A" w:rsidR="00B54E9C" w:rsidRPr="005F36E8" w:rsidRDefault="00B54E9C" w:rsidP="00AD031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F36E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C1. ESPERIENZE DI FACILITATORE/VALUTATORE (min. 20 ore) NEI PROGETTI FINANZIATI DAL FONDO SOCIALE EUROPEO (PON – POR)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E86AC" w14:textId="77777777" w:rsidR="00B54E9C" w:rsidRPr="00BF24F4" w:rsidRDefault="00B54E9C" w:rsidP="00AD031B">
            <w:pPr>
              <w:rPr>
                <w:rFonts w:asciiTheme="minorHAnsi" w:hAnsiTheme="minorHAnsi" w:cstheme="minorHAnsi"/>
              </w:rPr>
            </w:pPr>
          </w:p>
          <w:p w14:paraId="01D13347" w14:textId="77777777" w:rsidR="00B54E9C" w:rsidRPr="00BF24F4" w:rsidRDefault="00B54E9C" w:rsidP="00AD031B">
            <w:pPr>
              <w:rPr>
                <w:rFonts w:asciiTheme="minorHAnsi" w:hAnsiTheme="minorHAnsi" w:cstheme="minorHAnsi"/>
              </w:rPr>
            </w:pPr>
          </w:p>
          <w:p w14:paraId="51A8E683" w14:textId="77777777" w:rsidR="00B54E9C" w:rsidRPr="00BF24F4" w:rsidRDefault="00B54E9C" w:rsidP="00AD031B">
            <w:pPr>
              <w:rPr>
                <w:rFonts w:asciiTheme="minorHAnsi" w:hAnsiTheme="minorHAnsi" w:cstheme="minorHAnsi"/>
              </w:rPr>
            </w:pPr>
            <w:r w:rsidRPr="00BF24F4">
              <w:rPr>
                <w:rFonts w:asciiTheme="minorHAnsi" w:hAnsiTheme="minorHAnsi" w:cstheme="minorHAnsi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00083" w14:textId="1882830A" w:rsidR="00B54E9C" w:rsidRPr="00BF24F4" w:rsidRDefault="00ED206B" w:rsidP="00AD031B">
            <w:pPr>
              <w:rPr>
                <w:rFonts w:asciiTheme="minorHAnsi" w:hAnsiTheme="minorHAnsi" w:cstheme="minorHAnsi"/>
                <w:b/>
              </w:rPr>
            </w:pPr>
            <w:r w:rsidRPr="00BF24F4">
              <w:rPr>
                <w:rFonts w:asciiTheme="minorHAnsi" w:hAnsiTheme="minorHAnsi" w:cstheme="minorHAnsi"/>
                <w:b/>
              </w:rPr>
              <w:t>2</w:t>
            </w:r>
            <w:r w:rsidR="00B54E9C" w:rsidRPr="00BF24F4">
              <w:rPr>
                <w:rFonts w:asciiTheme="minorHAnsi" w:hAnsiTheme="minorHAnsi" w:cstheme="minorHAnsi"/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409907" w14:textId="77777777" w:rsidR="00B54E9C" w:rsidRPr="00BF24F4" w:rsidRDefault="00B54E9C" w:rsidP="00AD031B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3B698D" w14:textId="77777777" w:rsidR="00B54E9C" w:rsidRPr="00BF24F4" w:rsidRDefault="00B54E9C" w:rsidP="00AD031B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D0F0E" w14:textId="77777777" w:rsidR="00B54E9C" w:rsidRPr="00BF24F4" w:rsidRDefault="00B54E9C" w:rsidP="00AD031B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54E9C" w:rsidRPr="00BF24F4" w14:paraId="2DE6883D" w14:textId="77777777" w:rsidTr="005F36E8"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8EA442" w14:textId="133525E3" w:rsidR="00B54E9C" w:rsidRPr="005F36E8" w:rsidRDefault="00B54E9C" w:rsidP="00AD031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F36E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C2. ESPERIENZE DI TUTOR COORDINATORE (min. 20 ore) NEI PROGETTI FINANZIATI DAL FONDO SOCIALE EUROPEO (PON – POR)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403DE2" w14:textId="77777777" w:rsidR="00B54E9C" w:rsidRPr="00BF24F4" w:rsidRDefault="00B54E9C" w:rsidP="00AD031B">
            <w:pPr>
              <w:rPr>
                <w:rFonts w:asciiTheme="minorHAnsi" w:hAnsiTheme="minorHAnsi" w:cstheme="minorHAnsi"/>
              </w:rPr>
            </w:pPr>
          </w:p>
          <w:p w14:paraId="7792F2FF" w14:textId="77777777" w:rsidR="00B54E9C" w:rsidRPr="00BF24F4" w:rsidRDefault="00B54E9C" w:rsidP="00AD031B">
            <w:pPr>
              <w:rPr>
                <w:rFonts w:asciiTheme="minorHAnsi" w:hAnsiTheme="minorHAnsi" w:cstheme="minorHAnsi"/>
              </w:rPr>
            </w:pPr>
            <w:r w:rsidRPr="00BF24F4">
              <w:rPr>
                <w:rFonts w:asciiTheme="minorHAnsi" w:hAnsiTheme="minorHAnsi" w:cstheme="minorHAnsi"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1100E" w14:textId="65315558" w:rsidR="00B54E9C" w:rsidRPr="00BF24F4" w:rsidRDefault="00ED206B" w:rsidP="00AD031B">
            <w:pPr>
              <w:rPr>
                <w:rFonts w:asciiTheme="minorHAnsi" w:hAnsiTheme="minorHAnsi" w:cstheme="minorHAnsi"/>
                <w:b/>
              </w:rPr>
            </w:pPr>
            <w:r w:rsidRPr="00BF24F4">
              <w:rPr>
                <w:rFonts w:asciiTheme="minorHAnsi" w:hAnsiTheme="minorHAnsi" w:cstheme="minorHAnsi"/>
                <w:b/>
              </w:rPr>
              <w:t>2</w:t>
            </w:r>
            <w:r w:rsidR="00B54E9C" w:rsidRPr="00BF24F4">
              <w:rPr>
                <w:rFonts w:asciiTheme="minorHAnsi" w:hAnsiTheme="minorHAnsi" w:cstheme="minorHAnsi"/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1C6D3" w14:textId="77777777" w:rsidR="00B54E9C" w:rsidRPr="00BF24F4" w:rsidRDefault="00B54E9C" w:rsidP="00AD031B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45490C" w14:textId="77777777" w:rsidR="00B54E9C" w:rsidRPr="00BF24F4" w:rsidRDefault="00B54E9C" w:rsidP="00AD031B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01446" w14:textId="77777777" w:rsidR="00B54E9C" w:rsidRPr="00BF24F4" w:rsidRDefault="00B54E9C" w:rsidP="00AD031B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54E9C" w:rsidRPr="00BF24F4" w14:paraId="5321456F" w14:textId="77777777" w:rsidTr="005F36E8"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55897" w14:textId="7781E924" w:rsidR="00B54E9C" w:rsidRPr="005F36E8" w:rsidRDefault="00B54E9C" w:rsidP="00AD031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F36E8">
              <w:rPr>
                <w:rFonts w:asciiTheme="minorHAnsi" w:hAnsiTheme="minorHAnsi" w:cstheme="minorHAnsi"/>
                <w:b/>
                <w:sz w:val="18"/>
                <w:szCs w:val="18"/>
              </w:rPr>
              <w:t>C2. ESPERIENZE DI FIGURA DI SUPPORTO (min. 20 ore) NEI PROGETTI FINANZIATI DAL FONDO SOCIALE EUROPEO (PNRR</w:t>
            </w:r>
            <w:r w:rsidR="00ED206B" w:rsidRPr="005F36E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- PN</w:t>
            </w:r>
            <w:r w:rsidRPr="005F36E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)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456D2" w14:textId="77777777" w:rsidR="00B54E9C" w:rsidRPr="00BF24F4" w:rsidRDefault="00B54E9C" w:rsidP="00AD031B">
            <w:pPr>
              <w:rPr>
                <w:rFonts w:asciiTheme="minorHAnsi" w:hAnsiTheme="minorHAnsi" w:cstheme="minorHAnsi"/>
              </w:rPr>
            </w:pPr>
          </w:p>
          <w:p w14:paraId="55239872" w14:textId="1F818A30" w:rsidR="00B54E9C" w:rsidRPr="00BF24F4" w:rsidRDefault="00B54E9C" w:rsidP="00AD031B">
            <w:pPr>
              <w:rPr>
                <w:rFonts w:asciiTheme="minorHAnsi" w:hAnsiTheme="minorHAnsi" w:cstheme="minorHAnsi"/>
              </w:rPr>
            </w:pPr>
            <w:r w:rsidRPr="00BF24F4">
              <w:rPr>
                <w:rFonts w:asciiTheme="minorHAnsi" w:hAnsiTheme="minorHAnsi" w:cstheme="minorHAnsi"/>
              </w:rPr>
              <w:t xml:space="preserve">Max </w:t>
            </w:r>
            <w:r w:rsidR="00ED206B" w:rsidRPr="00BF24F4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9C332A" w14:textId="7B11AE2C" w:rsidR="00B54E9C" w:rsidRPr="00BF24F4" w:rsidRDefault="00ED206B" w:rsidP="00AD031B">
            <w:pPr>
              <w:rPr>
                <w:rFonts w:asciiTheme="minorHAnsi" w:hAnsiTheme="minorHAnsi" w:cstheme="minorHAnsi"/>
                <w:b/>
              </w:rPr>
            </w:pPr>
            <w:r w:rsidRPr="00BF24F4">
              <w:rPr>
                <w:rFonts w:asciiTheme="minorHAnsi" w:hAnsiTheme="minorHAnsi" w:cstheme="minorHAnsi"/>
                <w:b/>
              </w:rPr>
              <w:t>4</w:t>
            </w:r>
            <w:r w:rsidR="00B54E9C" w:rsidRPr="00BF24F4">
              <w:rPr>
                <w:rFonts w:asciiTheme="minorHAnsi" w:hAnsiTheme="minorHAnsi" w:cstheme="minorHAnsi"/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63C5B8" w14:textId="77777777" w:rsidR="00B54E9C" w:rsidRPr="00BF24F4" w:rsidRDefault="00B54E9C" w:rsidP="00AD031B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52086" w14:textId="77777777" w:rsidR="00B54E9C" w:rsidRPr="00BF24F4" w:rsidRDefault="00B54E9C" w:rsidP="00AD031B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D981C" w14:textId="77777777" w:rsidR="00B54E9C" w:rsidRPr="00BF24F4" w:rsidRDefault="00B54E9C" w:rsidP="00AD031B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54E9C" w:rsidRPr="00BF24F4" w14:paraId="18492079" w14:textId="77777777" w:rsidTr="005F36E8"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1964E" w14:textId="5A0E73EB" w:rsidR="00B54E9C" w:rsidRPr="005F36E8" w:rsidRDefault="00B54E9C" w:rsidP="00AD031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F36E8">
              <w:rPr>
                <w:rFonts w:asciiTheme="minorHAnsi" w:hAnsiTheme="minorHAnsi" w:cstheme="minorHAnsi"/>
                <w:b/>
                <w:sz w:val="18"/>
                <w:szCs w:val="18"/>
              </w:rPr>
              <w:t>C4. ESPERIENZE DI PARTECIPAZIONE A GRUPPI DI LAVORO RIENTRANTI NEI PROGETTI FSE (PNRR</w:t>
            </w:r>
            <w:r w:rsidR="00ED206B" w:rsidRPr="005F36E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- PN</w:t>
            </w:r>
            <w:r w:rsidRPr="005F36E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) </w:t>
            </w:r>
          </w:p>
          <w:p w14:paraId="26A00627" w14:textId="77777777" w:rsidR="00B54E9C" w:rsidRPr="005F36E8" w:rsidRDefault="00B54E9C" w:rsidP="00AD031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8DB82" w14:textId="77777777" w:rsidR="00B54E9C" w:rsidRPr="00BF24F4" w:rsidRDefault="00B54E9C" w:rsidP="00AD031B">
            <w:pPr>
              <w:rPr>
                <w:rFonts w:asciiTheme="minorHAnsi" w:hAnsiTheme="minorHAnsi" w:cstheme="minorHAnsi"/>
              </w:rPr>
            </w:pPr>
            <w:r w:rsidRPr="00BF24F4">
              <w:rPr>
                <w:rFonts w:asciiTheme="minorHAnsi" w:hAnsiTheme="minorHAnsi" w:cstheme="minorHAnsi"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A0629" w14:textId="5B8CA86D" w:rsidR="00B54E9C" w:rsidRPr="00BF24F4" w:rsidRDefault="00ED206B" w:rsidP="00AD031B">
            <w:pPr>
              <w:rPr>
                <w:rFonts w:asciiTheme="minorHAnsi" w:hAnsiTheme="minorHAnsi" w:cstheme="minorHAnsi"/>
                <w:b/>
              </w:rPr>
            </w:pPr>
            <w:r w:rsidRPr="00BF24F4">
              <w:rPr>
                <w:rFonts w:asciiTheme="minorHAnsi" w:hAnsiTheme="minorHAnsi" w:cstheme="minorHAnsi"/>
                <w:b/>
              </w:rPr>
              <w:t>4</w:t>
            </w:r>
            <w:r w:rsidR="00B54E9C" w:rsidRPr="00BF24F4">
              <w:rPr>
                <w:rFonts w:asciiTheme="minorHAnsi" w:hAnsiTheme="minorHAnsi" w:cstheme="minorHAnsi"/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B1702" w14:textId="77777777" w:rsidR="00B54E9C" w:rsidRPr="00BF24F4" w:rsidRDefault="00B54E9C" w:rsidP="00AD031B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6E5F7A" w14:textId="77777777" w:rsidR="00B54E9C" w:rsidRPr="00BF24F4" w:rsidRDefault="00B54E9C" w:rsidP="00AD031B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18430" w14:textId="77777777" w:rsidR="00B54E9C" w:rsidRPr="00BF24F4" w:rsidRDefault="00B54E9C" w:rsidP="00AD031B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54E9C" w:rsidRPr="00BF24F4" w14:paraId="3ECA14AD" w14:textId="77777777" w:rsidTr="005F36E8"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6F7F53" w14:textId="77777777" w:rsidR="00B54E9C" w:rsidRPr="005F36E8" w:rsidRDefault="00B54E9C" w:rsidP="00AD031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F36E8">
              <w:rPr>
                <w:rFonts w:asciiTheme="minorHAnsi" w:hAnsiTheme="minorHAnsi" w:cstheme="minorHAnsi"/>
                <w:b/>
                <w:sz w:val="18"/>
                <w:szCs w:val="18"/>
              </w:rPr>
              <w:t>C5. OGNI ALTRA ESPERIENZA O INCARICO CHE PREVEDA L’UTILIZZO DI PIATTAFORME DI GESTIONE MINISTERIALI NELL’AMBITO DEI PROGETTI FINANZIATI CON FONDI EUROPEI (PON – POR - PNRR)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463EC" w14:textId="77777777" w:rsidR="00B54E9C" w:rsidRPr="00BF24F4" w:rsidRDefault="00B54E9C" w:rsidP="00AD031B">
            <w:pPr>
              <w:rPr>
                <w:rFonts w:asciiTheme="minorHAnsi" w:hAnsiTheme="minorHAnsi" w:cstheme="minorHAnsi"/>
              </w:rPr>
            </w:pPr>
            <w:r w:rsidRPr="00BF24F4">
              <w:rPr>
                <w:rFonts w:asciiTheme="minorHAnsi" w:hAnsiTheme="minorHAnsi" w:cstheme="minorHAnsi"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2A4D99" w14:textId="5BED0C90" w:rsidR="00B54E9C" w:rsidRPr="00BF24F4" w:rsidRDefault="00ED206B" w:rsidP="00AD031B">
            <w:pPr>
              <w:rPr>
                <w:rFonts w:asciiTheme="minorHAnsi" w:hAnsiTheme="minorHAnsi" w:cstheme="minorHAnsi"/>
                <w:b/>
              </w:rPr>
            </w:pPr>
            <w:r w:rsidRPr="00BF24F4">
              <w:rPr>
                <w:rFonts w:asciiTheme="minorHAnsi" w:hAnsiTheme="minorHAnsi" w:cstheme="minorHAnsi"/>
                <w:b/>
              </w:rPr>
              <w:t>2</w:t>
            </w:r>
            <w:r w:rsidR="00B54E9C" w:rsidRPr="00BF24F4">
              <w:rPr>
                <w:rFonts w:asciiTheme="minorHAnsi" w:hAnsiTheme="minorHAnsi" w:cstheme="minorHAnsi"/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EF999D" w14:textId="77777777" w:rsidR="00B54E9C" w:rsidRPr="00BF24F4" w:rsidRDefault="00B54E9C" w:rsidP="00AD031B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E4C3E5" w14:textId="77777777" w:rsidR="00B54E9C" w:rsidRPr="00BF24F4" w:rsidRDefault="00B54E9C" w:rsidP="00AD031B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C1A50" w14:textId="77777777" w:rsidR="00B54E9C" w:rsidRPr="00BF24F4" w:rsidRDefault="00B54E9C" w:rsidP="00AD031B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54E9C" w:rsidRPr="00BF24F4" w14:paraId="01DC81D4" w14:textId="77777777" w:rsidTr="005F36E8"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811BA" w14:textId="77777777" w:rsidR="00B54E9C" w:rsidRPr="005F36E8" w:rsidRDefault="00B54E9C" w:rsidP="00AD031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F36E8">
              <w:rPr>
                <w:rFonts w:asciiTheme="minorHAnsi" w:hAnsiTheme="minorHAnsi" w:cstheme="minorHAnsi"/>
                <w:b/>
                <w:sz w:val="18"/>
                <w:szCs w:val="18"/>
              </w:rPr>
              <w:t>C5. OGNI ALTRA ESPERIENZA O INCARICO CHE PREVEDA L’UTILIZZO DELLE PIATTAFORME DI ACQUISTO CENTRALIZZATE (CONSIP) O LA CONOSCENZA DELLE PROCEDURE DI ACQUISTO NELL’AMBITO DEI PROGETTI FINANZIATI CON FONDI EUROPEI (PON – POR - PNRR)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1D0774" w14:textId="77777777" w:rsidR="00B54E9C" w:rsidRPr="00BF24F4" w:rsidRDefault="00B54E9C" w:rsidP="00AD031B">
            <w:pPr>
              <w:rPr>
                <w:rFonts w:asciiTheme="minorHAnsi" w:hAnsiTheme="minorHAnsi" w:cstheme="minorHAnsi"/>
              </w:rPr>
            </w:pPr>
            <w:r w:rsidRPr="00BF24F4">
              <w:rPr>
                <w:rFonts w:asciiTheme="minorHAnsi" w:hAnsiTheme="minorHAnsi" w:cstheme="minorHAnsi"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B3C2CA" w14:textId="39D11E94" w:rsidR="00B54E9C" w:rsidRPr="00BF24F4" w:rsidRDefault="00ED206B" w:rsidP="00AD031B">
            <w:pPr>
              <w:rPr>
                <w:rFonts w:asciiTheme="minorHAnsi" w:hAnsiTheme="minorHAnsi" w:cstheme="minorHAnsi"/>
                <w:b/>
              </w:rPr>
            </w:pPr>
            <w:r w:rsidRPr="00BF24F4">
              <w:rPr>
                <w:rFonts w:asciiTheme="minorHAnsi" w:hAnsiTheme="minorHAnsi" w:cstheme="minorHAnsi"/>
                <w:b/>
              </w:rPr>
              <w:t>2</w:t>
            </w:r>
            <w:r w:rsidR="00B54E9C" w:rsidRPr="00BF24F4">
              <w:rPr>
                <w:rFonts w:asciiTheme="minorHAnsi" w:hAnsiTheme="minorHAnsi" w:cstheme="minorHAnsi"/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446418" w14:textId="77777777" w:rsidR="00B54E9C" w:rsidRPr="00BF24F4" w:rsidRDefault="00B54E9C" w:rsidP="00AD031B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C0ED13" w14:textId="77777777" w:rsidR="00B54E9C" w:rsidRPr="00BF24F4" w:rsidRDefault="00B54E9C" w:rsidP="00AD031B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3AB3A" w14:textId="77777777" w:rsidR="00B54E9C" w:rsidRPr="00BF24F4" w:rsidRDefault="00B54E9C" w:rsidP="00AD031B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54E9C" w:rsidRPr="00BF24F4" w14:paraId="04AE16B7" w14:textId="77777777" w:rsidTr="00AD031B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D4683" w14:textId="77777777" w:rsidR="00B54E9C" w:rsidRPr="00BF24F4" w:rsidRDefault="00B54E9C" w:rsidP="00AD031B">
            <w:pPr>
              <w:rPr>
                <w:rFonts w:asciiTheme="minorHAnsi" w:hAnsiTheme="minorHAnsi" w:cstheme="minorHAnsi"/>
              </w:rPr>
            </w:pPr>
            <w:r w:rsidRPr="00BF24F4">
              <w:rPr>
                <w:rFonts w:asciiTheme="minorHAnsi" w:hAnsiTheme="minorHAnsi" w:cstheme="minorHAnsi"/>
                <w:b/>
              </w:rPr>
              <w:t>TOTALEMAX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36B9D0" w14:textId="77777777" w:rsidR="00B54E9C" w:rsidRPr="00BF24F4" w:rsidRDefault="00B54E9C" w:rsidP="00AD031B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31DD3" w14:textId="77777777" w:rsidR="00B54E9C" w:rsidRPr="00BF24F4" w:rsidRDefault="00B54E9C" w:rsidP="00AD031B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C1067" w14:textId="77777777" w:rsidR="00B54E9C" w:rsidRPr="00BF24F4" w:rsidRDefault="00B54E9C" w:rsidP="00AD031B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14:paraId="573A8A22" w14:textId="0FF5E655" w:rsidR="00B54E9C" w:rsidRPr="00387EF4" w:rsidRDefault="00B54E9C" w:rsidP="00430099">
      <w:pPr>
        <w:pStyle w:val="Titolo61"/>
        <w:keepNext/>
        <w:keepLines/>
        <w:shd w:val="clear" w:color="auto" w:fill="auto"/>
        <w:spacing w:before="0" w:line="240" w:lineRule="auto"/>
        <w:ind w:left="5664"/>
        <w:jc w:val="left"/>
        <w:rPr>
          <w:rFonts w:ascii="Times New Roman" w:hAnsi="Times New Roman" w:cs="Times New Roman"/>
          <w:sz w:val="16"/>
          <w:szCs w:val="16"/>
        </w:rPr>
      </w:pPr>
    </w:p>
    <w:sectPr w:rsidR="00B54E9C" w:rsidRPr="00387EF4" w:rsidSect="00261B43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EA5C9" w14:textId="77777777" w:rsidR="00851D16" w:rsidRDefault="00851D16">
      <w:r>
        <w:separator/>
      </w:r>
    </w:p>
  </w:endnote>
  <w:endnote w:type="continuationSeparator" w:id="0">
    <w:p w14:paraId="6B1E21DC" w14:textId="77777777" w:rsidR="00851D16" w:rsidRDefault="00851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79B9F" w14:textId="28112080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C0DFD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F79F435" w14:textId="77777777" w:rsidR="00BD1EB2" w:rsidRDefault="00BD1EB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1402F" w14:textId="77777777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C5839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4A7823A4" w14:textId="77777777" w:rsidR="00BD1EB2" w:rsidRDefault="00BD1E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2EBFB" w14:textId="77777777" w:rsidR="00851D16" w:rsidRDefault="00851D16">
      <w:r>
        <w:separator/>
      </w:r>
    </w:p>
  </w:footnote>
  <w:footnote w:type="continuationSeparator" w:id="0">
    <w:p w14:paraId="734BE2E5" w14:textId="77777777" w:rsidR="00851D16" w:rsidRDefault="00851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98B5575"/>
    <w:multiLevelType w:val="hybridMultilevel"/>
    <w:tmpl w:val="EBFA7E86"/>
    <w:lvl w:ilvl="0" w:tplc="04100011">
      <w:start w:val="1"/>
      <w:numFmt w:val="decimal"/>
      <w:lvlText w:val="%1)"/>
      <w:lvlJc w:val="left"/>
      <w:pPr>
        <w:ind w:left="1428" w:hanging="360"/>
      </w:p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>
      <w:start w:val="1"/>
      <w:numFmt w:val="lowerRoman"/>
      <w:lvlText w:val="%3."/>
      <w:lvlJc w:val="right"/>
      <w:pPr>
        <w:ind w:left="2868" w:hanging="180"/>
      </w:pPr>
    </w:lvl>
    <w:lvl w:ilvl="3" w:tplc="0410000F">
      <w:start w:val="1"/>
      <w:numFmt w:val="decimal"/>
      <w:lvlText w:val="%4."/>
      <w:lvlJc w:val="left"/>
      <w:pPr>
        <w:ind w:left="3588" w:hanging="360"/>
      </w:pPr>
    </w:lvl>
    <w:lvl w:ilvl="4" w:tplc="04100019">
      <w:start w:val="1"/>
      <w:numFmt w:val="lowerLetter"/>
      <w:lvlText w:val="%5."/>
      <w:lvlJc w:val="left"/>
      <w:pPr>
        <w:ind w:left="4308" w:hanging="360"/>
      </w:pPr>
    </w:lvl>
    <w:lvl w:ilvl="5" w:tplc="0410001B">
      <w:start w:val="1"/>
      <w:numFmt w:val="lowerRoman"/>
      <w:lvlText w:val="%6."/>
      <w:lvlJc w:val="right"/>
      <w:pPr>
        <w:ind w:left="5028" w:hanging="180"/>
      </w:pPr>
    </w:lvl>
    <w:lvl w:ilvl="6" w:tplc="0410000F">
      <w:start w:val="1"/>
      <w:numFmt w:val="decimal"/>
      <w:lvlText w:val="%7."/>
      <w:lvlJc w:val="left"/>
      <w:pPr>
        <w:ind w:left="5748" w:hanging="360"/>
      </w:pPr>
    </w:lvl>
    <w:lvl w:ilvl="7" w:tplc="04100019">
      <w:start w:val="1"/>
      <w:numFmt w:val="lowerLetter"/>
      <w:lvlText w:val="%8."/>
      <w:lvlJc w:val="left"/>
      <w:pPr>
        <w:ind w:left="6468" w:hanging="360"/>
      </w:pPr>
    </w:lvl>
    <w:lvl w:ilvl="8" w:tplc="0410001B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244B49"/>
    <w:multiLevelType w:val="hybridMultilevel"/>
    <w:tmpl w:val="DBCCCA46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2" w15:restartNumberingAfterBreak="0">
    <w:nsid w:val="16A036F8"/>
    <w:multiLevelType w:val="hybridMultilevel"/>
    <w:tmpl w:val="0518A2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A38624E"/>
    <w:multiLevelType w:val="hybridMultilevel"/>
    <w:tmpl w:val="4BE62D8E"/>
    <w:lvl w:ilvl="0" w:tplc="2AC4F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D4405D"/>
    <w:multiLevelType w:val="hybridMultilevel"/>
    <w:tmpl w:val="85B28B7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C770F86"/>
    <w:multiLevelType w:val="hybridMultilevel"/>
    <w:tmpl w:val="8D24397C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8AE2253"/>
    <w:multiLevelType w:val="hybridMultilevel"/>
    <w:tmpl w:val="F30CC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6" w15:restartNumberingAfterBreak="0">
    <w:nsid w:val="3942525B"/>
    <w:multiLevelType w:val="hybridMultilevel"/>
    <w:tmpl w:val="317E1A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BD09F5"/>
    <w:multiLevelType w:val="hybridMultilevel"/>
    <w:tmpl w:val="9AA6582E"/>
    <w:lvl w:ilvl="0" w:tplc="B9569D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DD61E7"/>
    <w:multiLevelType w:val="hybridMultilevel"/>
    <w:tmpl w:val="F38263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0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4" w15:restartNumberingAfterBreak="0">
    <w:nsid w:val="4E9C73E1"/>
    <w:multiLevelType w:val="hybridMultilevel"/>
    <w:tmpl w:val="BE242402"/>
    <w:lvl w:ilvl="0" w:tplc="C07017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ECBE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F2D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1C7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C272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EE74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3259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9006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5AB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5842341B"/>
    <w:multiLevelType w:val="hybridMultilevel"/>
    <w:tmpl w:val="FFC4C4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0A205C"/>
    <w:multiLevelType w:val="hybridMultilevel"/>
    <w:tmpl w:val="32FAE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7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CE017C"/>
    <w:multiLevelType w:val="hybridMultilevel"/>
    <w:tmpl w:val="22466264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 w15:restartNumberingAfterBreak="0">
    <w:nsid w:val="6C2051E3"/>
    <w:multiLevelType w:val="hybridMultilevel"/>
    <w:tmpl w:val="678E1F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316356"/>
    <w:multiLevelType w:val="hybridMultilevel"/>
    <w:tmpl w:val="EBD884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695729">
    <w:abstractNumId w:val="6"/>
  </w:num>
  <w:num w:numId="2" w16cid:durableId="78260142">
    <w:abstractNumId w:val="22"/>
  </w:num>
  <w:num w:numId="3" w16cid:durableId="248855413">
    <w:abstractNumId w:val="0"/>
  </w:num>
  <w:num w:numId="4" w16cid:durableId="713698913">
    <w:abstractNumId w:val="1"/>
  </w:num>
  <w:num w:numId="5" w16cid:durableId="1022392263">
    <w:abstractNumId w:val="2"/>
  </w:num>
  <w:num w:numId="6" w16cid:durableId="146362909">
    <w:abstractNumId w:val="13"/>
  </w:num>
  <w:num w:numId="7" w16cid:durableId="320961757">
    <w:abstractNumId w:val="9"/>
  </w:num>
  <w:num w:numId="8" w16cid:durableId="527791315">
    <w:abstractNumId w:val="29"/>
  </w:num>
  <w:num w:numId="9" w16cid:durableId="693112086">
    <w:abstractNumId w:val="26"/>
  </w:num>
  <w:num w:numId="10" w16cid:durableId="1838380322">
    <w:abstractNumId w:val="16"/>
  </w:num>
  <w:num w:numId="11" w16cid:durableId="1461151839">
    <w:abstractNumId w:val="42"/>
  </w:num>
  <w:num w:numId="12" w16cid:durableId="1154950419">
    <w:abstractNumId w:val="39"/>
  </w:num>
  <w:num w:numId="13" w16cid:durableId="470903070">
    <w:abstractNumId w:val="24"/>
  </w:num>
  <w:num w:numId="14" w16cid:durableId="124734704">
    <w:abstractNumId w:val="18"/>
  </w:num>
  <w:num w:numId="15" w16cid:durableId="455832274">
    <w:abstractNumId w:val="27"/>
  </w:num>
  <w:num w:numId="16" w16cid:durableId="1708555802">
    <w:abstractNumId w:val="5"/>
  </w:num>
  <w:num w:numId="17" w16cid:durableId="1460490128">
    <w:abstractNumId w:val="35"/>
  </w:num>
  <w:num w:numId="18" w16cid:durableId="965310642">
    <w:abstractNumId w:val="25"/>
  </w:num>
  <w:num w:numId="19" w16cid:durableId="181016513">
    <w:abstractNumId w:val="36"/>
  </w:num>
  <w:num w:numId="20" w16cid:durableId="902134030">
    <w:abstractNumId w:val="21"/>
  </w:num>
  <w:num w:numId="21" w16cid:durableId="1244561181">
    <w:abstractNumId w:val="11"/>
  </w:num>
  <w:num w:numId="22" w16cid:durableId="678771423">
    <w:abstractNumId w:val="40"/>
  </w:num>
  <w:num w:numId="23" w16cid:durableId="1845778767">
    <w:abstractNumId w:val="10"/>
  </w:num>
  <w:num w:numId="24" w16cid:durableId="417138300">
    <w:abstractNumId w:val="3"/>
  </w:num>
  <w:num w:numId="25" w16cid:durableId="206534387">
    <w:abstractNumId w:val="4"/>
  </w:num>
  <w:num w:numId="26" w16cid:durableId="245236138">
    <w:abstractNumId w:val="28"/>
  </w:num>
  <w:num w:numId="27" w16cid:durableId="300695580">
    <w:abstractNumId w:val="43"/>
  </w:num>
  <w:num w:numId="28" w16cid:durableId="935282337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237718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00326441">
    <w:abstractNumId w:val="20"/>
  </w:num>
  <w:num w:numId="31" w16cid:durableId="5719752">
    <w:abstractNumId w:val="15"/>
  </w:num>
  <w:num w:numId="32" w16cid:durableId="888300677">
    <w:abstractNumId w:val="33"/>
  </w:num>
  <w:num w:numId="33" w16cid:durableId="746540458">
    <w:abstractNumId w:val="19"/>
  </w:num>
  <w:num w:numId="34" w16cid:durableId="832912483">
    <w:abstractNumId w:val="37"/>
  </w:num>
  <w:num w:numId="35" w16cid:durableId="181995925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77738670">
    <w:abstractNumId w:val="30"/>
  </w:num>
  <w:num w:numId="37" w16cid:durableId="2033845949">
    <w:abstractNumId w:val="17"/>
  </w:num>
  <w:num w:numId="38" w16cid:durableId="1603566737">
    <w:abstractNumId w:val="44"/>
  </w:num>
  <w:num w:numId="39" w16cid:durableId="996029403">
    <w:abstractNumId w:val="31"/>
  </w:num>
  <w:num w:numId="40" w16cid:durableId="254751692">
    <w:abstractNumId w:val="41"/>
  </w:num>
  <w:num w:numId="41" w16cid:durableId="585727618">
    <w:abstractNumId w:val="32"/>
  </w:num>
  <w:num w:numId="42" w16cid:durableId="933246249">
    <w:abstractNumId w:val="7"/>
  </w:num>
  <w:num w:numId="43" w16cid:durableId="922420576">
    <w:abstractNumId w:val="38"/>
  </w:num>
  <w:num w:numId="44" w16cid:durableId="1508984423">
    <w:abstractNumId w:val="12"/>
  </w:num>
  <w:num w:numId="45" w16cid:durableId="706375724">
    <w:abstractNumId w:val="14"/>
  </w:num>
  <w:num w:numId="46" w16cid:durableId="209473705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558197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00520649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389D"/>
    <w:rsid w:val="00004375"/>
    <w:rsid w:val="00004E81"/>
    <w:rsid w:val="00010D73"/>
    <w:rsid w:val="0001314D"/>
    <w:rsid w:val="0001443F"/>
    <w:rsid w:val="00016658"/>
    <w:rsid w:val="000167FA"/>
    <w:rsid w:val="00021EB3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4FA2"/>
    <w:rsid w:val="000564C9"/>
    <w:rsid w:val="00056833"/>
    <w:rsid w:val="00062E4A"/>
    <w:rsid w:val="000670A5"/>
    <w:rsid w:val="000736AB"/>
    <w:rsid w:val="00087DC5"/>
    <w:rsid w:val="000951E6"/>
    <w:rsid w:val="0009706E"/>
    <w:rsid w:val="000A19BA"/>
    <w:rsid w:val="000A2C09"/>
    <w:rsid w:val="000A6477"/>
    <w:rsid w:val="000A74CB"/>
    <w:rsid w:val="000B12C5"/>
    <w:rsid w:val="000B480F"/>
    <w:rsid w:val="000B6C44"/>
    <w:rsid w:val="000C0039"/>
    <w:rsid w:val="000C11ED"/>
    <w:rsid w:val="000C37FE"/>
    <w:rsid w:val="000C592D"/>
    <w:rsid w:val="000C7368"/>
    <w:rsid w:val="000D1AFB"/>
    <w:rsid w:val="000D5BE5"/>
    <w:rsid w:val="000D5EF6"/>
    <w:rsid w:val="000E0539"/>
    <w:rsid w:val="000E1E4D"/>
    <w:rsid w:val="000F0CA0"/>
    <w:rsid w:val="000F2156"/>
    <w:rsid w:val="000F4D89"/>
    <w:rsid w:val="000F5E3D"/>
    <w:rsid w:val="000F5F5D"/>
    <w:rsid w:val="000F6AF5"/>
    <w:rsid w:val="000F7F3B"/>
    <w:rsid w:val="00100384"/>
    <w:rsid w:val="00104CEA"/>
    <w:rsid w:val="00112288"/>
    <w:rsid w:val="001126E4"/>
    <w:rsid w:val="00112BBD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1CE3"/>
    <w:rsid w:val="0014390B"/>
    <w:rsid w:val="0015020E"/>
    <w:rsid w:val="001508F3"/>
    <w:rsid w:val="00154F0E"/>
    <w:rsid w:val="00160EA8"/>
    <w:rsid w:val="001622AF"/>
    <w:rsid w:val="00164BD8"/>
    <w:rsid w:val="00167C80"/>
    <w:rsid w:val="00171319"/>
    <w:rsid w:val="00174486"/>
    <w:rsid w:val="00174503"/>
    <w:rsid w:val="00174541"/>
    <w:rsid w:val="00175FFB"/>
    <w:rsid w:val="00182723"/>
    <w:rsid w:val="0018773E"/>
    <w:rsid w:val="001A234A"/>
    <w:rsid w:val="001A5909"/>
    <w:rsid w:val="001A6378"/>
    <w:rsid w:val="001B1257"/>
    <w:rsid w:val="001B1415"/>
    <w:rsid w:val="001B25BF"/>
    <w:rsid w:val="001B484F"/>
    <w:rsid w:val="001B7378"/>
    <w:rsid w:val="001C0302"/>
    <w:rsid w:val="001C032B"/>
    <w:rsid w:val="001C1669"/>
    <w:rsid w:val="001C6C49"/>
    <w:rsid w:val="001D4B64"/>
    <w:rsid w:val="001D6B50"/>
    <w:rsid w:val="001D6D75"/>
    <w:rsid w:val="001F031D"/>
    <w:rsid w:val="001F16A2"/>
    <w:rsid w:val="001F207B"/>
    <w:rsid w:val="001F6C2D"/>
    <w:rsid w:val="00207849"/>
    <w:rsid w:val="002103B2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27FE8"/>
    <w:rsid w:val="0023285D"/>
    <w:rsid w:val="00240337"/>
    <w:rsid w:val="002432A0"/>
    <w:rsid w:val="0024391D"/>
    <w:rsid w:val="002508DC"/>
    <w:rsid w:val="0025352F"/>
    <w:rsid w:val="002539BB"/>
    <w:rsid w:val="00261B43"/>
    <w:rsid w:val="002635DB"/>
    <w:rsid w:val="0026467A"/>
    <w:rsid w:val="00265864"/>
    <w:rsid w:val="0026784F"/>
    <w:rsid w:val="002708A6"/>
    <w:rsid w:val="00282A21"/>
    <w:rsid w:val="00284FEA"/>
    <w:rsid w:val="002860BF"/>
    <w:rsid w:val="00286C40"/>
    <w:rsid w:val="002875C4"/>
    <w:rsid w:val="00292F1A"/>
    <w:rsid w:val="002943C2"/>
    <w:rsid w:val="002A6748"/>
    <w:rsid w:val="002B0440"/>
    <w:rsid w:val="002B206B"/>
    <w:rsid w:val="002B3171"/>
    <w:rsid w:val="002B3C85"/>
    <w:rsid w:val="002B684C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1456B"/>
    <w:rsid w:val="003324B1"/>
    <w:rsid w:val="00336F0F"/>
    <w:rsid w:val="00340240"/>
    <w:rsid w:val="0034136D"/>
    <w:rsid w:val="0034651C"/>
    <w:rsid w:val="003469AB"/>
    <w:rsid w:val="00347262"/>
    <w:rsid w:val="00351652"/>
    <w:rsid w:val="00351867"/>
    <w:rsid w:val="00353B9E"/>
    <w:rsid w:val="00355615"/>
    <w:rsid w:val="0035659B"/>
    <w:rsid w:val="00363B1F"/>
    <w:rsid w:val="0036522E"/>
    <w:rsid w:val="00367396"/>
    <w:rsid w:val="003726C9"/>
    <w:rsid w:val="00374926"/>
    <w:rsid w:val="00375C0A"/>
    <w:rsid w:val="00376169"/>
    <w:rsid w:val="00377E59"/>
    <w:rsid w:val="00380B8B"/>
    <w:rsid w:val="00382EC8"/>
    <w:rsid w:val="00383ADD"/>
    <w:rsid w:val="00387EF4"/>
    <w:rsid w:val="00392166"/>
    <w:rsid w:val="00392E1C"/>
    <w:rsid w:val="00395933"/>
    <w:rsid w:val="003A007F"/>
    <w:rsid w:val="003A01DE"/>
    <w:rsid w:val="003A1779"/>
    <w:rsid w:val="003A1F27"/>
    <w:rsid w:val="003B5EF0"/>
    <w:rsid w:val="003B79E2"/>
    <w:rsid w:val="003C0DE3"/>
    <w:rsid w:val="003C7B78"/>
    <w:rsid w:val="003E076D"/>
    <w:rsid w:val="003E18F4"/>
    <w:rsid w:val="003E25E3"/>
    <w:rsid w:val="003E2DA4"/>
    <w:rsid w:val="003E2E35"/>
    <w:rsid w:val="003E4842"/>
    <w:rsid w:val="003E5C47"/>
    <w:rsid w:val="003F5439"/>
    <w:rsid w:val="004076E9"/>
    <w:rsid w:val="00414813"/>
    <w:rsid w:val="0041487A"/>
    <w:rsid w:val="00416DC1"/>
    <w:rsid w:val="0042043D"/>
    <w:rsid w:val="00430099"/>
    <w:rsid w:val="00430C48"/>
    <w:rsid w:val="0043388E"/>
    <w:rsid w:val="00433CB5"/>
    <w:rsid w:val="0044224C"/>
    <w:rsid w:val="00443639"/>
    <w:rsid w:val="00446355"/>
    <w:rsid w:val="0044774A"/>
    <w:rsid w:val="004563DD"/>
    <w:rsid w:val="00460B7D"/>
    <w:rsid w:val="00462440"/>
    <w:rsid w:val="00462A5B"/>
    <w:rsid w:val="004652D3"/>
    <w:rsid w:val="004657B2"/>
    <w:rsid w:val="00470D75"/>
    <w:rsid w:val="00471D36"/>
    <w:rsid w:val="004722C2"/>
    <w:rsid w:val="00476043"/>
    <w:rsid w:val="00484CE2"/>
    <w:rsid w:val="00485D17"/>
    <w:rsid w:val="004914CB"/>
    <w:rsid w:val="00497369"/>
    <w:rsid w:val="004A5D71"/>
    <w:rsid w:val="004B62EF"/>
    <w:rsid w:val="004C01A7"/>
    <w:rsid w:val="004D18E3"/>
    <w:rsid w:val="004D1C0F"/>
    <w:rsid w:val="004D318E"/>
    <w:rsid w:val="004E105E"/>
    <w:rsid w:val="004E6485"/>
    <w:rsid w:val="004E6955"/>
    <w:rsid w:val="004F4E71"/>
    <w:rsid w:val="004F7A83"/>
    <w:rsid w:val="00503E82"/>
    <w:rsid w:val="00504686"/>
    <w:rsid w:val="00504B83"/>
    <w:rsid w:val="00505644"/>
    <w:rsid w:val="00511E9C"/>
    <w:rsid w:val="00515A96"/>
    <w:rsid w:val="00517772"/>
    <w:rsid w:val="00520DBD"/>
    <w:rsid w:val="00525018"/>
    <w:rsid w:val="00526196"/>
    <w:rsid w:val="005263CD"/>
    <w:rsid w:val="0052773A"/>
    <w:rsid w:val="00527AAD"/>
    <w:rsid w:val="00535EF8"/>
    <w:rsid w:val="00547C3A"/>
    <w:rsid w:val="00551462"/>
    <w:rsid w:val="005528BF"/>
    <w:rsid w:val="005540B3"/>
    <w:rsid w:val="00554620"/>
    <w:rsid w:val="0055517D"/>
    <w:rsid w:val="00556BBC"/>
    <w:rsid w:val="005603E9"/>
    <w:rsid w:val="00560F4E"/>
    <w:rsid w:val="00564740"/>
    <w:rsid w:val="00565200"/>
    <w:rsid w:val="00567DE5"/>
    <w:rsid w:val="00567E59"/>
    <w:rsid w:val="0057128D"/>
    <w:rsid w:val="00576F0F"/>
    <w:rsid w:val="005805C3"/>
    <w:rsid w:val="00583A1F"/>
    <w:rsid w:val="00585647"/>
    <w:rsid w:val="00585A3D"/>
    <w:rsid w:val="00585C3D"/>
    <w:rsid w:val="00591CC1"/>
    <w:rsid w:val="0059730A"/>
    <w:rsid w:val="00597920"/>
    <w:rsid w:val="005A538D"/>
    <w:rsid w:val="005A7F30"/>
    <w:rsid w:val="005B65B5"/>
    <w:rsid w:val="005C77DE"/>
    <w:rsid w:val="005D01D9"/>
    <w:rsid w:val="005D52C0"/>
    <w:rsid w:val="005D6165"/>
    <w:rsid w:val="005D742D"/>
    <w:rsid w:val="005E0503"/>
    <w:rsid w:val="005E1E0C"/>
    <w:rsid w:val="005E2288"/>
    <w:rsid w:val="005E387E"/>
    <w:rsid w:val="005E53CE"/>
    <w:rsid w:val="005E721D"/>
    <w:rsid w:val="005F36E8"/>
    <w:rsid w:val="005F5051"/>
    <w:rsid w:val="005F72D5"/>
    <w:rsid w:val="006008A3"/>
    <w:rsid w:val="006058BB"/>
    <w:rsid w:val="00606B2E"/>
    <w:rsid w:val="00607877"/>
    <w:rsid w:val="006105EA"/>
    <w:rsid w:val="006173B6"/>
    <w:rsid w:val="0062483F"/>
    <w:rsid w:val="00632BF9"/>
    <w:rsid w:val="00632F5C"/>
    <w:rsid w:val="00637EE7"/>
    <w:rsid w:val="0064748E"/>
    <w:rsid w:val="00647912"/>
    <w:rsid w:val="0065050C"/>
    <w:rsid w:val="00651F68"/>
    <w:rsid w:val="0065467C"/>
    <w:rsid w:val="0066271B"/>
    <w:rsid w:val="006628A1"/>
    <w:rsid w:val="006648CD"/>
    <w:rsid w:val="0066624A"/>
    <w:rsid w:val="00673AF6"/>
    <w:rsid w:val="00674BB2"/>
    <w:rsid w:val="006761FD"/>
    <w:rsid w:val="0067699A"/>
    <w:rsid w:val="0068062A"/>
    <w:rsid w:val="00683118"/>
    <w:rsid w:val="00692070"/>
    <w:rsid w:val="006A149B"/>
    <w:rsid w:val="006A4B64"/>
    <w:rsid w:val="006A73FD"/>
    <w:rsid w:val="006B0031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39F3"/>
    <w:rsid w:val="006D415B"/>
    <w:rsid w:val="006D4AC3"/>
    <w:rsid w:val="006E0673"/>
    <w:rsid w:val="006E6423"/>
    <w:rsid w:val="006E642D"/>
    <w:rsid w:val="006E6DBA"/>
    <w:rsid w:val="006F05B1"/>
    <w:rsid w:val="00705188"/>
    <w:rsid w:val="00706853"/>
    <w:rsid w:val="00706B15"/>
    <w:rsid w:val="00706DD4"/>
    <w:rsid w:val="00710D1C"/>
    <w:rsid w:val="007112F6"/>
    <w:rsid w:val="00717756"/>
    <w:rsid w:val="00723FDC"/>
    <w:rsid w:val="0072474A"/>
    <w:rsid w:val="00725408"/>
    <w:rsid w:val="00725C14"/>
    <w:rsid w:val="0072785A"/>
    <w:rsid w:val="0073078A"/>
    <w:rsid w:val="00731440"/>
    <w:rsid w:val="00733D1B"/>
    <w:rsid w:val="00740439"/>
    <w:rsid w:val="0074078D"/>
    <w:rsid w:val="00740888"/>
    <w:rsid w:val="00741E96"/>
    <w:rsid w:val="00744993"/>
    <w:rsid w:val="00747847"/>
    <w:rsid w:val="00750856"/>
    <w:rsid w:val="00750EBA"/>
    <w:rsid w:val="00760904"/>
    <w:rsid w:val="007676DE"/>
    <w:rsid w:val="00767F4A"/>
    <w:rsid w:val="00770CF4"/>
    <w:rsid w:val="007712CD"/>
    <w:rsid w:val="00772936"/>
    <w:rsid w:val="00775397"/>
    <w:rsid w:val="0077662D"/>
    <w:rsid w:val="00777992"/>
    <w:rsid w:val="0079013C"/>
    <w:rsid w:val="007927F5"/>
    <w:rsid w:val="00796D2C"/>
    <w:rsid w:val="007A2205"/>
    <w:rsid w:val="007A3EDB"/>
    <w:rsid w:val="007B4259"/>
    <w:rsid w:val="007B4C06"/>
    <w:rsid w:val="007B59D8"/>
    <w:rsid w:val="007C4C5B"/>
    <w:rsid w:val="007D03C6"/>
    <w:rsid w:val="007D3843"/>
    <w:rsid w:val="007D39C9"/>
    <w:rsid w:val="007D74F4"/>
    <w:rsid w:val="007D7C11"/>
    <w:rsid w:val="007D7FA4"/>
    <w:rsid w:val="007E0636"/>
    <w:rsid w:val="007E2352"/>
    <w:rsid w:val="007F17F0"/>
    <w:rsid w:val="007F24B6"/>
    <w:rsid w:val="007F5DF0"/>
    <w:rsid w:val="00801BA6"/>
    <w:rsid w:val="008122E8"/>
    <w:rsid w:val="00815D29"/>
    <w:rsid w:val="00831FA2"/>
    <w:rsid w:val="00832733"/>
    <w:rsid w:val="0083679D"/>
    <w:rsid w:val="0083680A"/>
    <w:rsid w:val="00842499"/>
    <w:rsid w:val="00842E3A"/>
    <w:rsid w:val="008459E3"/>
    <w:rsid w:val="00847E8A"/>
    <w:rsid w:val="00850CCF"/>
    <w:rsid w:val="00851D16"/>
    <w:rsid w:val="00854281"/>
    <w:rsid w:val="00854B7C"/>
    <w:rsid w:val="00860CF4"/>
    <w:rsid w:val="008664A2"/>
    <w:rsid w:val="0086776E"/>
    <w:rsid w:val="00871E16"/>
    <w:rsid w:val="00874365"/>
    <w:rsid w:val="0087562D"/>
    <w:rsid w:val="00875E5A"/>
    <w:rsid w:val="008805AA"/>
    <w:rsid w:val="00881E62"/>
    <w:rsid w:val="0088310B"/>
    <w:rsid w:val="00883FF4"/>
    <w:rsid w:val="008857BF"/>
    <w:rsid w:val="00886859"/>
    <w:rsid w:val="008914AF"/>
    <w:rsid w:val="00897BDF"/>
    <w:rsid w:val="008A1E97"/>
    <w:rsid w:val="008A3783"/>
    <w:rsid w:val="008B1FC8"/>
    <w:rsid w:val="008B37FD"/>
    <w:rsid w:val="008B4721"/>
    <w:rsid w:val="008B4B97"/>
    <w:rsid w:val="008B6767"/>
    <w:rsid w:val="008B67E9"/>
    <w:rsid w:val="008C756B"/>
    <w:rsid w:val="008D1317"/>
    <w:rsid w:val="008D3F81"/>
    <w:rsid w:val="008E0DE5"/>
    <w:rsid w:val="008F0D94"/>
    <w:rsid w:val="008F28B1"/>
    <w:rsid w:val="008F3CD8"/>
    <w:rsid w:val="008F7B5F"/>
    <w:rsid w:val="0090455C"/>
    <w:rsid w:val="00906BD1"/>
    <w:rsid w:val="009105E1"/>
    <w:rsid w:val="00923596"/>
    <w:rsid w:val="009246DD"/>
    <w:rsid w:val="009330C7"/>
    <w:rsid w:val="0093431C"/>
    <w:rsid w:val="00941128"/>
    <w:rsid w:val="00942D93"/>
    <w:rsid w:val="009454DE"/>
    <w:rsid w:val="00947939"/>
    <w:rsid w:val="00955B20"/>
    <w:rsid w:val="00956EC5"/>
    <w:rsid w:val="00964DE6"/>
    <w:rsid w:val="0096628D"/>
    <w:rsid w:val="009662B2"/>
    <w:rsid w:val="00971485"/>
    <w:rsid w:val="009758DF"/>
    <w:rsid w:val="009770B1"/>
    <w:rsid w:val="00980B3C"/>
    <w:rsid w:val="0098483C"/>
    <w:rsid w:val="00990253"/>
    <w:rsid w:val="00990DB4"/>
    <w:rsid w:val="0099166D"/>
    <w:rsid w:val="009944D6"/>
    <w:rsid w:val="009958CB"/>
    <w:rsid w:val="009A0D66"/>
    <w:rsid w:val="009B271F"/>
    <w:rsid w:val="009B2E9E"/>
    <w:rsid w:val="009B2F7D"/>
    <w:rsid w:val="009B31B2"/>
    <w:rsid w:val="009B3956"/>
    <w:rsid w:val="009C54FA"/>
    <w:rsid w:val="009C723F"/>
    <w:rsid w:val="009C7ED5"/>
    <w:rsid w:val="009D0487"/>
    <w:rsid w:val="009D102B"/>
    <w:rsid w:val="009D1FFB"/>
    <w:rsid w:val="009D22EB"/>
    <w:rsid w:val="009D42CC"/>
    <w:rsid w:val="009D5B36"/>
    <w:rsid w:val="009D7632"/>
    <w:rsid w:val="009E2097"/>
    <w:rsid w:val="009E4975"/>
    <w:rsid w:val="009F0ED6"/>
    <w:rsid w:val="009F477B"/>
    <w:rsid w:val="009F6C42"/>
    <w:rsid w:val="00A023CC"/>
    <w:rsid w:val="00A04A33"/>
    <w:rsid w:val="00A11795"/>
    <w:rsid w:val="00A11AC5"/>
    <w:rsid w:val="00A11DB1"/>
    <w:rsid w:val="00A13318"/>
    <w:rsid w:val="00A15AF4"/>
    <w:rsid w:val="00A174A1"/>
    <w:rsid w:val="00A211F7"/>
    <w:rsid w:val="00A25F1B"/>
    <w:rsid w:val="00A31FDE"/>
    <w:rsid w:val="00A32674"/>
    <w:rsid w:val="00A32D87"/>
    <w:rsid w:val="00A403C5"/>
    <w:rsid w:val="00A41940"/>
    <w:rsid w:val="00A41BEA"/>
    <w:rsid w:val="00A44878"/>
    <w:rsid w:val="00A47AA5"/>
    <w:rsid w:val="00A552D6"/>
    <w:rsid w:val="00A5614F"/>
    <w:rsid w:val="00A57F54"/>
    <w:rsid w:val="00A604F7"/>
    <w:rsid w:val="00A6054A"/>
    <w:rsid w:val="00A6464D"/>
    <w:rsid w:val="00A65DF8"/>
    <w:rsid w:val="00A7145B"/>
    <w:rsid w:val="00A727A8"/>
    <w:rsid w:val="00A74F4F"/>
    <w:rsid w:val="00A76733"/>
    <w:rsid w:val="00A90F34"/>
    <w:rsid w:val="00A91C14"/>
    <w:rsid w:val="00AA69EE"/>
    <w:rsid w:val="00AA6CCD"/>
    <w:rsid w:val="00AB2C1F"/>
    <w:rsid w:val="00AB3F38"/>
    <w:rsid w:val="00AC05AE"/>
    <w:rsid w:val="00AC62CF"/>
    <w:rsid w:val="00AD07E7"/>
    <w:rsid w:val="00AD28CB"/>
    <w:rsid w:val="00AD540E"/>
    <w:rsid w:val="00AD5F97"/>
    <w:rsid w:val="00AE05B8"/>
    <w:rsid w:val="00AE5EA7"/>
    <w:rsid w:val="00AE6A54"/>
    <w:rsid w:val="00AE7E0A"/>
    <w:rsid w:val="00AF486F"/>
    <w:rsid w:val="00AF52DE"/>
    <w:rsid w:val="00B00B0E"/>
    <w:rsid w:val="00B037E8"/>
    <w:rsid w:val="00B03CC7"/>
    <w:rsid w:val="00B122F3"/>
    <w:rsid w:val="00B2311E"/>
    <w:rsid w:val="00B23FD6"/>
    <w:rsid w:val="00B31B50"/>
    <w:rsid w:val="00B325B9"/>
    <w:rsid w:val="00B33F7A"/>
    <w:rsid w:val="00B353E9"/>
    <w:rsid w:val="00B36274"/>
    <w:rsid w:val="00B36800"/>
    <w:rsid w:val="00B419CF"/>
    <w:rsid w:val="00B51682"/>
    <w:rsid w:val="00B54E9C"/>
    <w:rsid w:val="00B671DC"/>
    <w:rsid w:val="00B706A9"/>
    <w:rsid w:val="00B77A44"/>
    <w:rsid w:val="00B833F2"/>
    <w:rsid w:val="00B87A3D"/>
    <w:rsid w:val="00B9087E"/>
    <w:rsid w:val="00B90CAE"/>
    <w:rsid w:val="00B915B8"/>
    <w:rsid w:val="00B92B95"/>
    <w:rsid w:val="00B96A19"/>
    <w:rsid w:val="00BA2376"/>
    <w:rsid w:val="00BA532D"/>
    <w:rsid w:val="00BB38A7"/>
    <w:rsid w:val="00BB6BE2"/>
    <w:rsid w:val="00BC02B3"/>
    <w:rsid w:val="00BC4165"/>
    <w:rsid w:val="00BC7384"/>
    <w:rsid w:val="00BD0C93"/>
    <w:rsid w:val="00BD1DD1"/>
    <w:rsid w:val="00BD1EB2"/>
    <w:rsid w:val="00BD3FC0"/>
    <w:rsid w:val="00BD5445"/>
    <w:rsid w:val="00BD66F8"/>
    <w:rsid w:val="00BE3423"/>
    <w:rsid w:val="00BE52DF"/>
    <w:rsid w:val="00BE6544"/>
    <w:rsid w:val="00BF139D"/>
    <w:rsid w:val="00BF24F4"/>
    <w:rsid w:val="00BF3054"/>
    <w:rsid w:val="00BF3EFE"/>
    <w:rsid w:val="00BF4919"/>
    <w:rsid w:val="00BF4A50"/>
    <w:rsid w:val="00C016A5"/>
    <w:rsid w:val="00C01F45"/>
    <w:rsid w:val="00C0754E"/>
    <w:rsid w:val="00C07B27"/>
    <w:rsid w:val="00C10E03"/>
    <w:rsid w:val="00C15AA7"/>
    <w:rsid w:val="00C231BE"/>
    <w:rsid w:val="00C243CD"/>
    <w:rsid w:val="00C24770"/>
    <w:rsid w:val="00C33D57"/>
    <w:rsid w:val="00C3593E"/>
    <w:rsid w:val="00C3692A"/>
    <w:rsid w:val="00C404AE"/>
    <w:rsid w:val="00C410EF"/>
    <w:rsid w:val="00C43242"/>
    <w:rsid w:val="00C47403"/>
    <w:rsid w:val="00C51601"/>
    <w:rsid w:val="00C52FC2"/>
    <w:rsid w:val="00C572D7"/>
    <w:rsid w:val="00C61D88"/>
    <w:rsid w:val="00C653F2"/>
    <w:rsid w:val="00C67C26"/>
    <w:rsid w:val="00C711D2"/>
    <w:rsid w:val="00C728F6"/>
    <w:rsid w:val="00C72A6F"/>
    <w:rsid w:val="00C807AE"/>
    <w:rsid w:val="00C85681"/>
    <w:rsid w:val="00C9066B"/>
    <w:rsid w:val="00C946EB"/>
    <w:rsid w:val="00CA400E"/>
    <w:rsid w:val="00CA60C0"/>
    <w:rsid w:val="00CB5774"/>
    <w:rsid w:val="00CB5D21"/>
    <w:rsid w:val="00CC066E"/>
    <w:rsid w:val="00CC34E5"/>
    <w:rsid w:val="00CC6D2D"/>
    <w:rsid w:val="00CC72EB"/>
    <w:rsid w:val="00CD05C5"/>
    <w:rsid w:val="00CD4229"/>
    <w:rsid w:val="00CE113A"/>
    <w:rsid w:val="00CE126E"/>
    <w:rsid w:val="00CE34C1"/>
    <w:rsid w:val="00CE4CDA"/>
    <w:rsid w:val="00CF00AC"/>
    <w:rsid w:val="00CF2CD9"/>
    <w:rsid w:val="00CF2DCA"/>
    <w:rsid w:val="00CF5402"/>
    <w:rsid w:val="00D02160"/>
    <w:rsid w:val="00D0520A"/>
    <w:rsid w:val="00D1518D"/>
    <w:rsid w:val="00D23FCF"/>
    <w:rsid w:val="00D2420C"/>
    <w:rsid w:val="00D259D5"/>
    <w:rsid w:val="00D26444"/>
    <w:rsid w:val="00D35B91"/>
    <w:rsid w:val="00D3615C"/>
    <w:rsid w:val="00D4191E"/>
    <w:rsid w:val="00D435BC"/>
    <w:rsid w:val="00D5077F"/>
    <w:rsid w:val="00D51CD2"/>
    <w:rsid w:val="00D5428C"/>
    <w:rsid w:val="00D566BB"/>
    <w:rsid w:val="00D572E2"/>
    <w:rsid w:val="00D6154E"/>
    <w:rsid w:val="00D646B2"/>
    <w:rsid w:val="00D7321D"/>
    <w:rsid w:val="00D73AB4"/>
    <w:rsid w:val="00D805D4"/>
    <w:rsid w:val="00D80C9F"/>
    <w:rsid w:val="00D81C29"/>
    <w:rsid w:val="00D823C6"/>
    <w:rsid w:val="00D91878"/>
    <w:rsid w:val="00D920A3"/>
    <w:rsid w:val="00D93FFC"/>
    <w:rsid w:val="00D9743E"/>
    <w:rsid w:val="00D977C5"/>
    <w:rsid w:val="00DA3DA2"/>
    <w:rsid w:val="00DA7EDD"/>
    <w:rsid w:val="00DB13F1"/>
    <w:rsid w:val="00DB1AAB"/>
    <w:rsid w:val="00DB215F"/>
    <w:rsid w:val="00DB71F1"/>
    <w:rsid w:val="00DC08C8"/>
    <w:rsid w:val="00DC09F0"/>
    <w:rsid w:val="00DC2C7F"/>
    <w:rsid w:val="00DC2E36"/>
    <w:rsid w:val="00DC5F63"/>
    <w:rsid w:val="00DC72C7"/>
    <w:rsid w:val="00DD1F91"/>
    <w:rsid w:val="00DD463E"/>
    <w:rsid w:val="00DD704B"/>
    <w:rsid w:val="00DE0AB9"/>
    <w:rsid w:val="00DE2294"/>
    <w:rsid w:val="00DE7661"/>
    <w:rsid w:val="00DE791F"/>
    <w:rsid w:val="00DF0084"/>
    <w:rsid w:val="00DF7B0B"/>
    <w:rsid w:val="00E03443"/>
    <w:rsid w:val="00E0348A"/>
    <w:rsid w:val="00E0597F"/>
    <w:rsid w:val="00E05E12"/>
    <w:rsid w:val="00E06895"/>
    <w:rsid w:val="00E12CB4"/>
    <w:rsid w:val="00E14819"/>
    <w:rsid w:val="00E14FE7"/>
    <w:rsid w:val="00E15081"/>
    <w:rsid w:val="00E171B4"/>
    <w:rsid w:val="00E323BE"/>
    <w:rsid w:val="00E32BB2"/>
    <w:rsid w:val="00E34D43"/>
    <w:rsid w:val="00E37236"/>
    <w:rsid w:val="00E455B8"/>
    <w:rsid w:val="00E45980"/>
    <w:rsid w:val="00E5247C"/>
    <w:rsid w:val="00E61183"/>
    <w:rsid w:val="00E63409"/>
    <w:rsid w:val="00E674BE"/>
    <w:rsid w:val="00E72F8E"/>
    <w:rsid w:val="00E73B87"/>
    <w:rsid w:val="00E74814"/>
    <w:rsid w:val="00E748D5"/>
    <w:rsid w:val="00E7672F"/>
    <w:rsid w:val="00E7780F"/>
    <w:rsid w:val="00E82ABC"/>
    <w:rsid w:val="00E8420A"/>
    <w:rsid w:val="00E8745B"/>
    <w:rsid w:val="00EA0230"/>
    <w:rsid w:val="00EA28E1"/>
    <w:rsid w:val="00EA2DCA"/>
    <w:rsid w:val="00EA358E"/>
    <w:rsid w:val="00EA50F6"/>
    <w:rsid w:val="00EB0B8B"/>
    <w:rsid w:val="00EB2A39"/>
    <w:rsid w:val="00EB76B0"/>
    <w:rsid w:val="00EC0DFD"/>
    <w:rsid w:val="00EC303F"/>
    <w:rsid w:val="00EC583B"/>
    <w:rsid w:val="00ED03F7"/>
    <w:rsid w:val="00ED206B"/>
    <w:rsid w:val="00ED65F7"/>
    <w:rsid w:val="00EE2CF3"/>
    <w:rsid w:val="00EF617D"/>
    <w:rsid w:val="00F04C4F"/>
    <w:rsid w:val="00F054FC"/>
    <w:rsid w:val="00F07F9B"/>
    <w:rsid w:val="00F10A57"/>
    <w:rsid w:val="00F1445C"/>
    <w:rsid w:val="00F17A3F"/>
    <w:rsid w:val="00F2100B"/>
    <w:rsid w:val="00F21F17"/>
    <w:rsid w:val="00F25812"/>
    <w:rsid w:val="00F2677F"/>
    <w:rsid w:val="00F31426"/>
    <w:rsid w:val="00F35E5A"/>
    <w:rsid w:val="00F373B9"/>
    <w:rsid w:val="00F37726"/>
    <w:rsid w:val="00F37F90"/>
    <w:rsid w:val="00F4020B"/>
    <w:rsid w:val="00F43473"/>
    <w:rsid w:val="00F52FF5"/>
    <w:rsid w:val="00F645F8"/>
    <w:rsid w:val="00F7268E"/>
    <w:rsid w:val="00F800D7"/>
    <w:rsid w:val="00F8229C"/>
    <w:rsid w:val="00F822EE"/>
    <w:rsid w:val="00F833A3"/>
    <w:rsid w:val="00F83EBD"/>
    <w:rsid w:val="00F9157E"/>
    <w:rsid w:val="00F92A96"/>
    <w:rsid w:val="00F95EBA"/>
    <w:rsid w:val="00F97F53"/>
    <w:rsid w:val="00FA0937"/>
    <w:rsid w:val="00FA113A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CF1"/>
    <w:rsid w:val="00FD7F6E"/>
    <w:rsid w:val="00FE1FB6"/>
    <w:rsid w:val="00FF2CA8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64A77"/>
  <w15:docId w15:val="{4E54BFA7-9108-402A-B5D2-44C9202B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table" w:customStyle="1" w:styleId="Grigliatabella1">
    <w:name w:val="Griglia tabella1"/>
    <w:basedOn w:val="Tabellanormale"/>
    <w:rsid w:val="00B54E9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estazione1">
    <w:name w:val="Intestazione1"/>
    <w:basedOn w:val="Normale"/>
    <w:next w:val="Corpotesto"/>
    <w:rsid w:val="00292F1A"/>
    <w:pPr>
      <w:suppressAutoHyphens/>
      <w:jc w:val="center"/>
    </w:pPr>
    <w:rPr>
      <w:b/>
      <w:sz w:val="32"/>
      <w:lang w:eastAsia="ar-SA"/>
    </w:rPr>
  </w:style>
  <w:style w:type="paragraph" w:styleId="Corpotesto">
    <w:name w:val="Body Text"/>
    <w:basedOn w:val="Normale"/>
    <w:link w:val="CorpotestoCarattere"/>
    <w:semiHidden/>
    <w:unhideWhenUsed/>
    <w:rsid w:val="00292F1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292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131127-545E-4CD7-93DB-47AC15BEC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324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IC 2</cp:lastModifiedBy>
  <cp:revision>6</cp:revision>
  <cp:lastPrinted>2017-09-07T10:02:00Z</cp:lastPrinted>
  <dcterms:created xsi:type="dcterms:W3CDTF">2025-03-25T12:31:00Z</dcterms:created>
  <dcterms:modified xsi:type="dcterms:W3CDTF">2025-03-25T13:05:00Z</dcterms:modified>
</cp:coreProperties>
</file>