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0D" w:rsidRPr="000D465E" w:rsidRDefault="00C925E4" w:rsidP="000D465E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C59" w:rsidRPr="00404EC3" w:rsidRDefault="00520C59" w:rsidP="00520C59">
      <w:pPr>
        <w:suppressAutoHyphens/>
        <w:jc w:val="center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404EC3">
        <w:rPr>
          <w:rFonts w:asciiTheme="minorHAnsi" w:hAnsiTheme="minorHAnsi" w:cstheme="minorHAnsi"/>
          <w:b/>
          <w:sz w:val="28"/>
          <w:szCs w:val="28"/>
          <w:lang w:eastAsia="ar-SA"/>
        </w:rPr>
        <w:t>ISTITUTO COMPRENSIVO N. 2 - IMOLA</w:t>
      </w:r>
    </w:p>
    <w:p w:rsidR="00520C59" w:rsidRPr="00404EC3" w:rsidRDefault="00520C59" w:rsidP="00520C59">
      <w:pPr>
        <w:jc w:val="center"/>
        <w:rPr>
          <w:rFonts w:asciiTheme="minorHAnsi" w:hAnsiTheme="minorHAnsi" w:cstheme="minorHAnsi"/>
        </w:rPr>
      </w:pPr>
      <w:r w:rsidRPr="00404EC3">
        <w:rPr>
          <w:rFonts w:asciiTheme="minorHAnsi" w:hAnsiTheme="minorHAnsi" w:cstheme="minorHAnsi"/>
        </w:rPr>
        <w:t>Via Cavour, 26 – 40026 IMOLA – Tel. 054223420</w:t>
      </w:r>
    </w:p>
    <w:p w:rsidR="00520C59" w:rsidRPr="00404EC3" w:rsidRDefault="00520C59" w:rsidP="00520C59">
      <w:pPr>
        <w:jc w:val="center"/>
        <w:rPr>
          <w:rFonts w:asciiTheme="minorHAnsi" w:hAnsiTheme="minorHAnsi" w:cstheme="minorHAnsi"/>
          <w:b/>
        </w:rPr>
      </w:pPr>
      <w:r w:rsidRPr="00404EC3">
        <w:rPr>
          <w:rFonts w:asciiTheme="minorHAnsi" w:hAnsiTheme="minorHAnsi" w:cstheme="minorHAnsi"/>
          <w:b/>
          <w:bCs/>
        </w:rPr>
        <w:t>Codice fiscale: 82003830377 – Codice MI: BOIC84300L</w:t>
      </w:r>
      <w:r w:rsidRPr="00404EC3">
        <w:rPr>
          <w:rFonts w:asciiTheme="minorHAnsi" w:hAnsiTheme="minorHAnsi" w:cstheme="minorHAnsi"/>
        </w:rPr>
        <w:t xml:space="preserve"> - </w:t>
      </w:r>
      <w:r w:rsidRPr="00404EC3">
        <w:rPr>
          <w:rFonts w:asciiTheme="minorHAnsi" w:hAnsiTheme="minorHAnsi" w:cstheme="minorHAnsi"/>
          <w:b/>
        </w:rPr>
        <w:t>Codice Univoco Ufficio: UF9GG3</w:t>
      </w:r>
    </w:p>
    <w:p w:rsidR="00520C59" w:rsidRPr="00404EC3" w:rsidRDefault="00520C59" w:rsidP="00520C59">
      <w:pPr>
        <w:jc w:val="center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404EC3">
        <w:rPr>
          <w:rFonts w:asciiTheme="minorHAnsi" w:hAnsiTheme="minorHAnsi" w:cstheme="minorHAnsi"/>
          <w:b/>
          <w:sz w:val="18"/>
          <w:szCs w:val="18"/>
          <w:lang w:val="en-US"/>
        </w:rPr>
        <w:t>PEO</w:t>
      </w:r>
      <w:proofErr w:type="gramStart"/>
      <w:r w:rsidRPr="00404EC3">
        <w:rPr>
          <w:rFonts w:asciiTheme="minorHAnsi" w:hAnsiTheme="minorHAnsi" w:cstheme="minorHAnsi"/>
          <w:b/>
          <w:sz w:val="18"/>
          <w:szCs w:val="18"/>
          <w:lang w:val="en-US"/>
        </w:rPr>
        <w:t>:</w:t>
      </w:r>
      <w:proofErr w:type="gramEnd"/>
      <w:r w:rsidR="0041241F">
        <w:rPr>
          <w:rFonts w:asciiTheme="minorHAnsi" w:hAnsiTheme="minorHAnsi" w:cstheme="minorHAnsi"/>
          <w:b/>
          <w:sz w:val="18"/>
          <w:szCs w:val="18"/>
          <w:lang w:val="en-US"/>
        </w:rPr>
        <w:fldChar w:fldCharType="begin"/>
      </w:r>
      <w:r w:rsidR="0041241F">
        <w:rPr>
          <w:rFonts w:asciiTheme="minorHAnsi" w:hAnsiTheme="minorHAnsi" w:cstheme="minorHAnsi"/>
          <w:b/>
          <w:sz w:val="18"/>
          <w:szCs w:val="18"/>
          <w:lang w:val="en-US"/>
        </w:rPr>
        <w:instrText xml:space="preserve"> HYPERLINK "mailto:BOIC84300L@istruzione.it" </w:instrText>
      </w:r>
      <w:r w:rsidR="0041241F">
        <w:rPr>
          <w:rFonts w:asciiTheme="minorHAnsi" w:hAnsiTheme="minorHAnsi" w:cstheme="minorHAnsi"/>
          <w:b/>
          <w:sz w:val="18"/>
          <w:szCs w:val="18"/>
          <w:lang w:val="en-US"/>
        </w:rPr>
        <w:fldChar w:fldCharType="separate"/>
      </w:r>
      <w:r w:rsidRPr="00404EC3">
        <w:rPr>
          <w:rFonts w:asciiTheme="minorHAnsi" w:hAnsiTheme="minorHAnsi" w:cstheme="minorHAnsi"/>
          <w:b/>
          <w:sz w:val="18"/>
          <w:szCs w:val="18"/>
          <w:lang w:val="en-US"/>
        </w:rPr>
        <w:t>BOIC84300L@</w:t>
      </w:r>
      <w:r w:rsidR="0041241F">
        <w:rPr>
          <w:rFonts w:asciiTheme="minorHAnsi" w:hAnsiTheme="minorHAnsi" w:cstheme="minorHAnsi"/>
          <w:b/>
          <w:sz w:val="18"/>
          <w:szCs w:val="18"/>
          <w:lang w:val="en-US"/>
        </w:rPr>
        <w:fldChar w:fldCharType="end"/>
      </w:r>
      <w:r w:rsidRPr="00404EC3">
        <w:rPr>
          <w:rFonts w:asciiTheme="minorHAnsi" w:hAnsiTheme="minorHAnsi" w:cstheme="minorHAnsi"/>
          <w:b/>
          <w:sz w:val="18"/>
          <w:szCs w:val="18"/>
          <w:lang w:val="en-US"/>
        </w:rPr>
        <w:t>ISTRUZIONE.IT</w:t>
      </w:r>
      <w:r w:rsidRPr="00404EC3">
        <w:rPr>
          <w:rFonts w:asciiTheme="minorHAnsi" w:hAnsiTheme="minorHAnsi" w:cstheme="minorHAnsi"/>
          <w:i/>
          <w:sz w:val="18"/>
          <w:szCs w:val="18"/>
          <w:lang w:val="en-US"/>
        </w:rPr>
        <w:t xml:space="preserve"> -</w:t>
      </w:r>
      <w:r w:rsidRPr="00404EC3">
        <w:rPr>
          <w:rFonts w:asciiTheme="minorHAnsi" w:hAnsiTheme="minorHAnsi" w:cstheme="minorHAnsi"/>
          <w:b/>
          <w:sz w:val="18"/>
          <w:szCs w:val="18"/>
          <w:lang w:val="en-US"/>
        </w:rPr>
        <w:t>PEC: BOIC84300L@PEC.ISTRUZIONE.IT – WEB: ic2imola.edu.it</w:t>
      </w:r>
    </w:p>
    <w:p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:rsidR="000B34A0" w:rsidRPr="00C925E4" w:rsidRDefault="00D90080" w:rsidP="000B34A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lang w:eastAsia="en-US"/>
        </w:rPr>
      </w:pPr>
      <w:r w:rsidRPr="00D90080">
        <w:rPr>
          <w:rFonts w:ascii="Calibri" w:eastAsia="Calibri" w:hAnsi="Calibri" w:cs="Calibri"/>
          <w:b/>
          <w:i/>
          <w:iCs/>
          <w:lang w:eastAsia="en-US"/>
        </w:rPr>
        <w:t xml:space="preserve">OGGETTO: </w:t>
      </w:r>
      <w:r w:rsidR="00DC563E">
        <w:rPr>
          <w:rFonts w:ascii="Calibri" w:eastAsia="Calibri" w:hAnsi="Calibri" w:cs="Calibri"/>
          <w:b/>
          <w:i/>
          <w:iCs/>
          <w:lang w:eastAsia="en-US"/>
        </w:rPr>
        <w:t>VERBALE COMMISSIONE di VALUTAZIONE</w:t>
      </w:r>
      <w:r w:rsidR="000B34A0">
        <w:rPr>
          <w:rFonts w:ascii="Calibri" w:eastAsia="Calibri" w:hAnsi="Calibri" w:cs="Calibri"/>
          <w:b/>
          <w:i/>
          <w:iCs/>
          <w:lang w:eastAsia="en-US"/>
        </w:rPr>
        <w:t xml:space="preserve"> SELEZIONE PERSONALE ESTERNO</w:t>
      </w:r>
      <w:r w:rsidR="000B34A0" w:rsidRPr="00C925E4">
        <w:rPr>
          <w:rFonts w:ascii="Calibri" w:eastAsia="Calibri" w:hAnsi="Calibri" w:cs="Calibri"/>
          <w:b/>
          <w:i/>
          <w:iCs/>
          <w:lang w:eastAsia="en-US"/>
        </w:rPr>
        <w:t xml:space="preserve"> AI SENSI DELL’ART. 30 DEL CCNL PER LA SELEZIONE DI </w:t>
      </w:r>
      <w:r w:rsidR="000B34A0">
        <w:rPr>
          <w:rFonts w:ascii="Calibri" w:eastAsia="Calibri" w:hAnsi="Calibri" w:cs="Calibri"/>
          <w:b/>
          <w:i/>
          <w:iCs/>
          <w:lang w:eastAsia="en-US"/>
        </w:rPr>
        <w:t xml:space="preserve">ESPERTI in “Percorsi </w:t>
      </w:r>
      <w:proofErr w:type="spellStart"/>
      <w:r w:rsidR="000B34A0">
        <w:rPr>
          <w:rFonts w:ascii="Calibri" w:eastAsia="Calibri" w:hAnsi="Calibri" w:cs="Calibri"/>
          <w:b/>
          <w:i/>
          <w:iCs/>
          <w:lang w:eastAsia="en-US"/>
        </w:rPr>
        <w:t>Mentoring</w:t>
      </w:r>
      <w:proofErr w:type="spellEnd"/>
      <w:r w:rsidR="000B34A0">
        <w:rPr>
          <w:rFonts w:ascii="Calibri" w:eastAsia="Calibri" w:hAnsi="Calibri" w:cs="Calibri"/>
          <w:b/>
          <w:i/>
          <w:iCs/>
          <w:lang w:eastAsia="en-US"/>
        </w:rPr>
        <w:t xml:space="preserve"> e Orientamento” e “Percorsi di Orientamento con coinvolgimento delle Famiglie</w:t>
      </w:r>
      <w:proofErr w:type="gramStart"/>
      <w:r w:rsidR="000B34A0">
        <w:rPr>
          <w:rFonts w:ascii="Calibri" w:eastAsia="Calibri" w:hAnsi="Calibri" w:cs="Calibri"/>
          <w:b/>
          <w:i/>
          <w:iCs/>
          <w:lang w:eastAsia="en-US"/>
        </w:rPr>
        <w:t xml:space="preserve">” </w:t>
      </w:r>
      <w:r w:rsidR="000B34A0" w:rsidRPr="00C925E4">
        <w:rPr>
          <w:rFonts w:ascii="Calibri" w:eastAsia="Calibri" w:hAnsi="Calibri" w:cs="Calibri"/>
          <w:b/>
          <w:i/>
          <w:iCs/>
          <w:lang w:eastAsia="en-US"/>
        </w:rPr>
        <w:t>:</w:t>
      </w:r>
      <w:proofErr w:type="gramEnd"/>
    </w:p>
    <w:p w:rsidR="00AF29A4" w:rsidRPr="00E50204" w:rsidRDefault="00AF29A4" w:rsidP="00AF29A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  <w:r w:rsidRPr="00E50204">
        <w:rPr>
          <w:rFonts w:ascii="Calibri" w:eastAsia="Calibri" w:hAnsi="Calibri" w:cs="Calibri"/>
          <w:bCs/>
          <w:i/>
          <w:iCs/>
          <w:lang w:eastAsia="en-US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:rsidR="00D327C3" w:rsidRDefault="00AF29A4" w:rsidP="00D327C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  <w:r w:rsidRPr="00E50204">
        <w:rPr>
          <w:rFonts w:ascii="Calibri" w:eastAsia="Calibri" w:hAnsi="Calibri" w:cs="Calibri"/>
          <w:bCs/>
          <w:i/>
          <w:iCs/>
          <w:lang w:eastAsia="en-US"/>
        </w:rPr>
        <w:t xml:space="preserve">CNP: </w:t>
      </w:r>
      <w:r w:rsidR="00D327C3" w:rsidRPr="00404EC3">
        <w:rPr>
          <w:rFonts w:asciiTheme="minorHAnsi" w:hAnsiTheme="minorHAnsi" w:cstheme="minorHAnsi"/>
          <w:b/>
        </w:rPr>
        <w:t>M4C1I1.4-2022-981-P</w:t>
      </w:r>
      <w:r w:rsidR="0041241F">
        <w:rPr>
          <w:rFonts w:asciiTheme="minorHAnsi" w:hAnsiTheme="minorHAnsi" w:cstheme="minorHAnsi"/>
          <w:b/>
        </w:rPr>
        <w:t>-16859</w:t>
      </w:r>
    </w:p>
    <w:p w:rsidR="00D90080" w:rsidRPr="00D90080" w:rsidRDefault="00AF29A4" w:rsidP="00AF29A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  <w:r w:rsidRPr="00E50204">
        <w:rPr>
          <w:rFonts w:ascii="Calibri" w:eastAsia="Calibri" w:hAnsi="Calibri" w:cs="Calibri"/>
          <w:bCs/>
          <w:i/>
          <w:iCs/>
          <w:lang w:eastAsia="en-US"/>
        </w:rPr>
        <w:t xml:space="preserve">CUP: </w:t>
      </w:r>
      <w:r w:rsidR="00D327C3" w:rsidRPr="00842B0E">
        <w:rPr>
          <w:rFonts w:asciiTheme="minorHAnsi" w:hAnsiTheme="minorHAnsi" w:cstheme="minorHAnsi"/>
          <w:b/>
        </w:rPr>
        <w:t>F24D22003540006</w:t>
      </w:r>
    </w:p>
    <w:p w:rsidR="004A26A9" w:rsidRPr="00E22D53" w:rsidRDefault="004A26A9" w:rsidP="004A26A9">
      <w:pPr>
        <w:pStyle w:val="Corpotesto"/>
        <w:ind w:left="295"/>
        <w:rPr>
          <w:sz w:val="16"/>
          <w:szCs w:val="16"/>
        </w:rPr>
      </w:pPr>
    </w:p>
    <w:p w:rsidR="004A26A9" w:rsidRPr="004A26A9" w:rsidRDefault="004A26A9" w:rsidP="00E22D53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4A26A9">
        <w:rPr>
          <w:rFonts w:asciiTheme="minorHAnsi" w:hAnsiTheme="minorHAnsi" w:cstheme="minorHAnsi"/>
          <w:sz w:val="24"/>
          <w:szCs w:val="24"/>
        </w:rPr>
        <w:t xml:space="preserve">Il giorno </w:t>
      </w:r>
      <w:r w:rsidR="00853000">
        <w:rPr>
          <w:rFonts w:asciiTheme="minorHAnsi" w:hAnsiTheme="minorHAnsi" w:cstheme="minorHAnsi"/>
          <w:b/>
          <w:bCs/>
          <w:sz w:val="24"/>
          <w:szCs w:val="24"/>
        </w:rPr>
        <w:t>07</w:t>
      </w:r>
      <w:r w:rsidR="003B161D" w:rsidRPr="003B161D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853000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B161D" w:rsidRPr="003B161D">
        <w:rPr>
          <w:rFonts w:asciiTheme="minorHAnsi" w:hAnsiTheme="minorHAnsi" w:cstheme="minorHAnsi"/>
          <w:b/>
          <w:bCs/>
          <w:sz w:val="24"/>
          <w:szCs w:val="24"/>
        </w:rPr>
        <w:t>0/2024</w:t>
      </w:r>
      <w:r w:rsidRPr="004A26A9">
        <w:rPr>
          <w:rFonts w:asciiTheme="minorHAnsi" w:hAnsiTheme="minorHAnsi" w:cstheme="minorHAnsi"/>
          <w:sz w:val="24"/>
          <w:szCs w:val="24"/>
        </w:rPr>
        <w:t xml:space="preserve"> alle ore </w:t>
      </w:r>
      <w:r w:rsidR="003B161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53000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3B161D">
        <w:rPr>
          <w:rFonts w:asciiTheme="minorHAnsi" w:hAnsiTheme="minorHAnsi" w:cstheme="minorHAnsi"/>
          <w:b/>
          <w:bCs/>
          <w:sz w:val="24"/>
          <w:szCs w:val="24"/>
        </w:rPr>
        <w:t>,00</w:t>
      </w:r>
      <w:r w:rsidRPr="004A26A9">
        <w:rPr>
          <w:rFonts w:asciiTheme="minorHAnsi" w:hAnsiTheme="minorHAnsi" w:cstheme="minorHAnsi"/>
          <w:sz w:val="24"/>
          <w:szCs w:val="24"/>
        </w:rPr>
        <w:t xml:space="preserve"> presso i locali dell’Istituto, si sono riuniti il</w:t>
      </w:r>
    </w:p>
    <w:p w:rsidR="004A26A9" w:rsidRPr="004A26A9" w:rsidRDefault="004A26A9" w:rsidP="00E22D53">
      <w:pPr>
        <w:pStyle w:val="Corpotesto"/>
        <w:spacing w:before="1"/>
        <w:ind w:right="198"/>
        <w:rPr>
          <w:rFonts w:asciiTheme="minorHAnsi" w:hAnsiTheme="minorHAnsi" w:cstheme="minorHAnsi"/>
          <w:sz w:val="24"/>
          <w:szCs w:val="24"/>
        </w:rPr>
      </w:pPr>
      <w:r w:rsidRPr="00D91AAD">
        <w:rPr>
          <w:rFonts w:asciiTheme="minorHAnsi" w:hAnsiTheme="minorHAnsi" w:cstheme="minorHAnsi"/>
          <w:sz w:val="24"/>
          <w:szCs w:val="24"/>
        </w:rPr>
        <w:t xml:space="preserve">Dirigente Scolastico, </w:t>
      </w:r>
      <w:r w:rsidR="003B161D" w:rsidRPr="00D91AAD">
        <w:rPr>
          <w:rFonts w:asciiTheme="minorHAnsi" w:hAnsiTheme="minorHAnsi" w:cstheme="minorHAnsi"/>
          <w:sz w:val="24"/>
          <w:szCs w:val="24"/>
        </w:rPr>
        <w:t>D</w:t>
      </w:r>
      <w:r w:rsidRPr="00D91AAD">
        <w:rPr>
          <w:rFonts w:asciiTheme="minorHAnsi" w:hAnsiTheme="minorHAnsi" w:cstheme="minorHAnsi"/>
          <w:sz w:val="24"/>
          <w:szCs w:val="24"/>
        </w:rPr>
        <w:t>ott.</w:t>
      </w:r>
      <w:r w:rsidR="003B161D" w:rsidRPr="00D91AAD">
        <w:rPr>
          <w:rFonts w:asciiTheme="minorHAnsi" w:hAnsiTheme="minorHAnsi" w:cstheme="minorHAnsi"/>
          <w:sz w:val="24"/>
          <w:szCs w:val="24"/>
        </w:rPr>
        <w:t xml:space="preserve">ssa </w:t>
      </w:r>
      <w:proofErr w:type="spellStart"/>
      <w:r w:rsidR="003B161D" w:rsidRPr="00D91AAD">
        <w:rPr>
          <w:rFonts w:asciiTheme="minorHAnsi" w:hAnsiTheme="minorHAnsi" w:cstheme="minorHAnsi"/>
          <w:b/>
          <w:bCs/>
          <w:sz w:val="24"/>
          <w:szCs w:val="24"/>
        </w:rPr>
        <w:t>Sermasi</w:t>
      </w:r>
      <w:proofErr w:type="spellEnd"/>
      <w:r w:rsidR="003B161D" w:rsidRPr="00D91AAD">
        <w:rPr>
          <w:rFonts w:asciiTheme="minorHAnsi" w:hAnsiTheme="minorHAnsi" w:cstheme="minorHAnsi"/>
          <w:b/>
          <w:bCs/>
          <w:sz w:val="24"/>
          <w:szCs w:val="24"/>
        </w:rPr>
        <w:t xml:space="preserve"> Carla</w:t>
      </w:r>
      <w:r w:rsidRPr="00D91AAD">
        <w:rPr>
          <w:rFonts w:asciiTheme="minorHAnsi" w:hAnsiTheme="minorHAnsi" w:cstheme="minorHAnsi"/>
          <w:sz w:val="24"/>
          <w:szCs w:val="24"/>
        </w:rPr>
        <w:t xml:space="preserve"> quale presidente, </w:t>
      </w:r>
      <w:r w:rsidR="00853000">
        <w:rPr>
          <w:rFonts w:asciiTheme="minorHAnsi" w:hAnsiTheme="minorHAnsi" w:cstheme="minorHAnsi"/>
          <w:sz w:val="24"/>
          <w:szCs w:val="24"/>
        </w:rPr>
        <w:t>la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53000">
        <w:rPr>
          <w:rFonts w:asciiTheme="minorHAnsi" w:hAnsiTheme="minorHAnsi" w:cstheme="minorHAnsi"/>
          <w:sz w:val="24"/>
          <w:szCs w:val="24"/>
        </w:rPr>
        <w:t>P</w:t>
      </w:r>
      <w:r w:rsidRPr="00D91AAD">
        <w:rPr>
          <w:rFonts w:asciiTheme="minorHAnsi" w:hAnsiTheme="minorHAnsi" w:cstheme="minorHAnsi"/>
          <w:sz w:val="24"/>
          <w:szCs w:val="24"/>
        </w:rPr>
        <w:t>rof.</w:t>
      </w:r>
      <w:r w:rsidR="00853000">
        <w:rPr>
          <w:rFonts w:asciiTheme="minorHAnsi" w:hAnsiTheme="minorHAnsi" w:cstheme="minorHAnsi"/>
          <w:b/>
          <w:bCs/>
          <w:sz w:val="24"/>
          <w:szCs w:val="24"/>
        </w:rPr>
        <w:t>Focante</w:t>
      </w:r>
      <w:proofErr w:type="spellEnd"/>
      <w:r w:rsidR="00853000">
        <w:rPr>
          <w:rFonts w:asciiTheme="minorHAnsi" w:hAnsiTheme="minorHAnsi" w:cstheme="minorHAnsi"/>
          <w:b/>
          <w:bCs/>
          <w:sz w:val="24"/>
          <w:szCs w:val="24"/>
        </w:rPr>
        <w:t xml:space="preserve"> Maila</w:t>
      </w:r>
      <w:r w:rsidR="00853000">
        <w:rPr>
          <w:rFonts w:asciiTheme="minorHAnsi" w:hAnsiTheme="minorHAnsi" w:cstheme="minorHAnsi"/>
          <w:sz w:val="24"/>
          <w:szCs w:val="24"/>
        </w:rPr>
        <w:t xml:space="preserve">, la Prof. </w:t>
      </w:r>
      <w:proofErr w:type="spellStart"/>
      <w:r w:rsidR="00853000">
        <w:rPr>
          <w:rFonts w:asciiTheme="minorHAnsi" w:hAnsiTheme="minorHAnsi" w:cstheme="minorHAnsi"/>
          <w:b/>
          <w:sz w:val="24"/>
          <w:szCs w:val="24"/>
        </w:rPr>
        <w:t>Batà</w:t>
      </w:r>
      <w:proofErr w:type="spellEnd"/>
      <w:r w:rsidR="00853000">
        <w:rPr>
          <w:rFonts w:asciiTheme="minorHAnsi" w:hAnsiTheme="minorHAnsi" w:cstheme="minorHAnsi"/>
          <w:b/>
          <w:sz w:val="24"/>
          <w:szCs w:val="24"/>
        </w:rPr>
        <w:t xml:space="preserve"> Deborah </w:t>
      </w:r>
      <w:r w:rsidR="00853000">
        <w:rPr>
          <w:rFonts w:asciiTheme="minorHAnsi" w:hAnsiTheme="minorHAnsi" w:cstheme="minorHAnsi"/>
          <w:sz w:val="24"/>
          <w:szCs w:val="24"/>
        </w:rPr>
        <w:t xml:space="preserve">e la Prof. </w:t>
      </w:r>
      <w:r w:rsidR="00853000">
        <w:rPr>
          <w:rFonts w:asciiTheme="minorHAnsi" w:hAnsiTheme="minorHAnsi" w:cstheme="minorHAnsi"/>
          <w:b/>
          <w:sz w:val="24"/>
          <w:szCs w:val="24"/>
        </w:rPr>
        <w:t xml:space="preserve">Capriotti Francesca </w:t>
      </w:r>
      <w:r w:rsidR="00853000">
        <w:rPr>
          <w:rFonts w:asciiTheme="minorHAnsi" w:hAnsiTheme="minorHAnsi" w:cstheme="minorHAnsi"/>
          <w:sz w:val="24"/>
          <w:szCs w:val="24"/>
        </w:rPr>
        <w:t>e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="008772B1" w:rsidRPr="00D91AAD">
        <w:rPr>
          <w:rFonts w:asciiTheme="minorHAnsi" w:hAnsiTheme="minorHAnsi" w:cstheme="minorHAnsi"/>
          <w:sz w:val="24"/>
          <w:szCs w:val="24"/>
        </w:rPr>
        <w:t xml:space="preserve">verbalizza A.A. </w:t>
      </w:r>
      <w:r w:rsidR="008772B1" w:rsidRPr="00D91AAD">
        <w:rPr>
          <w:rFonts w:asciiTheme="minorHAnsi" w:hAnsiTheme="minorHAnsi" w:cstheme="minorHAnsi"/>
          <w:b/>
          <w:bCs/>
          <w:sz w:val="24"/>
          <w:szCs w:val="24"/>
        </w:rPr>
        <w:t>Selleri Elena</w:t>
      </w:r>
      <w:r w:rsidR="00DC563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91AAD">
        <w:rPr>
          <w:rFonts w:asciiTheme="minorHAnsi" w:hAnsiTheme="minorHAnsi" w:cstheme="minorHAnsi"/>
          <w:sz w:val="24"/>
          <w:szCs w:val="24"/>
        </w:rPr>
        <w:t>per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D91AAD">
        <w:rPr>
          <w:rFonts w:asciiTheme="minorHAnsi" w:hAnsiTheme="minorHAnsi" w:cstheme="minorHAnsi"/>
          <w:sz w:val="24"/>
          <w:szCs w:val="24"/>
        </w:rPr>
        <w:t>la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D91AAD">
        <w:rPr>
          <w:rFonts w:asciiTheme="minorHAnsi" w:hAnsiTheme="minorHAnsi" w:cstheme="minorHAnsi"/>
          <w:sz w:val="24"/>
          <w:szCs w:val="24"/>
        </w:rPr>
        <w:t>comparazione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D91AAD">
        <w:rPr>
          <w:rFonts w:asciiTheme="minorHAnsi" w:hAnsiTheme="minorHAnsi" w:cstheme="minorHAnsi"/>
          <w:sz w:val="24"/>
          <w:szCs w:val="24"/>
        </w:rPr>
        <w:t>dei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D91AAD">
        <w:rPr>
          <w:rFonts w:asciiTheme="minorHAnsi" w:hAnsiTheme="minorHAnsi" w:cstheme="minorHAnsi"/>
          <w:sz w:val="24"/>
          <w:szCs w:val="24"/>
        </w:rPr>
        <w:t>curriculum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4A26A9">
        <w:rPr>
          <w:rFonts w:asciiTheme="minorHAnsi" w:hAnsiTheme="minorHAnsi" w:cstheme="minorHAnsi"/>
          <w:sz w:val="24"/>
          <w:szCs w:val="24"/>
        </w:rPr>
        <w:t>delle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4A26A9">
        <w:rPr>
          <w:rFonts w:asciiTheme="minorHAnsi" w:hAnsiTheme="minorHAnsi" w:cstheme="minorHAnsi"/>
          <w:sz w:val="24"/>
          <w:szCs w:val="24"/>
        </w:rPr>
        <w:t>istanze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4A26A9">
        <w:rPr>
          <w:rFonts w:asciiTheme="minorHAnsi" w:hAnsiTheme="minorHAnsi" w:cstheme="minorHAnsi"/>
          <w:sz w:val="24"/>
          <w:szCs w:val="24"/>
        </w:rPr>
        <w:t>pervenute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4A26A9">
        <w:rPr>
          <w:rFonts w:asciiTheme="minorHAnsi" w:hAnsiTheme="minorHAnsi" w:cstheme="minorHAnsi"/>
          <w:sz w:val="24"/>
          <w:szCs w:val="24"/>
        </w:rPr>
        <w:t>per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4A26A9">
        <w:rPr>
          <w:rFonts w:asciiTheme="minorHAnsi" w:hAnsiTheme="minorHAnsi" w:cstheme="minorHAnsi"/>
          <w:sz w:val="24"/>
          <w:szCs w:val="24"/>
        </w:rPr>
        <w:t>la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4A26A9">
        <w:rPr>
          <w:rFonts w:asciiTheme="minorHAnsi" w:hAnsiTheme="minorHAnsi" w:cstheme="minorHAnsi"/>
          <w:sz w:val="24"/>
          <w:szCs w:val="24"/>
        </w:rPr>
        <w:t>figura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4A26A9">
        <w:rPr>
          <w:rFonts w:asciiTheme="minorHAnsi" w:hAnsiTheme="minorHAnsi" w:cstheme="minorHAnsi"/>
          <w:sz w:val="24"/>
          <w:szCs w:val="24"/>
        </w:rPr>
        <w:t>di esperti per il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4A26A9">
        <w:rPr>
          <w:rFonts w:asciiTheme="minorHAnsi" w:hAnsiTheme="minorHAnsi" w:cstheme="minorHAnsi"/>
          <w:sz w:val="24"/>
          <w:szCs w:val="24"/>
        </w:rPr>
        <w:t>percorso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4A26A9">
        <w:rPr>
          <w:rFonts w:asciiTheme="minorHAnsi" w:hAnsiTheme="minorHAnsi" w:cstheme="minorHAnsi"/>
          <w:sz w:val="24"/>
          <w:szCs w:val="24"/>
        </w:rPr>
        <w:t>di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4A26A9">
        <w:rPr>
          <w:rFonts w:asciiTheme="minorHAnsi" w:hAnsiTheme="minorHAnsi" w:cstheme="minorHAnsi"/>
          <w:sz w:val="24"/>
          <w:szCs w:val="24"/>
        </w:rPr>
        <w:t>cui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4A26A9">
        <w:rPr>
          <w:rFonts w:asciiTheme="minorHAnsi" w:hAnsiTheme="minorHAnsi" w:cstheme="minorHAnsi"/>
          <w:sz w:val="24"/>
          <w:szCs w:val="24"/>
        </w:rPr>
        <w:t>all’oggetto.</w:t>
      </w:r>
    </w:p>
    <w:p w:rsidR="00D91AAD" w:rsidRPr="00D91AAD" w:rsidRDefault="00D91AAD" w:rsidP="004A26A9">
      <w:pPr>
        <w:pStyle w:val="Corpotesto"/>
        <w:spacing w:before="1"/>
        <w:ind w:left="350" w:right="201"/>
        <w:rPr>
          <w:rFonts w:asciiTheme="minorHAnsi" w:hAnsiTheme="minorHAnsi" w:cstheme="minorHAnsi"/>
          <w:sz w:val="16"/>
          <w:szCs w:val="16"/>
        </w:rPr>
      </w:pPr>
    </w:p>
    <w:p w:rsidR="004A26A9" w:rsidRDefault="004A26A9" w:rsidP="00E22D53">
      <w:pPr>
        <w:pStyle w:val="Corpotesto"/>
        <w:spacing w:before="1"/>
        <w:ind w:right="201"/>
        <w:rPr>
          <w:rFonts w:asciiTheme="minorHAnsi" w:hAnsiTheme="minorHAnsi" w:cstheme="minorHAnsi"/>
          <w:sz w:val="24"/>
          <w:szCs w:val="24"/>
        </w:rPr>
      </w:pPr>
      <w:r w:rsidRPr="004A26A9">
        <w:rPr>
          <w:rFonts w:asciiTheme="minorHAnsi" w:hAnsiTheme="minorHAnsi" w:cstheme="minorHAnsi"/>
          <w:sz w:val="24"/>
          <w:szCs w:val="24"/>
        </w:rPr>
        <w:t>La commissione, constata la validità delle istanze pervenute nei termini e la loro coerenza con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3D4962">
        <w:rPr>
          <w:rFonts w:asciiTheme="minorHAnsi" w:hAnsiTheme="minorHAnsi" w:cstheme="minorHAnsi"/>
          <w:sz w:val="24"/>
          <w:szCs w:val="24"/>
        </w:rPr>
        <w:t>q</w:t>
      </w:r>
      <w:r w:rsidRPr="004A26A9">
        <w:rPr>
          <w:rFonts w:asciiTheme="minorHAnsi" w:hAnsiTheme="minorHAnsi" w:cstheme="minorHAnsi"/>
          <w:sz w:val="24"/>
          <w:szCs w:val="24"/>
        </w:rPr>
        <w:t>uanto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4A26A9">
        <w:rPr>
          <w:rFonts w:asciiTheme="minorHAnsi" w:hAnsiTheme="minorHAnsi" w:cstheme="minorHAnsi"/>
          <w:sz w:val="24"/>
          <w:szCs w:val="24"/>
        </w:rPr>
        <w:t xml:space="preserve"> richiesto</w:t>
      </w:r>
      <w:proofErr w:type="gramEnd"/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4A26A9">
        <w:rPr>
          <w:rFonts w:asciiTheme="minorHAnsi" w:hAnsiTheme="minorHAnsi" w:cstheme="minorHAnsi"/>
          <w:sz w:val="24"/>
          <w:szCs w:val="24"/>
        </w:rPr>
        <w:t>dall’avviso.</w:t>
      </w:r>
    </w:p>
    <w:p w:rsidR="00D91AAD" w:rsidRPr="00D91AAD" w:rsidRDefault="00D91AAD" w:rsidP="004A26A9">
      <w:pPr>
        <w:pStyle w:val="Corpotesto"/>
        <w:spacing w:before="1"/>
        <w:ind w:left="350" w:right="201"/>
        <w:rPr>
          <w:rFonts w:asciiTheme="minorHAnsi" w:hAnsiTheme="minorHAnsi" w:cstheme="minorHAnsi"/>
          <w:sz w:val="16"/>
          <w:szCs w:val="16"/>
        </w:rPr>
      </w:pPr>
    </w:p>
    <w:p w:rsidR="004A26A9" w:rsidRDefault="004A26A9" w:rsidP="00E22D53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4A26A9">
        <w:rPr>
          <w:rFonts w:asciiTheme="minorHAnsi" w:hAnsiTheme="minorHAnsi" w:cstheme="minorHAnsi"/>
          <w:sz w:val="24"/>
          <w:szCs w:val="24"/>
        </w:rPr>
        <w:t>Risultano essere pervenute le seguenti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="00DC563E" w:rsidRPr="00DC563E">
        <w:rPr>
          <w:rFonts w:asciiTheme="minorHAnsi" w:hAnsiTheme="minorHAnsi" w:cstheme="minorHAnsi"/>
          <w:b/>
          <w:sz w:val="24"/>
          <w:szCs w:val="24"/>
        </w:rPr>
        <w:t>n.</w:t>
      </w:r>
      <w:r w:rsidR="000B34A0" w:rsidRPr="000B34A0">
        <w:rPr>
          <w:rFonts w:asciiTheme="minorHAnsi" w:hAnsiTheme="minorHAnsi" w:cstheme="minorHAnsi"/>
          <w:b/>
          <w:sz w:val="24"/>
          <w:szCs w:val="24"/>
        </w:rPr>
        <w:t>2</w:t>
      </w:r>
      <w:r w:rsidR="007E06F3">
        <w:rPr>
          <w:rFonts w:asciiTheme="minorHAnsi" w:hAnsiTheme="minorHAnsi" w:cstheme="minorHAnsi"/>
          <w:b/>
          <w:sz w:val="24"/>
          <w:szCs w:val="24"/>
        </w:rPr>
        <w:t>6</w:t>
      </w:r>
      <w:r w:rsidRPr="009131BE">
        <w:rPr>
          <w:rFonts w:asciiTheme="minorHAnsi" w:hAnsiTheme="minorHAnsi" w:cstheme="minorHAnsi"/>
          <w:b/>
          <w:sz w:val="24"/>
          <w:szCs w:val="24"/>
        </w:rPr>
        <w:t xml:space="preserve"> istanze</w:t>
      </w:r>
      <w:r w:rsidR="003D4962">
        <w:rPr>
          <w:rFonts w:asciiTheme="minorHAnsi" w:hAnsiTheme="minorHAnsi" w:cstheme="minorHAnsi"/>
          <w:sz w:val="24"/>
          <w:szCs w:val="24"/>
        </w:rPr>
        <w:t xml:space="preserve"> relative a tutti gli incarichi.</w:t>
      </w:r>
    </w:p>
    <w:p w:rsidR="00D91AAD" w:rsidRPr="00D91AAD" w:rsidRDefault="00D91AAD" w:rsidP="004A26A9">
      <w:pPr>
        <w:pStyle w:val="Corpotesto"/>
        <w:ind w:left="295"/>
        <w:rPr>
          <w:rFonts w:asciiTheme="minorHAnsi" w:hAnsiTheme="minorHAnsi" w:cstheme="minorHAnsi"/>
          <w:sz w:val="16"/>
          <w:szCs w:val="16"/>
        </w:rPr>
      </w:pPr>
    </w:p>
    <w:p w:rsidR="003D4962" w:rsidRDefault="004A26A9" w:rsidP="00E22D53">
      <w:pPr>
        <w:pStyle w:val="Corpotesto"/>
        <w:ind w:right="635"/>
        <w:rPr>
          <w:rFonts w:asciiTheme="minorHAnsi" w:hAnsiTheme="minorHAnsi" w:cstheme="minorHAnsi"/>
          <w:spacing w:val="-27"/>
          <w:sz w:val="24"/>
          <w:szCs w:val="24"/>
        </w:rPr>
      </w:pPr>
      <w:r w:rsidRPr="004A26A9">
        <w:rPr>
          <w:rFonts w:asciiTheme="minorHAnsi" w:hAnsiTheme="minorHAnsi" w:cstheme="minorHAnsi"/>
          <w:sz w:val="24"/>
          <w:szCs w:val="24"/>
        </w:rPr>
        <w:t>La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4A26A9">
        <w:rPr>
          <w:rFonts w:asciiTheme="minorHAnsi" w:hAnsiTheme="minorHAnsi" w:cstheme="minorHAnsi"/>
          <w:sz w:val="24"/>
          <w:szCs w:val="24"/>
        </w:rPr>
        <w:t>commissione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4A26A9">
        <w:rPr>
          <w:rFonts w:asciiTheme="minorHAnsi" w:hAnsiTheme="minorHAnsi" w:cstheme="minorHAnsi"/>
          <w:sz w:val="24"/>
          <w:szCs w:val="24"/>
        </w:rPr>
        <w:t>procede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4A26A9">
        <w:rPr>
          <w:rFonts w:asciiTheme="minorHAnsi" w:hAnsiTheme="minorHAnsi" w:cstheme="minorHAnsi"/>
          <w:sz w:val="24"/>
          <w:szCs w:val="24"/>
        </w:rPr>
        <w:t>a</w:t>
      </w:r>
      <w:r w:rsidR="003D4962">
        <w:rPr>
          <w:rFonts w:asciiTheme="minorHAnsi" w:hAnsiTheme="minorHAnsi" w:cstheme="minorHAnsi"/>
          <w:sz w:val="24"/>
          <w:szCs w:val="24"/>
        </w:rPr>
        <w:t xml:space="preserve">d analizzare le </w:t>
      </w:r>
      <w:r w:rsidR="003D4962" w:rsidRPr="009131BE">
        <w:rPr>
          <w:rFonts w:asciiTheme="minorHAnsi" w:hAnsiTheme="minorHAnsi" w:cstheme="minorHAnsi"/>
          <w:b/>
          <w:sz w:val="24"/>
          <w:szCs w:val="24"/>
        </w:rPr>
        <w:t>n.</w:t>
      </w:r>
      <w:r w:rsidR="000B34A0">
        <w:rPr>
          <w:rFonts w:asciiTheme="minorHAnsi" w:hAnsiTheme="minorHAnsi" w:cstheme="minorHAnsi"/>
          <w:b/>
          <w:sz w:val="24"/>
          <w:szCs w:val="24"/>
        </w:rPr>
        <w:t>2</w:t>
      </w:r>
      <w:r w:rsidR="007E06F3">
        <w:rPr>
          <w:rFonts w:asciiTheme="minorHAnsi" w:hAnsiTheme="minorHAnsi" w:cstheme="minorHAnsi"/>
          <w:b/>
          <w:sz w:val="24"/>
          <w:szCs w:val="24"/>
        </w:rPr>
        <w:t>6</w:t>
      </w:r>
      <w:r w:rsidR="00DC563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D4962" w:rsidRPr="009131BE">
        <w:rPr>
          <w:rFonts w:asciiTheme="minorHAnsi" w:hAnsiTheme="minorHAnsi" w:cstheme="minorHAnsi"/>
          <w:b/>
          <w:sz w:val="24"/>
          <w:szCs w:val="24"/>
        </w:rPr>
        <w:t>istanze</w:t>
      </w:r>
      <w:r w:rsidR="003D4962">
        <w:rPr>
          <w:rFonts w:asciiTheme="minorHAnsi" w:hAnsiTheme="minorHAnsi" w:cstheme="minorHAnsi"/>
          <w:sz w:val="24"/>
          <w:szCs w:val="24"/>
        </w:rPr>
        <w:t xml:space="preserve"> e </w:t>
      </w:r>
      <w:r w:rsidRPr="004A26A9">
        <w:rPr>
          <w:rFonts w:asciiTheme="minorHAnsi" w:hAnsiTheme="minorHAnsi" w:cstheme="minorHAnsi"/>
          <w:sz w:val="24"/>
          <w:szCs w:val="24"/>
        </w:rPr>
        <w:t>verificare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4A26A9">
        <w:rPr>
          <w:rFonts w:asciiTheme="minorHAnsi" w:hAnsiTheme="minorHAnsi" w:cstheme="minorHAnsi"/>
          <w:sz w:val="24"/>
          <w:szCs w:val="24"/>
        </w:rPr>
        <w:t>la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4A26A9">
        <w:rPr>
          <w:rFonts w:asciiTheme="minorHAnsi" w:hAnsiTheme="minorHAnsi" w:cstheme="minorHAnsi"/>
          <w:sz w:val="24"/>
          <w:szCs w:val="24"/>
        </w:rPr>
        <w:t>rispondenza</w:t>
      </w:r>
      <w:r w:rsidR="00DC563E">
        <w:rPr>
          <w:rFonts w:asciiTheme="minorHAnsi" w:hAnsiTheme="minorHAnsi" w:cstheme="minorHAnsi"/>
          <w:sz w:val="24"/>
          <w:szCs w:val="24"/>
        </w:rPr>
        <w:t xml:space="preserve"> </w:t>
      </w:r>
      <w:r w:rsidRPr="004A26A9">
        <w:rPr>
          <w:rFonts w:asciiTheme="minorHAnsi" w:hAnsiTheme="minorHAnsi" w:cstheme="minorHAnsi"/>
          <w:sz w:val="24"/>
          <w:szCs w:val="24"/>
        </w:rPr>
        <w:t>dei</w:t>
      </w:r>
    </w:p>
    <w:p w:rsidR="003D4962" w:rsidRDefault="00DC563E" w:rsidP="00E22D53">
      <w:pPr>
        <w:pStyle w:val="Corpotesto"/>
        <w:ind w:right="635"/>
        <w:rPr>
          <w:rFonts w:asciiTheme="minorHAnsi" w:hAnsiTheme="minorHAnsi" w:cstheme="minorHAnsi"/>
          <w:sz w:val="24"/>
          <w:szCs w:val="24"/>
        </w:rPr>
      </w:pPr>
      <w:r w:rsidRPr="004A26A9">
        <w:rPr>
          <w:rFonts w:asciiTheme="minorHAnsi" w:hAnsiTheme="minorHAnsi" w:cstheme="minorHAnsi"/>
          <w:sz w:val="24"/>
          <w:szCs w:val="24"/>
        </w:rPr>
        <w:t>C</w:t>
      </w:r>
      <w:r w:rsidR="004A26A9" w:rsidRPr="004A26A9">
        <w:rPr>
          <w:rFonts w:asciiTheme="minorHAnsi" w:hAnsiTheme="minorHAnsi" w:cstheme="minorHAnsi"/>
          <w:sz w:val="24"/>
          <w:szCs w:val="24"/>
        </w:rPr>
        <w:t>urriculum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A26A9" w:rsidRPr="004A26A9">
        <w:rPr>
          <w:rFonts w:asciiTheme="minorHAnsi" w:hAnsiTheme="minorHAnsi" w:cstheme="minorHAnsi"/>
          <w:sz w:val="24"/>
          <w:szCs w:val="24"/>
        </w:rPr>
        <w:t>alle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A26A9" w:rsidRPr="004A26A9">
        <w:rPr>
          <w:rFonts w:asciiTheme="minorHAnsi" w:hAnsiTheme="minorHAnsi" w:cstheme="minorHAnsi"/>
          <w:sz w:val="24"/>
          <w:szCs w:val="24"/>
        </w:rPr>
        <w:t>figure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A26A9" w:rsidRPr="004A26A9">
        <w:rPr>
          <w:rFonts w:asciiTheme="minorHAnsi" w:hAnsiTheme="minorHAnsi" w:cstheme="minorHAnsi"/>
          <w:sz w:val="24"/>
          <w:szCs w:val="24"/>
        </w:rPr>
        <w:t xml:space="preserve">richieste, a </w:t>
      </w:r>
      <w:r w:rsidR="008772B1">
        <w:rPr>
          <w:rFonts w:asciiTheme="minorHAnsi" w:hAnsiTheme="minorHAnsi" w:cstheme="minorHAnsi"/>
          <w:sz w:val="24"/>
          <w:szCs w:val="24"/>
        </w:rPr>
        <w:t>verificare</w:t>
      </w:r>
      <w:r w:rsidR="004A26A9" w:rsidRPr="004A26A9">
        <w:rPr>
          <w:rFonts w:asciiTheme="minorHAnsi" w:hAnsiTheme="minorHAnsi" w:cstheme="minorHAnsi"/>
          <w:sz w:val="24"/>
          <w:szCs w:val="24"/>
        </w:rPr>
        <w:t xml:space="preserve"> i punteggi autoattribuiti e ad attribuire i relativi </w:t>
      </w:r>
    </w:p>
    <w:p w:rsidR="004A26A9" w:rsidRDefault="00DC563E" w:rsidP="00E22D53">
      <w:pPr>
        <w:pStyle w:val="Corpotesto"/>
        <w:ind w:right="635"/>
        <w:rPr>
          <w:rFonts w:asciiTheme="minorHAnsi" w:hAnsiTheme="minorHAnsi" w:cstheme="minorHAnsi"/>
          <w:sz w:val="24"/>
          <w:szCs w:val="24"/>
        </w:rPr>
      </w:pPr>
      <w:r w:rsidRPr="004A26A9">
        <w:rPr>
          <w:rFonts w:asciiTheme="minorHAnsi" w:hAnsiTheme="minorHAnsi" w:cstheme="minorHAnsi"/>
          <w:sz w:val="24"/>
          <w:szCs w:val="24"/>
        </w:rPr>
        <w:t>P</w:t>
      </w:r>
      <w:r w:rsidR="004A26A9" w:rsidRPr="004A26A9">
        <w:rPr>
          <w:rFonts w:asciiTheme="minorHAnsi" w:hAnsiTheme="minorHAnsi" w:cstheme="minorHAnsi"/>
          <w:sz w:val="24"/>
          <w:szCs w:val="24"/>
        </w:rPr>
        <w:t>unteggi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A26A9" w:rsidRPr="004A26A9">
        <w:rPr>
          <w:rFonts w:asciiTheme="minorHAnsi" w:hAnsiTheme="minorHAnsi" w:cstheme="minorHAnsi"/>
          <w:sz w:val="24"/>
          <w:szCs w:val="24"/>
        </w:rPr>
        <w:t>finali.</w:t>
      </w:r>
    </w:p>
    <w:p w:rsidR="00D91AAD" w:rsidRPr="00D91AAD" w:rsidRDefault="00D91AAD" w:rsidP="00D91AAD">
      <w:pPr>
        <w:pStyle w:val="Corpotesto"/>
        <w:ind w:left="119" w:right="635"/>
        <w:rPr>
          <w:rFonts w:asciiTheme="minorHAnsi" w:hAnsiTheme="minorHAnsi" w:cstheme="minorHAnsi"/>
          <w:spacing w:val="-3"/>
          <w:sz w:val="16"/>
          <w:szCs w:val="16"/>
        </w:rPr>
      </w:pPr>
    </w:p>
    <w:p w:rsidR="009973F7" w:rsidRDefault="004A26A9" w:rsidP="00E22D53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  <w:r w:rsidRPr="004A26A9">
        <w:rPr>
          <w:rFonts w:asciiTheme="minorHAnsi" w:hAnsiTheme="minorHAnsi" w:cstheme="minorHAnsi"/>
          <w:sz w:val="24"/>
          <w:szCs w:val="24"/>
        </w:rPr>
        <w:t>Al termine d</w:t>
      </w:r>
      <w:r w:rsidR="009973F7">
        <w:rPr>
          <w:rFonts w:asciiTheme="minorHAnsi" w:hAnsiTheme="minorHAnsi" w:cstheme="minorHAnsi"/>
          <w:sz w:val="24"/>
          <w:szCs w:val="24"/>
        </w:rPr>
        <w:t xml:space="preserve">elle attività di attribuzione punteggi vengono stilate le graduatorie nei casi in cui ci sono più istanze, specificatamente: </w:t>
      </w:r>
    </w:p>
    <w:p w:rsidR="00E133AA" w:rsidRDefault="00E133AA" w:rsidP="00E22D53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:rsidR="00E133AA" w:rsidRPr="006B00FE" w:rsidRDefault="00E133AA" w:rsidP="00E22D53">
      <w:pPr>
        <w:pStyle w:val="Corpotesto"/>
        <w:spacing w:before="1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6B00FE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    </w:t>
      </w:r>
      <w:r w:rsidRPr="006B00FE">
        <w:rPr>
          <w:rFonts w:asciiTheme="minorHAnsi" w:hAnsiTheme="minorHAnsi" w:cstheme="minorHAnsi"/>
          <w:b/>
          <w:i/>
          <w:color w:val="FF0000"/>
          <w:sz w:val="24"/>
          <w:szCs w:val="24"/>
        </w:rPr>
        <w:t>ESPERTI IN “PERCORSI DI ORIENTAMENTO CON IL COINVOLGIMENTO DELLE FAMIGLIE”</w:t>
      </w:r>
    </w:p>
    <w:p w:rsidR="00C31209" w:rsidRPr="00E22D53" w:rsidRDefault="00C31209" w:rsidP="004A26A9">
      <w:pPr>
        <w:pStyle w:val="Corpotesto"/>
        <w:spacing w:before="1"/>
        <w:ind w:left="295"/>
        <w:rPr>
          <w:rFonts w:asciiTheme="minorHAnsi" w:hAnsiTheme="minorHAnsi" w:cstheme="minorHAnsi"/>
          <w:b/>
          <w:sz w:val="16"/>
          <w:szCs w:val="16"/>
        </w:rPr>
      </w:pPr>
    </w:p>
    <w:p w:rsidR="009973F7" w:rsidRPr="00E133AA" w:rsidRDefault="00F64568" w:rsidP="00E22D53">
      <w:pPr>
        <w:pStyle w:val="Corpotesto"/>
        <w:spacing w:line="240" w:lineRule="atLeast"/>
        <w:ind w:left="295"/>
        <w:rPr>
          <w:rFonts w:asciiTheme="minorHAnsi" w:hAnsiTheme="minorHAnsi" w:cstheme="minorHAnsi"/>
          <w:sz w:val="24"/>
          <w:szCs w:val="24"/>
        </w:rPr>
      </w:pPr>
      <w:r w:rsidRPr="00E133AA">
        <w:rPr>
          <w:rFonts w:asciiTheme="minorHAnsi" w:hAnsiTheme="minorHAnsi" w:cstheme="minorHAnsi"/>
          <w:sz w:val="24"/>
          <w:szCs w:val="24"/>
        </w:rPr>
        <w:t>PERSONALE INTERNO ALL’ISTITUZIONE</w:t>
      </w:r>
    </w:p>
    <w:tbl>
      <w:tblPr>
        <w:tblStyle w:val="TableNormal"/>
        <w:tblW w:w="5670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1275"/>
        <w:gridCol w:w="1426"/>
      </w:tblGrid>
      <w:tr w:rsidR="000E6F0B" w:rsidRPr="004A26A9" w:rsidTr="002D5B2D">
        <w:trPr>
          <w:trHeight w:val="369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0E6F0B" w:rsidRPr="004A26A9" w:rsidRDefault="000E6F0B" w:rsidP="00E139DC">
            <w:pPr>
              <w:pStyle w:val="TableParagraph"/>
              <w:spacing w:before="3" w:line="182" w:lineRule="exact"/>
              <w:ind w:left="2" w:right="189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Nominativo</w:t>
            </w:r>
            <w:proofErr w:type="spellEnd"/>
          </w:p>
        </w:tc>
        <w:tc>
          <w:tcPr>
            <w:tcW w:w="1275" w:type="dxa"/>
            <w:vAlign w:val="center"/>
          </w:tcPr>
          <w:p w:rsidR="000E6F0B" w:rsidRPr="004A26A9" w:rsidRDefault="000E6F0B" w:rsidP="00E139DC">
            <w:pPr>
              <w:pStyle w:val="TableParagraph"/>
              <w:spacing w:before="3" w:line="182" w:lineRule="exact"/>
              <w:ind w:left="4" w:right="9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Punteggio</w:t>
            </w:r>
          </w:p>
        </w:tc>
        <w:tc>
          <w:tcPr>
            <w:tcW w:w="1426" w:type="dxa"/>
            <w:tcBorders>
              <w:left w:val="single" w:sz="6" w:space="0" w:color="000000"/>
            </w:tcBorders>
            <w:vAlign w:val="center"/>
          </w:tcPr>
          <w:p w:rsidR="000E6F0B" w:rsidRPr="004A26A9" w:rsidRDefault="000E6F0B" w:rsidP="00E139DC">
            <w:pPr>
              <w:pStyle w:val="TableParagraph"/>
              <w:spacing w:before="3" w:line="182" w:lineRule="exact"/>
              <w:ind w:left="4" w:right="9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268F2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Posizione</w:t>
            </w:r>
          </w:p>
        </w:tc>
      </w:tr>
      <w:tr w:rsidR="000E6F0B" w:rsidRPr="008772B1" w:rsidTr="002D5B2D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0E6F0B" w:rsidRPr="008772B1" w:rsidRDefault="000E6F0B" w:rsidP="000E6F0B">
            <w:pPr>
              <w:pStyle w:val="TableParagraph"/>
              <w:spacing w:line="204" w:lineRule="exact"/>
              <w:ind w:left="2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RUGIERO ALICE</w:t>
            </w:r>
          </w:p>
        </w:tc>
        <w:tc>
          <w:tcPr>
            <w:tcW w:w="1275" w:type="dxa"/>
            <w:vAlign w:val="center"/>
          </w:tcPr>
          <w:p w:rsidR="000E6F0B" w:rsidRPr="008772B1" w:rsidRDefault="000E6F0B" w:rsidP="000E6F0B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40</w:t>
            </w:r>
          </w:p>
        </w:tc>
        <w:tc>
          <w:tcPr>
            <w:tcW w:w="1426" w:type="dxa"/>
            <w:vAlign w:val="center"/>
          </w:tcPr>
          <w:p w:rsidR="000E6F0B" w:rsidRPr="008772B1" w:rsidRDefault="000E6F0B" w:rsidP="000E6F0B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1</w:t>
            </w:r>
          </w:p>
        </w:tc>
      </w:tr>
    </w:tbl>
    <w:p w:rsidR="00E268F2" w:rsidRDefault="00E268F2" w:rsidP="00E22D53">
      <w:pPr>
        <w:pStyle w:val="Corpotesto"/>
        <w:spacing w:before="1"/>
        <w:ind w:left="295"/>
        <w:rPr>
          <w:rFonts w:asciiTheme="minorHAnsi" w:hAnsiTheme="minorHAnsi" w:cstheme="minorHAnsi"/>
          <w:b/>
          <w:i/>
          <w:sz w:val="24"/>
          <w:szCs w:val="24"/>
        </w:rPr>
      </w:pPr>
    </w:p>
    <w:p w:rsidR="00E133AA" w:rsidRPr="00E133AA" w:rsidRDefault="00E133AA" w:rsidP="00E133AA">
      <w:pPr>
        <w:pStyle w:val="Corpotesto"/>
        <w:spacing w:before="1"/>
        <w:ind w:left="295"/>
        <w:rPr>
          <w:rFonts w:asciiTheme="minorHAnsi" w:hAnsiTheme="minorHAnsi" w:cstheme="minorHAnsi"/>
          <w:sz w:val="24"/>
          <w:szCs w:val="24"/>
        </w:rPr>
      </w:pPr>
      <w:r w:rsidRPr="00E133AA">
        <w:rPr>
          <w:rFonts w:asciiTheme="minorHAnsi" w:hAnsiTheme="minorHAnsi" w:cstheme="minorHAnsi"/>
          <w:sz w:val="24"/>
          <w:szCs w:val="24"/>
        </w:rPr>
        <w:t xml:space="preserve">PERSONALE DI ALTRA ISTITUZIONE SCOLASTICA </w:t>
      </w:r>
    </w:p>
    <w:tbl>
      <w:tblPr>
        <w:tblStyle w:val="TableNormal"/>
        <w:tblW w:w="5670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1275"/>
        <w:gridCol w:w="1426"/>
      </w:tblGrid>
      <w:tr w:rsidR="00E133AA" w:rsidRPr="004A26A9" w:rsidTr="00947AA3">
        <w:trPr>
          <w:trHeight w:val="369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4A26A9" w:rsidRDefault="00E133AA" w:rsidP="00947AA3">
            <w:pPr>
              <w:pStyle w:val="TableParagraph"/>
              <w:spacing w:before="3" w:line="182" w:lineRule="exact"/>
              <w:ind w:left="2" w:right="189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Nominativo</w:t>
            </w:r>
            <w:proofErr w:type="spellEnd"/>
          </w:p>
        </w:tc>
        <w:tc>
          <w:tcPr>
            <w:tcW w:w="1275" w:type="dxa"/>
            <w:vAlign w:val="center"/>
          </w:tcPr>
          <w:p w:rsidR="00E133AA" w:rsidRPr="004A26A9" w:rsidRDefault="00E133AA" w:rsidP="00947AA3">
            <w:pPr>
              <w:pStyle w:val="TableParagraph"/>
              <w:spacing w:before="3" w:line="182" w:lineRule="exact"/>
              <w:ind w:left="4" w:right="9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Punteggio</w:t>
            </w:r>
          </w:p>
        </w:tc>
        <w:tc>
          <w:tcPr>
            <w:tcW w:w="1426" w:type="dxa"/>
            <w:tcBorders>
              <w:left w:val="single" w:sz="6" w:space="0" w:color="000000"/>
            </w:tcBorders>
            <w:vAlign w:val="center"/>
          </w:tcPr>
          <w:p w:rsidR="00E133AA" w:rsidRPr="004A26A9" w:rsidRDefault="00E133AA" w:rsidP="00947AA3">
            <w:pPr>
              <w:pStyle w:val="TableParagraph"/>
              <w:spacing w:before="3" w:line="182" w:lineRule="exact"/>
              <w:ind w:left="4" w:right="9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268F2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Posizione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2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DE RISO LAURA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45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1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2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LEONE ISABELLA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43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2</w:t>
            </w:r>
          </w:p>
        </w:tc>
      </w:tr>
    </w:tbl>
    <w:p w:rsidR="00E133AA" w:rsidRDefault="00E133AA" w:rsidP="00E22D53">
      <w:pPr>
        <w:pStyle w:val="Corpotesto"/>
        <w:spacing w:before="1"/>
        <w:ind w:left="295"/>
        <w:rPr>
          <w:rFonts w:asciiTheme="minorHAnsi" w:hAnsiTheme="minorHAnsi" w:cstheme="minorHAnsi"/>
          <w:b/>
          <w:i/>
          <w:sz w:val="24"/>
          <w:szCs w:val="24"/>
        </w:rPr>
      </w:pPr>
    </w:p>
    <w:p w:rsidR="00E133AA" w:rsidRDefault="00E133AA" w:rsidP="00E22D53">
      <w:pPr>
        <w:pStyle w:val="Corpotesto"/>
        <w:spacing w:before="1"/>
        <w:ind w:left="295"/>
        <w:rPr>
          <w:rFonts w:asciiTheme="minorHAnsi" w:hAnsiTheme="minorHAnsi" w:cstheme="minorHAnsi"/>
          <w:b/>
          <w:i/>
          <w:sz w:val="24"/>
          <w:szCs w:val="24"/>
        </w:rPr>
      </w:pPr>
    </w:p>
    <w:p w:rsidR="00E133AA" w:rsidRPr="00E133AA" w:rsidRDefault="00E133AA" w:rsidP="00E133AA">
      <w:pPr>
        <w:pStyle w:val="Corpotesto"/>
        <w:spacing w:before="1"/>
        <w:ind w:left="295"/>
        <w:rPr>
          <w:rFonts w:asciiTheme="minorHAnsi" w:hAnsiTheme="minorHAnsi" w:cstheme="minorHAnsi"/>
          <w:sz w:val="24"/>
          <w:szCs w:val="24"/>
        </w:rPr>
      </w:pPr>
      <w:r w:rsidRPr="00E133AA">
        <w:rPr>
          <w:rFonts w:asciiTheme="minorHAnsi" w:hAnsiTheme="minorHAnsi" w:cstheme="minorHAnsi"/>
          <w:sz w:val="24"/>
          <w:szCs w:val="24"/>
        </w:rPr>
        <w:t>PERSONALE DI ALTRE PUBBLICHE AMMINISTRAZIONI</w:t>
      </w:r>
    </w:p>
    <w:tbl>
      <w:tblPr>
        <w:tblStyle w:val="TableNormal"/>
        <w:tblW w:w="5670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1275"/>
        <w:gridCol w:w="1426"/>
      </w:tblGrid>
      <w:tr w:rsidR="00E133AA" w:rsidRPr="004A26A9" w:rsidTr="00947AA3">
        <w:trPr>
          <w:trHeight w:val="369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4A26A9" w:rsidRDefault="00E133AA" w:rsidP="00947AA3">
            <w:pPr>
              <w:pStyle w:val="TableParagraph"/>
              <w:spacing w:before="3" w:line="182" w:lineRule="exact"/>
              <w:ind w:left="2" w:right="189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Nominativo</w:t>
            </w:r>
            <w:proofErr w:type="spellEnd"/>
          </w:p>
        </w:tc>
        <w:tc>
          <w:tcPr>
            <w:tcW w:w="1275" w:type="dxa"/>
            <w:vAlign w:val="center"/>
          </w:tcPr>
          <w:p w:rsidR="00E133AA" w:rsidRPr="004A26A9" w:rsidRDefault="00E133AA" w:rsidP="00947AA3">
            <w:pPr>
              <w:pStyle w:val="TableParagraph"/>
              <w:spacing w:before="3" w:line="182" w:lineRule="exact"/>
              <w:ind w:left="4" w:right="9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Punteggio</w:t>
            </w:r>
          </w:p>
        </w:tc>
        <w:tc>
          <w:tcPr>
            <w:tcW w:w="1426" w:type="dxa"/>
            <w:tcBorders>
              <w:left w:val="single" w:sz="6" w:space="0" w:color="000000"/>
            </w:tcBorders>
            <w:vAlign w:val="center"/>
          </w:tcPr>
          <w:p w:rsidR="00E133AA" w:rsidRPr="004A26A9" w:rsidRDefault="00E133AA" w:rsidP="00947AA3">
            <w:pPr>
              <w:pStyle w:val="TableParagraph"/>
              <w:spacing w:before="3" w:line="182" w:lineRule="exact"/>
              <w:ind w:left="4" w:right="9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268F2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Posizione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2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CASADEI IACOPO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77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1</w:t>
            </w:r>
          </w:p>
        </w:tc>
      </w:tr>
    </w:tbl>
    <w:p w:rsidR="00E133AA" w:rsidRDefault="00E133AA" w:rsidP="00E22D53">
      <w:pPr>
        <w:pStyle w:val="Corpotesto"/>
        <w:spacing w:before="1"/>
        <w:ind w:left="295"/>
        <w:rPr>
          <w:rFonts w:asciiTheme="minorHAnsi" w:hAnsiTheme="minorHAnsi" w:cstheme="minorHAnsi"/>
          <w:b/>
          <w:i/>
          <w:sz w:val="24"/>
          <w:szCs w:val="24"/>
        </w:rPr>
      </w:pPr>
    </w:p>
    <w:p w:rsidR="00E133AA" w:rsidRPr="00E133AA" w:rsidRDefault="00E133AA" w:rsidP="00E133AA">
      <w:pPr>
        <w:pStyle w:val="Corpotesto"/>
        <w:spacing w:before="1"/>
        <w:ind w:left="295"/>
        <w:rPr>
          <w:rFonts w:asciiTheme="minorHAnsi" w:hAnsiTheme="minorHAnsi" w:cstheme="minorHAnsi"/>
          <w:sz w:val="24"/>
          <w:szCs w:val="24"/>
        </w:rPr>
      </w:pPr>
      <w:r w:rsidRPr="00E133AA">
        <w:rPr>
          <w:rFonts w:asciiTheme="minorHAnsi" w:hAnsiTheme="minorHAnsi" w:cstheme="minorHAnsi"/>
          <w:sz w:val="24"/>
          <w:szCs w:val="24"/>
        </w:rPr>
        <w:t>PERSONALE ESTERNO ALLE PUBBLICHE AMMINISTRAZIONI</w:t>
      </w:r>
    </w:p>
    <w:tbl>
      <w:tblPr>
        <w:tblStyle w:val="TableNormal"/>
        <w:tblW w:w="5670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1275"/>
        <w:gridCol w:w="1426"/>
      </w:tblGrid>
      <w:tr w:rsidR="00E133AA" w:rsidRPr="004A26A9" w:rsidTr="00947AA3">
        <w:trPr>
          <w:trHeight w:val="369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4A26A9" w:rsidRDefault="00E133AA" w:rsidP="00947AA3">
            <w:pPr>
              <w:pStyle w:val="TableParagraph"/>
              <w:spacing w:before="3" w:line="182" w:lineRule="exact"/>
              <w:ind w:left="2" w:right="189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Nominativo</w:t>
            </w:r>
            <w:proofErr w:type="spellEnd"/>
          </w:p>
        </w:tc>
        <w:tc>
          <w:tcPr>
            <w:tcW w:w="1275" w:type="dxa"/>
            <w:vAlign w:val="center"/>
          </w:tcPr>
          <w:p w:rsidR="00E133AA" w:rsidRPr="004A26A9" w:rsidRDefault="00E133AA" w:rsidP="00947AA3">
            <w:pPr>
              <w:pStyle w:val="TableParagraph"/>
              <w:spacing w:before="3" w:line="182" w:lineRule="exact"/>
              <w:ind w:left="4" w:right="9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Punteggio</w:t>
            </w:r>
          </w:p>
        </w:tc>
        <w:tc>
          <w:tcPr>
            <w:tcW w:w="1426" w:type="dxa"/>
            <w:tcBorders>
              <w:left w:val="single" w:sz="6" w:space="0" w:color="000000"/>
            </w:tcBorders>
            <w:vAlign w:val="center"/>
          </w:tcPr>
          <w:p w:rsidR="00E133AA" w:rsidRPr="004A26A9" w:rsidRDefault="00E133AA" w:rsidP="00947AA3">
            <w:pPr>
              <w:pStyle w:val="TableParagraph"/>
              <w:spacing w:before="3" w:line="182" w:lineRule="exact"/>
              <w:ind w:left="4" w:right="9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268F2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Posizione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2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BILACCHI DANIELE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85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1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GIROTTI CHIARA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76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2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2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GRIGNANI RAFFAELA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66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3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MONTANARI MASSIMILIANO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66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4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CASTAGNOLI GIORGIA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65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5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PISCOPIELLO ALESSANDRA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60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6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ORIOLESI ELISA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50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7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MARINO KATIA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47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8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MELE ROSSELLA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43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9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MARZOCCHI BEATRICE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40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10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STAFFOLANI BEATRICE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38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11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LOSITO MATTEO</w:t>
            </w:r>
          </w:p>
        </w:tc>
        <w:tc>
          <w:tcPr>
            <w:tcW w:w="1275" w:type="dxa"/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1426" w:type="dxa"/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12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PEDINI MATTIA</w:t>
            </w:r>
          </w:p>
        </w:tc>
        <w:tc>
          <w:tcPr>
            <w:tcW w:w="1275" w:type="dxa"/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25</w:t>
            </w:r>
          </w:p>
        </w:tc>
        <w:tc>
          <w:tcPr>
            <w:tcW w:w="1426" w:type="dxa"/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13</w:t>
            </w:r>
          </w:p>
        </w:tc>
      </w:tr>
    </w:tbl>
    <w:p w:rsidR="00E133AA" w:rsidRDefault="00E133AA" w:rsidP="00C31209">
      <w:pPr>
        <w:pStyle w:val="Corpotesto"/>
        <w:spacing w:before="1"/>
        <w:ind w:left="295"/>
        <w:rPr>
          <w:rFonts w:asciiTheme="minorHAnsi" w:hAnsiTheme="minorHAnsi" w:cstheme="minorHAnsi"/>
          <w:b/>
          <w:sz w:val="24"/>
          <w:szCs w:val="24"/>
        </w:rPr>
      </w:pPr>
    </w:p>
    <w:p w:rsidR="00E133AA" w:rsidRPr="006B00FE" w:rsidRDefault="00E133AA" w:rsidP="00C31209">
      <w:pPr>
        <w:pStyle w:val="Corpotesto"/>
        <w:spacing w:before="1"/>
        <w:ind w:left="295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6B00FE">
        <w:rPr>
          <w:rFonts w:asciiTheme="minorHAnsi" w:hAnsiTheme="minorHAnsi" w:cstheme="minorHAnsi"/>
          <w:b/>
          <w:color w:val="FF0000"/>
          <w:sz w:val="24"/>
          <w:szCs w:val="24"/>
        </w:rPr>
        <w:t>ESPERTI IN “PERCORSI DI MENTORING E ORIENTAMENTO” ORIENTATORE/TUTOR</w:t>
      </w:r>
    </w:p>
    <w:p w:rsidR="00E133AA" w:rsidRPr="00E133AA" w:rsidRDefault="00E133AA" w:rsidP="00C31209">
      <w:pPr>
        <w:pStyle w:val="Corpotesto"/>
        <w:spacing w:before="1"/>
        <w:ind w:left="295"/>
        <w:rPr>
          <w:rFonts w:asciiTheme="minorHAnsi" w:hAnsiTheme="minorHAnsi" w:cstheme="minorHAnsi"/>
          <w:b/>
          <w:sz w:val="16"/>
          <w:szCs w:val="16"/>
        </w:rPr>
      </w:pPr>
    </w:p>
    <w:p w:rsidR="00C31209" w:rsidRPr="00E133AA" w:rsidRDefault="00F64568" w:rsidP="00C31209">
      <w:pPr>
        <w:pStyle w:val="Corpotesto"/>
        <w:spacing w:before="1"/>
        <w:ind w:left="295"/>
        <w:rPr>
          <w:rFonts w:asciiTheme="minorHAnsi" w:hAnsiTheme="minorHAnsi" w:cstheme="minorHAnsi"/>
          <w:sz w:val="24"/>
          <w:szCs w:val="24"/>
        </w:rPr>
      </w:pPr>
      <w:r w:rsidRPr="00E133AA">
        <w:rPr>
          <w:rFonts w:asciiTheme="minorHAnsi" w:hAnsiTheme="minorHAnsi" w:cstheme="minorHAnsi"/>
          <w:sz w:val="24"/>
          <w:szCs w:val="24"/>
        </w:rPr>
        <w:t xml:space="preserve">PERSONALE DI ALTRA ISTITUZIONE SCOLASTICA </w:t>
      </w:r>
    </w:p>
    <w:tbl>
      <w:tblPr>
        <w:tblStyle w:val="TableNormal"/>
        <w:tblW w:w="5670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1275"/>
        <w:gridCol w:w="1426"/>
      </w:tblGrid>
      <w:tr w:rsidR="000E6F0B" w:rsidRPr="004A26A9" w:rsidTr="002D5B2D">
        <w:trPr>
          <w:trHeight w:val="369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0E6F0B" w:rsidRPr="004A26A9" w:rsidRDefault="000E6F0B" w:rsidP="00E139DC">
            <w:pPr>
              <w:pStyle w:val="TableParagraph"/>
              <w:spacing w:before="3" w:line="182" w:lineRule="exact"/>
              <w:ind w:left="2" w:right="189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Nominativo</w:t>
            </w:r>
            <w:proofErr w:type="spellEnd"/>
          </w:p>
        </w:tc>
        <w:tc>
          <w:tcPr>
            <w:tcW w:w="1275" w:type="dxa"/>
            <w:vAlign w:val="center"/>
          </w:tcPr>
          <w:p w:rsidR="000E6F0B" w:rsidRPr="004A26A9" w:rsidRDefault="000E6F0B" w:rsidP="00E139DC">
            <w:pPr>
              <w:pStyle w:val="TableParagraph"/>
              <w:spacing w:before="3" w:line="182" w:lineRule="exact"/>
              <w:ind w:left="4" w:right="9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Punteggio</w:t>
            </w:r>
          </w:p>
        </w:tc>
        <w:tc>
          <w:tcPr>
            <w:tcW w:w="1426" w:type="dxa"/>
            <w:tcBorders>
              <w:left w:val="single" w:sz="6" w:space="0" w:color="000000"/>
            </w:tcBorders>
            <w:vAlign w:val="center"/>
          </w:tcPr>
          <w:p w:rsidR="000E6F0B" w:rsidRPr="004A26A9" w:rsidRDefault="000E6F0B" w:rsidP="00E139DC">
            <w:pPr>
              <w:pStyle w:val="TableParagraph"/>
              <w:spacing w:before="3" w:line="182" w:lineRule="exact"/>
              <w:ind w:left="4" w:right="9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268F2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Posizione</w:t>
            </w:r>
          </w:p>
        </w:tc>
      </w:tr>
      <w:tr w:rsidR="000E6F0B" w:rsidRPr="008772B1" w:rsidTr="002D5B2D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0E6F0B" w:rsidRPr="008772B1" w:rsidRDefault="000E6F0B" w:rsidP="000E6F0B">
            <w:pPr>
              <w:pStyle w:val="TableParagraph"/>
              <w:spacing w:line="204" w:lineRule="exact"/>
              <w:ind w:left="2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DE RISO LAURA</w:t>
            </w:r>
          </w:p>
        </w:tc>
        <w:tc>
          <w:tcPr>
            <w:tcW w:w="1275" w:type="dxa"/>
            <w:vAlign w:val="center"/>
          </w:tcPr>
          <w:p w:rsidR="000E6F0B" w:rsidRPr="008772B1" w:rsidRDefault="000E6F0B" w:rsidP="000E6F0B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45</w:t>
            </w:r>
          </w:p>
        </w:tc>
        <w:tc>
          <w:tcPr>
            <w:tcW w:w="1426" w:type="dxa"/>
            <w:vAlign w:val="center"/>
          </w:tcPr>
          <w:p w:rsidR="000E6F0B" w:rsidRPr="008772B1" w:rsidRDefault="000E6F0B" w:rsidP="000E6F0B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1</w:t>
            </w:r>
          </w:p>
        </w:tc>
      </w:tr>
      <w:tr w:rsidR="000E6F0B" w:rsidRPr="008772B1" w:rsidTr="002D5B2D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0E6F0B" w:rsidRPr="008772B1" w:rsidRDefault="002B3183" w:rsidP="002B318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GIULIANI GIORGIA</w:t>
            </w:r>
          </w:p>
        </w:tc>
        <w:tc>
          <w:tcPr>
            <w:tcW w:w="1275" w:type="dxa"/>
            <w:vAlign w:val="center"/>
          </w:tcPr>
          <w:p w:rsidR="000E6F0B" w:rsidRPr="008772B1" w:rsidRDefault="002B3183" w:rsidP="002B318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43</w:t>
            </w:r>
          </w:p>
        </w:tc>
        <w:tc>
          <w:tcPr>
            <w:tcW w:w="1426" w:type="dxa"/>
            <w:vAlign w:val="center"/>
          </w:tcPr>
          <w:p w:rsidR="000E6F0B" w:rsidRPr="008772B1" w:rsidRDefault="002B3183" w:rsidP="002B318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2</w:t>
            </w:r>
          </w:p>
        </w:tc>
      </w:tr>
    </w:tbl>
    <w:p w:rsidR="00331D06" w:rsidRDefault="00331D06" w:rsidP="000E6F0B">
      <w:pPr>
        <w:pStyle w:val="Corpotesto"/>
        <w:spacing w:before="1"/>
        <w:ind w:left="295"/>
        <w:rPr>
          <w:rFonts w:asciiTheme="minorHAnsi" w:hAnsiTheme="minorHAnsi" w:cstheme="minorHAnsi"/>
          <w:b/>
          <w:i/>
          <w:sz w:val="24"/>
          <w:szCs w:val="24"/>
        </w:rPr>
      </w:pPr>
    </w:p>
    <w:p w:rsidR="00E133AA" w:rsidRPr="00E133AA" w:rsidRDefault="00E133AA" w:rsidP="00E133AA">
      <w:pPr>
        <w:pStyle w:val="Corpotesto"/>
        <w:spacing w:before="1"/>
        <w:ind w:left="295"/>
        <w:rPr>
          <w:rFonts w:asciiTheme="minorHAnsi" w:hAnsiTheme="minorHAnsi" w:cstheme="minorHAnsi"/>
          <w:sz w:val="24"/>
          <w:szCs w:val="24"/>
        </w:rPr>
      </w:pPr>
      <w:r w:rsidRPr="00E133AA">
        <w:rPr>
          <w:rFonts w:asciiTheme="minorHAnsi" w:hAnsiTheme="minorHAnsi" w:cstheme="minorHAnsi"/>
          <w:sz w:val="24"/>
          <w:szCs w:val="24"/>
        </w:rPr>
        <w:t>PERSONALE ESTERNO ALLE PUBBLICHE AMMINISTRAZIONI</w:t>
      </w:r>
    </w:p>
    <w:tbl>
      <w:tblPr>
        <w:tblStyle w:val="TableNormal"/>
        <w:tblW w:w="5670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1275"/>
        <w:gridCol w:w="1426"/>
      </w:tblGrid>
      <w:tr w:rsidR="00E133AA" w:rsidRPr="004A26A9" w:rsidTr="00947AA3">
        <w:trPr>
          <w:trHeight w:val="369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4A26A9" w:rsidRDefault="00E133AA" w:rsidP="00947AA3">
            <w:pPr>
              <w:pStyle w:val="TableParagraph"/>
              <w:spacing w:before="3" w:line="182" w:lineRule="exact"/>
              <w:ind w:left="2" w:right="189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Nominativo</w:t>
            </w:r>
            <w:proofErr w:type="spellEnd"/>
          </w:p>
        </w:tc>
        <w:tc>
          <w:tcPr>
            <w:tcW w:w="1275" w:type="dxa"/>
            <w:vAlign w:val="center"/>
          </w:tcPr>
          <w:p w:rsidR="00E133AA" w:rsidRPr="004A26A9" w:rsidRDefault="00E133AA" w:rsidP="00947AA3">
            <w:pPr>
              <w:pStyle w:val="TableParagraph"/>
              <w:spacing w:before="3" w:line="182" w:lineRule="exact"/>
              <w:ind w:left="4" w:right="9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Punteggio</w:t>
            </w:r>
          </w:p>
        </w:tc>
        <w:tc>
          <w:tcPr>
            <w:tcW w:w="1426" w:type="dxa"/>
            <w:tcBorders>
              <w:left w:val="single" w:sz="6" w:space="0" w:color="000000"/>
            </w:tcBorders>
            <w:vAlign w:val="center"/>
          </w:tcPr>
          <w:p w:rsidR="00E133AA" w:rsidRPr="004A26A9" w:rsidRDefault="00E133AA" w:rsidP="00947AA3">
            <w:pPr>
              <w:pStyle w:val="TableParagraph"/>
              <w:spacing w:before="3" w:line="182" w:lineRule="exact"/>
              <w:ind w:left="4" w:right="9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268F2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Posizione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GIROTTI CHIARA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76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1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2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GRIGNANI RAFFAELA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66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2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MONTANARI MASSIMILIANO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66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3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CASTAGNOLI GIORGIA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65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4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MAINI GIANLUCA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65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5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PISCOPIELLO ALESSANDRA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60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6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BORTOLOTTO ELENA</w:t>
            </w:r>
          </w:p>
        </w:tc>
        <w:tc>
          <w:tcPr>
            <w:tcW w:w="1275" w:type="dxa"/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55</w:t>
            </w:r>
          </w:p>
        </w:tc>
        <w:tc>
          <w:tcPr>
            <w:tcW w:w="1426" w:type="dxa"/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7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FALCONIERI LUISA</w:t>
            </w:r>
          </w:p>
        </w:tc>
        <w:tc>
          <w:tcPr>
            <w:tcW w:w="1275" w:type="dxa"/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55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8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lastRenderedPageBreak/>
              <w:t>BURZACCHINI SILVIA</w:t>
            </w:r>
          </w:p>
        </w:tc>
        <w:tc>
          <w:tcPr>
            <w:tcW w:w="1275" w:type="dxa"/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54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9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DALMONTE GRAZIA</w:t>
            </w:r>
          </w:p>
        </w:tc>
        <w:tc>
          <w:tcPr>
            <w:tcW w:w="1275" w:type="dxa"/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48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10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MARINO KATIA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47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11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FURLANI ANNALISA</w:t>
            </w:r>
          </w:p>
        </w:tc>
        <w:tc>
          <w:tcPr>
            <w:tcW w:w="1275" w:type="dxa"/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45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12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MELE ROSSELLA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43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13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MARZOCCHI BEATRICE</w:t>
            </w:r>
          </w:p>
        </w:tc>
        <w:tc>
          <w:tcPr>
            <w:tcW w:w="1275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40</w:t>
            </w:r>
          </w:p>
        </w:tc>
        <w:tc>
          <w:tcPr>
            <w:tcW w:w="1426" w:type="dxa"/>
            <w:vAlign w:val="center"/>
          </w:tcPr>
          <w:p w:rsidR="00E133AA" w:rsidRPr="008772B1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14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LOSITO MATTEO</w:t>
            </w:r>
          </w:p>
        </w:tc>
        <w:tc>
          <w:tcPr>
            <w:tcW w:w="1275" w:type="dxa"/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1426" w:type="dxa"/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15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BERTAGNOLLI LAURA</w:t>
            </w:r>
          </w:p>
        </w:tc>
        <w:tc>
          <w:tcPr>
            <w:tcW w:w="1275" w:type="dxa"/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28</w:t>
            </w:r>
          </w:p>
        </w:tc>
        <w:tc>
          <w:tcPr>
            <w:tcW w:w="1426" w:type="dxa"/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16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PEDINI MATTIA</w:t>
            </w:r>
          </w:p>
        </w:tc>
        <w:tc>
          <w:tcPr>
            <w:tcW w:w="1275" w:type="dxa"/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25</w:t>
            </w:r>
          </w:p>
        </w:tc>
        <w:tc>
          <w:tcPr>
            <w:tcW w:w="1426" w:type="dxa"/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17</w:t>
            </w:r>
          </w:p>
        </w:tc>
      </w:tr>
      <w:tr w:rsidR="00E133AA" w:rsidRPr="008772B1" w:rsidTr="00947AA3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BUGINI GYULA</w:t>
            </w:r>
          </w:p>
        </w:tc>
        <w:tc>
          <w:tcPr>
            <w:tcW w:w="1275" w:type="dxa"/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20</w:t>
            </w:r>
          </w:p>
        </w:tc>
        <w:tc>
          <w:tcPr>
            <w:tcW w:w="1426" w:type="dxa"/>
            <w:vAlign w:val="center"/>
          </w:tcPr>
          <w:p w:rsidR="00E133AA" w:rsidRDefault="00E133AA" w:rsidP="00947AA3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18</w:t>
            </w:r>
          </w:p>
        </w:tc>
      </w:tr>
    </w:tbl>
    <w:p w:rsidR="00E133AA" w:rsidRDefault="00E133AA" w:rsidP="00E133AA">
      <w:pPr>
        <w:pStyle w:val="Corpotesto"/>
        <w:spacing w:before="1"/>
        <w:ind w:left="295"/>
        <w:rPr>
          <w:rFonts w:asciiTheme="minorHAnsi" w:hAnsiTheme="minorHAnsi" w:cstheme="minorHAnsi"/>
          <w:sz w:val="24"/>
          <w:szCs w:val="24"/>
        </w:rPr>
      </w:pPr>
    </w:p>
    <w:p w:rsidR="00E133AA" w:rsidRPr="006B00FE" w:rsidRDefault="00E133AA" w:rsidP="000E6F0B">
      <w:pPr>
        <w:pStyle w:val="Corpotesto"/>
        <w:spacing w:before="1"/>
        <w:ind w:left="295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6B00F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ESPERTI IN “PERCORSI DI MENTORING E </w:t>
      </w:r>
      <w:proofErr w:type="gramStart"/>
      <w:r w:rsidRPr="006B00FE">
        <w:rPr>
          <w:rFonts w:asciiTheme="minorHAnsi" w:hAnsiTheme="minorHAnsi" w:cstheme="minorHAnsi"/>
          <w:b/>
          <w:color w:val="FF0000"/>
          <w:sz w:val="24"/>
          <w:szCs w:val="24"/>
        </w:rPr>
        <w:t>ORIENTAMENTO”  SPORTELLO</w:t>
      </w:r>
      <w:proofErr w:type="gramEnd"/>
      <w:r w:rsidRPr="006B00F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PSICOLOGICO</w:t>
      </w:r>
    </w:p>
    <w:p w:rsidR="00E133AA" w:rsidRPr="00E133AA" w:rsidRDefault="00E133AA" w:rsidP="000E6F0B">
      <w:pPr>
        <w:pStyle w:val="Corpotesto"/>
        <w:spacing w:before="1"/>
        <w:ind w:left="295"/>
        <w:rPr>
          <w:rFonts w:asciiTheme="minorHAnsi" w:hAnsiTheme="minorHAnsi" w:cstheme="minorHAnsi"/>
          <w:b/>
          <w:i/>
          <w:sz w:val="16"/>
          <w:szCs w:val="16"/>
        </w:rPr>
      </w:pPr>
    </w:p>
    <w:p w:rsidR="00E133AA" w:rsidRPr="00E133AA" w:rsidRDefault="00E133AA" w:rsidP="00E133AA">
      <w:pPr>
        <w:pStyle w:val="Corpotesto"/>
        <w:spacing w:before="1"/>
        <w:ind w:left="295"/>
        <w:rPr>
          <w:rFonts w:asciiTheme="minorHAnsi" w:hAnsiTheme="minorHAnsi" w:cstheme="minorHAnsi"/>
          <w:sz w:val="24"/>
          <w:szCs w:val="24"/>
        </w:rPr>
      </w:pPr>
      <w:r w:rsidRPr="00E133AA">
        <w:rPr>
          <w:rFonts w:asciiTheme="minorHAnsi" w:hAnsiTheme="minorHAnsi" w:cstheme="minorHAnsi"/>
          <w:sz w:val="24"/>
          <w:szCs w:val="24"/>
        </w:rPr>
        <w:t xml:space="preserve">PERSONALE DI ALTRA ISTITUZIONE SCOLASTICA </w:t>
      </w:r>
    </w:p>
    <w:tbl>
      <w:tblPr>
        <w:tblStyle w:val="TableNormal"/>
        <w:tblW w:w="5670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1275"/>
        <w:gridCol w:w="1426"/>
      </w:tblGrid>
      <w:tr w:rsidR="000E6F0B" w:rsidRPr="004A26A9" w:rsidTr="002D5B2D">
        <w:trPr>
          <w:trHeight w:val="369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0E6F0B" w:rsidRPr="004A26A9" w:rsidRDefault="000E6F0B" w:rsidP="0076359F">
            <w:pPr>
              <w:pStyle w:val="TableParagraph"/>
              <w:spacing w:before="3" w:line="182" w:lineRule="exact"/>
              <w:ind w:left="2" w:right="189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Nominativo</w:t>
            </w:r>
            <w:proofErr w:type="spellEnd"/>
          </w:p>
        </w:tc>
        <w:tc>
          <w:tcPr>
            <w:tcW w:w="1275" w:type="dxa"/>
            <w:vAlign w:val="center"/>
          </w:tcPr>
          <w:p w:rsidR="000E6F0B" w:rsidRPr="004A26A9" w:rsidRDefault="000E6F0B" w:rsidP="0076359F">
            <w:pPr>
              <w:pStyle w:val="TableParagraph"/>
              <w:spacing w:before="3" w:line="182" w:lineRule="exact"/>
              <w:ind w:left="4" w:right="9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Punteggio</w:t>
            </w:r>
          </w:p>
        </w:tc>
        <w:tc>
          <w:tcPr>
            <w:tcW w:w="1426" w:type="dxa"/>
            <w:tcBorders>
              <w:left w:val="single" w:sz="6" w:space="0" w:color="000000"/>
            </w:tcBorders>
            <w:vAlign w:val="center"/>
          </w:tcPr>
          <w:p w:rsidR="000E6F0B" w:rsidRPr="004A26A9" w:rsidRDefault="000E6F0B" w:rsidP="0076359F">
            <w:pPr>
              <w:pStyle w:val="TableParagraph"/>
              <w:spacing w:before="3" w:line="182" w:lineRule="exact"/>
              <w:ind w:left="4" w:right="9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268F2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Posizione</w:t>
            </w:r>
          </w:p>
        </w:tc>
      </w:tr>
      <w:tr w:rsidR="000E6F0B" w:rsidRPr="008772B1" w:rsidTr="002D5B2D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0E6F0B" w:rsidRPr="008772B1" w:rsidRDefault="000E6F0B" w:rsidP="000E6F0B">
            <w:pPr>
              <w:pStyle w:val="TableParagraph"/>
              <w:spacing w:line="204" w:lineRule="exact"/>
              <w:ind w:left="2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DE RISO LAURA</w:t>
            </w:r>
          </w:p>
        </w:tc>
        <w:tc>
          <w:tcPr>
            <w:tcW w:w="1275" w:type="dxa"/>
            <w:vAlign w:val="center"/>
          </w:tcPr>
          <w:p w:rsidR="000E6F0B" w:rsidRPr="008772B1" w:rsidRDefault="000E6F0B" w:rsidP="000E6F0B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45</w:t>
            </w:r>
          </w:p>
        </w:tc>
        <w:tc>
          <w:tcPr>
            <w:tcW w:w="1426" w:type="dxa"/>
            <w:vAlign w:val="center"/>
          </w:tcPr>
          <w:p w:rsidR="000E6F0B" w:rsidRPr="008772B1" w:rsidRDefault="000E6F0B" w:rsidP="000E6F0B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1</w:t>
            </w:r>
          </w:p>
        </w:tc>
      </w:tr>
    </w:tbl>
    <w:p w:rsidR="000E6F0B" w:rsidRPr="00331D06" w:rsidRDefault="000E6F0B" w:rsidP="00E268F2">
      <w:pPr>
        <w:pStyle w:val="Corpotesto"/>
        <w:spacing w:before="1"/>
        <w:ind w:left="295"/>
        <w:rPr>
          <w:rFonts w:asciiTheme="minorHAnsi" w:hAnsiTheme="minorHAnsi" w:cstheme="minorHAnsi"/>
          <w:sz w:val="16"/>
          <w:szCs w:val="16"/>
        </w:rPr>
      </w:pPr>
    </w:p>
    <w:p w:rsidR="00C31209" w:rsidRPr="00E133AA" w:rsidRDefault="00F64568" w:rsidP="00C31209">
      <w:pPr>
        <w:pStyle w:val="Corpotesto"/>
        <w:spacing w:before="1"/>
        <w:ind w:left="295"/>
        <w:rPr>
          <w:rFonts w:asciiTheme="minorHAnsi" w:hAnsiTheme="minorHAnsi" w:cstheme="minorHAnsi"/>
          <w:sz w:val="24"/>
          <w:szCs w:val="24"/>
        </w:rPr>
      </w:pPr>
      <w:r w:rsidRPr="00E133AA">
        <w:rPr>
          <w:rFonts w:asciiTheme="minorHAnsi" w:hAnsiTheme="minorHAnsi" w:cstheme="minorHAnsi"/>
          <w:sz w:val="24"/>
          <w:szCs w:val="24"/>
        </w:rPr>
        <w:t>PERSONALE ESTERNO ALLE PUBBLICHE AMMINISTRAZIONI</w:t>
      </w:r>
    </w:p>
    <w:tbl>
      <w:tblPr>
        <w:tblStyle w:val="TableNormal"/>
        <w:tblW w:w="5670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1275"/>
        <w:gridCol w:w="1426"/>
      </w:tblGrid>
      <w:tr w:rsidR="00DA6E57" w:rsidRPr="004A26A9" w:rsidTr="00D06365">
        <w:trPr>
          <w:trHeight w:val="369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DA6E57" w:rsidRPr="004A26A9" w:rsidRDefault="00DA6E57" w:rsidP="0076359F">
            <w:pPr>
              <w:pStyle w:val="TableParagraph"/>
              <w:spacing w:before="3" w:line="182" w:lineRule="exact"/>
              <w:ind w:left="2" w:right="189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Nominativo</w:t>
            </w:r>
            <w:proofErr w:type="spellEnd"/>
          </w:p>
        </w:tc>
        <w:tc>
          <w:tcPr>
            <w:tcW w:w="1275" w:type="dxa"/>
            <w:vAlign w:val="center"/>
          </w:tcPr>
          <w:p w:rsidR="00DA6E57" w:rsidRPr="004A26A9" w:rsidRDefault="00DA6E57" w:rsidP="0076359F">
            <w:pPr>
              <w:pStyle w:val="TableParagraph"/>
              <w:spacing w:before="3" w:line="182" w:lineRule="exact"/>
              <w:ind w:left="4" w:right="9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Punteggio</w:t>
            </w:r>
          </w:p>
        </w:tc>
        <w:tc>
          <w:tcPr>
            <w:tcW w:w="1426" w:type="dxa"/>
            <w:tcBorders>
              <w:left w:val="single" w:sz="6" w:space="0" w:color="000000"/>
            </w:tcBorders>
            <w:vAlign w:val="center"/>
          </w:tcPr>
          <w:p w:rsidR="00DA6E57" w:rsidRPr="004A26A9" w:rsidRDefault="00DA6E57" w:rsidP="0076359F">
            <w:pPr>
              <w:pStyle w:val="TableParagraph"/>
              <w:spacing w:before="3" w:line="182" w:lineRule="exact"/>
              <w:ind w:left="4" w:right="9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268F2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Posizione</w:t>
            </w:r>
          </w:p>
        </w:tc>
      </w:tr>
      <w:tr w:rsidR="00A7414E" w:rsidRPr="008772B1" w:rsidTr="0076359F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A7414E" w:rsidRPr="008772B1" w:rsidRDefault="002D6853" w:rsidP="0076359F">
            <w:pPr>
              <w:pStyle w:val="TableParagraph"/>
              <w:spacing w:line="204" w:lineRule="exact"/>
              <w:ind w:left="2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GRIGNANI RAFFAE</w:t>
            </w:r>
            <w:r w:rsidR="00A7414E"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LA</w:t>
            </w:r>
          </w:p>
        </w:tc>
        <w:tc>
          <w:tcPr>
            <w:tcW w:w="1275" w:type="dxa"/>
            <w:vAlign w:val="center"/>
          </w:tcPr>
          <w:p w:rsidR="00A7414E" w:rsidRPr="008772B1" w:rsidRDefault="00A7414E" w:rsidP="0076359F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66</w:t>
            </w:r>
          </w:p>
        </w:tc>
        <w:tc>
          <w:tcPr>
            <w:tcW w:w="1426" w:type="dxa"/>
            <w:vAlign w:val="center"/>
          </w:tcPr>
          <w:p w:rsidR="00A7414E" w:rsidRPr="008772B1" w:rsidRDefault="00A7414E" w:rsidP="0076359F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1</w:t>
            </w:r>
          </w:p>
        </w:tc>
      </w:tr>
      <w:tr w:rsidR="00A7414E" w:rsidRPr="008772B1" w:rsidTr="0076359F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A7414E" w:rsidRPr="008772B1" w:rsidRDefault="00A7414E" w:rsidP="0076359F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CASTAGNOLI GIORGIA</w:t>
            </w:r>
          </w:p>
        </w:tc>
        <w:tc>
          <w:tcPr>
            <w:tcW w:w="1275" w:type="dxa"/>
            <w:vAlign w:val="center"/>
          </w:tcPr>
          <w:p w:rsidR="00A7414E" w:rsidRPr="008772B1" w:rsidRDefault="00A7414E" w:rsidP="0076359F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65</w:t>
            </w:r>
          </w:p>
        </w:tc>
        <w:tc>
          <w:tcPr>
            <w:tcW w:w="1426" w:type="dxa"/>
            <w:vAlign w:val="center"/>
          </w:tcPr>
          <w:p w:rsidR="00A7414E" w:rsidRPr="008772B1" w:rsidRDefault="00A7414E" w:rsidP="0076359F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</w:t>
            </w:r>
          </w:p>
        </w:tc>
      </w:tr>
      <w:tr w:rsidR="00FD7949" w:rsidRPr="008772B1" w:rsidTr="0076359F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FD7949" w:rsidRPr="008772B1" w:rsidRDefault="00FD7949" w:rsidP="0076359F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MAINI GIANLUCA</w:t>
            </w:r>
          </w:p>
        </w:tc>
        <w:tc>
          <w:tcPr>
            <w:tcW w:w="1275" w:type="dxa"/>
            <w:vAlign w:val="center"/>
          </w:tcPr>
          <w:p w:rsidR="00FD7949" w:rsidRPr="008772B1" w:rsidRDefault="00FD7949" w:rsidP="0076359F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65</w:t>
            </w:r>
          </w:p>
        </w:tc>
        <w:tc>
          <w:tcPr>
            <w:tcW w:w="1426" w:type="dxa"/>
            <w:vAlign w:val="center"/>
          </w:tcPr>
          <w:p w:rsidR="00FD7949" w:rsidRPr="008772B1" w:rsidRDefault="00FD7949" w:rsidP="0076359F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3</w:t>
            </w:r>
          </w:p>
        </w:tc>
      </w:tr>
      <w:tr w:rsidR="00FD7949" w:rsidRPr="008772B1" w:rsidTr="0076359F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FD7949" w:rsidRPr="008772B1" w:rsidRDefault="00FD7949" w:rsidP="0076359F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PISCOPIELLO ALESSANDRA</w:t>
            </w:r>
          </w:p>
        </w:tc>
        <w:tc>
          <w:tcPr>
            <w:tcW w:w="1275" w:type="dxa"/>
            <w:vAlign w:val="center"/>
          </w:tcPr>
          <w:p w:rsidR="00FD7949" w:rsidRPr="008772B1" w:rsidRDefault="00FD7949" w:rsidP="0076359F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  <w:lang w:val="it-IT"/>
              </w:rPr>
              <w:t>60</w:t>
            </w:r>
          </w:p>
        </w:tc>
        <w:tc>
          <w:tcPr>
            <w:tcW w:w="1426" w:type="dxa"/>
            <w:vAlign w:val="center"/>
          </w:tcPr>
          <w:p w:rsidR="00FD7949" w:rsidRPr="008772B1" w:rsidRDefault="00FD7949" w:rsidP="0076359F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4</w:t>
            </w:r>
          </w:p>
        </w:tc>
      </w:tr>
      <w:tr w:rsidR="00B8515B" w:rsidRPr="008772B1" w:rsidTr="005B3675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B8515B" w:rsidRDefault="00B8515B" w:rsidP="005B3675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BORTOLOTTO ELENA</w:t>
            </w:r>
          </w:p>
        </w:tc>
        <w:tc>
          <w:tcPr>
            <w:tcW w:w="1275" w:type="dxa"/>
            <w:vAlign w:val="center"/>
          </w:tcPr>
          <w:p w:rsidR="00B8515B" w:rsidRDefault="00B8515B" w:rsidP="005B3675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55</w:t>
            </w:r>
          </w:p>
        </w:tc>
        <w:tc>
          <w:tcPr>
            <w:tcW w:w="1426" w:type="dxa"/>
            <w:vAlign w:val="center"/>
          </w:tcPr>
          <w:p w:rsidR="00B8515B" w:rsidRDefault="00B8515B" w:rsidP="005B3675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5</w:t>
            </w:r>
          </w:p>
        </w:tc>
      </w:tr>
      <w:tr w:rsidR="00B8515B" w:rsidRPr="008772B1" w:rsidTr="005B3675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B8515B" w:rsidRDefault="00B8515B" w:rsidP="005B3675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FALCONIERI LUISA</w:t>
            </w:r>
          </w:p>
        </w:tc>
        <w:tc>
          <w:tcPr>
            <w:tcW w:w="1275" w:type="dxa"/>
            <w:vAlign w:val="center"/>
          </w:tcPr>
          <w:p w:rsidR="00B8515B" w:rsidRDefault="00B8515B" w:rsidP="005B3675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55</w:t>
            </w:r>
          </w:p>
        </w:tc>
        <w:tc>
          <w:tcPr>
            <w:tcW w:w="1426" w:type="dxa"/>
            <w:vAlign w:val="center"/>
          </w:tcPr>
          <w:p w:rsidR="00B8515B" w:rsidRPr="008772B1" w:rsidRDefault="00B8515B" w:rsidP="00B8515B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6</w:t>
            </w:r>
          </w:p>
        </w:tc>
      </w:tr>
      <w:tr w:rsidR="00B8515B" w:rsidRPr="008772B1" w:rsidTr="005B3675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B8515B" w:rsidRDefault="00B8515B" w:rsidP="005B3675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BURZACCHINI SILVIA</w:t>
            </w:r>
          </w:p>
        </w:tc>
        <w:tc>
          <w:tcPr>
            <w:tcW w:w="1275" w:type="dxa"/>
            <w:vAlign w:val="center"/>
          </w:tcPr>
          <w:p w:rsidR="00B8515B" w:rsidRDefault="00B8515B" w:rsidP="005B3675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54</w:t>
            </w:r>
          </w:p>
        </w:tc>
        <w:tc>
          <w:tcPr>
            <w:tcW w:w="1426" w:type="dxa"/>
            <w:vAlign w:val="center"/>
          </w:tcPr>
          <w:p w:rsidR="00B8515B" w:rsidRPr="008772B1" w:rsidRDefault="00B8515B" w:rsidP="005B3675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7</w:t>
            </w:r>
          </w:p>
        </w:tc>
      </w:tr>
      <w:tr w:rsidR="00707023" w:rsidRPr="008772B1" w:rsidTr="0076359F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707023" w:rsidRPr="008772B1" w:rsidRDefault="00707023" w:rsidP="0076359F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MARINO KATIA</w:t>
            </w:r>
          </w:p>
        </w:tc>
        <w:tc>
          <w:tcPr>
            <w:tcW w:w="1275" w:type="dxa"/>
            <w:vAlign w:val="center"/>
          </w:tcPr>
          <w:p w:rsidR="00707023" w:rsidRPr="008772B1" w:rsidRDefault="00707023" w:rsidP="0076359F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47</w:t>
            </w:r>
          </w:p>
        </w:tc>
        <w:tc>
          <w:tcPr>
            <w:tcW w:w="1426" w:type="dxa"/>
            <w:vAlign w:val="center"/>
          </w:tcPr>
          <w:p w:rsidR="00707023" w:rsidRPr="008772B1" w:rsidRDefault="00B8515B" w:rsidP="0076359F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8</w:t>
            </w:r>
          </w:p>
        </w:tc>
      </w:tr>
      <w:tr w:rsidR="00DA3FEF" w:rsidRPr="008772B1" w:rsidTr="0076359F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DA3FEF" w:rsidRDefault="00DA3FEF" w:rsidP="0076359F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FURLANI ANNALISA</w:t>
            </w:r>
          </w:p>
        </w:tc>
        <w:tc>
          <w:tcPr>
            <w:tcW w:w="1275" w:type="dxa"/>
            <w:vAlign w:val="center"/>
          </w:tcPr>
          <w:p w:rsidR="00DA3FEF" w:rsidRDefault="00DA3FEF" w:rsidP="0076359F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45</w:t>
            </w:r>
          </w:p>
        </w:tc>
        <w:tc>
          <w:tcPr>
            <w:tcW w:w="1426" w:type="dxa"/>
            <w:vAlign w:val="center"/>
          </w:tcPr>
          <w:p w:rsidR="00DA3FEF" w:rsidRPr="008772B1" w:rsidRDefault="00B8515B" w:rsidP="0076359F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9</w:t>
            </w:r>
          </w:p>
        </w:tc>
      </w:tr>
      <w:tr w:rsidR="00DA3FEF" w:rsidRPr="008772B1" w:rsidTr="0076359F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DA3FEF" w:rsidRPr="008772B1" w:rsidRDefault="00DA3FEF" w:rsidP="0076359F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MARZOCCHI BEATRICE</w:t>
            </w:r>
          </w:p>
        </w:tc>
        <w:tc>
          <w:tcPr>
            <w:tcW w:w="1275" w:type="dxa"/>
            <w:vAlign w:val="center"/>
          </w:tcPr>
          <w:p w:rsidR="00DA3FEF" w:rsidRPr="008772B1" w:rsidRDefault="00DA3FEF" w:rsidP="0076359F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40</w:t>
            </w:r>
          </w:p>
        </w:tc>
        <w:tc>
          <w:tcPr>
            <w:tcW w:w="1426" w:type="dxa"/>
            <w:vAlign w:val="center"/>
          </w:tcPr>
          <w:p w:rsidR="00DA3FEF" w:rsidRPr="008772B1" w:rsidRDefault="00B8515B" w:rsidP="0076359F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10</w:t>
            </w:r>
          </w:p>
        </w:tc>
      </w:tr>
      <w:tr w:rsidR="00DA3FEF" w:rsidRPr="008772B1" w:rsidTr="0076359F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DA3FEF" w:rsidRDefault="00DA3FEF" w:rsidP="0076359F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LOSITO MATTEO</w:t>
            </w:r>
          </w:p>
        </w:tc>
        <w:tc>
          <w:tcPr>
            <w:tcW w:w="1275" w:type="dxa"/>
            <w:vAlign w:val="center"/>
          </w:tcPr>
          <w:p w:rsidR="00DA3FEF" w:rsidRDefault="00DA3FEF" w:rsidP="0076359F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1426" w:type="dxa"/>
            <w:vAlign w:val="center"/>
          </w:tcPr>
          <w:p w:rsidR="00DA3FEF" w:rsidRDefault="00B8515B" w:rsidP="0076359F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11</w:t>
            </w:r>
          </w:p>
        </w:tc>
      </w:tr>
      <w:tr w:rsidR="0000285D" w:rsidRPr="008772B1" w:rsidTr="0076359F">
        <w:trPr>
          <w:trHeight w:val="414"/>
        </w:trPr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00285D" w:rsidRDefault="0000285D" w:rsidP="0076359F">
            <w:pPr>
              <w:pStyle w:val="TableParagraph"/>
              <w:spacing w:line="204" w:lineRule="exact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BERTAGNOLLI LAURA</w:t>
            </w:r>
          </w:p>
        </w:tc>
        <w:tc>
          <w:tcPr>
            <w:tcW w:w="1275" w:type="dxa"/>
            <w:vAlign w:val="center"/>
          </w:tcPr>
          <w:p w:rsidR="0000285D" w:rsidRDefault="0000285D" w:rsidP="0076359F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28</w:t>
            </w:r>
          </w:p>
        </w:tc>
        <w:tc>
          <w:tcPr>
            <w:tcW w:w="1426" w:type="dxa"/>
            <w:vAlign w:val="center"/>
          </w:tcPr>
          <w:p w:rsidR="0000285D" w:rsidRDefault="0000285D" w:rsidP="0076359F">
            <w:pPr>
              <w:pStyle w:val="TableParagraph"/>
              <w:spacing w:line="204" w:lineRule="exact"/>
              <w:ind w:left="4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</w:t>
            </w:r>
            <w:r w:rsidR="00B8515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0E6F0B" w:rsidRDefault="000E6F0B" w:rsidP="00E268F2">
      <w:pPr>
        <w:pStyle w:val="Corpotesto"/>
        <w:spacing w:before="1"/>
        <w:ind w:left="295"/>
        <w:rPr>
          <w:rFonts w:asciiTheme="minorHAnsi" w:hAnsiTheme="minorHAnsi" w:cstheme="minorHAnsi"/>
          <w:sz w:val="24"/>
          <w:szCs w:val="24"/>
        </w:rPr>
      </w:pPr>
    </w:p>
    <w:p w:rsidR="00E268F2" w:rsidRDefault="00E268F2" w:rsidP="00C31209">
      <w:pPr>
        <w:pStyle w:val="Corpotesto"/>
        <w:spacing w:before="1"/>
        <w:ind w:left="295"/>
        <w:rPr>
          <w:rFonts w:asciiTheme="minorHAnsi" w:hAnsiTheme="minorHAnsi" w:cstheme="minorHAnsi"/>
          <w:b/>
          <w:sz w:val="24"/>
          <w:szCs w:val="24"/>
        </w:rPr>
      </w:pPr>
    </w:p>
    <w:p w:rsidR="00070A20" w:rsidRDefault="00070A20" w:rsidP="00C31209">
      <w:pPr>
        <w:pStyle w:val="Corpotesto"/>
        <w:spacing w:before="1"/>
        <w:ind w:left="295"/>
        <w:rPr>
          <w:rFonts w:asciiTheme="minorHAnsi" w:hAnsiTheme="minorHAnsi" w:cstheme="minorHAnsi"/>
          <w:b/>
          <w:sz w:val="24"/>
          <w:szCs w:val="24"/>
        </w:rPr>
      </w:pPr>
    </w:p>
    <w:p w:rsidR="00070A20" w:rsidRDefault="00070A20" w:rsidP="00C31209">
      <w:pPr>
        <w:pStyle w:val="Corpotesto"/>
        <w:spacing w:before="1"/>
        <w:ind w:left="295"/>
        <w:rPr>
          <w:rFonts w:asciiTheme="minorHAnsi" w:hAnsiTheme="minorHAnsi" w:cstheme="minorHAnsi"/>
          <w:b/>
          <w:sz w:val="24"/>
          <w:szCs w:val="24"/>
        </w:rPr>
      </w:pPr>
    </w:p>
    <w:p w:rsidR="00070A20" w:rsidRDefault="00070A20" w:rsidP="00C31209">
      <w:pPr>
        <w:pStyle w:val="Corpotesto"/>
        <w:spacing w:before="1"/>
        <w:ind w:left="295"/>
        <w:rPr>
          <w:rFonts w:asciiTheme="minorHAnsi" w:hAnsiTheme="minorHAnsi" w:cstheme="minorHAnsi"/>
          <w:b/>
          <w:sz w:val="24"/>
          <w:szCs w:val="24"/>
        </w:rPr>
      </w:pPr>
    </w:p>
    <w:p w:rsidR="00070A20" w:rsidRDefault="00070A20" w:rsidP="00C31209">
      <w:pPr>
        <w:pStyle w:val="Corpotesto"/>
        <w:spacing w:before="1"/>
        <w:ind w:left="295"/>
        <w:rPr>
          <w:rFonts w:asciiTheme="minorHAnsi" w:hAnsiTheme="minorHAnsi" w:cstheme="minorHAnsi"/>
          <w:b/>
          <w:sz w:val="24"/>
          <w:szCs w:val="24"/>
        </w:rPr>
      </w:pPr>
    </w:p>
    <w:p w:rsidR="00070A20" w:rsidRDefault="00070A20" w:rsidP="00C31209">
      <w:pPr>
        <w:pStyle w:val="Corpotesto"/>
        <w:spacing w:before="1"/>
        <w:ind w:left="295"/>
        <w:rPr>
          <w:rFonts w:asciiTheme="minorHAnsi" w:hAnsiTheme="minorHAnsi" w:cstheme="minorHAnsi"/>
          <w:b/>
          <w:sz w:val="24"/>
          <w:szCs w:val="24"/>
        </w:rPr>
      </w:pPr>
    </w:p>
    <w:p w:rsidR="00070A20" w:rsidRDefault="00070A20" w:rsidP="00C31209">
      <w:pPr>
        <w:pStyle w:val="Corpotesto"/>
        <w:spacing w:before="1"/>
        <w:ind w:left="295"/>
        <w:rPr>
          <w:rFonts w:asciiTheme="minorHAnsi" w:hAnsiTheme="minorHAnsi" w:cstheme="minorHAnsi"/>
          <w:b/>
          <w:sz w:val="24"/>
          <w:szCs w:val="24"/>
        </w:rPr>
      </w:pPr>
    </w:p>
    <w:p w:rsidR="00070A20" w:rsidRPr="00C31209" w:rsidRDefault="00070A20" w:rsidP="00C31209">
      <w:pPr>
        <w:pStyle w:val="Corpotesto"/>
        <w:spacing w:before="1"/>
        <w:ind w:left="295"/>
        <w:rPr>
          <w:rFonts w:asciiTheme="minorHAnsi" w:hAnsiTheme="minorHAnsi" w:cstheme="minorHAnsi"/>
          <w:b/>
          <w:sz w:val="24"/>
          <w:szCs w:val="24"/>
        </w:rPr>
      </w:pPr>
    </w:p>
    <w:p w:rsidR="003D4962" w:rsidRDefault="003D4962" w:rsidP="004A26A9">
      <w:pPr>
        <w:pStyle w:val="Corpotesto"/>
        <w:spacing w:before="1"/>
        <w:ind w:left="29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La commissione propone al Dirigente Scolastico le graduatorie.</w:t>
      </w:r>
    </w:p>
    <w:p w:rsidR="003D4962" w:rsidRPr="003D4962" w:rsidRDefault="003D4962" w:rsidP="003D4962">
      <w:pPr>
        <w:pStyle w:val="Corpotesto"/>
        <w:spacing w:before="1"/>
        <w:ind w:left="295"/>
        <w:rPr>
          <w:rFonts w:asciiTheme="minorHAnsi" w:hAnsiTheme="minorHAnsi" w:cstheme="minorHAnsi"/>
          <w:bCs/>
          <w:sz w:val="24"/>
          <w:szCs w:val="24"/>
        </w:rPr>
      </w:pPr>
      <w:r w:rsidRPr="003D4962">
        <w:rPr>
          <w:rFonts w:asciiTheme="minorHAnsi" w:hAnsiTheme="minorHAnsi" w:cstheme="minorHAnsi"/>
          <w:bCs/>
          <w:sz w:val="24"/>
          <w:szCs w:val="24"/>
        </w:rPr>
        <w:t>Il Dirigente Scolastico approv</w:t>
      </w:r>
      <w:r w:rsidR="003F60DF">
        <w:rPr>
          <w:rFonts w:asciiTheme="minorHAnsi" w:hAnsiTheme="minorHAnsi" w:cstheme="minorHAnsi"/>
          <w:bCs/>
          <w:sz w:val="24"/>
          <w:szCs w:val="24"/>
        </w:rPr>
        <w:t>a</w:t>
      </w:r>
      <w:r w:rsidRPr="003D4962">
        <w:rPr>
          <w:rFonts w:asciiTheme="minorHAnsi" w:hAnsiTheme="minorHAnsi" w:cstheme="minorHAnsi"/>
          <w:bCs/>
          <w:sz w:val="24"/>
          <w:szCs w:val="24"/>
        </w:rPr>
        <w:t xml:space="preserve"> le graduatorie allegate al Presente Verbale</w:t>
      </w:r>
      <w:r>
        <w:rPr>
          <w:rFonts w:asciiTheme="minorHAnsi" w:hAnsiTheme="minorHAnsi" w:cstheme="minorHAnsi"/>
          <w:bCs/>
          <w:sz w:val="24"/>
          <w:szCs w:val="24"/>
        </w:rPr>
        <w:t>, che assumeranno validità definitiva dopo la pubblicazione, nei tempi stabiliti a norma di legge.</w:t>
      </w:r>
    </w:p>
    <w:p w:rsidR="003D4962" w:rsidRDefault="003D4962" w:rsidP="004A26A9">
      <w:pPr>
        <w:tabs>
          <w:tab w:val="left" w:pos="656"/>
        </w:tabs>
        <w:spacing w:before="17"/>
        <w:rPr>
          <w:rFonts w:asciiTheme="minorHAnsi" w:hAnsiTheme="minorHAnsi" w:cstheme="minorHAnsi"/>
        </w:rPr>
      </w:pPr>
    </w:p>
    <w:p w:rsidR="004A26A9" w:rsidRPr="004A26A9" w:rsidRDefault="004A26A9" w:rsidP="004A26A9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  <w:r w:rsidRPr="004A26A9">
        <w:rPr>
          <w:rFonts w:asciiTheme="minorHAnsi" w:hAnsiTheme="minorHAnsi" w:cstheme="minorHAnsi"/>
          <w:sz w:val="24"/>
          <w:szCs w:val="24"/>
        </w:rPr>
        <w:t>Alle ore</w:t>
      </w:r>
      <w:r w:rsidR="00070A20">
        <w:rPr>
          <w:rFonts w:asciiTheme="minorHAnsi" w:hAnsiTheme="minorHAnsi" w:cstheme="minorHAnsi"/>
          <w:sz w:val="24"/>
          <w:szCs w:val="24"/>
        </w:rPr>
        <w:t xml:space="preserve"> </w:t>
      </w:r>
      <w:r w:rsidR="008772B1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D3443A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8772B1">
        <w:rPr>
          <w:rFonts w:asciiTheme="minorHAnsi" w:hAnsiTheme="minorHAnsi" w:cstheme="minorHAnsi"/>
          <w:b/>
          <w:bCs/>
          <w:sz w:val="24"/>
          <w:szCs w:val="24"/>
        </w:rPr>
        <w:t>,00</w:t>
      </w:r>
      <w:r w:rsidR="00070A2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A26A9">
        <w:rPr>
          <w:rFonts w:asciiTheme="minorHAnsi" w:hAnsiTheme="minorHAnsi" w:cstheme="minorHAnsi"/>
          <w:sz w:val="24"/>
          <w:szCs w:val="24"/>
        </w:rPr>
        <w:t>la commissione conclude i lavori</w:t>
      </w:r>
    </w:p>
    <w:p w:rsidR="004A26A9" w:rsidRPr="004A26A9" w:rsidRDefault="004A26A9" w:rsidP="004A26A9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</w:p>
    <w:p w:rsidR="003F60DF" w:rsidRDefault="003F60DF" w:rsidP="004A26A9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</w:p>
    <w:p w:rsidR="004A26A9" w:rsidRPr="004A26A9" w:rsidRDefault="004A26A9" w:rsidP="00070A20">
      <w:pPr>
        <w:pStyle w:val="Corpotesto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3F60DF">
        <w:rPr>
          <w:rFonts w:asciiTheme="minorHAnsi" w:hAnsiTheme="minorHAnsi" w:cstheme="minorHAnsi"/>
          <w:b/>
          <w:bCs/>
          <w:sz w:val="24"/>
          <w:szCs w:val="24"/>
        </w:rPr>
        <w:t>President</w:t>
      </w:r>
      <w:r w:rsidR="008772B1" w:rsidRPr="003F60DF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8772B1">
        <w:rPr>
          <w:rFonts w:asciiTheme="minorHAnsi" w:hAnsiTheme="minorHAnsi" w:cstheme="minorHAnsi"/>
          <w:sz w:val="24"/>
          <w:szCs w:val="24"/>
        </w:rPr>
        <w:t xml:space="preserve"> Dott.ssa </w:t>
      </w:r>
      <w:proofErr w:type="spellStart"/>
      <w:r w:rsidR="008772B1">
        <w:rPr>
          <w:rFonts w:asciiTheme="minorHAnsi" w:hAnsiTheme="minorHAnsi" w:cstheme="minorHAnsi"/>
          <w:sz w:val="24"/>
          <w:szCs w:val="24"/>
        </w:rPr>
        <w:t>Sermasi</w:t>
      </w:r>
      <w:proofErr w:type="spellEnd"/>
      <w:r w:rsidR="008772B1">
        <w:rPr>
          <w:rFonts w:asciiTheme="minorHAnsi" w:hAnsiTheme="minorHAnsi" w:cstheme="minorHAnsi"/>
          <w:sz w:val="24"/>
          <w:szCs w:val="24"/>
        </w:rPr>
        <w:t xml:space="preserve"> Carla</w:t>
      </w:r>
    </w:p>
    <w:p w:rsidR="004A26A9" w:rsidRPr="006D5F8B" w:rsidRDefault="004A26A9" w:rsidP="00070A20">
      <w:pPr>
        <w:pStyle w:val="Corpotesto"/>
        <w:spacing w:line="240" w:lineRule="atLeast"/>
        <w:rPr>
          <w:rFonts w:asciiTheme="minorHAnsi" w:hAnsiTheme="minorHAnsi" w:cstheme="minorHAnsi"/>
          <w:sz w:val="16"/>
          <w:szCs w:val="16"/>
        </w:rPr>
      </w:pPr>
    </w:p>
    <w:p w:rsidR="004A26A9" w:rsidRPr="004A26A9" w:rsidRDefault="004A26A9" w:rsidP="00070A20">
      <w:pPr>
        <w:pStyle w:val="Corpotesto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3F60DF">
        <w:rPr>
          <w:rFonts w:asciiTheme="minorHAnsi" w:hAnsiTheme="minorHAnsi" w:cstheme="minorHAnsi"/>
          <w:b/>
          <w:bCs/>
          <w:sz w:val="24"/>
          <w:szCs w:val="24"/>
        </w:rPr>
        <w:t>Commissario 1</w:t>
      </w:r>
      <w:r w:rsidR="006D5F8B">
        <w:rPr>
          <w:rFonts w:asciiTheme="minorHAnsi" w:hAnsiTheme="minorHAnsi" w:cstheme="minorHAnsi"/>
          <w:sz w:val="24"/>
          <w:szCs w:val="24"/>
        </w:rPr>
        <w:t xml:space="preserve"> Prof. </w:t>
      </w:r>
      <w:proofErr w:type="spellStart"/>
      <w:r w:rsidR="006D5F8B">
        <w:rPr>
          <w:rFonts w:asciiTheme="minorHAnsi" w:hAnsiTheme="minorHAnsi" w:cstheme="minorHAnsi"/>
          <w:sz w:val="24"/>
          <w:szCs w:val="24"/>
        </w:rPr>
        <w:t>Focente</w:t>
      </w:r>
      <w:proofErr w:type="spellEnd"/>
      <w:r w:rsidR="006D5F8B">
        <w:rPr>
          <w:rFonts w:asciiTheme="minorHAnsi" w:hAnsiTheme="minorHAnsi" w:cstheme="minorHAnsi"/>
          <w:sz w:val="24"/>
          <w:szCs w:val="24"/>
        </w:rPr>
        <w:t xml:space="preserve"> Maila</w:t>
      </w:r>
    </w:p>
    <w:p w:rsidR="004A26A9" w:rsidRPr="006D5F8B" w:rsidRDefault="004A26A9" w:rsidP="00070A20">
      <w:pPr>
        <w:pStyle w:val="Corpotesto"/>
        <w:spacing w:line="240" w:lineRule="atLeast"/>
        <w:rPr>
          <w:rFonts w:asciiTheme="minorHAnsi" w:hAnsiTheme="minorHAnsi" w:cstheme="minorHAnsi"/>
          <w:sz w:val="16"/>
          <w:szCs w:val="16"/>
        </w:rPr>
      </w:pPr>
    </w:p>
    <w:p w:rsidR="004A26A9" w:rsidRDefault="004A26A9" w:rsidP="00070A20">
      <w:pPr>
        <w:pStyle w:val="Corpotesto"/>
        <w:spacing w:line="240" w:lineRule="atLeast"/>
        <w:rPr>
          <w:rFonts w:asciiTheme="minorHAnsi" w:hAnsiTheme="minorHAnsi" w:cstheme="minorHAnsi"/>
          <w:bCs/>
          <w:sz w:val="24"/>
          <w:szCs w:val="24"/>
        </w:rPr>
      </w:pPr>
      <w:r w:rsidRPr="003F60DF">
        <w:rPr>
          <w:rFonts w:asciiTheme="minorHAnsi" w:hAnsiTheme="minorHAnsi" w:cstheme="minorHAnsi"/>
          <w:b/>
          <w:bCs/>
          <w:sz w:val="24"/>
          <w:szCs w:val="24"/>
        </w:rPr>
        <w:t xml:space="preserve">Commissario </w:t>
      </w:r>
      <w:r w:rsidR="008772B1" w:rsidRPr="003F60DF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6D5F8B">
        <w:rPr>
          <w:rFonts w:asciiTheme="minorHAnsi" w:hAnsiTheme="minorHAnsi" w:cstheme="minorHAnsi"/>
          <w:bCs/>
          <w:sz w:val="24"/>
          <w:szCs w:val="24"/>
        </w:rPr>
        <w:t xml:space="preserve">Prof. </w:t>
      </w:r>
      <w:proofErr w:type="spellStart"/>
      <w:r w:rsidR="006D5F8B">
        <w:rPr>
          <w:rFonts w:asciiTheme="minorHAnsi" w:hAnsiTheme="minorHAnsi" w:cstheme="minorHAnsi"/>
          <w:bCs/>
          <w:sz w:val="24"/>
          <w:szCs w:val="24"/>
        </w:rPr>
        <w:t>Batà</w:t>
      </w:r>
      <w:proofErr w:type="spellEnd"/>
      <w:r w:rsidR="006D5F8B">
        <w:rPr>
          <w:rFonts w:asciiTheme="minorHAnsi" w:hAnsiTheme="minorHAnsi" w:cstheme="minorHAnsi"/>
          <w:bCs/>
          <w:sz w:val="24"/>
          <w:szCs w:val="24"/>
        </w:rPr>
        <w:t xml:space="preserve"> Deborah</w:t>
      </w:r>
    </w:p>
    <w:p w:rsidR="006D5F8B" w:rsidRPr="006D5F8B" w:rsidRDefault="006D5F8B" w:rsidP="00070A20">
      <w:pPr>
        <w:pStyle w:val="Corpotesto"/>
        <w:spacing w:line="240" w:lineRule="atLeast"/>
        <w:rPr>
          <w:rFonts w:asciiTheme="minorHAnsi" w:hAnsiTheme="minorHAnsi" w:cstheme="minorHAnsi"/>
          <w:bCs/>
          <w:sz w:val="16"/>
          <w:szCs w:val="16"/>
        </w:rPr>
      </w:pPr>
    </w:p>
    <w:p w:rsidR="006D5F8B" w:rsidRPr="006D5F8B" w:rsidRDefault="006D5F8B" w:rsidP="00070A20">
      <w:pPr>
        <w:pStyle w:val="Corpotesto"/>
        <w:spacing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Commissario 3 </w:t>
      </w:r>
      <w:r>
        <w:rPr>
          <w:rFonts w:asciiTheme="minorHAnsi" w:hAnsiTheme="minorHAnsi" w:cstheme="minorHAnsi"/>
          <w:bCs/>
          <w:sz w:val="24"/>
          <w:szCs w:val="24"/>
        </w:rPr>
        <w:t>Prof. Capriotti Francesca</w:t>
      </w:r>
    </w:p>
    <w:p w:rsidR="00E76917" w:rsidRDefault="00E76917" w:rsidP="00070A20">
      <w:pPr>
        <w:pStyle w:val="Corpotesto"/>
        <w:rPr>
          <w:rFonts w:asciiTheme="minorHAnsi" w:hAnsiTheme="minorHAnsi" w:cstheme="minorHAnsi"/>
        </w:rPr>
      </w:pPr>
    </w:p>
    <w:sectPr w:rsidR="00E76917" w:rsidSect="000D465E">
      <w:footerReference w:type="even" r:id="rId9"/>
      <w:footerReference w:type="default" r:id="rId10"/>
      <w:pgSz w:w="11907" w:h="16839" w:code="9"/>
      <w:pgMar w:top="567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169" w:rsidRDefault="00501169">
      <w:r>
        <w:separator/>
      </w:r>
    </w:p>
  </w:endnote>
  <w:endnote w:type="continuationSeparator" w:id="0">
    <w:p w:rsidR="00501169" w:rsidRDefault="0050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Default="009E1B3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  <w:p w:rsidR="004208C7" w:rsidRDefault="004208C7"/>
  <w:p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169" w:rsidRDefault="00501169">
      <w:r>
        <w:separator/>
      </w:r>
    </w:p>
  </w:footnote>
  <w:footnote w:type="continuationSeparator" w:id="0">
    <w:p w:rsidR="00501169" w:rsidRDefault="0050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1"/>
  </w:num>
  <w:num w:numId="8">
    <w:abstractNumId w:val="25"/>
  </w:num>
  <w:num w:numId="9">
    <w:abstractNumId w:val="16"/>
  </w:num>
  <w:num w:numId="10">
    <w:abstractNumId w:val="32"/>
  </w:num>
  <w:num w:numId="11">
    <w:abstractNumId w:val="23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1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8"/>
  </w:num>
  <w:num w:numId="22">
    <w:abstractNumId w:val="19"/>
  </w:num>
  <w:num w:numId="23">
    <w:abstractNumId w:val="21"/>
  </w:num>
  <w:num w:numId="24">
    <w:abstractNumId w:val="28"/>
  </w:num>
  <w:num w:numId="25">
    <w:abstractNumId w:val="12"/>
  </w:num>
  <w:num w:numId="26">
    <w:abstractNumId w:val="29"/>
  </w:num>
  <w:num w:numId="27">
    <w:abstractNumId w:val="27"/>
  </w:num>
  <w:num w:numId="28">
    <w:abstractNumId w:val="30"/>
  </w:num>
  <w:num w:numId="29">
    <w:abstractNumId w:val="13"/>
  </w:num>
  <w:num w:numId="30">
    <w:abstractNumId w:val="26"/>
  </w:num>
  <w:num w:numId="31">
    <w:abstractNumId w:val="14"/>
  </w:num>
  <w:num w:numId="32">
    <w:abstractNumId w:val="1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06B"/>
    <w:rsid w:val="00002828"/>
    <w:rsid w:val="0000285D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3D93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0A20"/>
    <w:rsid w:val="00072224"/>
    <w:rsid w:val="000736AB"/>
    <w:rsid w:val="00074CDD"/>
    <w:rsid w:val="0007706B"/>
    <w:rsid w:val="000779E5"/>
    <w:rsid w:val="00080CC7"/>
    <w:rsid w:val="0008242F"/>
    <w:rsid w:val="00093B8A"/>
    <w:rsid w:val="000A19BA"/>
    <w:rsid w:val="000A2C09"/>
    <w:rsid w:val="000A74CB"/>
    <w:rsid w:val="000B06BA"/>
    <w:rsid w:val="000B12C5"/>
    <w:rsid w:val="000B34A0"/>
    <w:rsid w:val="000B480F"/>
    <w:rsid w:val="000B6C44"/>
    <w:rsid w:val="000C0039"/>
    <w:rsid w:val="000C11ED"/>
    <w:rsid w:val="000C7368"/>
    <w:rsid w:val="000D1AFB"/>
    <w:rsid w:val="000D465E"/>
    <w:rsid w:val="000D5BE5"/>
    <w:rsid w:val="000E1E4D"/>
    <w:rsid w:val="000E246B"/>
    <w:rsid w:val="000E2ED5"/>
    <w:rsid w:val="000E446C"/>
    <w:rsid w:val="000E5D66"/>
    <w:rsid w:val="000E6F0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2B18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07A8"/>
    <w:rsid w:val="00182723"/>
    <w:rsid w:val="00185A49"/>
    <w:rsid w:val="00186225"/>
    <w:rsid w:val="0018773E"/>
    <w:rsid w:val="00191891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47855"/>
    <w:rsid w:val="0025352F"/>
    <w:rsid w:val="002539BB"/>
    <w:rsid w:val="00255CE2"/>
    <w:rsid w:val="0025698C"/>
    <w:rsid w:val="0026467A"/>
    <w:rsid w:val="00265864"/>
    <w:rsid w:val="00266F4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97B7C"/>
    <w:rsid w:val="002A014D"/>
    <w:rsid w:val="002A6748"/>
    <w:rsid w:val="002B0440"/>
    <w:rsid w:val="002B13C0"/>
    <w:rsid w:val="002B206B"/>
    <w:rsid w:val="002B3171"/>
    <w:rsid w:val="002B3183"/>
    <w:rsid w:val="002B684C"/>
    <w:rsid w:val="002C1C92"/>
    <w:rsid w:val="002C1E86"/>
    <w:rsid w:val="002C3370"/>
    <w:rsid w:val="002D472B"/>
    <w:rsid w:val="002D473A"/>
    <w:rsid w:val="002D5B2D"/>
    <w:rsid w:val="002D6853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1D06"/>
    <w:rsid w:val="00336F0F"/>
    <w:rsid w:val="00344731"/>
    <w:rsid w:val="0034552C"/>
    <w:rsid w:val="003469AB"/>
    <w:rsid w:val="003471E5"/>
    <w:rsid w:val="00347262"/>
    <w:rsid w:val="00351652"/>
    <w:rsid w:val="00351867"/>
    <w:rsid w:val="00353A20"/>
    <w:rsid w:val="00355615"/>
    <w:rsid w:val="0035659B"/>
    <w:rsid w:val="00361A13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639A"/>
    <w:rsid w:val="00386420"/>
    <w:rsid w:val="00392E1C"/>
    <w:rsid w:val="00395933"/>
    <w:rsid w:val="003A007F"/>
    <w:rsid w:val="003A01DE"/>
    <w:rsid w:val="003A1779"/>
    <w:rsid w:val="003A433E"/>
    <w:rsid w:val="003A5D3A"/>
    <w:rsid w:val="003B161D"/>
    <w:rsid w:val="003B79E2"/>
    <w:rsid w:val="003C0DE3"/>
    <w:rsid w:val="003C60F6"/>
    <w:rsid w:val="003C7A75"/>
    <w:rsid w:val="003D4352"/>
    <w:rsid w:val="003D4962"/>
    <w:rsid w:val="003E18F4"/>
    <w:rsid w:val="003E2DA4"/>
    <w:rsid w:val="003E2E35"/>
    <w:rsid w:val="003E5C47"/>
    <w:rsid w:val="003F2D21"/>
    <w:rsid w:val="003F5439"/>
    <w:rsid w:val="003F60DF"/>
    <w:rsid w:val="003F75BB"/>
    <w:rsid w:val="004076E9"/>
    <w:rsid w:val="0041241F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5F5"/>
    <w:rsid w:val="004563DD"/>
    <w:rsid w:val="00462440"/>
    <w:rsid w:val="004652D3"/>
    <w:rsid w:val="004657B2"/>
    <w:rsid w:val="004722C2"/>
    <w:rsid w:val="00473A05"/>
    <w:rsid w:val="00480023"/>
    <w:rsid w:val="0048221A"/>
    <w:rsid w:val="00484CE2"/>
    <w:rsid w:val="00485D17"/>
    <w:rsid w:val="004914CB"/>
    <w:rsid w:val="00491847"/>
    <w:rsid w:val="00494389"/>
    <w:rsid w:val="00495A93"/>
    <w:rsid w:val="00497369"/>
    <w:rsid w:val="004A26A9"/>
    <w:rsid w:val="004A5D71"/>
    <w:rsid w:val="004A786E"/>
    <w:rsid w:val="004B09C3"/>
    <w:rsid w:val="004B154B"/>
    <w:rsid w:val="004B5569"/>
    <w:rsid w:val="004B62EF"/>
    <w:rsid w:val="004C01A7"/>
    <w:rsid w:val="004C7D0D"/>
    <w:rsid w:val="004D18E3"/>
    <w:rsid w:val="004D1C0F"/>
    <w:rsid w:val="004D539A"/>
    <w:rsid w:val="004E105E"/>
    <w:rsid w:val="004E6955"/>
    <w:rsid w:val="004F7A83"/>
    <w:rsid w:val="00500A1F"/>
    <w:rsid w:val="00501169"/>
    <w:rsid w:val="00503E82"/>
    <w:rsid w:val="00504B83"/>
    <w:rsid w:val="00505644"/>
    <w:rsid w:val="005057E0"/>
    <w:rsid w:val="005104C0"/>
    <w:rsid w:val="0051112D"/>
    <w:rsid w:val="00520925"/>
    <w:rsid w:val="00520C59"/>
    <w:rsid w:val="00520DBD"/>
    <w:rsid w:val="00520F00"/>
    <w:rsid w:val="00525018"/>
    <w:rsid w:val="00526196"/>
    <w:rsid w:val="005263CD"/>
    <w:rsid w:val="0052773A"/>
    <w:rsid w:val="00527AAD"/>
    <w:rsid w:val="00535EF8"/>
    <w:rsid w:val="0054327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A0A"/>
    <w:rsid w:val="005F5051"/>
    <w:rsid w:val="005F72D5"/>
    <w:rsid w:val="0060062C"/>
    <w:rsid w:val="006008A3"/>
    <w:rsid w:val="006021B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289E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0FE"/>
    <w:rsid w:val="006B0653"/>
    <w:rsid w:val="006B162F"/>
    <w:rsid w:val="006B2F2A"/>
    <w:rsid w:val="006B7D8C"/>
    <w:rsid w:val="006B7FC2"/>
    <w:rsid w:val="006C0DCD"/>
    <w:rsid w:val="006C1D43"/>
    <w:rsid w:val="006C1E40"/>
    <w:rsid w:val="006C2A7B"/>
    <w:rsid w:val="006C4A78"/>
    <w:rsid w:val="006C761E"/>
    <w:rsid w:val="006D04D6"/>
    <w:rsid w:val="006D415B"/>
    <w:rsid w:val="006D4AC3"/>
    <w:rsid w:val="006D5F8B"/>
    <w:rsid w:val="006E0673"/>
    <w:rsid w:val="006E33D9"/>
    <w:rsid w:val="006E4E92"/>
    <w:rsid w:val="006F05B1"/>
    <w:rsid w:val="007018B7"/>
    <w:rsid w:val="00705188"/>
    <w:rsid w:val="007052DA"/>
    <w:rsid w:val="00706853"/>
    <w:rsid w:val="00706DD4"/>
    <w:rsid w:val="00707023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06F3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3000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772B1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250"/>
    <w:rsid w:val="008B6767"/>
    <w:rsid w:val="008B67E9"/>
    <w:rsid w:val="008C0440"/>
    <w:rsid w:val="008C1400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131BE"/>
    <w:rsid w:val="00920287"/>
    <w:rsid w:val="00923596"/>
    <w:rsid w:val="009246DD"/>
    <w:rsid w:val="00931A06"/>
    <w:rsid w:val="0093431C"/>
    <w:rsid w:val="00940667"/>
    <w:rsid w:val="00941128"/>
    <w:rsid w:val="00942D93"/>
    <w:rsid w:val="009454DE"/>
    <w:rsid w:val="00947939"/>
    <w:rsid w:val="00955B20"/>
    <w:rsid w:val="00956EC5"/>
    <w:rsid w:val="00962325"/>
    <w:rsid w:val="00964DE6"/>
    <w:rsid w:val="00971485"/>
    <w:rsid w:val="009719CE"/>
    <w:rsid w:val="00972B80"/>
    <w:rsid w:val="0097360E"/>
    <w:rsid w:val="00980B3C"/>
    <w:rsid w:val="0098483C"/>
    <w:rsid w:val="00986B21"/>
    <w:rsid w:val="00990253"/>
    <w:rsid w:val="00990DB4"/>
    <w:rsid w:val="009944D6"/>
    <w:rsid w:val="009958CB"/>
    <w:rsid w:val="009973F7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1B32"/>
    <w:rsid w:val="009E7A3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83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414E"/>
    <w:rsid w:val="00A76733"/>
    <w:rsid w:val="00A909FA"/>
    <w:rsid w:val="00A90F34"/>
    <w:rsid w:val="00A91C14"/>
    <w:rsid w:val="00A94E66"/>
    <w:rsid w:val="00AA3F35"/>
    <w:rsid w:val="00AA6CCD"/>
    <w:rsid w:val="00AB3F38"/>
    <w:rsid w:val="00AB68DA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29A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EF2"/>
    <w:rsid w:val="00B36274"/>
    <w:rsid w:val="00B419CF"/>
    <w:rsid w:val="00B4439D"/>
    <w:rsid w:val="00B53156"/>
    <w:rsid w:val="00B65801"/>
    <w:rsid w:val="00B671DC"/>
    <w:rsid w:val="00B833F2"/>
    <w:rsid w:val="00B8515B"/>
    <w:rsid w:val="00B87A3D"/>
    <w:rsid w:val="00B90CAE"/>
    <w:rsid w:val="00B92B95"/>
    <w:rsid w:val="00BA42A4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E12"/>
    <w:rsid w:val="00BE038A"/>
    <w:rsid w:val="00BE3423"/>
    <w:rsid w:val="00BE4162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1209"/>
    <w:rsid w:val="00C33D57"/>
    <w:rsid w:val="00C3593E"/>
    <w:rsid w:val="00C3692A"/>
    <w:rsid w:val="00C410EF"/>
    <w:rsid w:val="00C47403"/>
    <w:rsid w:val="00C5300F"/>
    <w:rsid w:val="00C53E2D"/>
    <w:rsid w:val="00C53FA5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6365"/>
    <w:rsid w:val="00D1518D"/>
    <w:rsid w:val="00D1714E"/>
    <w:rsid w:val="00D23FCF"/>
    <w:rsid w:val="00D24891"/>
    <w:rsid w:val="00D259D5"/>
    <w:rsid w:val="00D25E0F"/>
    <w:rsid w:val="00D26444"/>
    <w:rsid w:val="00D3076B"/>
    <w:rsid w:val="00D327C3"/>
    <w:rsid w:val="00D3443A"/>
    <w:rsid w:val="00D3615C"/>
    <w:rsid w:val="00D4191E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81C29"/>
    <w:rsid w:val="00D82D6E"/>
    <w:rsid w:val="00D832A9"/>
    <w:rsid w:val="00D90080"/>
    <w:rsid w:val="00D91878"/>
    <w:rsid w:val="00D91AAD"/>
    <w:rsid w:val="00D920A3"/>
    <w:rsid w:val="00D94D0B"/>
    <w:rsid w:val="00D9743E"/>
    <w:rsid w:val="00D977C5"/>
    <w:rsid w:val="00DA3FEF"/>
    <w:rsid w:val="00DA6E57"/>
    <w:rsid w:val="00DA7448"/>
    <w:rsid w:val="00DA7978"/>
    <w:rsid w:val="00DA7EDD"/>
    <w:rsid w:val="00DB215F"/>
    <w:rsid w:val="00DB71F1"/>
    <w:rsid w:val="00DC08C8"/>
    <w:rsid w:val="00DC09F0"/>
    <w:rsid w:val="00DC1B53"/>
    <w:rsid w:val="00DC563E"/>
    <w:rsid w:val="00DD1F91"/>
    <w:rsid w:val="00DD463E"/>
    <w:rsid w:val="00DD6228"/>
    <w:rsid w:val="00DD704B"/>
    <w:rsid w:val="00DE0AB9"/>
    <w:rsid w:val="00DE2294"/>
    <w:rsid w:val="00DE3C79"/>
    <w:rsid w:val="00DE46A9"/>
    <w:rsid w:val="00DE791F"/>
    <w:rsid w:val="00DF0084"/>
    <w:rsid w:val="00DF7B0B"/>
    <w:rsid w:val="00DF7E8D"/>
    <w:rsid w:val="00E0597F"/>
    <w:rsid w:val="00E06895"/>
    <w:rsid w:val="00E0713E"/>
    <w:rsid w:val="00E122B9"/>
    <w:rsid w:val="00E133AA"/>
    <w:rsid w:val="00E14FE7"/>
    <w:rsid w:val="00E15035"/>
    <w:rsid w:val="00E15081"/>
    <w:rsid w:val="00E171B4"/>
    <w:rsid w:val="00E22D53"/>
    <w:rsid w:val="00E268F2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76917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2BE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1DD8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68"/>
    <w:rsid w:val="00F645F8"/>
    <w:rsid w:val="00F66B53"/>
    <w:rsid w:val="00F74C9B"/>
    <w:rsid w:val="00F75A02"/>
    <w:rsid w:val="00F800D7"/>
    <w:rsid w:val="00F8229C"/>
    <w:rsid w:val="00F900EB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D7949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50288E-2D80-47CD-AC31-B0F478BF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46A9"/>
    <w:rPr>
      <w:sz w:val="24"/>
      <w:szCs w:val="24"/>
    </w:rPr>
  </w:style>
  <w:style w:type="paragraph" w:styleId="Titolo1">
    <w:name w:val="heading 1"/>
    <w:basedOn w:val="Normale"/>
    <w:next w:val="Normale"/>
    <w:qFormat/>
    <w:rsid w:val="009E1B3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9E1B3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E1B3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9E1B3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9E1B3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9E1B3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9E1B32"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9E1B3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9E1B32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E1B3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E1B32"/>
  </w:style>
  <w:style w:type="character" w:styleId="Collegamentoipertestuale">
    <w:name w:val="Hyperlink"/>
    <w:rsid w:val="009E1B32"/>
    <w:rPr>
      <w:color w:val="0000FF"/>
      <w:u w:val="single"/>
    </w:rPr>
  </w:style>
  <w:style w:type="paragraph" w:customStyle="1" w:styleId="Corpodeltesto1">
    <w:name w:val="Corpo del testo1"/>
    <w:basedOn w:val="Normale"/>
    <w:rsid w:val="009E1B32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9E1B32"/>
  </w:style>
  <w:style w:type="character" w:styleId="Rimandonotaapidipagina">
    <w:name w:val="footnote reference"/>
    <w:semiHidden/>
    <w:rsid w:val="009E1B32"/>
    <w:rPr>
      <w:vertAlign w:val="superscript"/>
    </w:rPr>
  </w:style>
  <w:style w:type="paragraph" w:styleId="Intestazione">
    <w:name w:val="header"/>
    <w:basedOn w:val="Normale"/>
    <w:rsid w:val="009E1B3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2D231-C856-463A-9E64-F11EAF5A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IC2 IMOLA</cp:lastModifiedBy>
  <cp:revision>6</cp:revision>
  <cp:lastPrinted>2024-10-10T13:21:00Z</cp:lastPrinted>
  <dcterms:created xsi:type="dcterms:W3CDTF">2024-10-10T12:28:00Z</dcterms:created>
  <dcterms:modified xsi:type="dcterms:W3CDTF">2024-10-14T07:45:00Z</dcterms:modified>
</cp:coreProperties>
</file>