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6AF4F55D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E9A6" w14:textId="77777777" w:rsidR="00292F1A" w:rsidRDefault="00292F1A" w:rsidP="00292F1A">
      <w:pPr>
        <w:jc w:val="center"/>
        <w:rPr>
          <w:rFonts w:ascii="Calibri" w:hAnsi="Calibri" w:cs="Harrington"/>
          <w:b/>
          <w:i/>
          <w:iCs/>
        </w:rPr>
      </w:pPr>
      <w:r>
        <w:rPr>
          <w:rFonts w:ascii="Calibri" w:hAnsi="Calibri" w:cs="Harrington"/>
          <w:b/>
          <w:i/>
          <w:iCs/>
        </w:rPr>
        <w:t>Ministero dell’istruzione e del merito</w:t>
      </w:r>
    </w:p>
    <w:p w14:paraId="49C65E65" w14:textId="77777777" w:rsidR="00292F1A" w:rsidRDefault="00292F1A" w:rsidP="00292F1A">
      <w:pPr>
        <w:pStyle w:val="Intestazione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ISTITUTO COMPRENSIVO N. 2 - IMOLA</w:t>
      </w:r>
    </w:p>
    <w:p w14:paraId="5A202168" w14:textId="77777777" w:rsidR="00292F1A" w:rsidRDefault="00292F1A" w:rsidP="00292F1A">
      <w:pPr>
        <w:jc w:val="center"/>
        <w:rPr>
          <w:rFonts w:ascii="Calibri" w:hAnsi="Calibri"/>
        </w:rPr>
      </w:pPr>
      <w:r>
        <w:rPr>
          <w:rFonts w:ascii="Calibri" w:hAnsi="Calibri"/>
        </w:rPr>
        <w:t>Via Cavour, 26 – 40026 IMOLA – Tel. 054223420</w:t>
      </w:r>
    </w:p>
    <w:p w14:paraId="1DAE6F05" w14:textId="77777777" w:rsidR="00292F1A" w:rsidRDefault="00292F1A" w:rsidP="00292F1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Codice fiscale: 82003830377 – Codice MI: BOIC84300L</w:t>
      </w:r>
      <w:r>
        <w:rPr>
          <w:rFonts w:ascii="Calibri" w:hAnsi="Calibri"/>
        </w:rPr>
        <w:t xml:space="preserve"> - </w:t>
      </w:r>
      <w:r>
        <w:rPr>
          <w:rFonts w:ascii="Calibri" w:hAnsi="Calibri"/>
          <w:b/>
        </w:rPr>
        <w:t>Codice Univoco Ufficio: UF9GG3</w:t>
      </w:r>
    </w:p>
    <w:p w14:paraId="47E5DD4C" w14:textId="77777777" w:rsidR="00292F1A" w:rsidRPr="00311CC4" w:rsidRDefault="00292F1A" w:rsidP="00292F1A">
      <w:pPr>
        <w:jc w:val="center"/>
      </w:pPr>
      <w:r>
        <w:rPr>
          <w:rFonts w:ascii="Calibri" w:hAnsi="Calibri"/>
          <w:b/>
          <w:sz w:val="18"/>
          <w:szCs w:val="18"/>
          <w:lang w:val="en-US"/>
        </w:rPr>
        <w:t>PEO:</w:t>
      </w:r>
      <w:r>
        <w:rPr>
          <w:rStyle w:val="Collegamentoipertestuale"/>
          <w:rFonts w:eastAsia="Calibri"/>
          <w:i/>
          <w:sz w:val="18"/>
          <w:szCs w:val="18"/>
          <w:lang w:val="en-US"/>
        </w:rPr>
        <w:t xml:space="preserve"> </w:t>
      </w:r>
      <w:hyperlink r:id="rId9" w:history="1">
        <w:r>
          <w:rPr>
            <w:rStyle w:val="Collegamentoipertestuale"/>
            <w:rFonts w:eastAsia="Calibri"/>
            <w:sz w:val="18"/>
            <w:szCs w:val="18"/>
            <w:lang w:val="en-US"/>
          </w:rPr>
          <w:t>BOIC84300L@</w:t>
        </w:r>
      </w:hyperlink>
      <w:r>
        <w:rPr>
          <w:rFonts w:ascii="Calibri" w:hAnsi="Calibri"/>
          <w:b/>
          <w:sz w:val="18"/>
          <w:szCs w:val="18"/>
          <w:lang w:val="en-US"/>
        </w:rPr>
        <w:t>ISTRUZIONE.IT</w:t>
      </w:r>
      <w:r>
        <w:rPr>
          <w:rStyle w:val="Collegamentoipertestuale"/>
          <w:rFonts w:eastAsia="Calibri" w:cs="Arial"/>
          <w:i/>
          <w:sz w:val="18"/>
          <w:szCs w:val="18"/>
          <w:lang w:val="en-US"/>
        </w:rPr>
        <w:t xml:space="preserve"> -</w:t>
      </w:r>
      <w:r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b/>
          <w:sz w:val="18"/>
          <w:szCs w:val="18"/>
          <w:lang w:val="en-US"/>
        </w:rPr>
        <w:t xml:space="preserve">PEC: </w:t>
      </w:r>
      <w:r>
        <w:rPr>
          <w:rStyle w:val="Collegamentoipertestuale"/>
          <w:rFonts w:eastAsia="Calibri" w:cs="Arial"/>
          <w:sz w:val="18"/>
          <w:szCs w:val="18"/>
          <w:lang w:val="en-US"/>
        </w:rPr>
        <w:t>BOIC84300L@PEC.ISTRUZIONE.IT – WEB: ic2imola.edu.it</w:t>
      </w:r>
    </w:p>
    <w:p w14:paraId="4BA3A6A1" w14:textId="33BB818E" w:rsidR="00D7321D" w:rsidRDefault="00D7321D" w:rsidP="00D7321D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</w:p>
    <w:p w14:paraId="603C4361" w14:textId="77777777"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2BE7331" w14:textId="59DAB7A8" w:rsidR="00B54E9C" w:rsidRPr="00D22635" w:rsidRDefault="00B54E9C" w:rsidP="00B54E9C">
      <w:pPr>
        <w:autoSpaceDE w:val="0"/>
        <w:ind w:left="7080" w:firstLine="70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1699034"/>
      <w:r>
        <w:rPr>
          <w:rFonts w:ascii="Arial" w:hAnsi="Arial" w:cs="Arial"/>
          <w:sz w:val="18"/>
          <w:szCs w:val="18"/>
        </w:rPr>
        <w:t xml:space="preserve"> </w:t>
      </w:r>
      <w:r w:rsidRPr="00D22635">
        <w:rPr>
          <w:rFonts w:asciiTheme="minorHAnsi" w:hAnsiTheme="minorHAnsi" w:cstheme="minorHAnsi"/>
          <w:sz w:val="24"/>
          <w:szCs w:val="24"/>
        </w:rPr>
        <w:t>Dirigente Scolastico</w:t>
      </w:r>
    </w:p>
    <w:p w14:paraId="5F55D905" w14:textId="77777777" w:rsidR="00B54E9C" w:rsidRDefault="00B54E9C" w:rsidP="00B54E9C">
      <w:pPr>
        <w:autoSpaceDE w:val="0"/>
        <w:ind w:left="5103"/>
        <w:jc w:val="both"/>
        <w:rPr>
          <w:rFonts w:ascii="Arial" w:hAnsi="Arial" w:cs="Arial"/>
        </w:rPr>
      </w:pPr>
    </w:p>
    <w:p w14:paraId="7B7373D3" w14:textId="47C678D6" w:rsidR="00B54E9C" w:rsidRPr="00C15050" w:rsidRDefault="00B54E9C" w:rsidP="00B54E9C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F054FC">
        <w:rPr>
          <w:rFonts w:ascii="Arial" w:hAnsi="Arial" w:cs="Arial"/>
          <w:b/>
          <w:sz w:val="18"/>
          <w:szCs w:val="18"/>
        </w:rPr>
        <w:t>AGENDA NORD</w:t>
      </w:r>
      <w:r>
        <w:rPr>
          <w:rFonts w:ascii="Arial" w:hAnsi="Arial" w:cs="Arial"/>
          <w:b/>
          <w:sz w:val="18"/>
          <w:szCs w:val="18"/>
        </w:rPr>
        <w:t xml:space="preserve"> RUOLO DI SUPPORTO TECNICO</w:t>
      </w:r>
    </w:p>
    <w:p w14:paraId="172F62C9" w14:textId="77777777" w:rsidR="00B54E9C" w:rsidRDefault="00B54E9C" w:rsidP="00B54E9C">
      <w:pPr>
        <w:autoSpaceDE w:val="0"/>
        <w:jc w:val="both"/>
        <w:rPr>
          <w:rFonts w:ascii="Arial" w:hAnsi="Arial" w:cs="Arial"/>
        </w:rPr>
      </w:pPr>
    </w:p>
    <w:p w14:paraId="0FED79B0" w14:textId="77777777" w:rsidR="00B54E9C" w:rsidRDefault="00B54E9C" w:rsidP="00B54E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61FF0D" w14:textId="77777777" w:rsidR="00B54E9C" w:rsidRDefault="00B54E9C" w:rsidP="00B54E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E824C58" w14:textId="77777777" w:rsidR="00B54E9C" w:rsidRDefault="00B54E9C" w:rsidP="00B54E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7B7B5C4" w14:textId="77777777" w:rsidR="00B54E9C" w:rsidRDefault="00B54E9C" w:rsidP="00B54E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DC50C52" w14:textId="77777777" w:rsidR="00B54E9C" w:rsidRDefault="00B54E9C" w:rsidP="00B54E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3B76AA1D" w14:textId="77777777" w:rsidR="00B54E9C" w:rsidRDefault="00B54E9C" w:rsidP="00B54E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268EBFB" w14:textId="77777777" w:rsidR="00B54E9C" w:rsidRDefault="00B54E9C" w:rsidP="00B54E9C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E31E709" w14:textId="77777777" w:rsidR="00B54E9C" w:rsidRDefault="00B54E9C" w:rsidP="00B54E9C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B78F87E" w14:textId="10792B25" w:rsidR="00B54E9C" w:rsidRDefault="00B54E9C" w:rsidP="00B54E9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SUPPORTO relativamente al progetto di cui sopra </w:t>
      </w:r>
      <w:r w:rsidR="00ED206B">
        <w:rPr>
          <w:rFonts w:ascii="Arial" w:hAnsi="Arial" w:cs="Arial"/>
          <w:sz w:val="18"/>
          <w:szCs w:val="18"/>
        </w:rPr>
        <w:t>nelle azioni</w:t>
      </w:r>
    </w:p>
    <w:p w14:paraId="5ED6AC59" w14:textId="77777777" w:rsidR="00D22635" w:rsidRDefault="00D22635" w:rsidP="00B54E9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8"/>
        <w:gridCol w:w="992"/>
        <w:gridCol w:w="1134"/>
      </w:tblGrid>
      <w:tr w:rsidR="00D22635" w14:paraId="2B636937" w14:textId="0D1E590C" w:rsidTr="006C1446">
        <w:trPr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EC3F" w14:textId="77777777" w:rsidR="00D22635" w:rsidRDefault="00D22635" w:rsidP="00E731A5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1" w:name="_Hlk164068043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Progetti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0EBE" w14:textId="28836378" w:rsidR="00D22635" w:rsidRDefault="00D22635" w:rsidP="00E731A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B76" w14:textId="06BC2262" w:rsidR="00D22635" w:rsidRDefault="00D22635" w:rsidP="00E731A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Tutor</w:t>
            </w:r>
          </w:p>
        </w:tc>
      </w:tr>
      <w:tr w:rsidR="004E1BB3" w14:paraId="2A67FBC5" w14:textId="3538005C" w:rsidTr="006C1446">
        <w:trPr>
          <w:trHeight w:hRule="exact" w:val="568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1C92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C67C26"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  <w:t>Potenziamento delle competenze di base, comprese le competenze chiave di cittadinanza e le competenze di ambito spaziale e territoriale</w:t>
            </w:r>
            <w:r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  <w:t xml:space="preserve"> – </w:t>
            </w:r>
            <w:r w:rsidRPr="00C67C2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9 MODULI</w:t>
            </w:r>
          </w:p>
          <w:p w14:paraId="4261D4CB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6819CBEF" w14:textId="2DD1EF91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MATEMATICA (Matematica in Gioco)</w:t>
            </w:r>
          </w:p>
          <w:p w14:paraId="5D4CAE86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0DA4DF7C" w14:textId="73883826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SCIENZE (Esploratori della Scienza)</w:t>
            </w:r>
          </w:p>
          <w:p w14:paraId="46CF092B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7630FF26" w14:textId="63A81994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LINGUA MADRE (Parla Arabo con Me)</w:t>
            </w:r>
          </w:p>
          <w:p w14:paraId="2CA85D57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0A426C67" w14:textId="6B52988C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MATEMATICA (Strumenti in Gioco)</w:t>
            </w:r>
          </w:p>
          <w:p w14:paraId="272E3E57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2E2105BE" w14:textId="7D15625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SCIENZA (Esploriamo il Mondo con i Sensi)</w:t>
            </w:r>
          </w:p>
          <w:p w14:paraId="376013FA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5F348811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MATEMATICA (Voci in Armonia)</w:t>
            </w:r>
          </w:p>
          <w:p w14:paraId="3B646A9F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3FC58A79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SCIENZE (Il pomeriggio del corpo e della mente)</w:t>
            </w:r>
          </w:p>
          <w:p w14:paraId="6DFA6928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23200CC4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LINGUA MADRE (Dalla Parola al Palco)</w:t>
            </w:r>
          </w:p>
          <w:p w14:paraId="6A1DCF80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1FC832EE" w14:textId="0FD78BD5" w:rsidR="004E1BB3" w:rsidRPr="00C67C26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 xml:space="preserve">LINGUA INGLESE per gli ALUNNI della SCUOLA PRIMARIA (English for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fun</w:t>
            </w:r>
            <w:proofErr w:type="spellEnd"/>
            <w:r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0184" w14:textId="49749A25" w:rsidR="004E1BB3" w:rsidRPr="006C1446" w:rsidRDefault="004E1BB3" w:rsidP="004E1BB3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5414CD1F" w14:textId="6CE2EB54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18C0986C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45372E93" w14:textId="67B11209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</w:t>
            </w:r>
          </w:p>
          <w:p w14:paraId="3D0DEEA9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5A899F69" w14:textId="1DDE3005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6CB56D10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0725EA90" w14:textId="0FC119EA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54A45194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3EDA8E9B" w14:textId="2FA37679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619DA31A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778711A1" w14:textId="780D24B3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13BC50FE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3A7BCB5C" w14:textId="33A4F58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3A354CE8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29D43ADF" w14:textId="008A658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4DE347A4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2340351F" w14:textId="4B977AA8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7142B83B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03EDD784" w14:textId="0D4956C7" w:rsidR="004E1BB3" w:rsidRPr="006C1446" w:rsidRDefault="006C1446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3D52BE31" w14:textId="14959AC6" w:rsidR="004E1BB3" w:rsidRPr="006C1446" w:rsidRDefault="004E1BB3" w:rsidP="004E1BB3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331" w14:textId="77777777" w:rsidR="004E1BB3" w:rsidRPr="006C1446" w:rsidRDefault="004E1BB3" w:rsidP="004E1BB3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7EE7C390" w14:textId="77777777" w:rsidR="004E1BB3" w:rsidRPr="006C1446" w:rsidRDefault="004E1BB3" w:rsidP="004E1BB3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0A141AB4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</w:t>
            </w:r>
          </w:p>
          <w:p w14:paraId="40511234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0134322E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4A75C7A8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237953AC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008BB20C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0A3A318E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758BDB17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11610A24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52CEBDDA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60562591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63EC0F8E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721D994B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748EC2DC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23D6726D" w14:textId="77777777" w:rsidR="006C1446" w:rsidRPr="006C1446" w:rsidRDefault="006C1446" w:rsidP="006C1446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74F086DA" w14:textId="77777777" w:rsidR="006C1446" w:rsidRPr="006C1446" w:rsidRDefault="006C1446" w:rsidP="006C1446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</w:p>
          <w:p w14:paraId="4A724F6F" w14:textId="77777777" w:rsidR="006C1446" w:rsidRPr="006C1446" w:rsidRDefault="006C1446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O</w:t>
            </w:r>
          </w:p>
          <w:p w14:paraId="14D8A17C" w14:textId="1E5E2114" w:rsidR="004E1BB3" w:rsidRPr="006C1446" w:rsidRDefault="004E1BB3" w:rsidP="004E1BB3">
            <w:pPr>
              <w:spacing w:after="20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06CDEF99" w14:textId="256D6287" w:rsidR="004E1BB3" w:rsidRPr="006C1446" w:rsidRDefault="004E1BB3" w:rsidP="004E1BB3">
            <w:pPr>
              <w:spacing w:after="20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144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</w:t>
            </w:r>
          </w:p>
          <w:p w14:paraId="407291E1" w14:textId="1C466F90" w:rsidR="004E1BB3" w:rsidRPr="006C1446" w:rsidRDefault="004E1BB3" w:rsidP="004E1BB3">
            <w:pPr>
              <w:spacing w:after="20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E1BB3" w14:paraId="1B4C4C0B" w14:textId="06533105" w:rsidTr="006C1446">
        <w:trPr>
          <w:trHeight w:hRule="exact" w:val="284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CFC" w14:textId="77777777" w:rsidR="004E1BB3" w:rsidRDefault="004E1BB3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</w:pPr>
            <w:r w:rsidRPr="00C67C26"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  <w:lastRenderedPageBreak/>
              <w:t>Rafforzamento delle competenze digitali degli studenti lungo tutto l’arco della vita (Transizione digitale)</w:t>
            </w:r>
            <w:r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  <w:t xml:space="preserve"> – </w:t>
            </w:r>
            <w:r w:rsidRPr="00C67C2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2 MODULI</w:t>
            </w:r>
          </w:p>
          <w:p w14:paraId="324685AC" w14:textId="77777777" w:rsidR="006C1446" w:rsidRDefault="006C1446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</w:pPr>
          </w:p>
          <w:p w14:paraId="5C5B56DC" w14:textId="77777777" w:rsidR="006C1446" w:rsidRDefault="006C1446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Cs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/>
                <w:color w:val="000000"/>
                <w:sz w:val="22"/>
                <w:szCs w:val="22"/>
                <w:lang w:eastAsia="ja-JP"/>
              </w:rPr>
              <w:t> </w:t>
            </w:r>
            <w:r w:rsidRPr="006C1446">
              <w:rPr>
                <w:rFonts w:asciiTheme="minorHAnsi" w:eastAsia="MS Mincho" w:hAnsiTheme="minorHAnsi" w:cstheme="minorHAnsi"/>
                <w:b/>
                <w:bCs/>
                <w:iCs/>
                <w:color w:val="000000"/>
                <w:sz w:val="22"/>
                <w:szCs w:val="22"/>
                <w:lang w:eastAsia="ja-JP"/>
              </w:rPr>
              <w:t>SVILUPPO DEL PENSIERO COMPUTAZIONALE E DELLA CREATIVITÀ DIGITALE (CODING CREATIVO: IMPARA A PROGRAMMARE GI...)</w:t>
            </w:r>
          </w:p>
          <w:p w14:paraId="20B31C44" w14:textId="77777777" w:rsidR="006C1446" w:rsidRDefault="006C1446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Cs/>
                <w:color w:val="000000"/>
                <w:sz w:val="22"/>
                <w:szCs w:val="22"/>
                <w:lang w:eastAsia="ja-JP"/>
              </w:rPr>
            </w:pPr>
          </w:p>
          <w:p w14:paraId="6EE18B3C" w14:textId="07032926" w:rsidR="006C1446" w:rsidRDefault="006C1446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Cs/>
                <w:color w:val="000000"/>
                <w:sz w:val="22"/>
                <w:szCs w:val="22"/>
                <w:lang w:eastAsia="ja-JP"/>
              </w:rPr>
            </w:pPr>
            <w:r w:rsidRPr="006C1446">
              <w:rPr>
                <w:rFonts w:asciiTheme="minorHAnsi" w:eastAsia="MS Mincho" w:hAnsiTheme="minorHAnsi" w:cstheme="minorHAnsi"/>
                <w:b/>
                <w:bCs/>
                <w:iCs/>
                <w:color w:val="000000"/>
                <w:sz w:val="22"/>
                <w:szCs w:val="22"/>
                <w:lang w:eastAsia="ja-JP"/>
              </w:rPr>
              <w:t>SVILUPPO DEL PENSIERO COMPUTAZIONALE E DELLA CREATIVITÀ DIGITALE (CODING CREATIVO: IMPARA A PROGRAMMARE GI...)</w:t>
            </w:r>
          </w:p>
          <w:p w14:paraId="72328483" w14:textId="6BAD5FC7" w:rsidR="006C1446" w:rsidRPr="006C1446" w:rsidRDefault="006C1446" w:rsidP="004E1BB3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b/>
                <w:bCs/>
                <w:iCs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B49" w14:textId="77777777" w:rsidR="004E1BB3" w:rsidRDefault="004E1BB3" w:rsidP="004E1BB3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741DE78" w14:textId="77777777" w:rsidR="009D4127" w:rsidRPr="009D4127" w:rsidRDefault="009D4127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18E95051" w14:textId="373E2C9A" w:rsidR="006C1446" w:rsidRDefault="006C1446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O</w:t>
            </w:r>
          </w:p>
          <w:p w14:paraId="13DDBFE5" w14:textId="77777777" w:rsidR="0074322B" w:rsidRDefault="0074322B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3DF28B1D" w14:textId="4DDC34AD" w:rsidR="006C1446" w:rsidRDefault="006C1446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0D2" w14:textId="77777777" w:rsidR="004E1BB3" w:rsidRDefault="004E1BB3" w:rsidP="004E1BB3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15487B01" w14:textId="77777777" w:rsidR="006C1446" w:rsidRPr="009D4127" w:rsidRDefault="006C1446" w:rsidP="004E1BB3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55EAA496" w14:textId="25B8E988" w:rsidR="006C1446" w:rsidRDefault="006C1446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O</w:t>
            </w:r>
          </w:p>
          <w:p w14:paraId="2684176F" w14:textId="77777777" w:rsidR="003A61AB" w:rsidRDefault="003A61AB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A082A22" w14:textId="76451312" w:rsidR="006C1446" w:rsidRDefault="006C1446" w:rsidP="006C14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O</w:t>
            </w:r>
          </w:p>
          <w:p w14:paraId="408C3CD9" w14:textId="77777777" w:rsidR="006C1446" w:rsidRDefault="006C1446" w:rsidP="004E1BB3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0C87E6D5" w14:textId="77777777" w:rsidR="00B54E9C" w:rsidRDefault="00B54E9C" w:rsidP="00B54E9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4AF2716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E7B4930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794DD71" w14:textId="37331BA3" w:rsidR="00326580" w:rsidRPr="00326580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7311444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0E34314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9912FF5" w14:textId="77777777" w:rsidR="00B54E9C" w:rsidRPr="00F25812" w:rsidRDefault="00B54E9C" w:rsidP="00326580">
      <w:pPr>
        <w:autoSpaceDE w:val="0"/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1E98DBE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7EF6D4B" w14:textId="77777777" w:rsidR="00B54E9C" w:rsidRPr="00F25812" w:rsidRDefault="00B54E9C" w:rsidP="00326580">
      <w:pPr>
        <w:autoSpaceDE w:val="0"/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740A3B9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5D5C301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4A6CC30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DF42A93" w14:textId="77777777" w:rsidR="00B54E9C" w:rsidRDefault="00B54E9C" w:rsidP="00326580">
      <w:pPr>
        <w:pStyle w:val="Paragrafoelenco"/>
        <w:numPr>
          <w:ilvl w:val="0"/>
          <w:numId w:val="24"/>
        </w:numPr>
        <w:suppressAutoHyphens/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B121AC7" w14:textId="77777777" w:rsidR="00B54E9C" w:rsidRDefault="00B54E9C" w:rsidP="00326580">
      <w:pPr>
        <w:widowControl w:val="0"/>
        <w:autoSpaceDE w:val="0"/>
        <w:spacing w:line="360" w:lineRule="auto"/>
        <w:ind w:left="224" w:right="-20"/>
        <w:rPr>
          <w:rFonts w:ascii="Arial" w:hAnsi="Arial" w:cs="Arial"/>
        </w:rPr>
      </w:pPr>
    </w:p>
    <w:p w14:paraId="709A01CE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F4440E8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87AF4E6" w14:textId="77777777" w:rsidR="00B54E9C" w:rsidRDefault="00B54E9C" w:rsidP="00326580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0011F59F" w14:textId="77777777" w:rsidR="00B54E9C" w:rsidRDefault="00B54E9C" w:rsidP="00326580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C0894FA" w14:textId="77777777" w:rsidR="00B54E9C" w:rsidRDefault="00B54E9C" w:rsidP="00326580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04807DA" w14:textId="77777777" w:rsidR="00B54E9C" w:rsidRDefault="00B54E9C" w:rsidP="00326580">
      <w:pPr>
        <w:widowControl w:val="0"/>
        <w:tabs>
          <w:tab w:val="left" w:pos="480"/>
        </w:tabs>
        <w:suppressAutoHyphens/>
        <w:autoSpaceDE w:val="0"/>
        <w:spacing w:before="20" w:line="360" w:lineRule="auto"/>
        <w:ind w:right="261"/>
        <w:rPr>
          <w:rFonts w:ascii="Arial" w:hAnsi="Arial" w:cs="Arial"/>
          <w:sz w:val="18"/>
          <w:szCs w:val="18"/>
        </w:rPr>
      </w:pPr>
    </w:p>
    <w:p w14:paraId="6661ECD1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5C6F7BA" w14:textId="77777777" w:rsidR="00B54E9C" w:rsidRPr="00F25812" w:rsidRDefault="00B54E9C" w:rsidP="00326580">
      <w:pPr>
        <w:autoSpaceDE w:val="0"/>
        <w:spacing w:line="360" w:lineRule="auto"/>
        <w:rPr>
          <w:rFonts w:ascii="Arial" w:hAnsi="Arial" w:cs="Arial"/>
          <w:b/>
          <w:i/>
          <w:sz w:val="18"/>
          <w:szCs w:val="18"/>
          <w:u w:val="single"/>
        </w:rPr>
      </w:pPr>
    </w:p>
    <w:p w14:paraId="4D1A6EB7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A163BA6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11FB08A1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6686BA3D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9A3A760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7658F952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4E61AAC3" w14:textId="77777777" w:rsidR="00B54E9C" w:rsidRDefault="00B54E9C" w:rsidP="0032658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bookmarkEnd w:id="0"/>
    <w:p w14:paraId="6A92A2FE" w14:textId="4192E074" w:rsidR="00B54E9C" w:rsidRPr="000B39F0" w:rsidRDefault="00B54E9C" w:rsidP="000B39F0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noProof/>
        </w:rPr>
      </w:pPr>
    </w:p>
    <w:sectPr w:rsidR="00B54E9C" w:rsidRPr="000B39F0" w:rsidSect="00261B43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2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3"/>
  </w:num>
  <w:num w:numId="7" w16cid:durableId="320961757">
    <w:abstractNumId w:val="9"/>
  </w:num>
  <w:num w:numId="8" w16cid:durableId="527791315">
    <w:abstractNumId w:val="29"/>
  </w:num>
  <w:num w:numId="9" w16cid:durableId="693112086">
    <w:abstractNumId w:val="26"/>
  </w:num>
  <w:num w:numId="10" w16cid:durableId="1838380322">
    <w:abstractNumId w:val="16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4"/>
  </w:num>
  <w:num w:numId="14" w16cid:durableId="124734704">
    <w:abstractNumId w:val="18"/>
  </w:num>
  <w:num w:numId="15" w16cid:durableId="455832274">
    <w:abstractNumId w:val="27"/>
  </w:num>
  <w:num w:numId="16" w16cid:durableId="1708555802">
    <w:abstractNumId w:val="5"/>
  </w:num>
  <w:num w:numId="17" w16cid:durableId="1460490128">
    <w:abstractNumId w:val="35"/>
  </w:num>
  <w:num w:numId="18" w16cid:durableId="965310642">
    <w:abstractNumId w:val="25"/>
  </w:num>
  <w:num w:numId="19" w16cid:durableId="181016513">
    <w:abstractNumId w:val="36"/>
  </w:num>
  <w:num w:numId="20" w16cid:durableId="902134030">
    <w:abstractNumId w:val="21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8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20"/>
  </w:num>
  <w:num w:numId="31" w16cid:durableId="5719752">
    <w:abstractNumId w:val="15"/>
  </w:num>
  <w:num w:numId="32" w16cid:durableId="888300677">
    <w:abstractNumId w:val="33"/>
  </w:num>
  <w:num w:numId="33" w16cid:durableId="746540458">
    <w:abstractNumId w:val="19"/>
  </w:num>
  <w:num w:numId="34" w16cid:durableId="832912483">
    <w:abstractNumId w:val="37"/>
  </w:num>
  <w:num w:numId="35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30"/>
  </w:num>
  <w:num w:numId="37" w16cid:durableId="2033845949">
    <w:abstractNumId w:val="17"/>
  </w:num>
  <w:num w:numId="38" w16cid:durableId="1603566737">
    <w:abstractNumId w:val="44"/>
  </w:num>
  <w:num w:numId="39" w16cid:durableId="996029403">
    <w:abstractNumId w:val="31"/>
  </w:num>
  <w:num w:numId="40" w16cid:durableId="254751692">
    <w:abstractNumId w:val="41"/>
  </w:num>
  <w:num w:numId="41" w16cid:durableId="585727618">
    <w:abstractNumId w:val="32"/>
  </w:num>
  <w:num w:numId="42" w16cid:durableId="933246249">
    <w:abstractNumId w:val="7"/>
  </w:num>
  <w:num w:numId="43" w16cid:durableId="922420576">
    <w:abstractNumId w:val="38"/>
  </w:num>
  <w:num w:numId="44" w16cid:durableId="1508984423">
    <w:abstractNumId w:val="12"/>
  </w:num>
  <w:num w:numId="45" w16cid:durableId="706375724">
    <w:abstractNumId w:val="14"/>
  </w:num>
  <w:num w:numId="46" w16cid:durableId="2094737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52064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39F0"/>
    <w:rsid w:val="000B480F"/>
    <w:rsid w:val="000B6C44"/>
    <w:rsid w:val="000C0039"/>
    <w:rsid w:val="000C11ED"/>
    <w:rsid w:val="000C37FE"/>
    <w:rsid w:val="000C592D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2F1A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6580"/>
    <w:rsid w:val="003324B1"/>
    <w:rsid w:val="00336F0F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77E5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A61AB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0D75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1BB3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128D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01D9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2624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446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E6DBA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322B"/>
    <w:rsid w:val="00744993"/>
    <w:rsid w:val="00747847"/>
    <w:rsid w:val="00750856"/>
    <w:rsid w:val="00750EBA"/>
    <w:rsid w:val="00760904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58DF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C7ED5"/>
    <w:rsid w:val="009D0487"/>
    <w:rsid w:val="009D102B"/>
    <w:rsid w:val="009D1FFB"/>
    <w:rsid w:val="009D22EB"/>
    <w:rsid w:val="009D4127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05B8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4165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6A5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67C26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2635"/>
    <w:rsid w:val="00D23FCF"/>
    <w:rsid w:val="00D2420C"/>
    <w:rsid w:val="00D259D5"/>
    <w:rsid w:val="00D26444"/>
    <w:rsid w:val="00D35B91"/>
    <w:rsid w:val="00D3615C"/>
    <w:rsid w:val="00D4191E"/>
    <w:rsid w:val="00D435BC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819"/>
    <w:rsid w:val="00E14FE7"/>
    <w:rsid w:val="00E15081"/>
    <w:rsid w:val="00E171B4"/>
    <w:rsid w:val="00E323BE"/>
    <w:rsid w:val="00E32BB2"/>
    <w:rsid w:val="00E34D43"/>
    <w:rsid w:val="00E37236"/>
    <w:rsid w:val="00E455B8"/>
    <w:rsid w:val="00E45980"/>
    <w:rsid w:val="00E5247C"/>
    <w:rsid w:val="00E61183"/>
    <w:rsid w:val="00E63409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4C4F"/>
    <w:rsid w:val="00F054FC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next w:val="Corpotesto"/>
    <w:rsid w:val="00292F1A"/>
    <w:pPr>
      <w:suppressAutoHyphens/>
      <w:jc w:val="center"/>
    </w:pPr>
    <w:rPr>
      <w:b/>
      <w:sz w:val="32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292F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9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9</cp:revision>
  <cp:lastPrinted>2017-09-07T10:02:00Z</cp:lastPrinted>
  <dcterms:created xsi:type="dcterms:W3CDTF">2025-03-25T12:30:00Z</dcterms:created>
  <dcterms:modified xsi:type="dcterms:W3CDTF">2025-03-25T13:01:00Z</dcterms:modified>
</cp:coreProperties>
</file>