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C1202" w14:textId="4D5BBDFA" w:rsidR="00B23BA1" w:rsidRDefault="00B23BA1" w:rsidP="00B23BA1">
      <w:pPr>
        <w:suppressAutoHyphens/>
        <w:rPr>
          <w:rFonts w:asciiTheme="minorHAnsi" w:hAnsiTheme="minorHAnsi" w:cstheme="minorHAnsi"/>
          <w:b/>
          <w:sz w:val="28"/>
          <w:szCs w:val="28"/>
          <w:lang w:eastAsia="ar-SA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3940533" wp14:editId="43FA8F5E">
            <wp:extent cx="6210935" cy="638426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638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1213F" w14:textId="77777777" w:rsidR="00520C59" w:rsidRPr="00404EC3" w:rsidRDefault="00520C59" w:rsidP="00520C59">
      <w:pPr>
        <w:suppressAutoHyphens/>
        <w:jc w:val="center"/>
        <w:rPr>
          <w:rFonts w:asciiTheme="minorHAnsi" w:hAnsiTheme="minorHAnsi" w:cstheme="minorHAnsi"/>
          <w:b/>
          <w:sz w:val="28"/>
          <w:szCs w:val="28"/>
          <w:lang w:eastAsia="ar-SA"/>
        </w:rPr>
      </w:pPr>
      <w:r w:rsidRPr="00404EC3">
        <w:rPr>
          <w:rFonts w:asciiTheme="minorHAnsi" w:hAnsiTheme="minorHAnsi" w:cstheme="minorHAnsi"/>
          <w:b/>
          <w:sz w:val="28"/>
          <w:szCs w:val="28"/>
          <w:lang w:eastAsia="ar-SA"/>
        </w:rPr>
        <w:t>ISTITUTO COMPRENSIVO N. 2 - IMOLA</w:t>
      </w:r>
    </w:p>
    <w:p w14:paraId="64856266" w14:textId="77777777" w:rsidR="00520C59" w:rsidRPr="00404EC3" w:rsidRDefault="00520C59" w:rsidP="00520C59">
      <w:pPr>
        <w:jc w:val="center"/>
        <w:rPr>
          <w:rFonts w:asciiTheme="minorHAnsi" w:hAnsiTheme="minorHAnsi" w:cstheme="minorHAnsi"/>
        </w:rPr>
      </w:pPr>
      <w:r w:rsidRPr="00404EC3">
        <w:rPr>
          <w:rFonts w:asciiTheme="minorHAnsi" w:hAnsiTheme="minorHAnsi" w:cstheme="minorHAnsi"/>
        </w:rPr>
        <w:t>Via Cavour, 26 – 40026 IMOLA – Tel. 054223420</w:t>
      </w:r>
    </w:p>
    <w:p w14:paraId="6C1CCE46" w14:textId="77777777" w:rsidR="00520C59" w:rsidRPr="00404EC3" w:rsidRDefault="00520C59" w:rsidP="00520C59">
      <w:pPr>
        <w:jc w:val="center"/>
        <w:rPr>
          <w:rFonts w:asciiTheme="minorHAnsi" w:hAnsiTheme="minorHAnsi" w:cstheme="minorHAnsi"/>
          <w:b/>
        </w:rPr>
      </w:pPr>
      <w:r w:rsidRPr="00404EC3">
        <w:rPr>
          <w:rFonts w:asciiTheme="minorHAnsi" w:hAnsiTheme="minorHAnsi" w:cstheme="minorHAnsi"/>
          <w:b/>
          <w:bCs/>
        </w:rPr>
        <w:t>Codice fiscale: 82003830377 – Codice MI: BOIC84300L</w:t>
      </w:r>
      <w:r w:rsidRPr="00404EC3">
        <w:rPr>
          <w:rFonts w:asciiTheme="minorHAnsi" w:hAnsiTheme="minorHAnsi" w:cstheme="minorHAnsi"/>
        </w:rPr>
        <w:t xml:space="preserve"> - </w:t>
      </w:r>
      <w:r w:rsidRPr="00404EC3">
        <w:rPr>
          <w:rFonts w:asciiTheme="minorHAnsi" w:hAnsiTheme="minorHAnsi" w:cstheme="minorHAnsi"/>
          <w:b/>
        </w:rPr>
        <w:t>Codice Univoco Ufficio: UF9GG3</w:t>
      </w:r>
    </w:p>
    <w:p w14:paraId="282250DD" w14:textId="77777777" w:rsidR="00520C59" w:rsidRPr="00404EC3" w:rsidRDefault="00520C59" w:rsidP="00520C59">
      <w:pPr>
        <w:jc w:val="center"/>
        <w:rPr>
          <w:rFonts w:asciiTheme="minorHAnsi" w:hAnsiTheme="minorHAnsi" w:cstheme="minorHAnsi"/>
          <w:b/>
          <w:sz w:val="18"/>
          <w:szCs w:val="18"/>
          <w:lang w:val="en-US"/>
        </w:rPr>
      </w:pPr>
      <w:r w:rsidRPr="00404EC3">
        <w:rPr>
          <w:rFonts w:asciiTheme="minorHAnsi" w:hAnsiTheme="minorHAnsi" w:cstheme="minorHAnsi"/>
          <w:b/>
          <w:sz w:val="18"/>
          <w:szCs w:val="18"/>
          <w:lang w:val="en-US"/>
        </w:rPr>
        <w:t>PEO:</w:t>
      </w:r>
      <w:r w:rsidRPr="00404EC3">
        <w:rPr>
          <w:rFonts w:asciiTheme="minorHAnsi" w:hAnsiTheme="minorHAnsi" w:cstheme="minorHAnsi"/>
          <w:i/>
          <w:sz w:val="18"/>
          <w:szCs w:val="18"/>
          <w:lang w:val="en-US"/>
        </w:rPr>
        <w:t xml:space="preserve"> </w:t>
      </w:r>
      <w:hyperlink r:id="rId9" w:history="1">
        <w:r w:rsidRPr="00404EC3">
          <w:rPr>
            <w:rFonts w:asciiTheme="minorHAnsi" w:hAnsiTheme="minorHAnsi" w:cstheme="minorHAnsi"/>
            <w:b/>
            <w:sz w:val="18"/>
            <w:szCs w:val="18"/>
            <w:lang w:val="en-US"/>
          </w:rPr>
          <w:t>BOIC84300L@</w:t>
        </w:r>
      </w:hyperlink>
      <w:r w:rsidRPr="00404EC3">
        <w:rPr>
          <w:rFonts w:asciiTheme="minorHAnsi" w:hAnsiTheme="minorHAnsi" w:cstheme="minorHAnsi"/>
          <w:b/>
          <w:sz w:val="18"/>
          <w:szCs w:val="18"/>
          <w:lang w:val="en-US"/>
        </w:rPr>
        <w:t>ISTRUZIONE.IT</w:t>
      </w:r>
      <w:r w:rsidRPr="00404EC3">
        <w:rPr>
          <w:rFonts w:asciiTheme="minorHAnsi" w:hAnsiTheme="minorHAnsi" w:cstheme="minorHAnsi"/>
          <w:i/>
          <w:sz w:val="18"/>
          <w:szCs w:val="18"/>
          <w:lang w:val="en-US"/>
        </w:rPr>
        <w:t xml:space="preserve"> -</w:t>
      </w:r>
      <w:r w:rsidRPr="00404EC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Pr="00404EC3">
        <w:rPr>
          <w:rFonts w:asciiTheme="minorHAnsi" w:hAnsiTheme="minorHAnsi" w:cstheme="minorHAnsi"/>
          <w:b/>
          <w:sz w:val="18"/>
          <w:szCs w:val="18"/>
          <w:lang w:val="en-US"/>
        </w:rPr>
        <w:t>PEC: BOIC84300L@PEC.ISTRUZIONE.IT – WEB: ic2imola.edu.it</w:t>
      </w:r>
    </w:p>
    <w:p w14:paraId="2B708798" w14:textId="77777777" w:rsidR="00CE2F53" w:rsidRDefault="00CE2F53" w:rsidP="00CE2F53">
      <w:pPr>
        <w:pStyle w:val="Corpotesto"/>
        <w:spacing w:line="240" w:lineRule="atLeast"/>
        <w:ind w:left="295"/>
        <w:rPr>
          <w:rFonts w:asciiTheme="minorHAnsi" w:hAnsiTheme="minorHAnsi" w:cstheme="minorHAnsi"/>
          <w:b/>
          <w:sz w:val="24"/>
          <w:szCs w:val="24"/>
        </w:rPr>
      </w:pPr>
    </w:p>
    <w:p w14:paraId="705E05E8" w14:textId="0947C6D5" w:rsidR="00F24A64" w:rsidRPr="00F24A64" w:rsidRDefault="00F24A64" w:rsidP="00F24A64">
      <w:pPr>
        <w:pStyle w:val="Corpotesto"/>
        <w:spacing w:before="1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F24A64">
        <w:rPr>
          <w:rFonts w:asciiTheme="minorHAnsi" w:hAnsiTheme="minorHAnsi" w:cstheme="minorHAnsi"/>
          <w:b/>
          <w:color w:val="FF0000"/>
          <w:sz w:val="24"/>
          <w:szCs w:val="24"/>
        </w:rPr>
        <w:t>“UNA SCUOLA PER TUTTI – ITALIANO L2”</w:t>
      </w:r>
    </w:p>
    <w:p w14:paraId="18B6452E" w14:textId="21A38AC2" w:rsidR="00E26204" w:rsidRDefault="00F24A64" w:rsidP="00E26204">
      <w:pPr>
        <w:pStyle w:val="Corpotesto"/>
        <w:spacing w:before="1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    </w:t>
      </w:r>
      <w:r w:rsidR="00B23BA1" w:rsidRPr="00274D8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ESPERTI</w:t>
      </w:r>
    </w:p>
    <w:tbl>
      <w:tblPr>
        <w:tblStyle w:val="TableNormal"/>
        <w:tblW w:w="5670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1275"/>
        <w:gridCol w:w="1426"/>
      </w:tblGrid>
      <w:tr w:rsidR="00E26204" w:rsidRPr="004A26A9" w14:paraId="107DCD6F" w14:textId="77777777" w:rsidTr="00800887">
        <w:trPr>
          <w:trHeight w:val="369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14:paraId="634815DC" w14:textId="77777777" w:rsidR="00E26204" w:rsidRPr="004A26A9" w:rsidRDefault="00E26204" w:rsidP="00800887">
            <w:pPr>
              <w:pStyle w:val="TableParagraph"/>
              <w:spacing w:before="3" w:line="182" w:lineRule="exact"/>
              <w:ind w:left="2" w:right="189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Nominativo</w:t>
            </w:r>
            <w:proofErr w:type="spellEnd"/>
          </w:p>
        </w:tc>
        <w:tc>
          <w:tcPr>
            <w:tcW w:w="1275" w:type="dxa"/>
            <w:vAlign w:val="center"/>
          </w:tcPr>
          <w:p w14:paraId="5F7B8F3B" w14:textId="77777777" w:rsidR="00E26204" w:rsidRPr="004A26A9" w:rsidRDefault="00E26204" w:rsidP="00800887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Punteggio</w:t>
            </w:r>
          </w:p>
        </w:tc>
        <w:tc>
          <w:tcPr>
            <w:tcW w:w="1426" w:type="dxa"/>
            <w:tcBorders>
              <w:left w:val="single" w:sz="6" w:space="0" w:color="000000"/>
            </w:tcBorders>
            <w:vAlign w:val="center"/>
          </w:tcPr>
          <w:p w14:paraId="2232C35F" w14:textId="77777777" w:rsidR="00E26204" w:rsidRPr="004A26A9" w:rsidRDefault="00E26204" w:rsidP="00800887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268F2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Posizione</w:t>
            </w:r>
          </w:p>
        </w:tc>
      </w:tr>
      <w:tr w:rsidR="00E26204" w:rsidRPr="008772B1" w14:paraId="023BE7FC" w14:textId="77777777" w:rsidTr="00800887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14:paraId="453EDE76" w14:textId="26C9C85F" w:rsidR="00E26204" w:rsidRPr="008772B1" w:rsidRDefault="00E41888" w:rsidP="00800887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CINO PASQULINA</w:t>
            </w:r>
          </w:p>
        </w:tc>
        <w:tc>
          <w:tcPr>
            <w:tcW w:w="1275" w:type="dxa"/>
            <w:vAlign w:val="center"/>
          </w:tcPr>
          <w:p w14:paraId="17E9251E" w14:textId="1C06AE7E" w:rsidR="00E26204" w:rsidRPr="008772B1" w:rsidRDefault="00E41888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33</w:t>
            </w:r>
          </w:p>
        </w:tc>
        <w:tc>
          <w:tcPr>
            <w:tcW w:w="1426" w:type="dxa"/>
            <w:vAlign w:val="center"/>
          </w:tcPr>
          <w:p w14:paraId="6641B7FA" w14:textId="77777777" w:rsidR="00E26204" w:rsidRPr="008772B1" w:rsidRDefault="00E26204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1</w:t>
            </w:r>
          </w:p>
        </w:tc>
      </w:tr>
      <w:tr w:rsidR="00B23BA1" w:rsidRPr="008772B1" w14:paraId="1137528D" w14:textId="77777777" w:rsidTr="00800887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14:paraId="4909AD2B" w14:textId="557E03EE" w:rsidR="00B23BA1" w:rsidRDefault="00E41888" w:rsidP="00800887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FAZIOLI SERENA</w:t>
            </w:r>
          </w:p>
        </w:tc>
        <w:tc>
          <w:tcPr>
            <w:tcW w:w="1275" w:type="dxa"/>
            <w:vAlign w:val="center"/>
          </w:tcPr>
          <w:p w14:paraId="1345176D" w14:textId="177A07FD" w:rsidR="00B23BA1" w:rsidRDefault="00E41888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30</w:t>
            </w:r>
          </w:p>
        </w:tc>
        <w:tc>
          <w:tcPr>
            <w:tcW w:w="1426" w:type="dxa"/>
            <w:vAlign w:val="center"/>
          </w:tcPr>
          <w:p w14:paraId="5CA06B0A" w14:textId="3F913007" w:rsidR="00B23BA1" w:rsidRDefault="00E41888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2</w:t>
            </w:r>
          </w:p>
        </w:tc>
      </w:tr>
      <w:tr w:rsidR="00B23BA1" w:rsidRPr="008772B1" w14:paraId="74B43792" w14:textId="77777777" w:rsidTr="00800887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14:paraId="0C66DCE6" w14:textId="6C3B3AD1" w:rsidR="00B23BA1" w:rsidRDefault="00E41888" w:rsidP="00800887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MARCHIO PIETRO</w:t>
            </w:r>
          </w:p>
        </w:tc>
        <w:tc>
          <w:tcPr>
            <w:tcW w:w="1275" w:type="dxa"/>
            <w:vAlign w:val="center"/>
          </w:tcPr>
          <w:p w14:paraId="61350C77" w14:textId="039F71E2" w:rsidR="00B23BA1" w:rsidRDefault="00E41888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25</w:t>
            </w:r>
          </w:p>
        </w:tc>
        <w:tc>
          <w:tcPr>
            <w:tcW w:w="1426" w:type="dxa"/>
            <w:vAlign w:val="center"/>
          </w:tcPr>
          <w:p w14:paraId="4B2C11D0" w14:textId="16E08E9F" w:rsidR="00B23BA1" w:rsidRDefault="00E41888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3</w:t>
            </w:r>
          </w:p>
        </w:tc>
      </w:tr>
    </w:tbl>
    <w:p w14:paraId="4F3F732E" w14:textId="77777777" w:rsidR="00E26204" w:rsidRDefault="00E26204" w:rsidP="00E26204">
      <w:pPr>
        <w:pStyle w:val="Corpotesto"/>
        <w:spacing w:before="1"/>
        <w:ind w:left="295"/>
        <w:rPr>
          <w:rFonts w:asciiTheme="minorHAnsi" w:hAnsiTheme="minorHAnsi" w:cstheme="minorHAnsi"/>
          <w:b/>
          <w:i/>
          <w:sz w:val="16"/>
          <w:szCs w:val="16"/>
        </w:rPr>
      </w:pPr>
    </w:p>
    <w:p w14:paraId="0C22D2C2" w14:textId="18BBCFAD" w:rsidR="00274D87" w:rsidRDefault="00274D87" w:rsidP="00274D87">
      <w:pPr>
        <w:pStyle w:val="Corpotesto"/>
        <w:spacing w:before="1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74D8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    TUTOR</w:t>
      </w:r>
    </w:p>
    <w:tbl>
      <w:tblPr>
        <w:tblStyle w:val="TableNormal"/>
        <w:tblW w:w="5670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1275"/>
        <w:gridCol w:w="1426"/>
      </w:tblGrid>
      <w:tr w:rsidR="00274D87" w:rsidRPr="004A26A9" w14:paraId="300D82D0" w14:textId="77777777" w:rsidTr="002E2B41">
        <w:trPr>
          <w:trHeight w:val="369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14:paraId="2EFC00F8" w14:textId="77777777" w:rsidR="00274D87" w:rsidRPr="004A26A9" w:rsidRDefault="00274D87" w:rsidP="002E2B41">
            <w:pPr>
              <w:pStyle w:val="TableParagraph"/>
              <w:spacing w:before="3" w:line="182" w:lineRule="exact"/>
              <w:ind w:left="2" w:right="189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Nominativo</w:t>
            </w:r>
            <w:proofErr w:type="spellEnd"/>
          </w:p>
        </w:tc>
        <w:tc>
          <w:tcPr>
            <w:tcW w:w="1275" w:type="dxa"/>
            <w:vAlign w:val="center"/>
          </w:tcPr>
          <w:p w14:paraId="14BDEF2E" w14:textId="77777777" w:rsidR="00274D87" w:rsidRPr="004A26A9" w:rsidRDefault="00274D87" w:rsidP="002E2B41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Punteggio</w:t>
            </w:r>
          </w:p>
        </w:tc>
        <w:tc>
          <w:tcPr>
            <w:tcW w:w="1426" w:type="dxa"/>
            <w:tcBorders>
              <w:left w:val="single" w:sz="6" w:space="0" w:color="000000"/>
            </w:tcBorders>
            <w:vAlign w:val="center"/>
          </w:tcPr>
          <w:p w14:paraId="558D7D51" w14:textId="77777777" w:rsidR="00274D87" w:rsidRPr="004A26A9" w:rsidRDefault="00274D87" w:rsidP="002E2B41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268F2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Posizione</w:t>
            </w:r>
          </w:p>
        </w:tc>
      </w:tr>
      <w:tr w:rsidR="00274D87" w:rsidRPr="008772B1" w14:paraId="674AAFCC" w14:textId="77777777" w:rsidTr="002E2B41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14:paraId="11603F1B" w14:textId="77777777" w:rsidR="00274D87" w:rsidRPr="008772B1" w:rsidRDefault="00274D87" w:rsidP="002E2B41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CINO PASQULINA</w:t>
            </w:r>
          </w:p>
        </w:tc>
        <w:tc>
          <w:tcPr>
            <w:tcW w:w="1275" w:type="dxa"/>
            <w:vAlign w:val="center"/>
          </w:tcPr>
          <w:p w14:paraId="3461A49C" w14:textId="77777777" w:rsidR="00274D87" w:rsidRPr="008772B1" w:rsidRDefault="00274D87" w:rsidP="002E2B41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33</w:t>
            </w:r>
          </w:p>
        </w:tc>
        <w:tc>
          <w:tcPr>
            <w:tcW w:w="1426" w:type="dxa"/>
            <w:vAlign w:val="center"/>
          </w:tcPr>
          <w:p w14:paraId="20F4B82F" w14:textId="77777777" w:rsidR="00274D87" w:rsidRPr="008772B1" w:rsidRDefault="00274D87" w:rsidP="002E2B41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1</w:t>
            </w:r>
          </w:p>
        </w:tc>
      </w:tr>
      <w:tr w:rsidR="00274D87" w:rsidRPr="008772B1" w14:paraId="13A2D373" w14:textId="77777777" w:rsidTr="002E2B41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14:paraId="36E4E4BB" w14:textId="384E9FE0" w:rsidR="00274D87" w:rsidRDefault="00274D87" w:rsidP="002E2B41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FAZIOLI SERENA</w:t>
            </w:r>
          </w:p>
        </w:tc>
        <w:tc>
          <w:tcPr>
            <w:tcW w:w="1275" w:type="dxa"/>
            <w:vAlign w:val="center"/>
          </w:tcPr>
          <w:p w14:paraId="06279C66" w14:textId="3E626324" w:rsidR="00274D87" w:rsidRDefault="00274D87" w:rsidP="002E2B41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30</w:t>
            </w:r>
          </w:p>
        </w:tc>
        <w:tc>
          <w:tcPr>
            <w:tcW w:w="1426" w:type="dxa"/>
            <w:vAlign w:val="center"/>
          </w:tcPr>
          <w:p w14:paraId="38A7ACF4" w14:textId="5F8221FC" w:rsidR="00274D87" w:rsidRDefault="00274D87" w:rsidP="002E2B41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2</w:t>
            </w:r>
          </w:p>
        </w:tc>
      </w:tr>
    </w:tbl>
    <w:p w14:paraId="09C49591" w14:textId="77777777" w:rsidR="00274D87" w:rsidRDefault="00274D87" w:rsidP="00E26204">
      <w:pPr>
        <w:pStyle w:val="Corpotesto"/>
        <w:spacing w:before="1"/>
        <w:ind w:left="295"/>
        <w:rPr>
          <w:rFonts w:asciiTheme="minorHAnsi" w:hAnsiTheme="minorHAnsi" w:cstheme="minorHAnsi"/>
          <w:b/>
          <w:i/>
          <w:sz w:val="16"/>
          <w:szCs w:val="16"/>
        </w:rPr>
      </w:pPr>
    </w:p>
    <w:p w14:paraId="55AA94FF" w14:textId="77777777" w:rsidR="00274D87" w:rsidRPr="001D141F" w:rsidRDefault="00274D87" w:rsidP="00E26204">
      <w:pPr>
        <w:pStyle w:val="Corpotesto"/>
        <w:spacing w:before="1"/>
        <w:ind w:left="295"/>
        <w:rPr>
          <w:rFonts w:asciiTheme="minorHAnsi" w:hAnsiTheme="minorHAnsi" w:cstheme="minorHAnsi"/>
          <w:b/>
          <w:i/>
          <w:sz w:val="16"/>
          <w:szCs w:val="16"/>
        </w:rPr>
      </w:pPr>
    </w:p>
    <w:p w14:paraId="752EF418" w14:textId="055A842C" w:rsidR="00E41888" w:rsidRPr="00F24A64" w:rsidRDefault="00F24A64" w:rsidP="00F24A64">
      <w:pPr>
        <w:pStyle w:val="Corpotesto"/>
        <w:spacing w:before="1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F24A64">
        <w:rPr>
          <w:rFonts w:asciiTheme="minorHAnsi" w:hAnsiTheme="minorHAnsi" w:cstheme="minorHAnsi"/>
          <w:b/>
          <w:color w:val="FF0000"/>
          <w:sz w:val="24"/>
          <w:szCs w:val="24"/>
        </w:rPr>
        <w:t>“INGLESE PER GLI ALLIEVI DELLA SCUOLA PRIMARIA” ENGLISH FOR THE LITTLE ONES</w:t>
      </w:r>
    </w:p>
    <w:p w14:paraId="25572C84" w14:textId="7AD06043" w:rsidR="00E41888" w:rsidRPr="00E133AA" w:rsidRDefault="00E41888" w:rsidP="001D141F">
      <w:pPr>
        <w:pStyle w:val="Corpotesto"/>
        <w:spacing w:before="1"/>
        <w:ind w:left="295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NESSUNA ISTANZA PERVENUTA</w:t>
      </w:r>
    </w:p>
    <w:p w14:paraId="114A947B" w14:textId="77777777" w:rsidR="00E41888" w:rsidRPr="001D141F" w:rsidRDefault="00E41888" w:rsidP="00E26204">
      <w:pPr>
        <w:pStyle w:val="Corpotesto"/>
        <w:spacing w:before="1"/>
        <w:ind w:left="295"/>
        <w:rPr>
          <w:rFonts w:asciiTheme="minorHAnsi" w:hAnsiTheme="minorHAnsi" w:cstheme="minorHAnsi"/>
          <w:b/>
          <w:sz w:val="16"/>
          <w:szCs w:val="16"/>
        </w:rPr>
      </w:pPr>
    </w:p>
    <w:p w14:paraId="2FE2C360" w14:textId="440B302B" w:rsidR="00F24A64" w:rsidRPr="00F24A64" w:rsidRDefault="00F24A64" w:rsidP="00F24A64">
      <w:pPr>
        <w:pStyle w:val="Corpotesto"/>
        <w:spacing w:before="1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F24A64">
        <w:rPr>
          <w:rFonts w:asciiTheme="minorHAnsi" w:hAnsiTheme="minorHAnsi" w:cstheme="minorHAnsi"/>
          <w:b/>
          <w:color w:val="FF0000"/>
          <w:sz w:val="24"/>
          <w:szCs w:val="24"/>
        </w:rPr>
        <w:t>“VA IN SCENA L’I.C.2!”</w:t>
      </w:r>
    </w:p>
    <w:p w14:paraId="1DF6C74F" w14:textId="68A97435" w:rsidR="00274D87" w:rsidRDefault="00F24A64" w:rsidP="00B23BA1">
      <w:pPr>
        <w:pStyle w:val="Corpotesto"/>
        <w:spacing w:before="1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    </w:t>
      </w:r>
      <w:r w:rsidR="00B23BA1" w:rsidRPr="00274D8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ESPERTO</w:t>
      </w:r>
    </w:p>
    <w:tbl>
      <w:tblPr>
        <w:tblStyle w:val="TableNormal"/>
        <w:tblW w:w="5670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1275"/>
        <w:gridCol w:w="1426"/>
      </w:tblGrid>
      <w:tr w:rsidR="00E26204" w:rsidRPr="004A26A9" w14:paraId="0FEFD169" w14:textId="77777777" w:rsidTr="00800887">
        <w:trPr>
          <w:trHeight w:val="369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14:paraId="3D046F7A" w14:textId="77777777" w:rsidR="00E26204" w:rsidRPr="004A26A9" w:rsidRDefault="00E26204" w:rsidP="00800887">
            <w:pPr>
              <w:pStyle w:val="TableParagraph"/>
              <w:spacing w:before="3" w:line="182" w:lineRule="exact"/>
              <w:ind w:left="2" w:right="189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Nominativo</w:t>
            </w:r>
            <w:proofErr w:type="spellEnd"/>
          </w:p>
        </w:tc>
        <w:tc>
          <w:tcPr>
            <w:tcW w:w="1275" w:type="dxa"/>
            <w:vAlign w:val="center"/>
          </w:tcPr>
          <w:p w14:paraId="6E3570D0" w14:textId="77777777" w:rsidR="00E26204" w:rsidRPr="004A26A9" w:rsidRDefault="00E26204" w:rsidP="00800887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Punteggio</w:t>
            </w:r>
          </w:p>
        </w:tc>
        <w:tc>
          <w:tcPr>
            <w:tcW w:w="1426" w:type="dxa"/>
            <w:tcBorders>
              <w:left w:val="single" w:sz="6" w:space="0" w:color="000000"/>
            </w:tcBorders>
            <w:vAlign w:val="center"/>
          </w:tcPr>
          <w:p w14:paraId="1335BF12" w14:textId="77777777" w:rsidR="00E26204" w:rsidRPr="004A26A9" w:rsidRDefault="00E26204" w:rsidP="00800887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268F2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Posizione</w:t>
            </w:r>
          </w:p>
        </w:tc>
      </w:tr>
      <w:tr w:rsidR="00E26204" w:rsidRPr="008772B1" w14:paraId="05D9202A" w14:textId="77777777" w:rsidTr="00800887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14:paraId="7E4161A3" w14:textId="31DD0868" w:rsidR="00E26204" w:rsidRPr="008772B1" w:rsidRDefault="00E41888" w:rsidP="00800887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RAGAZZINI LETIZIA</w:t>
            </w:r>
          </w:p>
        </w:tc>
        <w:tc>
          <w:tcPr>
            <w:tcW w:w="1275" w:type="dxa"/>
            <w:vAlign w:val="center"/>
          </w:tcPr>
          <w:p w14:paraId="2D4BA8C5" w14:textId="7B495637" w:rsidR="00E26204" w:rsidRPr="008772B1" w:rsidRDefault="00E41888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90</w:t>
            </w:r>
          </w:p>
        </w:tc>
        <w:tc>
          <w:tcPr>
            <w:tcW w:w="1426" w:type="dxa"/>
            <w:vAlign w:val="center"/>
          </w:tcPr>
          <w:p w14:paraId="4A965F76" w14:textId="77777777" w:rsidR="00E26204" w:rsidRPr="008772B1" w:rsidRDefault="00E26204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1</w:t>
            </w:r>
          </w:p>
        </w:tc>
      </w:tr>
      <w:tr w:rsidR="00E26204" w:rsidRPr="008772B1" w14:paraId="14E81BF3" w14:textId="77777777" w:rsidTr="00800887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14:paraId="75B3AD1E" w14:textId="41071958" w:rsidR="00E26204" w:rsidRPr="008772B1" w:rsidRDefault="00E41888" w:rsidP="00800887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FOCANTE MAILA</w:t>
            </w:r>
            <w:r w:rsidR="00834943"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 xml:space="preserve"> (30 ore)</w:t>
            </w:r>
          </w:p>
        </w:tc>
        <w:tc>
          <w:tcPr>
            <w:tcW w:w="1275" w:type="dxa"/>
            <w:vAlign w:val="center"/>
          </w:tcPr>
          <w:p w14:paraId="09054B24" w14:textId="3C837A15" w:rsidR="00E26204" w:rsidRPr="008772B1" w:rsidRDefault="00E41888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71</w:t>
            </w:r>
          </w:p>
        </w:tc>
        <w:tc>
          <w:tcPr>
            <w:tcW w:w="1426" w:type="dxa"/>
            <w:vAlign w:val="center"/>
          </w:tcPr>
          <w:p w14:paraId="2B2065A4" w14:textId="1AEF5A50" w:rsidR="00E26204" w:rsidRPr="008772B1" w:rsidRDefault="00E41888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2</w:t>
            </w:r>
          </w:p>
        </w:tc>
      </w:tr>
      <w:tr w:rsidR="00B23BA1" w:rsidRPr="008772B1" w14:paraId="24BE6B26" w14:textId="77777777" w:rsidTr="00800887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14:paraId="470A3AE1" w14:textId="69618600" w:rsidR="00B23BA1" w:rsidRPr="008772B1" w:rsidRDefault="00E41888" w:rsidP="00800887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GHETTI MASSIMO</w:t>
            </w:r>
          </w:p>
        </w:tc>
        <w:tc>
          <w:tcPr>
            <w:tcW w:w="1275" w:type="dxa"/>
            <w:vAlign w:val="center"/>
          </w:tcPr>
          <w:p w14:paraId="6E81B615" w14:textId="11F22DB9" w:rsidR="00B23BA1" w:rsidRPr="008772B1" w:rsidRDefault="00E41888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66</w:t>
            </w:r>
          </w:p>
        </w:tc>
        <w:tc>
          <w:tcPr>
            <w:tcW w:w="1426" w:type="dxa"/>
            <w:vAlign w:val="center"/>
          </w:tcPr>
          <w:p w14:paraId="01333680" w14:textId="12D0DAAA" w:rsidR="00B23BA1" w:rsidRPr="008772B1" w:rsidRDefault="00E41888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3</w:t>
            </w:r>
          </w:p>
        </w:tc>
      </w:tr>
      <w:tr w:rsidR="00B23BA1" w:rsidRPr="008772B1" w14:paraId="21B5ACD2" w14:textId="77777777" w:rsidTr="00800887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14:paraId="1E286D86" w14:textId="4CCAF466" w:rsidR="00B23BA1" w:rsidRPr="008772B1" w:rsidRDefault="00E41888" w:rsidP="00800887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MANNARINI ANNALISA</w:t>
            </w:r>
          </w:p>
        </w:tc>
        <w:tc>
          <w:tcPr>
            <w:tcW w:w="1275" w:type="dxa"/>
            <w:vAlign w:val="center"/>
          </w:tcPr>
          <w:p w14:paraId="0FFE6B47" w14:textId="4F27B9DF" w:rsidR="00B23BA1" w:rsidRPr="008772B1" w:rsidRDefault="00E41888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64</w:t>
            </w:r>
          </w:p>
        </w:tc>
        <w:tc>
          <w:tcPr>
            <w:tcW w:w="1426" w:type="dxa"/>
            <w:vAlign w:val="center"/>
          </w:tcPr>
          <w:p w14:paraId="2E6632C0" w14:textId="42126FD0" w:rsidR="00B23BA1" w:rsidRPr="008772B1" w:rsidRDefault="00E41888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4</w:t>
            </w:r>
          </w:p>
        </w:tc>
      </w:tr>
      <w:tr w:rsidR="00E41888" w:rsidRPr="008772B1" w14:paraId="7420587B" w14:textId="77777777" w:rsidTr="00800887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14:paraId="207FC43B" w14:textId="5EDFD9A9" w:rsidR="00E41888" w:rsidRDefault="00E41888" w:rsidP="00800887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RUGIERO ALICE</w:t>
            </w:r>
          </w:p>
        </w:tc>
        <w:tc>
          <w:tcPr>
            <w:tcW w:w="1275" w:type="dxa"/>
            <w:vAlign w:val="center"/>
          </w:tcPr>
          <w:p w14:paraId="6097D66F" w14:textId="4ED71895" w:rsidR="00E41888" w:rsidRDefault="00E41888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50</w:t>
            </w:r>
          </w:p>
        </w:tc>
        <w:tc>
          <w:tcPr>
            <w:tcW w:w="1426" w:type="dxa"/>
            <w:vAlign w:val="center"/>
          </w:tcPr>
          <w:p w14:paraId="3C0A59B5" w14:textId="2CD6F4A8" w:rsidR="00E41888" w:rsidRDefault="00E41888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5</w:t>
            </w:r>
          </w:p>
        </w:tc>
      </w:tr>
      <w:tr w:rsidR="00E41888" w:rsidRPr="008772B1" w14:paraId="0488F7AF" w14:textId="77777777" w:rsidTr="00800887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14:paraId="4071BA7D" w14:textId="3A1BD079" w:rsidR="00E41888" w:rsidRDefault="00E41888" w:rsidP="00800887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BONFIGLIOLI SARA</w:t>
            </w:r>
          </w:p>
        </w:tc>
        <w:tc>
          <w:tcPr>
            <w:tcW w:w="1275" w:type="dxa"/>
            <w:vAlign w:val="center"/>
          </w:tcPr>
          <w:p w14:paraId="660C3542" w14:textId="6631CCFF" w:rsidR="00E41888" w:rsidRDefault="00E41888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47</w:t>
            </w:r>
          </w:p>
        </w:tc>
        <w:tc>
          <w:tcPr>
            <w:tcW w:w="1426" w:type="dxa"/>
            <w:vAlign w:val="center"/>
          </w:tcPr>
          <w:p w14:paraId="7D641BBC" w14:textId="1F923EB0" w:rsidR="00E41888" w:rsidRDefault="00E41888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6</w:t>
            </w:r>
          </w:p>
        </w:tc>
      </w:tr>
      <w:tr w:rsidR="00E41888" w:rsidRPr="008772B1" w14:paraId="13889DBB" w14:textId="77777777" w:rsidTr="00800887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14:paraId="3D7C22F7" w14:textId="23F75D22" w:rsidR="00E41888" w:rsidRDefault="00E41888" w:rsidP="00800887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TREBBI MARCO</w:t>
            </w:r>
          </w:p>
        </w:tc>
        <w:tc>
          <w:tcPr>
            <w:tcW w:w="1275" w:type="dxa"/>
            <w:vAlign w:val="center"/>
          </w:tcPr>
          <w:p w14:paraId="5E563C37" w14:textId="564CE7AD" w:rsidR="00E41888" w:rsidRDefault="00E41888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40</w:t>
            </w:r>
          </w:p>
        </w:tc>
        <w:tc>
          <w:tcPr>
            <w:tcW w:w="1426" w:type="dxa"/>
            <w:vAlign w:val="center"/>
          </w:tcPr>
          <w:p w14:paraId="2D50E5B2" w14:textId="5F60B941" w:rsidR="00E41888" w:rsidRDefault="00E41888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7</w:t>
            </w:r>
          </w:p>
        </w:tc>
      </w:tr>
      <w:tr w:rsidR="00E41888" w:rsidRPr="008772B1" w14:paraId="28E34A14" w14:textId="77777777" w:rsidTr="00800887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14:paraId="113827A8" w14:textId="3B20B66F" w:rsidR="00E41888" w:rsidRDefault="00E41888" w:rsidP="00800887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MAZZA GIUSEPPINA</w:t>
            </w:r>
          </w:p>
        </w:tc>
        <w:tc>
          <w:tcPr>
            <w:tcW w:w="1275" w:type="dxa"/>
            <w:vAlign w:val="center"/>
          </w:tcPr>
          <w:p w14:paraId="32561A7E" w14:textId="316F183E" w:rsidR="00E41888" w:rsidRDefault="00E41888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35</w:t>
            </w:r>
          </w:p>
        </w:tc>
        <w:tc>
          <w:tcPr>
            <w:tcW w:w="1426" w:type="dxa"/>
            <w:vAlign w:val="center"/>
          </w:tcPr>
          <w:p w14:paraId="2C433209" w14:textId="0E01D1E0" w:rsidR="00E41888" w:rsidRDefault="00E41888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8</w:t>
            </w:r>
          </w:p>
        </w:tc>
      </w:tr>
      <w:tr w:rsidR="00E41888" w:rsidRPr="008772B1" w14:paraId="20A63A52" w14:textId="77777777" w:rsidTr="00800887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14:paraId="21AFB9D6" w14:textId="3D14DEE2" w:rsidR="00E41888" w:rsidRDefault="00E41888" w:rsidP="00800887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BRONZATO MARIA GRAZIA</w:t>
            </w:r>
          </w:p>
        </w:tc>
        <w:tc>
          <w:tcPr>
            <w:tcW w:w="1275" w:type="dxa"/>
            <w:vAlign w:val="center"/>
          </w:tcPr>
          <w:p w14:paraId="6D791617" w14:textId="6AD7E9FF" w:rsidR="00E41888" w:rsidRDefault="00E41888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30</w:t>
            </w:r>
          </w:p>
        </w:tc>
        <w:tc>
          <w:tcPr>
            <w:tcW w:w="1426" w:type="dxa"/>
            <w:vAlign w:val="center"/>
          </w:tcPr>
          <w:p w14:paraId="595157E8" w14:textId="7838BC11" w:rsidR="00E41888" w:rsidRDefault="00E41888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9</w:t>
            </w:r>
          </w:p>
        </w:tc>
      </w:tr>
      <w:tr w:rsidR="00E41888" w:rsidRPr="008772B1" w14:paraId="0E762AB6" w14:textId="77777777" w:rsidTr="00800887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14:paraId="2CC14FDE" w14:textId="1FA9B0A5" w:rsidR="00E41888" w:rsidRDefault="00E41888" w:rsidP="00800887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CONTI STEFANIA</w:t>
            </w:r>
          </w:p>
        </w:tc>
        <w:tc>
          <w:tcPr>
            <w:tcW w:w="1275" w:type="dxa"/>
            <w:vAlign w:val="center"/>
          </w:tcPr>
          <w:p w14:paraId="0F21B64B" w14:textId="7B7B879B" w:rsidR="00E41888" w:rsidRDefault="00E41888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30</w:t>
            </w:r>
          </w:p>
        </w:tc>
        <w:tc>
          <w:tcPr>
            <w:tcW w:w="1426" w:type="dxa"/>
            <w:vAlign w:val="center"/>
          </w:tcPr>
          <w:p w14:paraId="1B5B0908" w14:textId="36515290" w:rsidR="00E41888" w:rsidRDefault="00E41888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10</w:t>
            </w:r>
          </w:p>
        </w:tc>
      </w:tr>
      <w:tr w:rsidR="00E41888" w:rsidRPr="008772B1" w14:paraId="4FF39361" w14:textId="77777777" w:rsidTr="00800887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14:paraId="1B589B18" w14:textId="4C7CBA76" w:rsidR="00E41888" w:rsidRDefault="00E41888" w:rsidP="00800887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PRESICCIO LUCIA</w:t>
            </w:r>
          </w:p>
        </w:tc>
        <w:tc>
          <w:tcPr>
            <w:tcW w:w="1275" w:type="dxa"/>
            <w:vAlign w:val="center"/>
          </w:tcPr>
          <w:p w14:paraId="3142B3B2" w14:textId="6827F27B" w:rsidR="00E41888" w:rsidRDefault="00E41888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27</w:t>
            </w:r>
          </w:p>
        </w:tc>
        <w:tc>
          <w:tcPr>
            <w:tcW w:w="1426" w:type="dxa"/>
            <w:vAlign w:val="center"/>
          </w:tcPr>
          <w:p w14:paraId="66F4948B" w14:textId="727933B2" w:rsidR="00E41888" w:rsidRDefault="00E41888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11</w:t>
            </w:r>
          </w:p>
        </w:tc>
      </w:tr>
      <w:tr w:rsidR="00E41888" w:rsidRPr="008772B1" w14:paraId="7EAD1FB0" w14:textId="77777777" w:rsidTr="00800887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14:paraId="1E1489F7" w14:textId="5EB93E75" w:rsidR="00E41888" w:rsidRDefault="00E41888" w:rsidP="00800887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STALTERI STEFANO</w:t>
            </w:r>
          </w:p>
        </w:tc>
        <w:tc>
          <w:tcPr>
            <w:tcW w:w="1275" w:type="dxa"/>
            <w:vAlign w:val="center"/>
          </w:tcPr>
          <w:p w14:paraId="14FD802E" w14:textId="5EEF66B9" w:rsidR="00E41888" w:rsidRDefault="00E41888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20</w:t>
            </w:r>
          </w:p>
        </w:tc>
        <w:tc>
          <w:tcPr>
            <w:tcW w:w="1426" w:type="dxa"/>
            <w:vAlign w:val="center"/>
          </w:tcPr>
          <w:p w14:paraId="5C2B2812" w14:textId="60CC1C10" w:rsidR="00E41888" w:rsidRDefault="00E41888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12</w:t>
            </w:r>
          </w:p>
        </w:tc>
      </w:tr>
      <w:tr w:rsidR="00E41888" w:rsidRPr="008772B1" w14:paraId="4CE7D25F" w14:textId="77777777" w:rsidTr="00800887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14:paraId="4F1FC5DD" w14:textId="1C5076C9" w:rsidR="00E41888" w:rsidRDefault="00E41888" w:rsidP="00800887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DALMONTE CARLA</w:t>
            </w:r>
          </w:p>
        </w:tc>
        <w:tc>
          <w:tcPr>
            <w:tcW w:w="1275" w:type="dxa"/>
            <w:vAlign w:val="center"/>
          </w:tcPr>
          <w:p w14:paraId="10F68156" w14:textId="03B42C54" w:rsidR="00E41888" w:rsidRDefault="00E41888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1426" w:type="dxa"/>
            <w:vAlign w:val="center"/>
          </w:tcPr>
          <w:p w14:paraId="5BCC6FBF" w14:textId="34B73553" w:rsidR="00E41888" w:rsidRDefault="00E41888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13</w:t>
            </w:r>
          </w:p>
        </w:tc>
      </w:tr>
    </w:tbl>
    <w:p w14:paraId="2784E4D0" w14:textId="77777777" w:rsidR="00E26204" w:rsidRDefault="00E26204" w:rsidP="00E26204">
      <w:pPr>
        <w:pStyle w:val="Corpotesto"/>
        <w:spacing w:before="1"/>
        <w:ind w:left="295"/>
        <w:rPr>
          <w:rFonts w:asciiTheme="minorHAnsi" w:hAnsiTheme="minorHAnsi" w:cstheme="minorHAnsi"/>
          <w:b/>
          <w:i/>
          <w:sz w:val="16"/>
          <w:szCs w:val="16"/>
        </w:rPr>
      </w:pPr>
    </w:p>
    <w:p w14:paraId="7C8D2FA6" w14:textId="77777777" w:rsidR="00F24A64" w:rsidRDefault="00F24A64" w:rsidP="00E26204">
      <w:pPr>
        <w:pStyle w:val="Corpotesto"/>
        <w:spacing w:before="1"/>
        <w:ind w:left="295"/>
        <w:rPr>
          <w:rFonts w:asciiTheme="minorHAnsi" w:hAnsiTheme="minorHAnsi" w:cstheme="minorHAnsi"/>
          <w:b/>
          <w:i/>
          <w:sz w:val="16"/>
          <w:szCs w:val="16"/>
        </w:rPr>
      </w:pPr>
    </w:p>
    <w:p w14:paraId="4F69DED4" w14:textId="77777777" w:rsidR="00F24A64" w:rsidRPr="001D141F" w:rsidRDefault="00F24A64" w:rsidP="00E26204">
      <w:pPr>
        <w:pStyle w:val="Corpotesto"/>
        <w:spacing w:before="1"/>
        <w:ind w:left="295"/>
        <w:rPr>
          <w:rFonts w:asciiTheme="minorHAnsi" w:hAnsiTheme="minorHAnsi" w:cstheme="minorHAnsi"/>
          <w:b/>
          <w:i/>
          <w:sz w:val="16"/>
          <w:szCs w:val="16"/>
        </w:rPr>
      </w:pPr>
    </w:p>
    <w:p w14:paraId="4D34D5B0" w14:textId="2F71D3E5" w:rsidR="00B23BA1" w:rsidRDefault="00B23BA1" w:rsidP="00B23BA1">
      <w:pPr>
        <w:pStyle w:val="Corpotesto"/>
        <w:spacing w:before="1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74D87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 xml:space="preserve">     TUTOR</w:t>
      </w:r>
    </w:p>
    <w:tbl>
      <w:tblPr>
        <w:tblStyle w:val="TableNormal"/>
        <w:tblW w:w="5670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1275"/>
        <w:gridCol w:w="1426"/>
      </w:tblGrid>
      <w:tr w:rsidR="00E26204" w:rsidRPr="004A26A9" w14:paraId="13E44EC6" w14:textId="77777777" w:rsidTr="00800887">
        <w:trPr>
          <w:trHeight w:val="369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14:paraId="0ABA0411" w14:textId="77777777" w:rsidR="00E26204" w:rsidRPr="004A26A9" w:rsidRDefault="00E26204" w:rsidP="00800887">
            <w:pPr>
              <w:pStyle w:val="TableParagraph"/>
              <w:spacing w:before="3" w:line="182" w:lineRule="exact"/>
              <w:ind w:left="2" w:right="189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Nominativo</w:t>
            </w:r>
            <w:proofErr w:type="spellEnd"/>
          </w:p>
        </w:tc>
        <w:tc>
          <w:tcPr>
            <w:tcW w:w="1275" w:type="dxa"/>
            <w:vAlign w:val="center"/>
          </w:tcPr>
          <w:p w14:paraId="1D3AA56B" w14:textId="77777777" w:rsidR="00E26204" w:rsidRPr="004A26A9" w:rsidRDefault="00E26204" w:rsidP="00800887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Punteggio</w:t>
            </w:r>
          </w:p>
        </w:tc>
        <w:tc>
          <w:tcPr>
            <w:tcW w:w="1426" w:type="dxa"/>
            <w:tcBorders>
              <w:left w:val="single" w:sz="6" w:space="0" w:color="000000"/>
            </w:tcBorders>
            <w:vAlign w:val="center"/>
          </w:tcPr>
          <w:p w14:paraId="6DE8B7E9" w14:textId="77777777" w:rsidR="00E26204" w:rsidRPr="004A26A9" w:rsidRDefault="00E26204" w:rsidP="00800887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268F2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Posizione</w:t>
            </w:r>
          </w:p>
        </w:tc>
      </w:tr>
      <w:tr w:rsidR="00E26204" w:rsidRPr="008772B1" w14:paraId="4C2EF669" w14:textId="77777777" w:rsidTr="00800887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14:paraId="38AEAF69" w14:textId="6DA0A4E5" w:rsidR="00E26204" w:rsidRPr="008772B1" w:rsidRDefault="001D141F" w:rsidP="001D141F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IPPOLITO</w:t>
            </w:r>
            <w:r w:rsidR="00274D87"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 xml:space="preserve"> MANUELA</w:t>
            </w:r>
            <w:r w:rsidR="00834943"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 xml:space="preserve"> (30 ore)</w:t>
            </w:r>
          </w:p>
        </w:tc>
        <w:tc>
          <w:tcPr>
            <w:tcW w:w="1275" w:type="dxa"/>
            <w:vAlign w:val="center"/>
          </w:tcPr>
          <w:p w14:paraId="208C32CD" w14:textId="4C1814A2" w:rsidR="00E26204" w:rsidRPr="008772B1" w:rsidRDefault="001D141F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45</w:t>
            </w:r>
          </w:p>
        </w:tc>
        <w:tc>
          <w:tcPr>
            <w:tcW w:w="1426" w:type="dxa"/>
            <w:vAlign w:val="center"/>
          </w:tcPr>
          <w:p w14:paraId="3D85AC47" w14:textId="52DC76D3" w:rsidR="00E26204" w:rsidRPr="008772B1" w:rsidRDefault="001D141F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1</w:t>
            </w:r>
          </w:p>
        </w:tc>
      </w:tr>
      <w:tr w:rsidR="001D141F" w:rsidRPr="008772B1" w14:paraId="5955ADE3" w14:textId="77777777" w:rsidTr="00800887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14:paraId="3D743172" w14:textId="40D383E9" w:rsidR="001D141F" w:rsidRDefault="001D141F" w:rsidP="001D141F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CONTI STEFANIA</w:t>
            </w:r>
          </w:p>
        </w:tc>
        <w:tc>
          <w:tcPr>
            <w:tcW w:w="1275" w:type="dxa"/>
            <w:vAlign w:val="center"/>
          </w:tcPr>
          <w:p w14:paraId="2D99B1FD" w14:textId="5CF5DA3E" w:rsidR="001D141F" w:rsidRDefault="001D141F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30</w:t>
            </w:r>
          </w:p>
        </w:tc>
        <w:tc>
          <w:tcPr>
            <w:tcW w:w="1426" w:type="dxa"/>
            <w:vAlign w:val="center"/>
          </w:tcPr>
          <w:p w14:paraId="7C4E0D00" w14:textId="5EC2730F" w:rsidR="001D141F" w:rsidRDefault="001D141F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2</w:t>
            </w:r>
          </w:p>
        </w:tc>
      </w:tr>
      <w:tr w:rsidR="00274D87" w:rsidRPr="008772B1" w14:paraId="3D01C385" w14:textId="77777777" w:rsidTr="00800887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14:paraId="6005E542" w14:textId="00F84D12" w:rsidR="00274D87" w:rsidRDefault="00274D87" w:rsidP="001D141F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PERSICHELLA GEMMA</w:t>
            </w:r>
          </w:p>
        </w:tc>
        <w:tc>
          <w:tcPr>
            <w:tcW w:w="1275" w:type="dxa"/>
            <w:vAlign w:val="center"/>
          </w:tcPr>
          <w:p w14:paraId="5D38F33C" w14:textId="3F0174DA" w:rsidR="00274D87" w:rsidRDefault="00274D87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28</w:t>
            </w:r>
          </w:p>
        </w:tc>
        <w:tc>
          <w:tcPr>
            <w:tcW w:w="1426" w:type="dxa"/>
            <w:vAlign w:val="center"/>
          </w:tcPr>
          <w:p w14:paraId="6CD831F7" w14:textId="35ECA42A" w:rsidR="00274D87" w:rsidRDefault="00274D87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3</w:t>
            </w:r>
          </w:p>
        </w:tc>
      </w:tr>
      <w:tr w:rsidR="001D141F" w:rsidRPr="008772B1" w14:paraId="6A0E65D3" w14:textId="77777777" w:rsidTr="00800887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14:paraId="4A7E7206" w14:textId="3F05DFC4" w:rsidR="001D141F" w:rsidRDefault="001D141F" w:rsidP="001D141F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PRESICCIO LUCIA</w:t>
            </w:r>
          </w:p>
        </w:tc>
        <w:tc>
          <w:tcPr>
            <w:tcW w:w="1275" w:type="dxa"/>
            <w:vAlign w:val="center"/>
          </w:tcPr>
          <w:p w14:paraId="6FE92E36" w14:textId="6EB5D3B4" w:rsidR="001D141F" w:rsidRDefault="001D141F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25</w:t>
            </w:r>
          </w:p>
        </w:tc>
        <w:tc>
          <w:tcPr>
            <w:tcW w:w="1426" w:type="dxa"/>
            <w:vAlign w:val="center"/>
          </w:tcPr>
          <w:p w14:paraId="5F9ECC3F" w14:textId="3047070C" w:rsidR="001D141F" w:rsidRDefault="00274D87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4</w:t>
            </w:r>
          </w:p>
        </w:tc>
      </w:tr>
    </w:tbl>
    <w:p w14:paraId="40AFF316" w14:textId="77777777" w:rsidR="00E26204" w:rsidRDefault="00E26204" w:rsidP="00E26204">
      <w:pPr>
        <w:pStyle w:val="Corpotesto"/>
        <w:spacing w:before="1"/>
        <w:ind w:left="295"/>
        <w:rPr>
          <w:rFonts w:asciiTheme="minorHAnsi" w:hAnsiTheme="minorHAnsi" w:cstheme="minorHAnsi"/>
          <w:sz w:val="16"/>
          <w:szCs w:val="16"/>
        </w:rPr>
      </w:pPr>
    </w:p>
    <w:p w14:paraId="1DB50EC4" w14:textId="77777777" w:rsidR="001A5D0D" w:rsidRDefault="001A5D0D" w:rsidP="00E26204">
      <w:pPr>
        <w:pStyle w:val="Corpotesto"/>
        <w:spacing w:before="1"/>
        <w:ind w:left="295"/>
        <w:rPr>
          <w:rFonts w:asciiTheme="minorHAnsi" w:hAnsiTheme="minorHAnsi" w:cstheme="minorHAnsi"/>
          <w:sz w:val="16"/>
          <w:szCs w:val="16"/>
        </w:rPr>
      </w:pPr>
    </w:p>
    <w:p w14:paraId="319E6FBE" w14:textId="7F819063" w:rsidR="00F24A64" w:rsidRPr="00F24A64" w:rsidRDefault="00F24A64" w:rsidP="00F24A64">
      <w:pPr>
        <w:pStyle w:val="Corpotesto"/>
        <w:spacing w:before="1"/>
        <w:ind w:left="295"/>
        <w:jc w:val="center"/>
        <w:rPr>
          <w:rFonts w:asciiTheme="minorHAnsi" w:hAnsiTheme="minorHAnsi" w:cstheme="minorHAnsi"/>
          <w:color w:val="FF0000"/>
          <w:sz w:val="16"/>
          <w:szCs w:val="16"/>
        </w:rPr>
      </w:pPr>
      <w:r w:rsidRPr="00F24A64">
        <w:rPr>
          <w:rFonts w:asciiTheme="minorHAnsi" w:hAnsiTheme="minorHAnsi" w:cstheme="minorHAnsi"/>
          <w:b/>
          <w:color w:val="FF0000"/>
          <w:sz w:val="24"/>
          <w:szCs w:val="24"/>
        </w:rPr>
        <w:t>“LO SPORT PER TUTTE E PER TUTTI”</w:t>
      </w:r>
    </w:p>
    <w:p w14:paraId="060C2030" w14:textId="6A188350" w:rsidR="00B23BA1" w:rsidRDefault="00B23BA1" w:rsidP="00B23BA1">
      <w:pPr>
        <w:pStyle w:val="Corpotesto"/>
        <w:spacing w:before="1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74D8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    ESPERTO</w:t>
      </w:r>
    </w:p>
    <w:tbl>
      <w:tblPr>
        <w:tblStyle w:val="TableNormal"/>
        <w:tblW w:w="5670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1275"/>
        <w:gridCol w:w="1426"/>
      </w:tblGrid>
      <w:tr w:rsidR="00B23BA1" w:rsidRPr="004A26A9" w14:paraId="6B155B79" w14:textId="77777777" w:rsidTr="002E2B41">
        <w:trPr>
          <w:trHeight w:val="369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14:paraId="0B6F14ED" w14:textId="77777777" w:rsidR="00B23BA1" w:rsidRPr="004A26A9" w:rsidRDefault="00B23BA1" w:rsidP="002E2B41">
            <w:pPr>
              <w:pStyle w:val="TableParagraph"/>
              <w:spacing w:before="3" w:line="182" w:lineRule="exact"/>
              <w:ind w:left="2" w:right="189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Nominativo</w:t>
            </w:r>
            <w:proofErr w:type="spellEnd"/>
          </w:p>
        </w:tc>
        <w:tc>
          <w:tcPr>
            <w:tcW w:w="1275" w:type="dxa"/>
            <w:vAlign w:val="center"/>
          </w:tcPr>
          <w:p w14:paraId="3F827548" w14:textId="77777777" w:rsidR="00B23BA1" w:rsidRPr="004A26A9" w:rsidRDefault="00B23BA1" w:rsidP="002E2B41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Punteggio</w:t>
            </w:r>
          </w:p>
        </w:tc>
        <w:tc>
          <w:tcPr>
            <w:tcW w:w="1426" w:type="dxa"/>
            <w:tcBorders>
              <w:left w:val="single" w:sz="6" w:space="0" w:color="000000"/>
            </w:tcBorders>
            <w:vAlign w:val="center"/>
          </w:tcPr>
          <w:p w14:paraId="0ADA12F1" w14:textId="77777777" w:rsidR="00B23BA1" w:rsidRPr="004A26A9" w:rsidRDefault="00B23BA1" w:rsidP="002E2B41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268F2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Posizione</w:t>
            </w:r>
          </w:p>
        </w:tc>
      </w:tr>
      <w:tr w:rsidR="00E26204" w:rsidRPr="008772B1" w14:paraId="5EC7A029" w14:textId="77777777" w:rsidTr="00800887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14:paraId="674CBC8E" w14:textId="3FE7F74D" w:rsidR="00E26204" w:rsidRPr="008772B1" w:rsidRDefault="001D141F" w:rsidP="00800887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FOCANTE MAILA</w:t>
            </w:r>
            <w:r w:rsidR="00834943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(30 ore)</w:t>
            </w:r>
          </w:p>
        </w:tc>
        <w:tc>
          <w:tcPr>
            <w:tcW w:w="1275" w:type="dxa"/>
            <w:vAlign w:val="center"/>
          </w:tcPr>
          <w:p w14:paraId="05EA6F01" w14:textId="2FA5A522" w:rsidR="00E26204" w:rsidRPr="008772B1" w:rsidRDefault="001D141F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71</w:t>
            </w:r>
          </w:p>
        </w:tc>
        <w:tc>
          <w:tcPr>
            <w:tcW w:w="1426" w:type="dxa"/>
            <w:vAlign w:val="center"/>
          </w:tcPr>
          <w:p w14:paraId="0DB11D8F" w14:textId="00BCE49E" w:rsidR="00E26204" w:rsidRPr="008772B1" w:rsidRDefault="001D141F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</w:t>
            </w:r>
          </w:p>
        </w:tc>
      </w:tr>
      <w:tr w:rsidR="00274D87" w:rsidRPr="008772B1" w14:paraId="6A14FE27" w14:textId="77777777" w:rsidTr="00800887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14:paraId="7AC2A800" w14:textId="0A7882A9" w:rsidR="00274D87" w:rsidRDefault="00274D87" w:rsidP="00800887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CONTI STEFANIA</w:t>
            </w:r>
          </w:p>
        </w:tc>
        <w:tc>
          <w:tcPr>
            <w:tcW w:w="1275" w:type="dxa"/>
            <w:vAlign w:val="center"/>
          </w:tcPr>
          <w:p w14:paraId="18B3F1E0" w14:textId="4D2109AC" w:rsidR="00274D87" w:rsidRDefault="00274D87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30</w:t>
            </w:r>
          </w:p>
        </w:tc>
        <w:tc>
          <w:tcPr>
            <w:tcW w:w="1426" w:type="dxa"/>
            <w:vAlign w:val="center"/>
          </w:tcPr>
          <w:p w14:paraId="4A52EB2D" w14:textId="077CECE5" w:rsidR="00274D87" w:rsidRDefault="00274D87" w:rsidP="0080088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2</w:t>
            </w:r>
          </w:p>
        </w:tc>
      </w:tr>
    </w:tbl>
    <w:p w14:paraId="7A2F26BE" w14:textId="77777777" w:rsidR="001D141F" w:rsidRDefault="001D141F" w:rsidP="00CE2F53">
      <w:pPr>
        <w:pStyle w:val="Corpotesto"/>
        <w:spacing w:before="1"/>
        <w:ind w:left="295"/>
        <w:rPr>
          <w:rFonts w:asciiTheme="minorHAnsi" w:hAnsiTheme="minorHAnsi" w:cstheme="minorHAnsi"/>
          <w:b/>
          <w:sz w:val="24"/>
          <w:szCs w:val="24"/>
        </w:rPr>
      </w:pPr>
    </w:p>
    <w:p w14:paraId="27629885" w14:textId="3412E229" w:rsidR="00B23BA1" w:rsidRDefault="00B23BA1" w:rsidP="00B23BA1">
      <w:pPr>
        <w:pStyle w:val="Corpotesto"/>
        <w:spacing w:before="1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74D8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    TUTOR </w:t>
      </w:r>
    </w:p>
    <w:tbl>
      <w:tblPr>
        <w:tblStyle w:val="TableNormal"/>
        <w:tblW w:w="5670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1275"/>
        <w:gridCol w:w="1426"/>
      </w:tblGrid>
      <w:tr w:rsidR="00B23BA1" w:rsidRPr="004A26A9" w14:paraId="14AD3E74" w14:textId="77777777" w:rsidTr="002E2B41">
        <w:trPr>
          <w:trHeight w:val="369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14:paraId="709AC3BB" w14:textId="77777777" w:rsidR="00B23BA1" w:rsidRPr="004A26A9" w:rsidRDefault="00B23BA1" w:rsidP="002E2B41">
            <w:pPr>
              <w:pStyle w:val="TableParagraph"/>
              <w:spacing w:before="3" w:line="182" w:lineRule="exact"/>
              <w:ind w:left="2" w:right="189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Nominativo</w:t>
            </w:r>
            <w:proofErr w:type="spellEnd"/>
          </w:p>
        </w:tc>
        <w:tc>
          <w:tcPr>
            <w:tcW w:w="1275" w:type="dxa"/>
            <w:vAlign w:val="center"/>
          </w:tcPr>
          <w:p w14:paraId="7C53BEC9" w14:textId="77777777" w:rsidR="00B23BA1" w:rsidRPr="004A26A9" w:rsidRDefault="00B23BA1" w:rsidP="002E2B41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Punteggio</w:t>
            </w:r>
          </w:p>
        </w:tc>
        <w:tc>
          <w:tcPr>
            <w:tcW w:w="1426" w:type="dxa"/>
            <w:tcBorders>
              <w:left w:val="single" w:sz="6" w:space="0" w:color="000000"/>
            </w:tcBorders>
            <w:vAlign w:val="center"/>
          </w:tcPr>
          <w:p w14:paraId="33CB2DEA" w14:textId="77777777" w:rsidR="00B23BA1" w:rsidRPr="004A26A9" w:rsidRDefault="00B23BA1" w:rsidP="002E2B41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268F2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Posizione</w:t>
            </w:r>
          </w:p>
        </w:tc>
      </w:tr>
      <w:tr w:rsidR="00B23BA1" w:rsidRPr="008772B1" w14:paraId="1A786F4B" w14:textId="77777777" w:rsidTr="002E2B41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14:paraId="5541B6D0" w14:textId="379D87E3" w:rsidR="00B23BA1" w:rsidRPr="008772B1" w:rsidRDefault="001D141F" w:rsidP="002E2B41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IPPOLITO MANUELA</w:t>
            </w:r>
            <w:r w:rsidR="00834943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(30 ore)</w:t>
            </w:r>
          </w:p>
        </w:tc>
        <w:tc>
          <w:tcPr>
            <w:tcW w:w="1275" w:type="dxa"/>
            <w:vAlign w:val="center"/>
          </w:tcPr>
          <w:p w14:paraId="550F3F20" w14:textId="56BB9A93" w:rsidR="00B23BA1" w:rsidRPr="008772B1" w:rsidRDefault="001D141F" w:rsidP="002E2B41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45</w:t>
            </w:r>
          </w:p>
        </w:tc>
        <w:tc>
          <w:tcPr>
            <w:tcW w:w="1426" w:type="dxa"/>
            <w:vAlign w:val="center"/>
          </w:tcPr>
          <w:p w14:paraId="44F5883D" w14:textId="7625DB55" w:rsidR="00B23BA1" w:rsidRPr="008772B1" w:rsidRDefault="001D141F" w:rsidP="002E2B41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</w:t>
            </w:r>
          </w:p>
        </w:tc>
      </w:tr>
      <w:tr w:rsidR="00B23BA1" w:rsidRPr="008772B1" w14:paraId="2391E675" w14:textId="77777777" w:rsidTr="002E2B41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14:paraId="19524FA3" w14:textId="277FDDF3" w:rsidR="00B23BA1" w:rsidRDefault="001D141F" w:rsidP="002E2B41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CONTI STEFANIA</w:t>
            </w:r>
          </w:p>
        </w:tc>
        <w:tc>
          <w:tcPr>
            <w:tcW w:w="1275" w:type="dxa"/>
            <w:vAlign w:val="center"/>
          </w:tcPr>
          <w:p w14:paraId="05C5ED52" w14:textId="1785B61E" w:rsidR="00B23BA1" w:rsidRDefault="001D141F" w:rsidP="002E2B41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30</w:t>
            </w:r>
          </w:p>
        </w:tc>
        <w:tc>
          <w:tcPr>
            <w:tcW w:w="1426" w:type="dxa"/>
            <w:vAlign w:val="center"/>
          </w:tcPr>
          <w:p w14:paraId="152E12BF" w14:textId="7FA8601B" w:rsidR="00B23BA1" w:rsidRDefault="001D141F" w:rsidP="002E2B41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2</w:t>
            </w:r>
          </w:p>
        </w:tc>
      </w:tr>
    </w:tbl>
    <w:p w14:paraId="6FE493E6" w14:textId="77777777" w:rsidR="00CE2F53" w:rsidRPr="008515C6" w:rsidRDefault="00CE2F53" w:rsidP="00274D87">
      <w:pPr>
        <w:pStyle w:val="Corpotesto"/>
        <w:spacing w:before="1"/>
        <w:rPr>
          <w:rFonts w:asciiTheme="minorHAnsi" w:hAnsiTheme="minorHAnsi" w:cstheme="minorHAnsi"/>
          <w:b/>
          <w:sz w:val="16"/>
          <w:szCs w:val="16"/>
        </w:rPr>
      </w:pPr>
    </w:p>
    <w:p w14:paraId="1D53232B" w14:textId="77777777" w:rsidR="00F24A64" w:rsidRDefault="00F24A64" w:rsidP="00274D87">
      <w:pPr>
        <w:pStyle w:val="Corpotesto"/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18FD0D41" w14:textId="77777777" w:rsidR="006A74F4" w:rsidRPr="004A26A9" w:rsidRDefault="006A74F4" w:rsidP="006A74F4">
      <w:pPr>
        <w:pStyle w:val="Corpotesto"/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3F60DF">
        <w:rPr>
          <w:rFonts w:asciiTheme="minorHAnsi" w:hAnsiTheme="minorHAnsi" w:cstheme="minorHAnsi"/>
          <w:b/>
          <w:bCs/>
          <w:sz w:val="24"/>
          <w:szCs w:val="24"/>
        </w:rPr>
        <w:t>Presidente</w:t>
      </w:r>
      <w:r>
        <w:rPr>
          <w:rFonts w:asciiTheme="minorHAnsi" w:hAnsiTheme="minorHAnsi" w:cstheme="minorHAnsi"/>
          <w:sz w:val="24"/>
          <w:szCs w:val="24"/>
        </w:rPr>
        <w:t xml:space="preserve"> Dott.ssa </w:t>
      </w:r>
      <w:proofErr w:type="spellStart"/>
      <w:r>
        <w:rPr>
          <w:rFonts w:asciiTheme="minorHAnsi" w:hAnsiTheme="minorHAnsi" w:cstheme="minorHAnsi"/>
          <w:sz w:val="24"/>
          <w:szCs w:val="24"/>
        </w:rPr>
        <w:t>Sermasi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Carla</w:t>
      </w:r>
    </w:p>
    <w:p w14:paraId="3EF23315" w14:textId="77777777" w:rsidR="006A74F4" w:rsidRPr="006A74F4" w:rsidRDefault="006A74F4" w:rsidP="006A74F4">
      <w:pPr>
        <w:pStyle w:val="Corpotesto"/>
        <w:spacing w:line="240" w:lineRule="atLeast"/>
        <w:rPr>
          <w:rFonts w:asciiTheme="minorHAnsi" w:hAnsiTheme="minorHAnsi" w:cstheme="minorHAnsi"/>
          <w:sz w:val="8"/>
          <w:szCs w:val="8"/>
        </w:rPr>
      </w:pPr>
    </w:p>
    <w:p w14:paraId="6C9E7681" w14:textId="4A7727CD" w:rsidR="006A74F4" w:rsidRPr="004A26A9" w:rsidRDefault="006A74F4" w:rsidP="006A74F4">
      <w:pPr>
        <w:pStyle w:val="Corpotesto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3F60DF">
        <w:rPr>
          <w:rFonts w:asciiTheme="minorHAnsi" w:hAnsiTheme="minorHAnsi" w:cstheme="minorHAnsi"/>
          <w:b/>
          <w:bCs/>
          <w:sz w:val="24"/>
          <w:szCs w:val="24"/>
        </w:rPr>
        <w:t>Commissario 1</w:t>
      </w:r>
      <w:r w:rsidR="00B23BA1">
        <w:rPr>
          <w:rFonts w:asciiTheme="minorHAnsi" w:hAnsiTheme="minorHAnsi" w:cstheme="minorHAnsi"/>
          <w:sz w:val="24"/>
          <w:szCs w:val="24"/>
        </w:rPr>
        <w:t xml:space="preserve"> Prof. </w:t>
      </w:r>
      <w:proofErr w:type="spellStart"/>
      <w:r w:rsidR="00B23BA1">
        <w:rPr>
          <w:rFonts w:asciiTheme="minorHAnsi" w:hAnsiTheme="minorHAnsi" w:cstheme="minorHAnsi"/>
          <w:sz w:val="24"/>
          <w:szCs w:val="24"/>
        </w:rPr>
        <w:t>Montanarella</w:t>
      </w:r>
      <w:proofErr w:type="spellEnd"/>
      <w:r w:rsidR="00B23BA1">
        <w:rPr>
          <w:rFonts w:asciiTheme="minorHAnsi" w:hAnsiTheme="minorHAnsi" w:cstheme="minorHAnsi"/>
          <w:sz w:val="24"/>
          <w:szCs w:val="24"/>
        </w:rPr>
        <w:t xml:space="preserve"> Marco</w:t>
      </w:r>
    </w:p>
    <w:p w14:paraId="163536D1" w14:textId="77777777" w:rsidR="006A74F4" w:rsidRPr="006D5F8B" w:rsidRDefault="006A74F4" w:rsidP="006A74F4">
      <w:pPr>
        <w:pStyle w:val="Corpotesto"/>
        <w:spacing w:line="240" w:lineRule="atLeast"/>
        <w:rPr>
          <w:rFonts w:asciiTheme="minorHAnsi" w:hAnsiTheme="minorHAnsi" w:cstheme="minorHAnsi"/>
          <w:sz w:val="16"/>
          <w:szCs w:val="16"/>
        </w:rPr>
      </w:pPr>
    </w:p>
    <w:p w14:paraId="12849E76" w14:textId="0086B914" w:rsidR="006A74F4" w:rsidRDefault="006A74F4" w:rsidP="006A74F4">
      <w:pPr>
        <w:pStyle w:val="Corpotesto"/>
        <w:spacing w:line="240" w:lineRule="atLeast"/>
        <w:rPr>
          <w:rFonts w:asciiTheme="minorHAnsi" w:hAnsiTheme="minorHAnsi" w:cstheme="minorHAnsi"/>
          <w:bCs/>
          <w:sz w:val="24"/>
          <w:szCs w:val="24"/>
        </w:rPr>
      </w:pPr>
      <w:r w:rsidRPr="003F60DF">
        <w:rPr>
          <w:rFonts w:asciiTheme="minorHAnsi" w:hAnsiTheme="minorHAnsi" w:cstheme="minorHAnsi"/>
          <w:b/>
          <w:bCs/>
          <w:sz w:val="24"/>
          <w:szCs w:val="24"/>
        </w:rPr>
        <w:t>Commissario 2</w:t>
      </w:r>
      <w:r w:rsidR="00B23BA1">
        <w:rPr>
          <w:rFonts w:asciiTheme="minorHAnsi" w:hAnsiTheme="minorHAnsi" w:cstheme="minorHAnsi"/>
          <w:bCs/>
          <w:sz w:val="24"/>
          <w:szCs w:val="24"/>
        </w:rPr>
        <w:t xml:space="preserve"> Doc. Mancini Maria Addolorata</w:t>
      </w:r>
    </w:p>
    <w:p w14:paraId="04BFC0A1" w14:textId="77777777" w:rsidR="006A74F4" w:rsidRPr="006D5F8B" w:rsidRDefault="006A74F4" w:rsidP="006A74F4">
      <w:pPr>
        <w:pStyle w:val="Corpotesto"/>
        <w:spacing w:line="240" w:lineRule="atLeast"/>
        <w:rPr>
          <w:rFonts w:asciiTheme="minorHAnsi" w:hAnsiTheme="minorHAnsi" w:cstheme="minorHAnsi"/>
          <w:bCs/>
          <w:sz w:val="16"/>
          <w:szCs w:val="16"/>
        </w:rPr>
      </w:pPr>
    </w:p>
    <w:p w14:paraId="2F0AD5B2" w14:textId="77777777" w:rsidR="00CE2F53" w:rsidRDefault="00CE2F53" w:rsidP="00CE2F53">
      <w:pPr>
        <w:pStyle w:val="Corpotesto"/>
        <w:spacing w:before="1"/>
        <w:ind w:left="295"/>
        <w:rPr>
          <w:rFonts w:asciiTheme="minorHAnsi" w:hAnsiTheme="minorHAnsi" w:cstheme="minorHAnsi"/>
          <w:b/>
          <w:sz w:val="24"/>
          <w:szCs w:val="24"/>
        </w:rPr>
      </w:pPr>
    </w:p>
    <w:p w14:paraId="4DB4C82F" w14:textId="77777777" w:rsidR="00CE2F53" w:rsidRPr="00C31209" w:rsidRDefault="00CE2F53" w:rsidP="00CE2F53">
      <w:pPr>
        <w:pStyle w:val="Corpotesto"/>
        <w:spacing w:before="1"/>
        <w:ind w:left="295"/>
        <w:rPr>
          <w:rFonts w:asciiTheme="minorHAnsi" w:hAnsiTheme="minorHAnsi" w:cstheme="minorHAnsi"/>
          <w:b/>
          <w:sz w:val="24"/>
          <w:szCs w:val="24"/>
        </w:rPr>
      </w:pPr>
    </w:p>
    <w:p w14:paraId="0F2CFE7F" w14:textId="77777777" w:rsidR="000D465E" w:rsidRDefault="000D465E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sectPr w:rsidR="000D465E" w:rsidSect="001A5D0D">
      <w:footerReference w:type="even" r:id="rId10"/>
      <w:footerReference w:type="default" r:id="rId11"/>
      <w:pgSz w:w="11907" w:h="16839" w:code="9"/>
      <w:pgMar w:top="567" w:right="1134" w:bottom="567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81DA4" w14:textId="77777777" w:rsidR="00501169" w:rsidRDefault="00501169">
      <w:r>
        <w:separator/>
      </w:r>
    </w:p>
  </w:endnote>
  <w:endnote w:type="continuationSeparator" w:id="0">
    <w:p w14:paraId="61843393" w14:textId="77777777" w:rsidR="00501169" w:rsidRDefault="0050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6EBFB" w14:textId="77777777" w:rsidR="00501169" w:rsidRDefault="00501169">
      <w:r>
        <w:separator/>
      </w:r>
    </w:p>
  </w:footnote>
  <w:footnote w:type="continuationSeparator" w:id="0">
    <w:p w14:paraId="473E5AC8" w14:textId="77777777" w:rsidR="00501169" w:rsidRDefault="00501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344D7"/>
    <w:multiLevelType w:val="hybridMultilevel"/>
    <w:tmpl w:val="FFD894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6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1"/>
  </w:num>
  <w:num w:numId="8">
    <w:abstractNumId w:val="25"/>
  </w:num>
  <w:num w:numId="9">
    <w:abstractNumId w:val="16"/>
  </w:num>
  <w:num w:numId="10">
    <w:abstractNumId w:val="32"/>
  </w:num>
  <w:num w:numId="11">
    <w:abstractNumId w:val="23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1"/>
  </w:num>
  <w:num w:numId="17">
    <w:abstractNumId w:val="9"/>
  </w:num>
  <w:num w:numId="18">
    <w:abstractNumId w:val="24"/>
  </w:num>
  <w:num w:numId="19">
    <w:abstractNumId w:val="3"/>
  </w:num>
  <w:num w:numId="20">
    <w:abstractNumId w:val="4"/>
  </w:num>
  <w:num w:numId="21">
    <w:abstractNumId w:val="18"/>
  </w:num>
  <w:num w:numId="22">
    <w:abstractNumId w:val="19"/>
  </w:num>
  <w:num w:numId="23">
    <w:abstractNumId w:val="21"/>
  </w:num>
  <w:num w:numId="24">
    <w:abstractNumId w:val="28"/>
  </w:num>
  <w:num w:numId="25">
    <w:abstractNumId w:val="12"/>
  </w:num>
  <w:num w:numId="26">
    <w:abstractNumId w:val="29"/>
  </w:num>
  <w:num w:numId="27">
    <w:abstractNumId w:val="27"/>
  </w:num>
  <w:num w:numId="28">
    <w:abstractNumId w:val="30"/>
  </w:num>
  <w:num w:numId="29">
    <w:abstractNumId w:val="13"/>
  </w:num>
  <w:num w:numId="30">
    <w:abstractNumId w:val="26"/>
  </w:num>
  <w:num w:numId="31">
    <w:abstractNumId w:val="14"/>
  </w:num>
  <w:num w:numId="32">
    <w:abstractNumId w:val="1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03C0D"/>
    <w:rsid w:val="00010D73"/>
    <w:rsid w:val="0001314D"/>
    <w:rsid w:val="0001443F"/>
    <w:rsid w:val="00015D2C"/>
    <w:rsid w:val="00016658"/>
    <w:rsid w:val="00021EB3"/>
    <w:rsid w:val="00022940"/>
    <w:rsid w:val="0003018C"/>
    <w:rsid w:val="000309DF"/>
    <w:rsid w:val="00031FEB"/>
    <w:rsid w:val="000371CE"/>
    <w:rsid w:val="00043D93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2E4A"/>
    <w:rsid w:val="000670A5"/>
    <w:rsid w:val="0007048C"/>
    <w:rsid w:val="00072224"/>
    <w:rsid w:val="000736AB"/>
    <w:rsid w:val="00074CDD"/>
    <w:rsid w:val="0007706B"/>
    <w:rsid w:val="00080CC7"/>
    <w:rsid w:val="0008242F"/>
    <w:rsid w:val="00085231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465E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828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07A8"/>
    <w:rsid w:val="00182723"/>
    <w:rsid w:val="00185A49"/>
    <w:rsid w:val="00186225"/>
    <w:rsid w:val="0018773E"/>
    <w:rsid w:val="00191CA1"/>
    <w:rsid w:val="001A5909"/>
    <w:rsid w:val="001A5D0D"/>
    <w:rsid w:val="001A6378"/>
    <w:rsid w:val="001B1257"/>
    <w:rsid w:val="001B1415"/>
    <w:rsid w:val="001B484F"/>
    <w:rsid w:val="001B7378"/>
    <w:rsid w:val="001C0302"/>
    <w:rsid w:val="001C6C49"/>
    <w:rsid w:val="001D141F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66F44"/>
    <w:rsid w:val="002708A6"/>
    <w:rsid w:val="00274D87"/>
    <w:rsid w:val="002772BD"/>
    <w:rsid w:val="00282A21"/>
    <w:rsid w:val="002860BF"/>
    <w:rsid w:val="00286C40"/>
    <w:rsid w:val="0029126B"/>
    <w:rsid w:val="0029332E"/>
    <w:rsid w:val="002943C2"/>
    <w:rsid w:val="00297481"/>
    <w:rsid w:val="00297B7C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3370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A13"/>
    <w:rsid w:val="00361D26"/>
    <w:rsid w:val="0036379A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639A"/>
    <w:rsid w:val="00392E1C"/>
    <w:rsid w:val="00395933"/>
    <w:rsid w:val="003A007F"/>
    <w:rsid w:val="003A01DE"/>
    <w:rsid w:val="003A1779"/>
    <w:rsid w:val="003A433E"/>
    <w:rsid w:val="003A5D3A"/>
    <w:rsid w:val="003B161D"/>
    <w:rsid w:val="003B79E2"/>
    <w:rsid w:val="003C0DE3"/>
    <w:rsid w:val="003C60F6"/>
    <w:rsid w:val="003C7A75"/>
    <w:rsid w:val="003D4352"/>
    <w:rsid w:val="003D4962"/>
    <w:rsid w:val="003E18F4"/>
    <w:rsid w:val="003E2DA4"/>
    <w:rsid w:val="003E2E35"/>
    <w:rsid w:val="003E5C47"/>
    <w:rsid w:val="003F2D21"/>
    <w:rsid w:val="003F5439"/>
    <w:rsid w:val="003F60DF"/>
    <w:rsid w:val="003F75BB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36A30"/>
    <w:rsid w:val="0044224C"/>
    <w:rsid w:val="00443639"/>
    <w:rsid w:val="00446355"/>
    <w:rsid w:val="0044774A"/>
    <w:rsid w:val="004515F5"/>
    <w:rsid w:val="004563DD"/>
    <w:rsid w:val="00462440"/>
    <w:rsid w:val="004652D3"/>
    <w:rsid w:val="004657B2"/>
    <w:rsid w:val="004722C2"/>
    <w:rsid w:val="00473A05"/>
    <w:rsid w:val="00480023"/>
    <w:rsid w:val="0048221A"/>
    <w:rsid w:val="00484CE2"/>
    <w:rsid w:val="00485D17"/>
    <w:rsid w:val="004914CB"/>
    <w:rsid w:val="00494389"/>
    <w:rsid w:val="00495A93"/>
    <w:rsid w:val="00497369"/>
    <w:rsid w:val="004A26A9"/>
    <w:rsid w:val="004A5D71"/>
    <w:rsid w:val="004A786E"/>
    <w:rsid w:val="004B09C3"/>
    <w:rsid w:val="004B5569"/>
    <w:rsid w:val="004B62EF"/>
    <w:rsid w:val="004C01A7"/>
    <w:rsid w:val="004C7D0D"/>
    <w:rsid w:val="004D18E3"/>
    <w:rsid w:val="004D1C0F"/>
    <w:rsid w:val="004D539A"/>
    <w:rsid w:val="004E105E"/>
    <w:rsid w:val="004E6955"/>
    <w:rsid w:val="004F7A83"/>
    <w:rsid w:val="00501169"/>
    <w:rsid w:val="00503E82"/>
    <w:rsid w:val="00504B83"/>
    <w:rsid w:val="00505644"/>
    <w:rsid w:val="005057E0"/>
    <w:rsid w:val="005104C0"/>
    <w:rsid w:val="0051112D"/>
    <w:rsid w:val="00520925"/>
    <w:rsid w:val="00520C59"/>
    <w:rsid w:val="00520DBD"/>
    <w:rsid w:val="00520F00"/>
    <w:rsid w:val="00525018"/>
    <w:rsid w:val="00526196"/>
    <w:rsid w:val="005263CD"/>
    <w:rsid w:val="0052773A"/>
    <w:rsid w:val="00527AAD"/>
    <w:rsid w:val="00535EF8"/>
    <w:rsid w:val="00543278"/>
    <w:rsid w:val="00543DF4"/>
    <w:rsid w:val="00547C3A"/>
    <w:rsid w:val="00551462"/>
    <w:rsid w:val="005528BF"/>
    <w:rsid w:val="005540B3"/>
    <w:rsid w:val="0055517D"/>
    <w:rsid w:val="0055635A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2A0A"/>
    <w:rsid w:val="005F5051"/>
    <w:rsid w:val="005F5C9C"/>
    <w:rsid w:val="005F72D5"/>
    <w:rsid w:val="0060062C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569C"/>
    <w:rsid w:val="00647912"/>
    <w:rsid w:val="0065050C"/>
    <w:rsid w:val="0065467C"/>
    <w:rsid w:val="00660340"/>
    <w:rsid w:val="0066271B"/>
    <w:rsid w:val="00663BD8"/>
    <w:rsid w:val="006648CD"/>
    <w:rsid w:val="0067289E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A74F4"/>
    <w:rsid w:val="006B0653"/>
    <w:rsid w:val="006B06F5"/>
    <w:rsid w:val="006B162F"/>
    <w:rsid w:val="006B2F2A"/>
    <w:rsid w:val="006B7D8C"/>
    <w:rsid w:val="006B7FC2"/>
    <w:rsid w:val="006C0DCD"/>
    <w:rsid w:val="006C1D43"/>
    <w:rsid w:val="006C1E40"/>
    <w:rsid w:val="006C4A78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52DA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5A2"/>
    <w:rsid w:val="00811416"/>
    <w:rsid w:val="00815D29"/>
    <w:rsid w:val="00821BBE"/>
    <w:rsid w:val="0082652D"/>
    <w:rsid w:val="008303A6"/>
    <w:rsid w:val="0083060E"/>
    <w:rsid w:val="00831FA2"/>
    <w:rsid w:val="00832733"/>
    <w:rsid w:val="00834943"/>
    <w:rsid w:val="0083680A"/>
    <w:rsid w:val="00842499"/>
    <w:rsid w:val="00842E3A"/>
    <w:rsid w:val="008459E3"/>
    <w:rsid w:val="00847E8A"/>
    <w:rsid w:val="008501A3"/>
    <w:rsid w:val="008515C6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772B1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22F8"/>
    <w:rsid w:val="008E7578"/>
    <w:rsid w:val="008F28B1"/>
    <w:rsid w:val="008F3CD8"/>
    <w:rsid w:val="008F7B5F"/>
    <w:rsid w:val="0090455C"/>
    <w:rsid w:val="00906BD1"/>
    <w:rsid w:val="009105E1"/>
    <w:rsid w:val="0091078D"/>
    <w:rsid w:val="00920287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19CE"/>
    <w:rsid w:val="0097360E"/>
    <w:rsid w:val="00980B3C"/>
    <w:rsid w:val="0098483C"/>
    <w:rsid w:val="00986B21"/>
    <w:rsid w:val="00990253"/>
    <w:rsid w:val="00990DB4"/>
    <w:rsid w:val="009944D6"/>
    <w:rsid w:val="009958CB"/>
    <w:rsid w:val="009973F7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7A30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383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68DA"/>
    <w:rsid w:val="00AB76C8"/>
    <w:rsid w:val="00AC107F"/>
    <w:rsid w:val="00AC21A5"/>
    <w:rsid w:val="00AC62CF"/>
    <w:rsid w:val="00AD07E7"/>
    <w:rsid w:val="00AD28CB"/>
    <w:rsid w:val="00AD2D38"/>
    <w:rsid w:val="00AD540E"/>
    <w:rsid w:val="00AE366E"/>
    <w:rsid w:val="00AE6A54"/>
    <w:rsid w:val="00AF29A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BA1"/>
    <w:rsid w:val="00B23FD6"/>
    <w:rsid w:val="00B26CEE"/>
    <w:rsid w:val="00B31B50"/>
    <w:rsid w:val="00B31F80"/>
    <w:rsid w:val="00B32055"/>
    <w:rsid w:val="00B325B9"/>
    <w:rsid w:val="00B33F7A"/>
    <w:rsid w:val="00B353E9"/>
    <w:rsid w:val="00B35EF2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42A4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D5E12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79E2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B5DA3"/>
    <w:rsid w:val="00CC066E"/>
    <w:rsid w:val="00CC0C95"/>
    <w:rsid w:val="00CC34E5"/>
    <w:rsid w:val="00CC6D2D"/>
    <w:rsid w:val="00CC72EB"/>
    <w:rsid w:val="00CD05C5"/>
    <w:rsid w:val="00CD4229"/>
    <w:rsid w:val="00CD68F1"/>
    <w:rsid w:val="00CD7211"/>
    <w:rsid w:val="00CE126E"/>
    <w:rsid w:val="00CE2F53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27C3"/>
    <w:rsid w:val="00D3615C"/>
    <w:rsid w:val="00D4191E"/>
    <w:rsid w:val="00D5077F"/>
    <w:rsid w:val="00D51CD2"/>
    <w:rsid w:val="00D52F60"/>
    <w:rsid w:val="00D5621E"/>
    <w:rsid w:val="00D566BB"/>
    <w:rsid w:val="00D572E2"/>
    <w:rsid w:val="00D572F5"/>
    <w:rsid w:val="00D6154E"/>
    <w:rsid w:val="00D617C4"/>
    <w:rsid w:val="00D646B2"/>
    <w:rsid w:val="00D81C29"/>
    <w:rsid w:val="00D82D6E"/>
    <w:rsid w:val="00D832A9"/>
    <w:rsid w:val="00D90080"/>
    <w:rsid w:val="00D91878"/>
    <w:rsid w:val="00D91AAD"/>
    <w:rsid w:val="00D920A3"/>
    <w:rsid w:val="00D94D0B"/>
    <w:rsid w:val="00D9743E"/>
    <w:rsid w:val="00D977C5"/>
    <w:rsid w:val="00DA7448"/>
    <w:rsid w:val="00DA7978"/>
    <w:rsid w:val="00DA7EDD"/>
    <w:rsid w:val="00DB215F"/>
    <w:rsid w:val="00DB3325"/>
    <w:rsid w:val="00DB45D7"/>
    <w:rsid w:val="00DB71F1"/>
    <w:rsid w:val="00DC08C8"/>
    <w:rsid w:val="00DC09F0"/>
    <w:rsid w:val="00DC1B53"/>
    <w:rsid w:val="00DD1F91"/>
    <w:rsid w:val="00DD463E"/>
    <w:rsid w:val="00DD6228"/>
    <w:rsid w:val="00DD704B"/>
    <w:rsid w:val="00DE0AB9"/>
    <w:rsid w:val="00DE2294"/>
    <w:rsid w:val="00DE46A9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35"/>
    <w:rsid w:val="00E15081"/>
    <w:rsid w:val="00E171B4"/>
    <w:rsid w:val="00E26204"/>
    <w:rsid w:val="00E34D43"/>
    <w:rsid w:val="00E37236"/>
    <w:rsid w:val="00E41888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76917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2BE9"/>
    <w:rsid w:val="00EB52E0"/>
    <w:rsid w:val="00EC303F"/>
    <w:rsid w:val="00EC3183"/>
    <w:rsid w:val="00ED03F7"/>
    <w:rsid w:val="00ED1016"/>
    <w:rsid w:val="00ED5317"/>
    <w:rsid w:val="00ED65F7"/>
    <w:rsid w:val="00EE2CF3"/>
    <w:rsid w:val="00EF05C8"/>
    <w:rsid w:val="00EF30AB"/>
    <w:rsid w:val="00EF617D"/>
    <w:rsid w:val="00F04C4F"/>
    <w:rsid w:val="00F07F9B"/>
    <w:rsid w:val="00F1445C"/>
    <w:rsid w:val="00F164C7"/>
    <w:rsid w:val="00F2100B"/>
    <w:rsid w:val="00F21F17"/>
    <w:rsid w:val="00F24A64"/>
    <w:rsid w:val="00F2677F"/>
    <w:rsid w:val="00F3372C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75A02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010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46A9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OIC84300L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CEF16-EFDC-491F-8895-8EDED84BE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IC2 IMOLA</cp:lastModifiedBy>
  <cp:revision>2</cp:revision>
  <cp:lastPrinted>2020-02-24T13:03:00Z</cp:lastPrinted>
  <dcterms:created xsi:type="dcterms:W3CDTF">2024-10-31T09:12:00Z</dcterms:created>
  <dcterms:modified xsi:type="dcterms:W3CDTF">2024-10-31T09:12:00Z</dcterms:modified>
</cp:coreProperties>
</file>