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471B" w14:textId="77777777" w:rsidR="00B54E9C" w:rsidRPr="00746ABA" w:rsidRDefault="00B54E9C" w:rsidP="00B54E9C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4390BA57" wp14:editId="47525524">
            <wp:extent cx="6210300" cy="638361"/>
            <wp:effectExtent l="0" t="0" r="0" b="0"/>
            <wp:docPr id="4136975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8A22" w14:textId="77777777" w:rsidR="00B54E9C" w:rsidRPr="00AE3375" w:rsidRDefault="00B54E9C" w:rsidP="00B54E9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BD22472" w14:textId="77777777" w:rsidR="00B54E9C" w:rsidRPr="00746ABA" w:rsidRDefault="00B54E9C" w:rsidP="00B54E9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746AB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OGGETTO: DICHIARAZIONE DI INSUSSISTENZA CAUSE OSTATIVE PER IL RUOLO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DI DOCENTE DI SUPPORTO A VALERE SU:</w:t>
      </w:r>
    </w:p>
    <w:p w14:paraId="18042D09" w14:textId="77777777" w:rsidR="00ED206B" w:rsidRPr="00F83EBD" w:rsidRDefault="00ED206B" w:rsidP="00ED206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F83EBD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A1.B e</w:t>
      </w:r>
      <w:r w:rsidRPr="00F83EBD">
        <w:rPr>
          <w:rFonts w:asciiTheme="minorHAnsi" w:hAnsiTheme="minorHAnsi" w:cstheme="minorHAnsi"/>
        </w:rPr>
        <w:t xml:space="preserve"> </w:t>
      </w:r>
      <w:r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Sotto azione ESO4.6. A1.C. - Azione A2 – Sotto azione ESO4.6. A2.B e Sotto azione ESO4.6. A2.C – Avviso Prot. 0136777 del 09/10/2024, interventi integrati di riduzione </w:t>
      </w:r>
      <w:r w:rsidRPr="00F83EBD">
        <w:rPr>
          <w:rFonts w:asciiTheme="minorHAnsi" w:hAnsiTheme="minorHAnsi" w:cstheme="minorHAnsi"/>
          <w:i/>
          <w:iCs/>
          <w:sz w:val="24"/>
          <w:szCs w:val="24"/>
        </w:rPr>
        <w:lastRenderedPageBreak/>
        <w:t>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1CC74BDA" w14:textId="77777777" w:rsidR="005A416F" w:rsidRPr="0057128D" w:rsidRDefault="005A416F" w:rsidP="005A416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7128D">
        <w:rPr>
          <w:rFonts w:asciiTheme="minorHAnsi" w:hAnsiTheme="minorHAnsi" w:cstheme="minorHAnsi"/>
          <w:b/>
          <w:bCs/>
          <w:i/>
          <w:iCs/>
          <w:sz w:val="24"/>
          <w:szCs w:val="24"/>
        </w:rPr>
        <w:t>Un filo che ci Unisce</w:t>
      </w:r>
    </w:p>
    <w:p w14:paraId="24B5B1E7" w14:textId="77777777" w:rsidR="005A416F" w:rsidRPr="00E32BB2" w:rsidRDefault="005A416F" w:rsidP="005A416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E32BB2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CUP</w:t>
      </w:r>
      <w:r w:rsidRPr="00E32BB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: F21J24000110006</w:t>
      </w:r>
    </w:p>
    <w:p w14:paraId="6976BE3C" w14:textId="77777777" w:rsidR="005A416F" w:rsidRPr="00E32BB2" w:rsidRDefault="005A416F" w:rsidP="005A416F">
      <w:pPr>
        <w:pStyle w:val="Default"/>
        <w:rPr>
          <w:rFonts w:ascii="Calibri" w:eastAsia="Calibri" w:hAnsi="Calibri" w:cs="Calibri"/>
          <w:i/>
          <w:iCs/>
          <w:lang w:eastAsia="en-US"/>
        </w:rPr>
      </w:pPr>
      <w:r w:rsidRPr="00E32BB2">
        <w:rPr>
          <w:rFonts w:ascii="Calibri" w:eastAsia="Calibri" w:hAnsi="Calibri" w:cs="Calibri"/>
          <w:b/>
          <w:i/>
          <w:iCs/>
          <w:lang w:eastAsia="en-US"/>
        </w:rPr>
        <w:t>CNP</w:t>
      </w:r>
      <w:r w:rsidRPr="00E32BB2">
        <w:rPr>
          <w:rFonts w:ascii="Calibri" w:eastAsia="Calibri" w:hAnsi="Calibri" w:cs="Calibri"/>
          <w:bCs/>
          <w:i/>
          <w:iCs/>
          <w:lang w:eastAsia="en-US"/>
        </w:rPr>
        <w:t xml:space="preserve">: </w:t>
      </w:r>
      <w:r w:rsidRPr="00E32BB2">
        <w:rPr>
          <w:rFonts w:ascii="Calibri" w:eastAsia="Calibri" w:hAnsi="Calibri" w:cs="Calibri"/>
          <w:i/>
          <w:iCs/>
          <w:lang w:eastAsia="en-US"/>
        </w:rPr>
        <w:t>ESO4.6.A1.B</w:t>
      </w:r>
    </w:p>
    <w:p w14:paraId="0B6D0367" w14:textId="77777777" w:rsidR="005A416F" w:rsidRDefault="005A416F" w:rsidP="005A416F">
      <w:pPr>
        <w:pStyle w:val="Default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57128D">
        <w:rPr>
          <w:rFonts w:ascii="Calibri" w:eastAsia="Calibri" w:hAnsi="Calibri" w:cs="Calibri"/>
          <w:b/>
          <w:bCs/>
          <w:i/>
          <w:iCs/>
          <w:lang w:eastAsia="en-US"/>
        </w:rPr>
        <w:t>Insieme n</w:t>
      </w:r>
      <w:r>
        <w:rPr>
          <w:rFonts w:ascii="Calibri" w:eastAsia="Calibri" w:hAnsi="Calibri" w:cs="Calibri"/>
          <w:b/>
          <w:bCs/>
          <w:i/>
          <w:iCs/>
          <w:lang w:eastAsia="en-US"/>
        </w:rPr>
        <w:t>el Digitale</w:t>
      </w:r>
    </w:p>
    <w:p w14:paraId="702846B4" w14:textId="77777777" w:rsidR="005A416F" w:rsidRPr="00E32BB2" w:rsidRDefault="005A416F" w:rsidP="005A416F">
      <w:pPr>
        <w:pStyle w:val="Default"/>
        <w:rPr>
          <w:rFonts w:ascii="Calibri" w:eastAsia="Calibri" w:hAnsi="Calibri" w:cs="Calibri"/>
          <w:i/>
          <w:iCs/>
          <w:lang w:eastAsia="en-US"/>
        </w:rPr>
      </w:pPr>
      <w:r w:rsidRPr="00E32BB2">
        <w:rPr>
          <w:rFonts w:ascii="Calibri" w:eastAsia="Calibri" w:hAnsi="Calibri" w:cs="Calibri"/>
          <w:b/>
          <w:bCs/>
          <w:i/>
          <w:iCs/>
          <w:lang w:eastAsia="en-US"/>
        </w:rPr>
        <w:t xml:space="preserve">CUP: </w:t>
      </w:r>
      <w:r w:rsidRPr="00E32BB2">
        <w:rPr>
          <w:rFonts w:ascii="Calibri" w:eastAsia="Calibri" w:hAnsi="Calibri" w:cs="Calibri"/>
          <w:i/>
          <w:iCs/>
          <w:lang w:eastAsia="en-US"/>
        </w:rPr>
        <w:t>F29G24001300006</w:t>
      </w:r>
    </w:p>
    <w:p w14:paraId="542D61BF" w14:textId="77777777" w:rsidR="005A416F" w:rsidRPr="00E32BB2" w:rsidRDefault="005A416F" w:rsidP="005A416F">
      <w:pPr>
        <w:pStyle w:val="Default"/>
        <w:rPr>
          <w:rFonts w:asciiTheme="minorHAnsi" w:hAnsiTheme="minorHAnsi" w:cstheme="minorHAnsi"/>
          <w:i/>
        </w:rPr>
      </w:pPr>
      <w:r w:rsidRPr="00E32BB2">
        <w:rPr>
          <w:rFonts w:ascii="Calibri" w:eastAsia="Calibri" w:hAnsi="Calibri" w:cs="Calibri"/>
          <w:b/>
          <w:bCs/>
          <w:i/>
          <w:iCs/>
          <w:lang w:eastAsia="en-US"/>
        </w:rPr>
        <w:t xml:space="preserve">CNP: </w:t>
      </w:r>
      <w:r w:rsidRPr="00E32BB2">
        <w:rPr>
          <w:rFonts w:ascii="Calibri" w:eastAsia="Calibri" w:hAnsi="Calibri" w:cs="Calibri"/>
          <w:i/>
          <w:iCs/>
          <w:lang w:eastAsia="en-US"/>
        </w:rPr>
        <w:t>ESO4.6.A2.B</w:t>
      </w:r>
    </w:p>
    <w:p w14:paraId="306064EB" w14:textId="77777777" w:rsidR="005A416F" w:rsidRDefault="005A416F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51F5A944" w14:textId="47EB7E7D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>Il sottoscritto __________________________________</w:t>
      </w:r>
      <w:r w:rsidRPr="00746ABA">
        <w:rPr>
          <w:sz w:val="24"/>
          <w:szCs w:val="24"/>
        </w:rPr>
        <w:t xml:space="preserve"> </w:t>
      </w:r>
    </w:p>
    <w:p w14:paraId="586B89EB" w14:textId="77777777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096DA08" w14:textId="77777777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 Nato a _______________ il______________ residente a_____________ Provincia di _________</w:t>
      </w:r>
    </w:p>
    <w:p w14:paraId="263740B2" w14:textId="77777777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0B9B3B3" w14:textId="77777777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14:paraId="5F2F94FF" w14:textId="77777777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F73D29A" w14:textId="0727BF53" w:rsidR="00B54E9C" w:rsidRPr="00746ABA" w:rsidRDefault="00B54E9C" w:rsidP="00B54E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Individuato in qualità di personale </w:t>
      </w:r>
      <w:r>
        <w:rPr>
          <w:rFonts w:asciiTheme="minorHAnsi" w:eastAsia="Arial" w:hAnsiTheme="minorHAnsi"/>
          <w:b/>
          <w:bCs/>
          <w:sz w:val="22"/>
          <w:szCs w:val="22"/>
        </w:rPr>
        <w:t>____________</w:t>
      </w: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nel ruolo di __________________per il supporto al progetto </w:t>
      </w:r>
    </w:p>
    <w:p w14:paraId="59634139" w14:textId="77777777" w:rsidR="00B54E9C" w:rsidRPr="005A416F" w:rsidRDefault="00B54E9C" w:rsidP="005A416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A416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4FCA1B65" w14:textId="77777777" w:rsidR="00B54E9C" w:rsidRPr="005A416F" w:rsidRDefault="00B54E9C" w:rsidP="005A416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789DCEB" w14:textId="77777777" w:rsidR="00B54E9C" w:rsidRPr="005A416F" w:rsidRDefault="00B54E9C" w:rsidP="005A416F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416F">
        <w:rPr>
          <w:rFonts w:asciiTheme="minorHAnsi" w:hAnsiTheme="minorHAnsi" w:cstheme="minorHAnsi"/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14:paraId="1EECD414" w14:textId="77777777" w:rsidR="00B54E9C" w:rsidRPr="005A416F" w:rsidRDefault="00B54E9C" w:rsidP="005A416F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90B949" w14:textId="77777777" w:rsidR="00B54E9C" w:rsidRPr="005A416F" w:rsidRDefault="00B54E9C" w:rsidP="005A416F">
      <w:pPr>
        <w:numPr>
          <w:ilvl w:val="0"/>
          <w:numId w:val="35"/>
        </w:numPr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121244D" w14:textId="77777777" w:rsidR="00B54E9C" w:rsidRPr="005A416F" w:rsidRDefault="00B54E9C" w:rsidP="005A416F">
      <w:pPr>
        <w:spacing w:before="120" w:after="12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F7A5E56" w14:textId="77777777" w:rsidR="00B54E9C" w:rsidRPr="005A416F" w:rsidRDefault="00B54E9C" w:rsidP="005A416F">
      <w:pPr>
        <w:numPr>
          <w:ilvl w:val="0"/>
          <w:numId w:val="35"/>
        </w:numPr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5481E434" w14:textId="77777777" w:rsidR="00B54E9C" w:rsidRPr="005A416F" w:rsidRDefault="00B54E9C" w:rsidP="005A416F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non coinvolge interessi propri;</w:t>
      </w:r>
    </w:p>
    <w:p w14:paraId="161C8C5D" w14:textId="77777777" w:rsidR="00B54E9C" w:rsidRPr="005A416F" w:rsidRDefault="00B54E9C" w:rsidP="005A416F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60418DB8" w14:textId="77777777" w:rsidR="00B54E9C" w:rsidRPr="005A416F" w:rsidRDefault="00B54E9C" w:rsidP="005A416F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4DE6C60D" w14:textId="77777777" w:rsidR="00B54E9C" w:rsidRPr="005A416F" w:rsidRDefault="00B54E9C" w:rsidP="005A416F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948C461" w14:textId="77777777" w:rsidR="00B54E9C" w:rsidRPr="005A416F" w:rsidRDefault="00B54E9C" w:rsidP="005A416F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7A2870A" w14:textId="77777777" w:rsidR="00B54E9C" w:rsidRPr="005A416F" w:rsidRDefault="00B54E9C" w:rsidP="005A416F">
      <w:pPr>
        <w:numPr>
          <w:ilvl w:val="0"/>
          <w:numId w:val="35"/>
        </w:numPr>
        <w:spacing w:after="120" w:line="276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A416F">
        <w:rPr>
          <w:rFonts w:asciiTheme="minorHAnsi" w:eastAsia="Calibri" w:hAnsiTheme="minorHAnsi" w:cstheme="minorHAnsi"/>
          <w:sz w:val="24"/>
          <w:szCs w:val="24"/>
        </w:rPr>
        <w:t>che non sussistono diverse ragioni di opportunità che si frappongano al conferimento dell’incarico in questione;</w:t>
      </w:r>
    </w:p>
    <w:p w14:paraId="6123879D" w14:textId="77777777" w:rsidR="00B54E9C" w:rsidRPr="005A416F" w:rsidRDefault="00B54E9C" w:rsidP="005A416F">
      <w:pPr>
        <w:spacing w:after="120" w:line="276" w:lineRule="auto"/>
        <w:ind w:left="72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B166AFA" w14:textId="77777777" w:rsidR="00B54E9C" w:rsidRPr="005A416F" w:rsidRDefault="00B54E9C" w:rsidP="005A416F">
      <w:pPr>
        <w:numPr>
          <w:ilvl w:val="0"/>
          <w:numId w:val="35"/>
        </w:numPr>
        <w:spacing w:before="120" w:after="120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1612C39A" w14:textId="77777777" w:rsidR="00B54E9C" w:rsidRPr="005A416F" w:rsidRDefault="00B54E9C" w:rsidP="005A416F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E6A90F" w14:textId="77777777" w:rsidR="00B54E9C" w:rsidRPr="005A416F" w:rsidRDefault="00B54E9C" w:rsidP="005A416F">
      <w:pPr>
        <w:numPr>
          <w:ilvl w:val="0"/>
          <w:numId w:val="35"/>
        </w:numPr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73F0948A" w14:textId="77777777" w:rsidR="00B54E9C" w:rsidRPr="005A416F" w:rsidRDefault="00B54E9C" w:rsidP="005A416F">
      <w:pPr>
        <w:spacing w:before="120" w:after="12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7F6824" w14:textId="77777777" w:rsidR="00B54E9C" w:rsidRPr="005A416F" w:rsidRDefault="00B54E9C" w:rsidP="005A416F">
      <w:pPr>
        <w:numPr>
          <w:ilvl w:val="0"/>
          <w:numId w:val="35"/>
        </w:numPr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05CB3095" w14:textId="77777777" w:rsidR="00B54E9C" w:rsidRPr="005A416F" w:rsidRDefault="00B54E9C" w:rsidP="005A416F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5F136F36" w14:textId="77777777" w:rsidR="00B54E9C" w:rsidRPr="005A416F" w:rsidRDefault="00B54E9C" w:rsidP="005A416F">
      <w:pPr>
        <w:spacing w:before="120" w:after="12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79E5578" w14:textId="77777777" w:rsidR="00B54E9C" w:rsidRPr="005A416F" w:rsidRDefault="00B54E9C" w:rsidP="005A416F">
      <w:pPr>
        <w:numPr>
          <w:ilvl w:val="0"/>
          <w:numId w:val="35"/>
        </w:numPr>
        <w:spacing w:before="12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416F">
        <w:rPr>
          <w:rFonts w:asciiTheme="minorHAnsi" w:hAnsiTheme="minorHAnsi" w:cstheme="minorHAns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</w:t>
      </w:r>
      <w:r w:rsidRPr="005A416F">
        <w:rPr>
          <w:rFonts w:asciiTheme="minorHAnsi" w:hAnsiTheme="minorHAnsi" w:cstheme="minorHAnsi"/>
          <w:sz w:val="24"/>
          <w:szCs w:val="24"/>
        </w:rPr>
        <w:lastRenderedPageBreak/>
        <w:t>con strumenti informatici, esclusivamente per le finalità per le quali le presenti dichiarazioni vengono rese e fornisce il relativo consenso;</w:t>
      </w:r>
    </w:p>
    <w:p w14:paraId="604190D1" w14:textId="77777777" w:rsidR="00B54E9C" w:rsidRPr="005A416F" w:rsidRDefault="00B54E9C" w:rsidP="005A416F">
      <w:pPr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E5D92EB" w14:textId="77777777" w:rsidR="00B54E9C" w:rsidRPr="005A416F" w:rsidRDefault="00B54E9C" w:rsidP="005A416F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D43DFB" w14:textId="77777777" w:rsidR="00B54E9C" w:rsidRPr="005A416F" w:rsidRDefault="00B54E9C" w:rsidP="005A416F">
      <w:pPr>
        <w:tabs>
          <w:tab w:val="left" w:pos="6585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A416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145A953C" w14:textId="77777777" w:rsidR="00B54E9C" w:rsidRPr="005A416F" w:rsidRDefault="00B54E9C" w:rsidP="005A416F">
      <w:pPr>
        <w:tabs>
          <w:tab w:val="left" w:pos="6585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A41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5A416F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14:paraId="721BEA79" w14:textId="77777777" w:rsidR="00B54E9C" w:rsidRPr="005A416F" w:rsidRDefault="00B54E9C" w:rsidP="005A416F">
      <w:pPr>
        <w:tabs>
          <w:tab w:val="left" w:pos="6585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E79110" w14:textId="28174C83" w:rsidR="00B54E9C" w:rsidRPr="005A416F" w:rsidRDefault="00B54E9C" w:rsidP="005A416F">
      <w:pPr>
        <w:tabs>
          <w:tab w:val="left" w:pos="6585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A416F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sectPr w:rsidR="00B54E9C" w:rsidRPr="005A416F" w:rsidSect="00261B43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2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3"/>
  </w:num>
  <w:num w:numId="7" w16cid:durableId="320961757">
    <w:abstractNumId w:val="9"/>
  </w:num>
  <w:num w:numId="8" w16cid:durableId="527791315">
    <w:abstractNumId w:val="29"/>
  </w:num>
  <w:num w:numId="9" w16cid:durableId="693112086">
    <w:abstractNumId w:val="26"/>
  </w:num>
  <w:num w:numId="10" w16cid:durableId="1838380322">
    <w:abstractNumId w:val="16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4"/>
  </w:num>
  <w:num w:numId="14" w16cid:durableId="124734704">
    <w:abstractNumId w:val="18"/>
  </w:num>
  <w:num w:numId="15" w16cid:durableId="455832274">
    <w:abstractNumId w:val="27"/>
  </w:num>
  <w:num w:numId="16" w16cid:durableId="1708555802">
    <w:abstractNumId w:val="5"/>
  </w:num>
  <w:num w:numId="17" w16cid:durableId="1460490128">
    <w:abstractNumId w:val="35"/>
  </w:num>
  <w:num w:numId="18" w16cid:durableId="965310642">
    <w:abstractNumId w:val="25"/>
  </w:num>
  <w:num w:numId="19" w16cid:durableId="181016513">
    <w:abstractNumId w:val="36"/>
  </w:num>
  <w:num w:numId="20" w16cid:durableId="902134030">
    <w:abstractNumId w:val="21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8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20"/>
  </w:num>
  <w:num w:numId="31" w16cid:durableId="5719752">
    <w:abstractNumId w:val="15"/>
  </w:num>
  <w:num w:numId="32" w16cid:durableId="888300677">
    <w:abstractNumId w:val="33"/>
  </w:num>
  <w:num w:numId="33" w16cid:durableId="746540458">
    <w:abstractNumId w:val="19"/>
  </w:num>
  <w:num w:numId="34" w16cid:durableId="832912483">
    <w:abstractNumId w:val="37"/>
  </w:num>
  <w:num w:numId="35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30"/>
  </w:num>
  <w:num w:numId="37" w16cid:durableId="2033845949">
    <w:abstractNumId w:val="17"/>
  </w:num>
  <w:num w:numId="38" w16cid:durableId="1603566737">
    <w:abstractNumId w:val="44"/>
  </w:num>
  <w:num w:numId="39" w16cid:durableId="996029403">
    <w:abstractNumId w:val="31"/>
  </w:num>
  <w:num w:numId="40" w16cid:durableId="254751692">
    <w:abstractNumId w:val="41"/>
  </w:num>
  <w:num w:numId="41" w16cid:durableId="585727618">
    <w:abstractNumId w:val="32"/>
  </w:num>
  <w:num w:numId="42" w16cid:durableId="933246249">
    <w:abstractNumId w:val="7"/>
  </w:num>
  <w:num w:numId="43" w16cid:durableId="922420576">
    <w:abstractNumId w:val="38"/>
  </w:num>
  <w:num w:numId="44" w16cid:durableId="1508984423">
    <w:abstractNumId w:val="12"/>
  </w:num>
  <w:num w:numId="45" w16cid:durableId="706375724">
    <w:abstractNumId w:val="14"/>
  </w:num>
  <w:num w:numId="46" w16cid:durableId="2094737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52064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92D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2F1A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77E5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0D75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128D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416F"/>
    <w:rsid w:val="005A538D"/>
    <w:rsid w:val="005A7F30"/>
    <w:rsid w:val="005B65B5"/>
    <w:rsid w:val="005C77DE"/>
    <w:rsid w:val="005D01D9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E6DBA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0904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10915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58DF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C7ED5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05B8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4165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6A5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67C26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819"/>
    <w:rsid w:val="00E14FE7"/>
    <w:rsid w:val="00E15081"/>
    <w:rsid w:val="00E171B4"/>
    <w:rsid w:val="00E323BE"/>
    <w:rsid w:val="00E32BB2"/>
    <w:rsid w:val="00E34D43"/>
    <w:rsid w:val="00E37236"/>
    <w:rsid w:val="00E455B8"/>
    <w:rsid w:val="00E45980"/>
    <w:rsid w:val="00E5247C"/>
    <w:rsid w:val="00E61183"/>
    <w:rsid w:val="00E63409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4C4F"/>
    <w:rsid w:val="00F054FC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next w:val="Corpotesto"/>
    <w:rsid w:val="00292F1A"/>
    <w:pPr>
      <w:suppressAutoHyphens/>
      <w:jc w:val="center"/>
    </w:pPr>
    <w:rPr>
      <w:b/>
      <w:sz w:val="32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292F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9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3</cp:revision>
  <cp:lastPrinted>2017-09-07T10:02:00Z</cp:lastPrinted>
  <dcterms:created xsi:type="dcterms:W3CDTF">2025-03-25T12:35:00Z</dcterms:created>
  <dcterms:modified xsi:type="dcterms:W3CDTF">2025-03-25T13:07:00Z</dcterms:modified>
</cp:coreProperties>
</file>