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A35D" w14:textId="6D5B6A06" w:rsidR="00003C0D" w:rsidRPr="000D465E" w:rsidRDefault="002D473A" w:rsidP="000D46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183">
        <w:rPr>
          <w:sz w:val="16"/>
          <w:szCs w:val="16"/>
        </w:rPr>
        <w:t xml:space="preserve">          </w:t>
      </w:r>
      <w:r w:rsidR="00DD1F91">
        <w:rPr>
          <w:sz w:val="16"/>
          <w:szCs w:val="16"/>
        </w:rPr>
        <w:t xml:space="preserve">     </w:t>
      </w:r>
    </w:p>
    <w:p w14:paraId="74A1213F" w14:textId="77777777"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64856266" w14:textId="77777777"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14:paraId="6C1CCE46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14:paraId="282250DD" w14:textId="77777777" w:rsidR="00520C59" w:rsidRPr="00914BB8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14BB8">
        <w:rPr>
          <w:rFonts w:asciiTheme="minorHAnsi" w:hAnsiTheme="minorHAnsi" w:cstheme="minorHAnsi"/>
          <w:b/>
          <w:sz w:val="18"/>
          <w:szCs w:val="18"/>
        </w:rPr>
        <w:t>PEO:</w:t>
      </w:r>
      <w:r w:rsidRPr="00914BB8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9" w:history="1">
        <w:r w:rsidRPr="00914BB8">
          <w:rPr>
            <w:rFonts w:asciiTheme="minorHAnsi" w:hAnsiTheme="minorHAnsi" w:cstheme="minorHAnsi"/>
            <w:b/>
            <w:sz w:val="18"/>
            <w:szCs w:val="18"/>
          </w:rPr>
          <w:t>BOIC84300L@</w:t>
        </w:r>
      </w:hyperlink>
      <w:r w:rsidRPr="00914BB8">
        <w:rPr>
          <w:rFonts w:asciiTheme="minorHAnsi" w:hAnsiTheme="minorHAnsi" w:cstheme="minorHAnsi"/>
          <w:b/>
          <w:sz w:val="18"/>
          <w:szCs w:val="18"/>
        </w:rPr>
        <w:t>ISTRUZIONE.IT</w:t>
      </w:r>
      <w:r w:rsidRPr="00914BB8">
        <w:rPr>
          <w:rFonts w:asciiTheme="minorHAnsi" w:hAnsiTheme="minorHAnsi" w:cstheme="minorHAnsi"/>
          <w:i/>
          <w:sz w:val="18"/>
          <w:szCs w:val="18"/>
        </w:rPr>
        <w:t xml:space="preserve"> -</w:t>
      </w:r>
      <w:r w:rsidRPr="00914BB8">
        <w:rPr>
          <w:rFonts w:asciiTheme="minorHAnsi" w:hAnsiTheme="minorHAnsi" w:cstheme="minorHAnsi"/>
          <w:sz w:val="18"/>
          <w:szCs w:val="18"/>
        </w:rPr>
        <w:t xml:space="preserve"> </w:t>
      </w:r>
      <w:r w:rsidRPr="00914BB8">
        <w:rPr>
          <w:rFonts w:asciiTheme="minorHAnsi" w:hAnsiTheme="minorHAnsi" w:cstheme="minorHAnsi"/>
          <w:b/>
          <w:sz w:val="18"/>
          <w:szCs w:val="18"/>
        </w:rPr>
        <w:t>PEC: BOIC84300L@PEC.ISTRUZIONE.IT – WEB: ic2imola.edu.it</w:t>
      </w:r>
    </w:p>
    <w:p w14:paraId="78FCFFF6" w14:textId="19A409F3" w:rsidR="00297B7C" w:rsidRPr="00D4624E" w:rsidRDefault="00297B7C" w:rsidP="00297B7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8"/>
          <w:szCs w:val="8"/>
          <w:lang w:eastAsia="en-US"/>
        </w:rPr>
      </w:pPr>
    </w:p>
    <w:p w14:paraId="4F35DB3C" w14:textId="77777777" w:rsidR="00B1119E" w:rsidRPr="00B3593D" w:rsidRDefault="00B1119E" w:rsidP="00B1119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Pr="00B3593D">
        <w:rPr>
          <w:rFonts w:ascii="Calibri" w:eastAsia="Calibri" w:hAnsi="Calibri" w:cs="Calibri"/>
          <w:b/>
          <w:i/>
          <w:iCs/>
          <w:lang w:eastAsia="en-US"/>
        </w:rPr>
        <w:t>A:</w:t>
      </w:r>
    </w:p>
    <w:p w14:paraId="60287ADD" w14:textId="77777777" w:rsidR="00B1119E" w:rsidRPr="00B3593D" w:rsidRDefault="00B1119E" w:rsidP="00B1119E">
      <w:pPr>
        <w:pStyle w:val="Paragrafoelenco"/>
        <w:widowControl w:val="0"/>
        <w:numPr>
          <w:ilvl w:val="8"/>
          <w:numId w:val="3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0BFE69F9" w14:textId="77777777" w:rsidR="00B1119E" w:rsidRPr="00B3593D" w:rsidRDefault="00B1119E" w:rsidP="00B1119E">
      <w:pPr>
        <w:pStyle w:val="Paragrafoelenco"/>
        <w:widowControl w:val="0"/>
        <w:numPr>
          <w:ilvl w:val="8"/>
          <w:numId w:val="3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Ai docenti</w:t>
      </w:r>
      <w:r>
        <w:rPr>
          <w:rFonts w:ascii="Calibri" w:eastAsia="Calibri" w:hAnsi="Calibri" w:cs="Calibri"/>
          <w:b/>
          <w:i/>
          <w:iCs/>
          <w:lang w:eastAsia="en-US"/>
        </w:rPr>
        <w:t xml:space="preserve"> interessati</w:t>
      </w:r>
    </w:p>
    <w:p w14:paraId="3A342856" w14:textId="77777777" w:rsidR="00B1119E" w:rsidRPr="00B3593D" w:rsidRDefault="00B1119E" w:rsidP="00B1119E">
      <w:pPr>
        <w:pStyle w:val="Paragrafoelenco"/>
        <w:widowControl w:val="0"/>
        <w:numPr>
          <w:ilvl w:val="8"/>
          <w:numId w:val="3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7DFC2B87" w14:textId="77777777" w:rsidR="00B1119E" w:rsidRPr="00B3593D" w:rsidRDefault="00B1119E" w:rsidP="00B1119E">
      <w:pPr>
        <w:pStyle w:val="Paragrafoelenco"/>
        <w:widowControl w:val="0"/>
        <w:numPr>
          <w:ilvl w:val="8"/>
          <w:numId w:val="3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Amministrazione</w:t>
      </w:r>
      <w:r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Pr="00B3593D">
        <w:rPr>
          <w:rFonts w:ascii="Calibri" w:eastAsia="Calibri" w:hAnsi="Calibri" w:cs="Calibri"/>
          <w:b/>
          <w:i/>
          <w:iCs/>
          <w:lang w:eastAsia="en-US"/>
        </w:rPr>
        <w:t>Trasparente</w:t>
      </w:r>
    </w:p>
    <w:p w14:paraId="4E1ED466" w14:textId="77777777" w:rsidR="00B1119E" w:rsidRPr="00B3593D" w:rsidRDefault="00B1119E" w:rsidP="00B1119E">
      <w:pPr>
        <w:pStyle w:val="Paragrafoelenco"/>
        <w:widowControl w:val="0"/>
        <w:numPr>
          <w:ilvl w:val="8"/>
          <w:numId w:val="3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0FC73EB9" w14:textId="77777777" w:rsidR="00B1119E" w:rsidRDefault="00B1119E" w:rsidP="00B1119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107C8BD" w14:textId="02ACF1BA" w:rsidR="00CC1E18" w:rsidRDefault="00B1119E" w:rsidP="00B1119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OGGETTO: INCARICO FIGURE PROFESSIONALI RICADENTI NELL’AREA FORMATIVA</w:t>
      </w:r>
    </w:p>
    <w:p w14:paraId="3A3BB0E8" w14:textId="77777777" w:rsidR="00B1119E" w:rsidRPr="00B5241F" w:rsidRDefault="00B1119E" w:rsidP="00B1119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B5241F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Pr="00B5241F">
        <w:rPr>
          <w:rFonts w:ascii="Calibri" w:eastAsia="Calibri" w:hAnsi="Calibri" w:cs="Calibri"/>
          <w:bCs/>
          <w:i/>
          <w:iCs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Pr="00B5241F">
        <w:rPr>
          <w:rFonts w:ascii="Calibri" w:eastAsia="Calibri" w:hAnsi="Calibri" w:cs="Calibri"/>
          <w:bCs/>
          <w:i/>
          <w:iCs/>
          <w:lang w:eastAsia="en-US"/>
        </w:rPr>
        <w:t xml:space="preserve"> (D.M. 66/2023)”</w:t>
      </w:r>
    </w:p>
    <w:p w14:paraId="1EFE868E" w14:textId="5C286955" w:rsidR="00B1119E" w:rsidRPr="00B5241F" w:rsidRDefault="00B1119E" w:rsidP="00B1119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B5241F"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0F144E">
        <w:rPr>
          <w:rFonts w:asciiTheme="minorHAnsi" w:hAnsiTheme="minorHAnsi" w:cstheme="minorHAnsi"/>
          <w:b/>
          <w:bCs/>
        </w:rPr>
        <w:t>M4C1I2.1-2023-1222-P-42108</w:t>
      </w:r>
    </w:p>
    <w:p w14:paraId="257CB9FF" w14:textId="5A822680" w:rsidR="00B1119E" w:rsidRPr="00B6132B" w:rsidRDefault="00B1119E" w:rsidP="00B1119E">
      <w:pPr>
        <w:keepNext/>
        <w:keepLines/>
        <w:widowControl w:val="0"/>
        <w:outlineLvl w:val="5"/>
        <w:rPr>
          <w:rFonts w:asciiTheme="minorHAnsi" w:hAnsiTheme="minorHAnsi" w:cstheme="minorHAnsi"/>
          <w:b/>
          <w:bCs/>
        </w:rPr>
      </w:pPr>
      <w:r w:rsidRPr="00B5241F"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="00B6132B" w:rsidRPr="00B6132B">
        <w:rPr>
          <w:rFonts w:asciiTheme="minorHAnsi" w:hAnsiTheme="minorHAnsi" w:cstheme="minorHAnsi"/>
          <w:b/>
          <w:bCs/>
        </w:rPr>
        <w:t>F24D23002900006</w:t>
      </w:r>
    </w:p>
    <w:p w14:paraId="68D397F6" w14:textId="77777777" w:rsidR="007C3F04" w:rsidRDefault="007C3F04" w:rsidP="007C3F04">
      <w:pPr>
        <w:keepNext/>
        <w:keepLines/>
        <w:widowControl w:val="0"/>
        <w:outlineLvl w:val="5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37FCB33C" w14:textId="6806D2D8" w:rsidR="00CC1E18" w:rsidRDefault="00CC1E18" w:rsidP="007C3F04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15D2C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14:paraId="1A4AEB12" w14:textId="77777777" w:rsidR="00CC1E18" w:rsidRPr="00015D2C" w:rsidRDefault="00CC1E18" w:rsidP="00CC1E18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E4CDF0B" w14:textId="73E4ADE5" w:rsidR="00CC1E18" w:rsidRDefault="00CC1E18" w:rsidP="007C3F04">
      <w:pPr>
        <w:widowControl w:val="0"/>
        <w:tabs>
          <w:tab w:val="left" w:pos="1985"/>
        </w:tabs>
        <w:spacing w:after="200" w:line="276" w:lineRule="auto"/>
        <w:ind w:left="641" w:hanging="641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proofErr w:type="gramStart"/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</w:t>
      </w:r>
      <w:r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 xml:space="preserve">O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</w:t>
      </w:r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>l’avviso</w:t>
      </w:r>
      <w:proofErr w:type="gramEnd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di selezione </w:t>
      </w:r>
      <w:r w:rsidR="007C3F0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di </w:t>
      </w:r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personale interno Prot.n.ro 14029 del 18/12/24 con il quale sono pervenute 7 candidature da Esperto (Magnani, </w:t>
      </w:r>
      <w:proofErr w:type="spellStart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>Mangiaferro</w:t>
      </w:r>
      <w:proofErr w:type="spellEnd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>Resce</w:t>
      </w:r>
      <w:proofErr w:type="spellEnd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>Romagnesi</w:t>
      </w:r>
      <w:proofErr w:type="spellEnd"/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>, Rossetti, Salamone e Trebbi) e 1 da Tutor (Rugiero)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;</w:t>
      </w:r>
    </w:p>
    <w:p w14:paraId="2615872F" w14:textId="200A2DF2" w:rsidR="00CC1E18" w:rsidRDefault="00CC1E18" w:rsidP="007C3F04">
      <w:pPr>
        <w:widowControl w:val="0"/>
        <w:tabs>
          <w:tab w:val="left" w:pos="1985"/>
        </w:tabs>
        <w:spacing w:after="200" w:line="276" w:lineRule="auto"/>
        <w:ind w:left="640" w:hanging="640"/>
        <w:jc w:val="both"/>
        <w:rPr>
          <w:rFonts w:asciiTheme="minorHAnsi" w:eastAsia="Arial" w:hAnsiTheme="minorHAnsi" w:cstheme="minorBidi"/>
          <w:color w:val="000000"/>
          <w:sz w:val="22"/>
          <w:szCs w:val="22"/>
          <w:shd w:val="clear" w:color="auto" w:fill="FFFFFF"/>
          <w:lang w:bidi="it-IT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="00007B54">
        <w:rPr>
          <w:rFonts w:asciiTheme="minorHAnsi" w:eastAsia="Arial" w:hAnsiTheme="minorHAnsi" w:cstheme="minorBidi"/>
          <w:color w:val="000000"/>
          <w:sz w:val="22"/>
          <w:szCs w:val="22"/>
          <w:shd w:val="clear" w:color="auto" w:fill="FFFFFF"/>
          <w:lang w:bidi="it-IT"/>
        </w:rPr>
        <w:t>il Prot.n.ro 14312 del 28/12/24 con il quale, sulla base delle candidature emerse e delle competenze presenti il Dirigente Scolastico assegna e propone di pianificare e realizzare le Unità Formative di seguito illustrate.</w:t>
      </w:r>
    </w:p>
    <w:p w14:paraId="22EFD5EA" w14:textId="3C028610" w:rsidR="00CC1E18" w:rsidRDefault="00CC1E18" w:rsidP="007C3F04">
      <w:pPr>
        <w:widowControl w:val="0"/>
        <w:tabs>
          <w:tab w:val="left" w:pos="1985"/>
        </w:tabs>
        <w:spacing w:after="200" w:line="276" w:lineRule="auto"/>
        <w:ind w:left="640" w:hanging="640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03C0D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VIST</w:t>
      </w:r>
      <w:r w:rsidR="00007B54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A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ab/>
      </w:r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la carenza di candidature </w:t>
      </w:r>
      <w:r w:rsidR="007C3F04">
        <w:rPr>
          <w:rFonts w:asciiTheme="minorHAnsi" w:eastAsia="Arial" w:hAnsiTheme="minorHAnsi" w:cstheme="minorBidi"/>
          <w:sz w:val="22"/>
          <w:szCs w:val="22"/>
          <w:lang w:eastAsia="en-US"/>
        </w:rPr>
        <w:t>come</w:t>
      </w:r>
      <w:r w:rsidR="00007B54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Tutor, </w:t>
      </w:r>
      <w:r w:rsidR="007C3F04">
        <w:rPr>
          <w:rFonts w:asciiTheme="minorHAnsi" w:eastAsia="Arial" w:hAnsiTheme="minorHAnsi" w:cstheme="minorBidi"/>
          <w:sz w:val="22"/>
          <w:szCs w:val="22"/>
          <w:lang w:eastAsia="en-US"/>
        </w:rPr>
        <w:t>e la richiesta con Prot.n.ro 1792 del 08/02/25 per chiedere ulteriori disponibilità a svolgere l’incarico di Tutor d’Aula.</w:t>
      </w:r>
    </w:p>
    <w:p w14:paraId="562616D0" w14:textId="30C7A0D7" w:rsidR="007C3F04" w:rsidRDefault="007C3F04" w:rsidP="007C3F04">
      <w:pPr>
        <w:widowControl w:val="0"/>
        <w:tabs>
          <w:tab w:val="left" w:pos="1985"/>
        </w:tabs>
        <w:spacing w:after="200" w:line="276" w:lineRule="auto"/>
        <w:ind w:left="640" w:hanging="640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 xml:space="preserve">VISTE  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>le</w:t>
      </w:r>
      <w:proofErr w:type="gramEnd"/>
      <w:r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candidature come Tutor pervenute e gli Esperti già individuati</w:t>
      </w:r>
    </w:p>
    <w:p w14:paraId="369A1D9E" w14:textId="0F8AEB2F" w:rsidR="007C3F04" w:rsidRDefault="007C3F04" w:rsidP="000256EF">
      <w:pPr>
        <w:widowControl w:val="0"/>
        <w:tabs>
          <w:tab w:val="left" w:pos="1985"/>
        </w:tabs>
        <w:spacing w:after="120" w:line="276" w:lineRule="auto"/>
        <w:ind w:left="641" w:hanging="641"/>
        <w:jc w:val="center"/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D E C R E TA</w:t>
      </w:r>
    </w:p>
    <w:p w14:paraId="3CA59973" w14:textId="0AA7E77D" w:rsidR="00CC1E18" w:rsidRPr="007C3F04" w:rsidRDefault="00890780" w:rsidP="002C7726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7C3F04">
        <w:rPr>
          <w:rFonts w:asciiTheme="minorHAnsi" w:hAnsiTheme="minorHAnsi" w:cstheme="minorHAnsi"/>
          <w:sz w:val="22"/>
          <w:szCs w:val="22"/>
        </w:rPr>
        <w:t xml:space="preserve">a pianificazione </w:t>
      </w:r>
      <w:r>
        <w:rPr>
          <w:rFonts w:asciiTheme="minorHAnsi" w:hAnsiTheme="minorHAnsi" w:cstheme="minorHAnsi"/>
          <w:sz w:val="22"/>
          <w:szCs w:val="22"/>
        </w:rPr>
        <w:t xml:space="preserve">provvisoria </w:t>
      </w:r>
      <w:r w:rsidR="007C3F04">
        <w:rPr>
          <w:rFonts w:asciiTheme="minorHAnsi" w:hAnsiTheme="minorHAnsi" w:cstheme="minorHAnsi"/>
          <w:sz w:val="22"/>
          <w:szCs w:val="22"/>
        </w:rPr>
        <w:t>dei seguenti percorsi formativi</w:t>
      </w:r>
    </w:p>
    <w:p w14:paraId="1553A82F" w14:textId="77777777" w:rsidR="00CC1E18" w:rsidRPr="008A6CC9" w:rsidRDefault="00CC1E18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7FA40F4B" w14:textId="77777777" w:rsidR="00B6132B" w:rsidRDefault="00B6132B" w:rsidP="002B5325">
      <w:pPr>
        <w:spacing w:line="300" w:lineRule="atLeas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6132B">
        <w:rPr>
          <w:rFonts w:asciiTheme="minorHAnsi" w:hAnsiTheme="minorHAnsi" w:cstheme="minorHAnsi"/>
          <w:b/>
          <w:bCs/>
          <w:i/>
          <w:iCs/>
          <w:sz w:val="28"/>
          <w:szCs w:val="28"/>
        </w:rPr>
        <w:t>Percorsi di Formazione sulla Transizione Digitale</w:t>
      </w:r>
    </w:p>
    <w:p w14:paraId="7A581A6A" w14:textId="77777777" w:rsidR="007C3F04" w:rsidRPr="007C3F04" w:rsidRDefault="007C3F04" w:rsidP="00B6132B">
      <w:pPr>
        <w:spacing w:line="300" w:lineRule="atLeast"/>
        <w:rPr>
          <w:rFonts w:asciiTheme="minorHAnsi" w:hAnsiTheme="minorHAnsi" w:cstheme="minorHAnsi"/>
          <w:b/>
          <w:bCs/>
          <w:sz w:val="16"/>
          <w:szCs w:val="16"/>
        </w:rPr>
      </w:pPr>
    </w:p>
    <w:p w14:paraId="401FC663" w14:textId="1496DAE4" w:rsidR="00E360D2" w:rsidRPr="00B6132B" w:rsidRDefault="00B6132B" w:rsidP="00B6132B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FORMAZIONE RITMO, MUSICA e APP DIGITALI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268"/>
      </w:tblGrid>
      <w:tr w:rsidR="00B1119E" w14:paraId="5BC636E8" w14:textId="77777777" w:rsidTr="00EB1734">
        <w:tc>
          <w:tcPr>
            <w:tcW w:w="1954" w:type="dxa"/>
          </w:tcPr>
          <w:p w14:paraId="68BBE57E" w14:textId="77777777" w:rsidR="00B1119E" w:rsidRDefault="00B6132B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4FB3EFAD" w14:textId="4A7A1414" w:rsidR="008A6CC9" w:rsidRP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60865397" w14:textId="77777777" w:rsidR="00B1119E" w:rsidRDefault="00B6132B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4112FB4A" w14:textId="77777777" w:rsidR="00E477D1" w:rsidRPr="00E477D1" w:rsidRDefault="00E477D1" w:rsidP="00E477D1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Trebbi Marco</w:t>
            </w:r>
          </w:p>
          <w:p w14:paraId="4691D4DB" w14:textId="77777777" w:rsidR="00B6132B" w:rsidRDefault="00B6132B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4FEADB1" w14:textId="2A7DC63F" w:rsidR="008A6CC9" w:rsidRPr="00E477D1" w:rsidRDefault="00E477D1" w:rsidP="002C7726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Merlani Roberta</w:t>
            </w:r>
          </w:p>
        </w:tc>
        <w:tc>
          <w:tcPr>
            <w:tcW w:w="1756" w:type="dxa"/>
          </w:tcPr>
          <w:p w14:paraId="16E07B76" w14:textId="77777777" w:rsidR="00B1119E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0732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20/02/25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17.00-19.00</w:t>
            </w:r>
          </w:p>
          <w:p w14:paraId="1A9F9279" w14:textId="77777777" w:rsid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28/02/25 15.45-17.30</w:t>
            </w:r>
          </w:p>
          <w:p w14:paraId="614C3C45" w14:textId="77777777" w:rsid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03/03/25 17.30-19.30</w:t>
            </w:r>
          </w:p>
          <w:p w14:paraId="125F88DC" w14:textId="77777777" w:rsid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06/03/25 17.30-19.00</w:t>
            </w:r>
          </w:p>
          <w:p w14:paraId="795A4413" w14:textId="060343E3" w:rsidR="00E0732B" w:rsidRP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10/03/25 17.30-19.30</w:t>
            </w:r>
          </w:p>
        </w:tc>
        <w:tc>
          <w:tcPr>
            <w:tcW w:w="1788" w:type="dxa"/>
          </w:tcPr>
          <w:p w14:paraId="106F60DA" w14:textId="71EBC964" w:rsidR="00B1119E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7B32F614" w14:textId="77777777" w:rsid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Primaria Marconi</w:t>
            </w:r>
          </w:p>
          <w:p w14:paraId="40416723" w14:textId="77777777" w:rsid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55D501CD" w14:textId="77777777" w:rsid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Primaria Casadio</w:t>
            </w:r>
          </w:p>
          <w:p w14:paraId="16F298DF" w14:textId="748455D9" w:rsidR="00E0732B" w:rsidRP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</w:tc>
        <w:tc>
          <w:tcPr>
            <w:tcW w:w="2268" w:type="dxa"/>
          </w:tcPr>
          <w:p w14:paraId="135320DA" w14:textId="77777777" w:rsidR="00B1119E" w:rsidRPr="000E78A7" w:rsidRDefault="00E0732B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0E78A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App “MUSICCA” </w:t>
            </w:r>
          </w:p>
          <w:p w14:paraId="73DF622C" w14:textId="52D36EE1" w:rsidR="00E0732B" w:rsidRPr="00E0732B" w:rsidRDefault="00E0732B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0732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Applicazione completa da un punto di vista didattico, ritmico e formativo con verifica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delle</w:t>
            </w:r>
            <w:r w:rsidRPr="00E0732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competenze</w:t>
            </w:r>
          </w:p>
        </w:tc>
      </w:tr>
      <w:tr w:rsidR="008A6CC9" w14:paraId="58EB2F54" w14:textId="77777777" w:rsidTr="00EB1734">
        <w:tc>
          <w:tcPr>
            <w:tcW w:w="1954" w:type="dxa"/>
          </w:tcPr>
          <w:p w14:paraId="2AC74255" w14:textId="77777777" w:rsid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2°EDIZIONE</w:t>
            </w:r>
          </w:p>
          <w:p w14:paraId="6561765D" w14:textId="39489344" w:rsid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7E22B91D" w14:textId="77777777" w:rsid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37CE4CDB" w14:textId="29530AB3" w:rsidR="008A6CC9" w:rsidRPr="00E477D1" w:rsidRDefault="00E477D1" w:rsidP="002C7726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Trebbi Marco</w:t>
            </w:r>
          </w:p>
          <w:p w14:paraId="7F2FD833" w14:textId="77777777" w:rsid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6706AF57" w14:textId="2F215CA4" w:rsidR="008A6CC9" w:rsidRPr="00E477D1" w:rsidRDefault="00E477D1" w:rsidP="002C7726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Rugiero Alice</w:t>
            </w:r>
          </w:p>
        </w:tc>
        <w:tc>
          <w:tcPr>
            <w:tcW w:w="1756" w:type="dxa"/>
          </w:tcPr>
          <w:p w14:paraId="35FECC46" w14:textId="77777777" w:rsidR="008A6CC9" w:rsidRDefault="000E78A7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13/03/25 17.00-19.00</w:t>
            </w:r>
          </w:p>
          <w:p w14:paraId="16FA8E47" w14:textId="77777777" w:rsidR="000E78A7" w:rsidRDefault="000E78A7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20/03/25 17.00-19.00</w:t>
            </w:r>
          </w:p>
          <w:p w14:paraId="62CF7E5A" w14:textId="77777777" w:rsidR="000E78A7" w:rsidRDefault="000E78A7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27/03/25 17.30-19.30</w:t>
            </w:r>
          </w:p>
          <w:p w14:paraId="0AC606B5" w14:textId="77777777" w:rsidR="000E78A7" w:rsidRDefault="000E78A7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03/04/25 17.00-19.00</w:t>
            </w:r>
          </w:p>
          <w:p w14:paraId="0681897B" w14:textId="176ECFE3" w:rsidR="000E78A7" w:rsidRPr="000E78A7" w:rsidRDefault="000E78A7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10/04/25 17.15-19.15</w:t>
            </w:r>
          </w:p>
        </w:tc>
        <w:tc>
          <w:tcPr>
            <w:tcW w:w="1788" w:type="dxa"/>
          </w:tcPr>
          <w:p w14:paraId="084F727B" w14:textId="77777777" w:rsidR="008A6CC9" w:rsidRP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B173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639447F4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B173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4E21D20F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Primaria Casadio</w:t>
            </w:r>
          </w:p>
          <w:p w14:paraId="39EAF76F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3283E43D" w14:textId="1356B880" w:rsidR="00EB1734" w:rsidRPr="000E78A7" w:rsidRDefault="00EB1734" w:rsidP="002C7726">
            <w:pPr>
              <w:spacing w:line="30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Primaria Marconi</w:t>
            </w:r>
          </w:p>
        </w:tc>
        <w:tc>
          <w:tcPr>
            <w:tcW w:w="2268" w:type="dxa"/>
          </w:tcPr>
          <w:p w14:paraId="148F55C2" w14:textId="77777777" w:rsidR="008A6CC9" w:rsidRDefault="00EB1734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App “FORTISSIMO”</w:t>
            </w:r>
          </w:p>
          <w:p w14:paraId="08D7C69D" w14:textId="37B12309" w:rsidR="00EB1734" w:rsidRP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Applicazione che unisce l’apprendimento di svariate nozioni musicali con attività interattive e laboratoriali da fare in classe.</w:t>
            </w:r>
          </w:p>
        </w:tc>
      </w:tr>
      <w:tr w:rsidR="008A6CC9" w14:paraId="3068813A" w14:textId="77777777" w:rsidTr="00EB1734">
        <w:tc>
          <w:tcPr>
            <w:tcW w:w="1954" w:type="dxa"/>
          </w:tcPr>
          <w:p w14:paraId="1181D78C" w14:textId="77777777" w:rsid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3° EDIZIONE</w:t>
            </w:r>
          </w:p>
          <w:p w14:paraId="5B86190A" w14:textId="3D36D33A" w:rsidR="008A6CC9" w:rsidRDefault="008A6CC9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52B77E94" w14:textId="77777777" w:rsidR="00E477D1" w:rsidRDefault="00E477D1" w:rsidP="00E477D1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647FC570" w14:textId="77777777" w:rsidR="00E477D1" w:rsidRPr="00E477D1" w:rsidRDefault="00E477D1" w:rsidP="00E477D1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Trebbi Marco</w:t>
            </w:r>
          </w:p>
          <w:p w14:paraId="14C63314" w14:textId="77777777" w:rsidR="00E477D1" w:rsidRDefault="00E477D1" w:rsidP="00E477D1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27B8AA5" w14:textId="78903186" w:rsidR="008A6CC9" w:rsidRDefault="00E477D1" w:rsidP="00E477D1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Rugiero Alice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56" w:type="dxa"/>
          </w:tcPr>
          <w:p w14:paraId="4D19FE63" w14:textId="77777777" w:rsidR="008A6CC9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17/04/25 17.00-19.00</w:t>
            </w:r>
          </w:p>
          <w:p w14:paraId="465B2ED6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24/04/25 17.00-19.00</w:t>
            </w:r>
          </w:p>
          <w:p w14:paraId="34747283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09/05/25 15.45-17.30</w:t>
            </w:r>
          </w:p>
          <w:p w14:paraId="28FDE58F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12/05/25 17.30-19.30</w:t>
            </w:r>
          </w:p>
          <w:p w14:paraId="1882B901" w14:textId="0110568C" w:rsidR="00EB1734" w:rsidRP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22/05/25 17.30-19.30</w:t>
            </w:r>
          </w:p>
        </w:tc>
        <w:tc>
          <w:tcPr>
            <w:tcW w:w="1788" w:type="dxa"/>
          </w:tcPr>
          <w:p w14:paraId="047B9C6E" w14:textId="77777777" w:rsidR="008A6CC9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B173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667F0414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25DA64FC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Primaria Marconi</w:t>
            </w:r>
          </w:p>
          <w:p w14:paraId="0FBA787D" w14:textId="77777777" w:rsid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Secondaria Innocenzo</w:t>
            </w:r>
          </w:p>
          <w:p w14:paraId="6A0025C4" w14:textId="1F727F3D" w:rsidR="00EB1734" w:rsidRP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Primaria Casadio</w:t>
            </w:r>
          </w:p>
        </w:tc>
        <w:tc>
          <w:tcPr>
            <w:tcW w:w="2268" w:type="dxa"/>
          </w:tcPr>
          <w:p w14:paraId="58E6693A" w14:textId="77777777" w:rsidR="008A6CC9" w:rsidRDefault="00EB1734" w:rsidP="002C7726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App “PRODUZIONE MUSICALE vari strumenti di ritmica”</w:t>
            </w:r>
          </w:p>
          <w:p w14:paraId="22B5B835" w14:textId="260809C6" w:rsidR="00EB1734" w:rsidRPr="00EB1734" w:rsidRDefault="00EB1734" w:rsidP="002C7726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B173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Esercitazioni e lezioni simulate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Approfondimenti App “MUSICCA” e “FORTISSIMO”</w:t>
            </w:r>
            <w:r w:rsidRPr="00EB173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0678029E" w14:textId="77777777" w:rsidR="00265EB5" w:rsidRDefault="00265EB5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628CCFFF" w14:textId="22F8C8D3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DIGITAL 3D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268"/>
      </w:tblGrid>
      <w:tr w:rsidR="008A6CC9" w14:paraId="393D881C" w14:textId="77777777" w:rsidTr="00EB1734">
        <w:tc>
          <w:tcPr>
            <w:tcW w:w="1954" w:type="dxa"/>
          </w:tcPr>
          <w:p w14:paraId="19F5B8F8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4F144A98" w14:textId="02C5B520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587E84B4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50C3EEC1" w14:textId="77777777" w:rsidR="00FF1C2B" w:rsidRPr="0010527A" w:rsidRDefault="00FF1C2B" w:rsidP="00FF1C2B">
            <w:pPr>
              <w:spacing w:line="3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Mangiaferro</w:t>
            </w:r>
            <w:proofErr w:type="spellEnd"/>
            <w:r>
              <w:rPr>
                <w:rFonts w:asciiTheme="minorHAnsi" w:hAnsiTheme="minorHAnsi" w:cstheme="minorHAnsi"/>
              </w:rPr>
              <w:t xml:space="preserve"> Alan</w:t>
            </w:r>
          </w:p>
          <w:p w14:paraId="11F91304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529A03F" w14:textId="5ADE4A55" w:rsidR="008A6CC9" w:rsidRPr="00FF1C2B" w:rsidRDefault="00FF1C2B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Maccaferri Daniela</w:t>
            </w:r>
          </w:p>
        </w:tc>
        <w:tc>
          <w:tcPr>
            <w:tcW w:w="1756" w:type="dxa"/>
          </w:tcPr>
          <w:p w14:paraId="22472A92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E327E19" w14:textId="1561FDDE" w:rsidR="00EE7040" w:rsidRDefault="00EE7040" w:rsidP="00EE7040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Settembre</w:t>
            </w:r>
            <w:r w:rsidR="005565A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2025</w:t>
            </w:r>
          </w:p>
          <w:p w14:paraId="68F5675A" w14:textId="77777777" w:rsidR="00EE7040" w:rsidRPr="00EE7040" w:rsidRDefault="00EE7040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788" w:type="dxa"/>
          </w:tcPr>
          <w:p w14:paraId="4FBB51CC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98AD910" w14:textId="6301E7AB" w:rsidR="00EE7040" w:rsidRPr="00EE7040" w:rsidRDefault="00EE7040" w:rsidP="00EE7040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 2 Imola</w:t>
            </w:r>
          </w:p>
        </w:tc>
        <w:tc>
          <w:tcPr>
            <w:tcW w:w="2268" w:type="dxa"/>
          </w:tcPr>
          <w:p w14:paraId="2E4CFEF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EB60DD5" w14:textId="6F15723D" w:rsidR="00EE7040" w:rsidRPr="00EE7040" w:rsidRDefault="00EE7040" w:rsidP="00EE7040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Contenuti da Definire</w:t>
            </w:r>
          </w:p>
        </w:tc>
      </w:tr>
      <w:tr w:rsidR="00EE7040" w14:paraId="0994E2F6" w14:textId="77777777" w:rsidTr="00EB1734">
        <w:tc>
          <w:tcPr>
            <w:tcW w:w="1954" w:type="dxa"/>
          </w:tcPr>
          <w:p w14:paraId="36646B2A" w14:textId="77777777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2°EDIZIONE</w:t>
            </w:r>
          </w:p>
          <w:p w14:paraId="089B6AF3" w14:textId="45700D3D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5A7DCD75" w14:textId="4444EF10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050386AB" w14:textId="2DF00138" w:rsidR="00B0635D" w:rsidRPr="00B0635D" w:rsidRDefault="00B0635D" w:rsidP="00EE7040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individuare</w:t>
            </w:r>
          </w:p>
          <w:p w14:paraId="16345401" w14:textId="77777777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273FEF20" w14:textId="7EDA6333" w:rsidR="00EE7040" w:rsidRPr="00FF1C2B" w:rsidRDefault="00EE7040" w:rsidP="00EE7040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Cavina Alessandra</w:t>
            </w:r>
          </w:p>
        </w:tc>
        <w:tc>
          <w:tcPr>
            <w:tcW w:w="1756" w:type="dxa"/>
          </w:tcPr>
          <w:p w14:paraId="5069A96D" w14:textId="77777777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0958B86" w14:textId="1DCDB53A" w:rsidR="00EE7040" w:rsidRDefault="00EE7040" w:rsidP="001A61D0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Settembre</w:t>
            </w:r>
            <w:r w:rsidR="005565A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2025</w:t>
            </w:r>
          </w:p>
          <w:p w14:paraId="5AC56E7F" w14:textId="77777777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88" w:type="dxa"/>
          </w:tcPr>
          <w:p w14:paraId="04164DC1" w14:textId="77777777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632CF01A" w14:textId="66B18FD2" w:rsidR="00EE7040" w:rsidRDefault="00EE7040" w:rsidP="0000405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 2 Imola</w:t>
            </w:r>
          </w:p>
        </w:tc>
        <w:tc>
          <w:tcPr>
            <w:tcW w:w="2268" w:type="dxa"/>
          </w:tcPr>
          <w:p w14:paraId="44E76528" w14:textId="77777777" w:rsidR="00EE7040" w:rsidRDefault="00EE7040" w:rsidP="00EE7040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E03F9D9" w14:textId="1675B68E" w:rsidR="00EE7040" w:rsidRDefault="00B0635D" w:rsidP="00B0635D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Contenuti da Definire</w:t>
            </w:r>
          </w:p>
        </w:tc>
      </w:tr>
    </w:tbl>
    <w:p w14:paraId="2E6C7DD2" w14:textId="77777777" w:rsidR="008A6CC9" w:rsidRDefault="008A6CC9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7D913D65" w14:textId="62FA2A4C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CODING PER TUTTI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268"/>
      </w:tblGrid>
      <w:tr w:rsidR="008A6CC9" w14:paraId="06B92D20" w14:textId="77777777" w:rsidTr="00991E20">
        <w:tc>
          <w:tcPr>
            <w:tcW w:w="1954" w:type="dxa"/>
          </w:tcPr>
          <w:p w14:paraId="2703B02A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47ED3BA2" w14:textId="538A10E6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73159E13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1F5E3225" w14:textId="2DA33C1F" w:rsidR="008A6CC9" w:rsidRPr="003D2C35" w:rsidRDefault="003D2C3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Salamone Adriana</w:t>
            </w:r>
          </w:p>
          <w:p w14:paraId="7BB67700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220038BB" w14:textId="1A30DC93" w:rsidR="008A6CC9" w:rsidRPr="003D2C35" w:rsidRDefault="003D2C3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Fontana Aurora</w:t>
            </w:r>
          </w:p>
        </w:tc>
        <w:tc>
          <w:tcPr>
            <w:tcW w:w="1756" w:type="dxa"/>
          </w:tcPr>
          <w:p w14:paraId="71958218" w14:textId="77777777" w:rsidR="008A6CC9" w:rsidRDefault="001A61D0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31/03/25 17.00-19.00</w:t>
            </w:r>
          </w:p>
          <w:p w14:paraId="6085FB80" w14:textId="77777777" w:rsidR="001A61D0" w:rsidRDefault="001A61D0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01/04/25 17.00-19.00</w:t>
            </w:r>
          </w:p>
          <w:p w14:paraId="5B84D4BA" w14:textId="77777777" w:rsidR="001A61D0" w:rsidRDefault="001A61D0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07/04/25 17.00-19.00</w:t>
            </w:r>
          </w:p>
          <w:p w14:paraId="2A610335" w14:textId="77777777" w:rsidR="0000405C" w:rsidRDefault="0000405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08/04/25 17.00-19.00</w:t>
            </w:r>
          </w:p>
          <w:p w14:paraId="7D8D2FFA" w14:textId="4A57B944" w:rsidR="0000405C" w:rsidRPr="001A61D0" w:rsidRDefault="0000405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14/04/25 17.00-19.00</w:t>
            </w:r>
          </w:p>
        </w:tc>
        <w:tc>
          <w:tcPr>
            <w:tcW w:w="1788" w:type="dxa"/>
          </w:tcPr>
          <w:p w14:paraId="096B7269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9B7C265" w14:textId="77777777" w:rsidR="0000405C" w:rsidRDefault="0000405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C76860E" w14:textId="567A62F6" w:rsidR="0000405C" w:rsidRPr="001A61D0" w:rsidRDefault="0000405C" w:rsidP="0000405C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268" w:type="dxa"/>
          </w:tcPr>
          <w:p w14:paraId="5A0180DB" w14:textId="35F66488" w:rsidR="00991E20" w:rsidRPr="001A61D0" w:rsidRDefault="00991E20" w:rsidP="00991E20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Modulo teorico per definire l’importanza del coding a scuola già dall’infanzia, rivolto a tutti in modo da avere chiaro il percorso del primo ciclo.</w:t>
            </w:r>
          </w:p>
        </w:tc>
      </w:tr>
      <w:tr w:rsidR="008A6CC9" w14:paraId="2ABCF6F0" w14:textId="77777777" w:rsidTr="00991E20">
        <w:tc>
          <w:tcPr>
            <w:tcW w:w="1954" w:type="dxa"/>
          </w:tcPr>
          <w:p w14:paraId="7A12689F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2°EDIZIONE</w:t>
            </w:r>
          </w:p>
          <w:p w14:paraId="0904D6C1" w14:textId="2F44A1CF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19AF7173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7A9FF941" w14:textId="1F96966D" w:rsidR="008A6CC9" w:rsidRPr="003D2C35" w:rsidRDefault="003D2C3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Salamone Adriana</w:t>
            </w:r>
          </w:p>
          <w:p w14:paraId="662A207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792C0D6E" w14:textId="1AE921BA" w:rsidR="008A6CC9" w:rsidRPr="00107CC5" w:rsidRDefault="00107CC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Conti Stefania</w:t>
            </w:r>
          </w:p>
        </w:tc>
        <w:tc>
          <w:tcPr>
            <w:tcW w:w="1756" w:type="dxa"/>
          </w:tcPr>
          <w:p w14:paraId="03856BD2" w14:textId="77777777" w:rsidR="0031798A" w:rsidRDefault="0031798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368C96DF" w14:textId="30860A9E" w:rsidR="008A6CC9" w:rsidRDefault="00795CEE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01/07/25   9.00-12.00</w:t>
            </w:r>
          </w:p>
          <w:p w14:paraId="3947509E" w14:textId="77777777" w:rsidR="00795CEE" w:rsidRDefault="00795CEE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02/07/25   9.00-12.00</w:t>
            </w:r>
          </w:p>
          <w:p w14:paraId="2A0C2881" w14:textId="76027DBD" w:rsidR="00795CEE" w:rsidRPr="001A61D0" w:rsidRDefault="00795CEE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03/07/25   8.30-12.30</w:t>
            </w:r>
          </w:p>
        </w:tc>
        <w:tc>
          <w:tcPr>
            <w:tcW w:w="1788" w:type="dxa"/>
          </w:tcPr>
          <w:p w14:paraId="5A46D9BA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F7A93F0" w14:textId="44E44068" w:rsidR="00795CEE" w:rsidRPr="001A61D0" w:rsidRDefault="00795CEE" w:rsidP="00795CEE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268" w:type="dxa"/>
          </w:tcPr>
          <w:p w14:paraId="0C8A2513" w14:textId="32407B35" w:rsidR="008A6CC9" w:rsidRPr="001A61D0" w:rsidRDefault="001B35F5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Attività di coding, programmazione – primi algoritmi unplugged e con programma il futuro “Ora del Codice” con Blue-Bot e successivamente con Scratch, storytelling e videogiochi.</w:t>
            </w:r>
          </w:p>
        </w:tc>
      </w:tr>
    </w:tbl>
    <w:p w14:paraId="1AA3160A" w14:textId="77777777" w:rsidR="008A6CC9" w:rsidRDefault="008A6CC9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790DAF3A" w14:textId="7CB5997C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DIGITAL ATTIVAMENTE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268"/>
      </w:tblGrid>
      <w:tr w:rsidR="008A6CC9" w14:paraId="71AD170B" w14:textId="77777777" w:rsidTr="00991E20">
        <w:tc>
          <w:tcPr>
            <w:tcW w:w="1954" w:type="dxa"/>
          </w:tcPr>
          <w:p w14:paraId="63988026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140D5851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  <w:p w14:paraId="1D084F84" w14:textId="091E6393" w:rsidR="00E360D2" w:rsidRPr="00E360D2" w:rsidRDefault="00E360D2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360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Percorso A</w:t>
            </w:r>
          </w:p>
        </w:tc>
        <w:tc>
          <w:tcPr>
            <w:tcW w:w="2152" w:type="dxa"/>
          </w:tcPr>
          <w:p w14:paraId="62DF2FC7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2738C14F" w14:textId="74ECEF6A" w:rsidR="008A6CC9" w:rsidRPr="001C6844" w:rsidRDefault="001C6844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Rossetti Brunella</w:t>
            </w:r>
          </w:p>
          <w:p w14:paraId="475CA946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8D6B766" w14:textId="31A64C8C" w:rsidR="008A6CC9" w:rsidRPr="001C6844" w:rsidRDefault="001C6844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Fontana Aurora</w:t>
            </w:r>
          </w:p>
        </w:tc>
        <w:tc>
          <w:tcPr>
            <w:tcW w:w="1756" w:type="dxa"/>
          </w:tcPr>
          <w:p w14:paraId="2AC14026" w14:textId="77777777" w:rsidR="00E360D2" w:rsidRDefault="00E360D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446B6D6" w14:textId="0FD64928" w:rsidR="008A6CC9" w:rsidRDefault="00E360D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11/06/25   8.30-12.30</w:t>
            </w:r>
          </w:p>
          <w:p w14:paraId="60B0740C" w14:textId="77777777" w:rsidR="00E360D2" w:rsidRDefault="00E360D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12/06/25   8.30-12.30</w:t>
            </w:r>
          </w:p>
          <w:p w14:paraId="70469D24" w14:textId="574F5A1A" w:rsidR="00E360D2" w:rsidRPr="00E360D2" w:rsidRDefault="00E360D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13/06/25   9.00-11.00</w:t>
            </w:r>
          </w:p>
        </w:tc>
        <w:tc>
          <w:tcPr>
            <w:tcW w:w="1788" w:type="dxa"/>
          </w:tcPr>
          <w:p w14:paraId="3774761A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60076D28" w14:textId="472110EC" w:rsidR="00E360D2" w:rsidRPr="00E360D2" w:rsidRDefault="00E360D2" w:rsidP="00E360D2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268" w:type="dxa"/>
          </w:tcPr>
          <w:p w14:paraId="17F373C5" w14:textId="17E98835" w:rsidR="008A6CC9" w:rsidRPr="00E360D2" w:rsidRDefault="00A47FA6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Progettazione e gestione delle risorse digitali presenti nei laboratori STEAM</w:t>
            </w:r>
          </w:p>
        </w:tc>
      </w:tr>
      <w:tr w:rsidR="008A6CC9" w14:paraId="35956554" w14:textId="77777777" w:rsidTr="00991E20">
        <w:tc>
          <w:tcPr>
            <w:tcW w:w="1954" w:type="dxa"/>
          </w:tcPr>
          <w:p w14:paraId="5114F6E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2°EDIZIONE</w:t>
            </w:r>
          </w:p>
          <w:p w14:paraId="571017D4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  <w:p w14:paraId="1859EFF8" w14:textId="32A5BD67" w:rsidR="00776D2C" w:rsidRDefault="00776D2C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360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Percorso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2152" w:type="dxa"/>
          </w:tcPr>
          <w:p w14:paraId="4D57B10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382EE1F0" w14:textId="50D56A21" w:rsidR="008A6CC9" w:rsidRPr="001C6844" w:rsidRDefault="001C6844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Rossetti Brunella</w:t>
            </w:r>
          </w:p>
          <w:p w14:paraId="799E74D9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EF59FAB" w14:textId="6CF14A3D" w:rsidR="008A6CC9" w:rsidRDefault="001C6844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Fontana Aurora</w:t>
            </w:r>
          </w:p>
        </w:tc>
        <w:tc>
          <w:tcPr>
            <w:tcW w:w="1756" w:type="dxa"/>
          </w:tcPr>
          <w:p w14:paraId="34F854EF" w14:textId="77777777" w:rsidR="008A6CC9" w:rsidRDefault="00A47FA6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16/06/25   8.30-12.30</w:t>
            </w:r>
          </w:p>
          <w:p w14:paraId="2CBF44BB" w14:textId="77777777" w:rsidR="00A47FA6" w:rsidRDefault="00A47FA6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17/06/25   8.30-12.30</w:t>
            </w:r>
          </w:p>
          <w:p w14:paraId="3FFB4042" w14:textId="21C4F417" w:rsidR="00A47FA6" w:rsidRPr="00A47FA6" w:rsidRDefault="00A47FA6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18/06/25   9.00-11.00</w:t>
            </w:r>
          </w:p>
        </w:tc>
        <w:tc>
          <w:tcPr>
            <w:tcW w:w="1788" w:type="dxa"/>
          </w:tcPr>
          <w:p w14:paraId="4D05056A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4DCF55A" w14:textId="5C23E346" w:rsidR="00A47FA6" w:rsidRPr="00A47FA6" w:rsidRDefault="00A47FA6" w:rsidP="00A47FA6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268" w:type="dxa"/>
          </w:tcPr>
          <w:p w14:paraId="4BBD3B36" w14:textId="25BEDA97" w:rsidR="008A6CC9" w:rsidRPr="00A47FA6" w:rsidRDefault="00A47FA6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Piattaforma e strumenti digitali che facilitano la creazione di contenuti digitali.</w:t>
            </w:r>
          </w:p>
        </w:tc>
      </w:tr>
    </w:tbl>
    <w:p w14:paraId="3B564E7C" w14:textId="77777777" w:rsidR="008A6CC9" w:rsidRDefault="008A6CC9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3FDA1081" w14:textId="77777777" w:rsidR="007C3F04" w:rsidRDefault="007C3F04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65524156" w14:textId="77777777" w:rsidR="00B0635D" w:rsidRDefault="00B0635D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0D515A90" w14:textId="77777777" w:rsidR="00B0635D" w:rsidRDefault="00B0635D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35FF1D20" w14:textId="77777777" w:rsidR="00B0635D" w:rsidRDefault="00B0635D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</w:rPr>
      </w:pPr>
    </w:p>
    <w:p w14:paraId="03936227" w14:textId="432B7184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APP e MUSICA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268"/>
      </w:tblGrid>
      <w:tr w:rsidR="008A6CC9" w14:paraId="4D41AB01" w14:textId="77777777" w:rsidTr="00991E20">
        <w:tc>
          <w:tcPr>
            <w:tcW w:w="1954" w:type="dxa"/>
          </w:tcPr>
          <w:p w14:paraId="59E4FE36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48291443" w14:textId="40F9561A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6AFB1A9D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3E38F5CB" w14:textId="3F1BD8A1" w:rsidR="008A6CC9" w:rsidRPr="00FF1C2B" w:rsidRDefault="00FF1C2B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Romagnesi</w:t>
            </w:r>
            <w:proofErr w:type="spellEnd"/>
            <w:r>
              <w:rPr>
                <w:rFonts w:asciiTheme="minorHAnsi" w:hAnsiTheme="minorHAnsi" w:cstheme="minorHAnsi"/>
              </w:rPr>
              <w:t xml:space="preserve"> Giuliano</w:t>
            </w:r>
          </w:p>
          <w:p w14:paraId="2A3A30DC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15711FAC" w14:textId="3776FD9C" w:rsidR="008A6CC9" w:rsidRPr="007B35D7" w:rsidRDefault="007B35D7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Saracino Mariano</w:t>
            </w:r>
          </w:p>
        </w:tc>
        <w:tc>
          <w:tcPr>
            <w:tcW w:w="1756" w:type="dxa"/>
          </w:tcPr>
          <w:p w14:paraId="5E9C81CF" w14:textId="5C34F80B" w:rsidR="008A6CC9" w:rsidRDefault="0065587F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01/04/25   14.30-16.30</w:t>
            </w:r>
          </w:p>
          <w:p w14:paraId="0F970A0E" w14:textId="245DD392" w:rsidR="0065587F" w:rsidRDefault="0065587F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/04/25   14.30-16.30</w:t>
            </w:r>
          </w:p>
          <w:p w14:paraId="5ED0307E" w14:textId="07732752" w:rsidR="0065587F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08</w:t>
            </w:r>
            <w:r w:rsidR="0065587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/04/25   14.30-16.30</w:t>
            </w:r>
          </w:p>
          <w:p w14:paraId="1CFD3213" w14:textId="2C2E5A4E" w:rsidR="0065587F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10</w:t>
            </w:r>
            <w:r w:rsidR="0065587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</w:t>
            </w:r>
            <w:r w:rsidR="0065587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2FD8C25B" w14:textId="71F13A54" w:rsidR="0065587F" w:rsidRPr="0065587F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17</w:t>
            </w:r>
            <w:r w:rsidR="0065587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</w:t>
            </w:r>
            <w:r w:rsidR="0065587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</w:tc>
        <w:tc>
          <w:tcPr>
            <w:tcW w:w="1788" w:type="dxa"/>
          </w:tcPr>
          <w:p w14:paraId="3BA55AFD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5648652" w14:textId="77777777" w:rsidR="0065587F" w:rsidRDefault="0065587F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9A4F1BB" w14:textId="1DC93280" w:rsidR="0065587F" w:rsidRPr="0065587F" w:rsidRDefault="0065587F" w:rsidP="0065587F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268" w:type="dxa"/>
          </w:tcPr>
          <w:p w14:paraId="5E46E476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7546FF1B" w14:textId="77777777" w:rsidR="00786D3D" w:rsidRDefault="00786D3D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37DA5027" w14:textId="7B0FAF70" w:rsidR="00786D3D" w:rsidRPr="0065587F" w:rsidRDefault="00786D3D" w:rsidP="00786D3D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Contenuti da Definire</w:t>
            </w:r>
          </w:p>
        </w:tc>
      </w:tr>
      <w:tr w:rsidR="008A6CC9" w14:paraId="319769E2" w14:textId="77777777" w:rsidTr="00991E20">
        <w:tc>
          <w:tcPr>
            <w:tcW w:w="1954" w:type="dxa"/>
          </w:tcPr>
          <w:p w14:paraId="2F3CA60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2°EDIZIONE</w:t>
            </w:r>
          </w:p>
          <w:p w14:paraId="6B4A2019" w14:textId="44B9DBD1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15BE5E03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2124E602" w14:textId="77777777" w:rsidR="007B35D7" w:rsidRPr="00FF1C2B" w:rsidRDefault="007B35D7" w:rsidP="007B35D7">
            <w:pPr>
              <w:spacing w:line="3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Romagnesi</w:t>
            </w:r>
            <w:proofErr w:type="spellEnd"/>
            <w:r>
              <w:rPr>
                <w:rFonts w:asciiTheme="minorHAnsi" w:hAnsiTheme="minorHAnsi" w:cstheme="minorHAnsi"/>
              </w:rPr>
              <w:t xml:space="preserve"> Giuliano</w:t>
            </w:r>
          </w:p>
          <w:p w14:paraId="2675F9CB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16FCA05D" w14:textId="0C2CC688" w:rsidR="008A6CC9" w:rsidRPr="007B35D7" w:rsidRDefault="007B35D7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Saracino Mariano</w:t>
            </w:r>
          </w:p>
        </w:tc>
        <w:tc>
          <w:tcPr>
            <w:tcW w:w="1756" w:type="dxa"/>
          </w:tcPr>
          <w:p w14:paraId="1678D3E6" w14:textId="6AB83F94" w:rsidR="008A6CC9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22</w:t>
            </w:r>
            <w:r w:rsidR="008742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</w:t>
            </w:r>
            <w:r w:rsidR="008742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5EB38DAD" w14:textId="27030392" w:rsidR="008742AD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13</w:t>
            </w:r>
            <w:r w:rsidR="008742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="008742A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68E5F68B" w14:textId="0CDD0D9B" w:rsidR="008742AD" w:rsidRDefault="008742AD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51557831" w14:textId="47DD2AD6" w:rsidR="008742AD" w:rsidRDefault="008742AD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74A0CB6D" w14:textId="52052CBF" w:rsidR="008742AD" w:rsidRPr="0065587F" w:rsidRDefault="008742AD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</w:tc>
        <w:tc>
          <w:tcPr>
            <w:tcW w:w="1788" w:type="dxa"/>
          </w:tcPr>
          <w:p w14:paraId="0A41CF1F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9213688" w14:textId="77777777" w:rsidR="008742AD" w:rsidRDefault="008742AD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7A904EA" w14:textId="68D4E470" w:rsidR="008742AD" w:rsidRPr="0065587F" w:rsidRDefault="008742AD" w:rsidP="008742AD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268" w:type="dxa"/>
          </w:tcPr>
          <w:p w14:paraId="77F22B15" w14:textId="77777777" w:rsidR="008A6CC9" w:rsidRDefault="008A6CC9" w:rsidP="008742AD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62342812" w14:textId="77777777" w:rsidR="008742AD" w:rsidRDefault="008742AD" w:rsidP="008742AD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A2E69A4" w14:textId="44D5BBC7" w:rsidR="008742AD" w:rsidRPr="0065587F" w:rsidRDefault="008742AD" w:rsidP="008742AD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Contenuti da Definire</w:t>
            </w:r>
          </w:p>
        </w:tc>
      </w:tr>
    </w:tbl>
    <w:p w14:paraId="31B4E3C9" w14:textId="77777777" w:rsidR="008A6CC9" w:rsidRPr="007C3F04" w:rsidRDefault="008A6CC9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718351F0" w14:textId="4BB5155B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INTELLIG-ERE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8A6CC9" w14:paraId="01A37D89" w14:textId="77777777" w:rsidTr="00FF1C2B">
        <w:tc>
          <w:tcPr>
            <w:tcW w:w="1954" w:type="dxa"/>
          </w:tcPr>
          <w:p w14:paraId="1AB51D0F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55EB4704" w14:textId="312881D8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 Ore</w:t>
            </w:r>
          </w:p>
        </w:tc>
        <w:tc>
          <w:tcPr>
            <w:tcW w:w="2152" w:type="dxa"/>
          </w:tcPr>
          <w:p w14:paraId="3E1054C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1390EE20" w14:textId="3A070451" w:rsidR="008A6CC9" w:rsidRPr="00107CC5" w:rsidRDefault="00107CC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Resce</w:t>
            </w:r>
            <w:proofErr w:type="spellEnd"/>
            <w:r>
              <w:rPr>
                <w:rFonts w:asciiTheme="minorHAnsi" w:hAnsiTheme="minorHAnsi" w:cstheme="minorHAnsi"/>
              </w:rPr>
              <w:t xml:space="preserve"> Alessia</w:t>
            </w:r>
          </w:p>
          <w:p w14:paraId="3A0BEBF6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766807E4" w14:textId="180D90D5" w:rsidR="008A6CC9" w:rsidRPr="00107CC5" w:rsidRDefault="00107CC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Saracino Mariano</w:t>
            </w:r>
          </w:p>
        </w:tc>
        <w:tc>
          <w:tcPr>
            <w:tcW w:w="1756" w:type="dxa"/>
          </w:tcPr>
          <w:p w14:paraId="6506C7E1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61ACE87" w14:textId="63DB5750" w:rsidR="005565AB" w:rsidRPr="005565AB" w:rsidRDefault="005565AB" w:rsidP="005565AB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Giugno 2025</w:t>
            </w:r>
          </w:p>
          <w:p w14:paraId="1003B9A1" w14:textId="77777777" w:rsidR="005565AB" w:rsidRDefault="005565AB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88" w:type="dxa"/>
          </w:tcPr>
          <w:p w14:paraId="6E39A529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9F51C71" w14:textId="5C840F57" w:rsidR="005565AB" w:rsidRPr="005565AB" w:rsidRDefault="005565AB" w:rsidP="005565AB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121" w:type="dxa"/>
          </w:tcPr>
          <w:p w14:paraId="4B511BC7" w14:textId="17BB14A8" w:rsidR="008A6CC9" w:rsidRPr="00024285" w:rsidRDefault="00024285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Uso di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G.Suite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Nearpod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Edpuzzle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Plickers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Kahoot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Canva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Genially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Quizlet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Quiznetic,Flipgrid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Progettazione e valutazione di compiti complessi.</w:t>
            </w:r>
          </w:p>
        </w:tc>
      </w:tr>
    </w:tbl>
    <w:p w14:paraId="74679BFF" w14:textId="77777777" w:rsidR="00776D2C" w:rsidRPr="007C3F04" w:rsidRDefault="00776D2C" w:rsidP="002B5325">
      <w:pPr>
        <w:spacing w:line="300" w:lineRule="atLeast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B63E1FF" w14:textId="544BA0E0" w:rsidR="002C7726" w:rsidRDefault="002C7726" w:rsidP="002B5325">
      <w:pPr>
        <w:spacing w:line="300" w:lineRule="atLeas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A6CC9">
        <w:rPr>
          <w:rFonts w:asciiTheme="minorHAnsi" w:hAnsiTheme="minorHAnsi" w:cstheme="minorHAnsi"/>
          <w:b/>
          <w:bCs/>
          <w:i/>
          <w:iCs/>
          <w:sz w:val="28"/>
          <w:szCs w:val="28"/>
        </w:rPr>
        <w:t>Percorsi di Formazione sul Campo</w:t>
      </w:r>
    </w:p>
    <w:p w14:paraId="18B34E63" w14:textId="5DFDCEBC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CORO ADULTI SI-AMO IC2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8A6CC9" w14:paraId="41BE7E3F" w14:textId="77777777" w:rsidTr="00FF1C2B">
        <w:tc>
          <w:tcPr>
            <w:tcW w:w="1954" w:type="dxa"/>
          </w:tcPr>
          <w:p w14:paraId="732AEEFE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31D2E656" w14:textId="3C242CF4" w:rsidR="008A6CC9" w:rsidRP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 Ore</w:t>
            </w:r>
          </w:p>
        </w:tc>
        <w:tc>
          <w:tcPr>
            <w:tcW w:w="2152" w:type="dxa"/>
          </w:tcPr>
          <w:p w14:paraId="02DB37D4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21481764" w14:textId="15C948CA" w:rsidR="00FF1C2B" w:rsidRPr="0010527A" w:rsidRDefault="007F2F0E" w:rsidP="00FF1C2B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Magnani Letizia</w:t>
            </w:r>
          </w:p>
          <w:p w14:paraId="336BB377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5D0ADE7" w14:textId="21B07FC9" w:rsidR="008A6CC9" w:rsidRPr="007F2F0E" w:rsidRDefault="007F2F0E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Selleri Elena</w:t>
            </w:r>
          </w:p>
        </w:tc>
        <w:tc>
          <w:tcPr>
            <w:tcW w:w="1756" w:type="dxa"/>
          </w:tcPr>
          <w:p w14:paraId="18EF96E6" w14:textId="2BDD5E8B" w:rsidR="008A6CC9" w:rsidRDefault="0040517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11/03/25   16.30-18.30</w:t>
            </w:r>
          </w:p>
          <w:p w14:paraId="59BD3CD2" w14:textId="74061F73" w:rsid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25/03/25   16.30-18.30</w:t>
            </w:r>
          </w:p>
          <w:p w14:paraId="30A134EE" w14:textId="0F97E7FC" w:rsid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08/04/25   16.30-18.30</w:t>
            </w:r>
          </w:p>
          <w:p w14:paraId="3971741B" w14:textId="246C018C" w:rsid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22/04/25   16.30-18.30</w:t>
            </w:r>
          </w:p>
          <w:p w14:paraId="0C1DE39F" w14:textId="7BB918B1" w:rsid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06/05/25   16.30-18.30</w:t>
            </w:r>
          </w:p>
          <w:p w14:paraId="71AC504E" w14:textId="14500EB8" w:rsidR="0040517A" w:rsidRP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20/05/25   16.30-18.30</w:t>
            </w:r>
          </w:p>
        </w:tc>
        <w:tc>
          <w:tcPr>
            <w:tcW w:w="1788" w:type="dxa"/>
          </w:tcPr>
          <w:p w14:paraId="7599C191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3D1E4C2" w14:textId="77777777" w:rsid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FD97B1F" w14:textId="110BB6D2" w:rsidR="0040517A" w:rsidRPr="0040517A" w:rsidRDefault="0040517A" w:rsidP="0040517A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  <w:p w14:paraId="7A91B4EC" w14:textId="77777777" w:rsidR="0040517A" w:rsidRDefault="0040517A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14:paraId="42D6B3DA" w14:textId="264831A0" w:rsidR="008A6CC9" w:rsidRPr="008F560D" w:rsidRDefault="008F560D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Un viaggio musicale per conoscere i suoni, i ritmi e le melodie di altre tradizioni, con l’utilizzo delle tecnologie digitali</w:t>
            </w:r>
          </w:p>
        </w:tc>
      </w:tr>
    </w:tbl>
    <w:p w14:paraId="180D808E" w14:textId="3C4CB933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DIGITAL 3D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125C98" w14:paraId="2E38D0B4" w14:textId="77777777" w:rsidTr="00FF1C2B">
        <w:tc>
          <w:tcPr>
            <w:tcW w:w="1954" w:type="dxa"/>
          </w:tcPr>
          <w:p w14:paraId="590998E2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603AF303" w14:textId="77777777" w:rsidR="00125C98" w:rsidRPr="008A6CC9" w:rsidRDefault="00125C98" w:rsidP="00125C9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 Ore</w:t>
            </w:r>
          </w:p>
        </w:tc>
        <w:tc>
          <w:tcPr>
            <w:tcW w:w="2152" w:type="dxa"/>
          </w:tcPr>
          <w:p w14:paraId="50899CEB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4A55D39D" w14:textId="0A04168D" w:rsidR="00125C98" w:rsidRPr="0010527A" w:rsidRDefault="00B0635D" w:rsidP="00125C9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individuare</w:t>
            </w:r>
          </w:p>
          <w:p w14:paraId="59A40B9F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055EA796" w14:textId="735A41EE" w:rsidR="00125C98" w:rsidRPr="0010527A" w:rsidRDefault="00125C98" w:rsidP="00125C98">
            <w:pPr>
              <w:spacing w:line="3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Fuiano</w:t>
            </w:r>
            <w:proofErr w:type="spellEnd"/>
            <w:r>
              <w:rPr>
                <w:rFonts w:asciiTheme="minorHAnsi" w:hAnsiTheme="minorHAnsi" w:cstheme="minorHAnsi"/>
              </w:rPr>
              <w:t xml:space="preserve"> Francesca</w:t>
            </w:r>
          </w:p>
        </w:tc>
        <w:tc>
          <w:tcPr>
            <w:tcW w:w="1756" w:type="dxa"/>
          </w:tcPr>
          <w:p w14:paraId="6D0EC06F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69F95C61" w14:textId="77777777" w:rsidR="00125C98" w:rsidRDefault="00125C98" w:rsidP="00125C98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Settembre 2025</w:t>
            </w:r>
          </w:p>
          <w:p w14:paraId="1B4FCA49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88" w:type="dxa"/>
          </w:tcPr>
          <w:p w14:paraId="1E59F166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F100D1D" w14:textId="7B8E88B4" w:rsidR="00125C98" w:rsidRDefault="00125C98" w:rsidP="00B0635D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 2 Imola</w:t>
            </w:r>
          </w:p>
        </w:tc>
        <w:tc>
          <w:tcPr>
            <w:tcW w:w="2121" w:type="dxa"/>
          </w:tcPr>
          <w:p w14:paraId="261F5981" w14:textId="77777777" w:rsidR="00125C98" w:rsidRDefault="00125C98" w:rsidP="00125C9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05D3ED07" w14:textId="1BB963EF" w:rsidR="00125C98" w:rsidRDefault="00125C98" w:rsidP="00B0635D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Contenuti da Definire</w:t>
            </w:r>
          </w:p>
        </w:tc>
      </w:tr>
    </w:tbl>
    <w:p w14:paraId="7048EF92" w14:textId="2545051F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APP e MUSICA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8A6CC9" w14:paraId="505BFE20" w14:textId="77777777" w:rsidTr="00307349">
        <w:tc>
          <w:tcPr>
            <w:tcW w:w="1954" w:type="dxa"/>
          </w:tcPr>
          <w:p w14:paraId="391BA3D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7468FC84" w14:textId="77777777" w:rsidR="008A6CC9" w:rsidRP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 Ore</w:t>
            </w:r>
          </w:p>
        </w:tc>
        <w:tc>
          <w:tcPr>
            <w:tcW w:w="2152" w:type="dxa"/>
          </w:tcPr>
          <w:p w14:paraId="7AAC417F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2C03C99E" w14:textId="77777777" w:rsidR="00675A8B" w:rsidRPr="00FF1C2B" w:rsidRDefault="00675A8B" w:rsidP="00675A8B">
            <w:pPr>
              <w:spacing w:line="3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Romagnesi</w:t>
            </w:r>
            <w:proofErr w:type="spellEnd"/>
            <w:r>
              <w:rPr>
                <w:rFonts w:asciiTheme="minorHAnsi" w:hAnsiTheme="minorHAnsi" w:cstheme="minorHAnsi"/>
              </w:rPr>
              <w:t xml:space="preserve"> Giuliano</w:t>
            </w:r>
          </w:p>
          <w:p w14:paraId="30A4E953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4197D18B" w14:textId="2248DE56" w:rsidR="008A6CC9" w:rsidRPr="00675A8B" w:rsidRDefault="00675A8B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Batà Deborah</w:t>
            </w:r>
          </w:p>
        </w:tc>
        <w:tc>
          <w:tcPr>
            <w:tcW w:w="1756" w:type="dxa"/>
          </w:tcPr>
          <w:p w14:paraId="28BDCD86" w14:textId="2B38144C" w:rsidR="008A6CC9" w:rsidRDefault="00141CC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03/0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1C0BA992" w14:textId="7E4A3B14" w:rsidR="00141CC2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05</w:t>
            </w:r>
            <w:r w:rsidR="00141C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</w:t>
            </w:r>
            <w:r w:rsidR="00141C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1ADB625C" w14:textId="3B0469B6" w:rsidR="00141CC2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09</w:t>
            </w:r>
            <w:r w:rsidR="00141C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</w:t>
            </w:r>
            <w:r w:rsidR="00141C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129F80EF" w14:textId="735FEA80" w:rsidR="00141CC2" w:rsidRDefault="00141CC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/0</w:t>
            </w:r>
            <w:r w:rsidR="00D1403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  <w:p w14:paraId="784EAAC4" w14:textId="522BAF4F" w:rsidR="00141CC2" w:rsidRPr="00141CC2" w:rsidRDefault="00D1403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="00141C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5/0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</w:t>
            </w:r>
            <w:r w:rsidR="00141C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/25   14.30-16.30</w:t>
            </w:r>
          </w:p>
        </w:tc>
        <w:tc>
          <w:tcPr>
            <w:tcW w:w="1788" w:type="dxa"/>
          </w:tcPr>
          <w:p w14:paraId="1FEB6D9E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0FC31A61" w14:textId="77777777" w:rsidR="00141CC2" w:rsidRDefault="00141CC2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CFA2945" w14:textId="1BFA1A50" w:rsidR="00141CC2" w:rsidRPr="00141CC2" w:rsidRDefault="00141CC2" w:rsidP="00141CC2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121" w:type="dxa"/>
          </w:tcPr>
          <w:p w14:paraId="0A708C5C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0381DFF" w14:textId="77777777" w:rsidR="00141CC2" w:rsidRDefault="00141CC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69817D29" w14:textId="1675D146" w:rsidR="00141CC2" w:rsidRDefault="00141CC2" w:rsidP="00141CC2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Contenuti da Definire</w:t>
            </w:r>
          </w:p>
          <w:p w14:paraId="240E36E0" w14:textId="77777777" w:rsidR="00141CC2" w:rsidRPr="00141CC2" w:rsidRDefault="00141CC2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3C3F86B5" w14:textId="48DF1724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DIGITAL ATTIVAMENTE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8A6CC9" w14:paraId="1474D9FF" w14:textId="77777777" w:rsidTr="00307349">
        <w:tc>
          <w:tcPr>
            <w:tcW w:w="1954" w:type="dxa"/>
          </w:tcPr>
          <w:p w14:paraId="6C1FA4E5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1505C88D" w14:textId="77777777" w:rsidR="008A6CC9" w:rsidRP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 Ore</w:t>
            </w:r>
          </w:p>
        </w:tc>
        <w:tc>
          <w:tcPr>
            <w:tcW w:w="2152" w:type="dxa"/>
          </w:tcPr>
          <w:p w14:paraId="19EB774E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794CBA02" w14:textId="3100C004" w:rsidR="008A6CC9" w:rsidRPr="00107CC5" w:rsidRDefault="00107CC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Rossetti Brunella</w:t>
            </w:r>
          </w:p>
          <w:p w14:paraId="0F88D44B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0F44F493" w14:textId="4ABF7730" w:rsidR="008A6CC9" w:rsidRPr="00107CC5" w:rsidRDefault="00107CC5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Nocito Maria</w:t>
            </w:r>
          </w:p>
        </w:tc>
        <w:tc>
          <w:tcPr>
            <w:tcW w:w="1756" w:type="dxa"/>
          </w:tcPr>
          <w:p w14:paraId="372764A6" w14:textId="77777777" w:rsidR="007E0DAE" w:rsidRDefault="007E0DAE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15F212F" w14:textId="087622F2" w:rsidR="008A6CC9" w:rsidRDefault="00776D2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16/06/25   14.00-17.00</w:t>
            </w:r>
          </w:p>
          <w:p w14:paraId="4A606D55" w14:textId="77777777" w:rsidR="00776D2C" w:rsidRDefault="00776D2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17/06/25   14.00-17.00</w:t>
            </w:r>
          </w:p>
          <w:p w14:paraId="1A1352E3" w14:textId="77777777" w:rsidR="00776D2C" w:rsidRDefault="00776D2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19/06/25    9.00-12.00</w:t>
            </w:r>
          </w:p>
          <w:p w14:paraId="63676F23" w14:textId="69E5DCB5" w:rsidR="00776D2C" w:rsidRPr="00776D2C" w:rsidRDefault="00776D2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20/06/25    9.00-12.00 </w:t>
            </w:r>
          </w:p>
        </w:tc>
        <w:tc>
          <w:tcPr>
            <w:tcW w:w="1788" w:type="dxa"/>
          </w:tcPr>
          <w:p w14:paraId="678A071A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898BE1D" w14:textId="707C2755" w:rsidR="00776D2C" w:rsidRPr="00776D2C" w:rsidRDefault="00776D2C" w:rsidP="00776D2C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  <w:p w14:paraId="121F7359" w14:textId="77777777" w:rsidR="00776D2C" w:rsidRDefault="00776D2C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14:paraId="5B98EACE" w14:textId="3BB727C9" w:rsidR="008A6CC9" w:rsidRPr="00776D2C" w:rsidRDefault="00776D2C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Alla fine dei 2 moduli si svolgerà un percorso di formazione sul campo per affiancare i docenti all’utilizzo efficace delle tecnologie didattiche presentate nei Percorsi A e B</w:t>
            </w:r>
          </w:p>
        </w:tc>
      </w:tr>
    </w:tbl>
    <w:p w14:paraId="74CECA9B" w14:textId="77777777" w:rsidR="008A6CC9" w:rsidRDefault="008A6CC9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51DA71BC" w14:textId="77777777" w:rsidR="007C3F04" w:rsidRDefault="007C3F04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6984EF1C" w14:textId="77777777" w:rsidR="007C3F04" w:rsidRPr="00A308ED" w:rsidRDefault="007C3F04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47800043" w14:textId="77777777" w:rsidR="007C3F04" w:rsidRDefault="007C3F04" w:rsidP="008A6CC9">
      <w:pPr>
        <w:spacing w:line="300" w:lineRule="atLeast"/>
        <w:rPr>
          <w:rFonts w:asciiTheme="minorHAnsi" w:hAnsiTheme="minorHAnsi" w:cstheme="minorHAnsi"/>
          <w:b/>
          <w:bCs/>
        </w:rPr>
      </w:pPr>
    </w:p>
    <w:p w14:paraId="6EB8105C" w14:textId="2BD5E35C" w:rsidR="008A6CC9" w:rsidRPr="00B6132B" w:rsidRDefault="008A6CC9" w:rsidP="008A6CC9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CODING sul CAMPO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8A6CC9" w14:paraId="5ACFE8CF" w14:textId="77777777" w:rsidTr="00307349">
        <w:tc>
          <w:tcPr>
            <w:tcW w:w="1954" w:type="dxa"/>
          </w:tcPr>
          <w:p w14:paraId="265889BE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2DA8FC4A" w14:textId="77777777" w:rsidR="008A6CC9" w:rsidRP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 Ore</w:t>
            </w:r>
          </w:p>
        </w:tc>
        <w:tc>
          <w:tcPr>
            <w:tcW w:w="2152" w:type="dxa"/>
          </w:tcPr>
          <w:p w14:paraId="46E37A8C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22A05B89" w14:textId="77777777" w:rsidR="00307349" w:rsidRPr="003D2C35" w:rsidRDefault="00307349" w:rsidP="00307349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Salamone Adriana</w:t>
            </w:r>
          </w:p>
          <w:p w14:paraId="1E93104D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0AE51D56" w14:textId="5B022E3C" w:rsidR="008A6CC9" w:rsidRPr="00307349" w:rsidRDefault="00307349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Tuccari Silvia</w:t>
            </w:r>
          </w:p>
        </w:tc>
        <w:tc>
          <w:tcPr>
            <w:tcW w:w="1756" w:type="dxa"/>
          </w:tcPr>
          <w:p w14:paraId="1CF8393C" w14:textId="77777777" w:rsidR="00A67271" w:rsidRDefault="00A67271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36B34980" w14:textId="77777777" w:rsidR="00A67271" w:rsidRDefault="00A67271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B85D05B" w14:textId="79B8842A" w:rsidR="008A6CC9" w:rsidRDefault="00550B28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02/09/25   14.00-18.00</w:t>
            </w:r>
          </w:p>
          <w:p w14:paraId="0FEF4624" w14:textId="77777777" w:rsidR="00550B28" w:rsidRDefault="00550B28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03/09/25   14.00-18.00</w:t>
            </w:r>
          </w:p>
          <w:p w14:paraId="12A32B09" w14:textId="43F9809F" w:rsidR="00550B28" w:rsidRPr="00536221" w:rsidRDefault="00550B28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04/09/25   14.00-18.00</w:t>
            </w:r>
          </w:p>
        </w:tc>
        <w:tc>
          <w:tcPr>
            <w:tcW w:w="1788" w:type="dxa"/>
          </w:tcPr>
          <w:p w14:paraId="7BACD411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E53CBBD" w14:textId="77777777" w:rsidR="00A67271" w:rsidRDefault="00A67271" w:rsidP="00550B28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C70A3C2" w14:textId="77777777" w:rsidR="00A67271" w:rsidRDefault="00A67271" w:rsidP="00550B28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8B6B3FD" w14:textId="6FBC0DF7" w:rsidR="00550B28" w:rsidRPr="00550B28" w:rsidRDefault="00550B28" w:rsidP="00550B28">
            <w:pPr>
              <w:spacing w:line="300" w:lineRule="atLeast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I.C.2 Imola</w:t>
            </w:r>
          </w:p>
        </w:tc>
        <w:tc>
          <w:tcPr>
            <w:tcW w:w="2121" w:type="dxa"/>
          </w:tcPr>
          <w:p w14:paraId="3423C1D5" w14:textId="086E7CE3" w:rsidR="008A6CC9" w:rsidRPr="00A67271" w:rsidRDefault="00A67271" w:rsidP="00A67271">
            <w:pPr>
              <w:spacing w:line="300" w:lineRule="atLeast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Vengono proposti esempi applicativi di attività di coding, programmazione – primi algoritmi unplugged, con Programma il futuro “Ora del Codice”, con fogli di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google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zaplycode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con Blue-Bote IROBOT ROOT</w:t>
            </w:r>
          </w:p>
        </w:tc>
      </w:tr>
    </w:tbl>
    <w:p w14:paraId="75A8FB27" w14:textId="77777777" w:rsidR="008A6CC9" w:rsidRPr="00A308ED" w:rsidRDefault="008A6CC9" w:rsidP="002C7726">
      <w:pPr>
        <w:spacing w:line="300" w:lineRule="atLeas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305C9E76" w14:textId="1460E9EE" w:rsidR="008A6CC9" w:rsidRPr="008A6CC9" w:rsidRDefault="008A6CC9" w:rsidP="002C7726">
      <w:pPr>
        <w:spacing w:line="3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RITMO, MUSICA e APP DIGITALI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152"/>
        <w:gridCol w:w="1756"/>
        <w:gridCol w:w="1788"/>
        <w:gridCol w:w="2121"/>
      </w:tblGrid>
      <w:tr w:rsidR="008A6CC9" w14:paraId="521CD719" w14:textId="77777777" w:rsidTr="00307349">
        <w:tc>
          <w:tcPr>
            <w:tcW w:w="1954" w:type="dxa"/>
          </w:tcPr>
          <w:p w14:paraId="10B0C8D0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1° EDIZIONE</w:t>
            </w:r>
          </w:p>
          <w:p w14:paraId="69149437" w14:textId="77777777" w:rsidR="008A6CC9" w:rsidRP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 Ore</w:t>
            </w:r>
          </w:p>
        </w:tc>
        <w:tc>
          <w:tcPr>
            <w:tcW w:w="2152" w:type="dxa"/>
          </w:tcPr>
          <w:p w14:paraId="5586E991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ESPERTO</w:t>
            </w:r>
          </w:p>
          <w:p w14:paraId="33BB5145" w14:textId="29AE36C2" w:rsidR="008A6CC9" w:rsidRDefault="00CF667D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Trebbi Marco</w:t>
            </w:r>
          </w:p>
          <w:p w14:paraId="342985A1" w14:textId="77777777" w:rsidR="008A6CC9" w:rsidRDefault="008A6CC9" w:rsidP="007F0588">
            <w:pPr>
              <w:spacing w:line="30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TUTOR</w:t>
            </w:r>
          </w:p>
          <w:p w14:paraId="37F848DB" w14:textId="6F68F921" w:rsidR="008A6CC9" w:rsidRPr="00CF667D" w:rsidRDefault="00CF667D" w:rsidP="007F0588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Allegrini Annarita</w:t>
            </w:r>
          </w:p>
        </w:tc>
        <w:tc>
          <w:tcPr>
            <w:tcW w:w="1756" w:type="dxa"/>
          </w:tcPr>
          <w:p w14:paraId="47FA1C0B" w14:textId="492FD23A" w:rsidR="008A6CC9" w:rsidRDefault="00355893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29/05/25   2 ore</w:t>
            </w:r>
          </w:p>
          <w:p w14:paraId="78E1652B" w14:textId="77777777" w:rsidR="00355893" w:rsidRDefault="00355893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05/06/25   2 ore</w:t>
            </w:r>
          </w:p>
          <w:p w14:paraId="6BD2CBEB" w14:textId="4454F432" w:rsidR="00355893" w:rsidRDefault="00355893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12/06/25   2 ore</w:t>
            </w:r>
          </w:p>
          <w:p w14:paraId="0968D8B5" w14:textId="77777777" w:rsidR="00355893" w:rsidRDefault="00355893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16/06/25   2 ore</w:t>
            </w:r>
          </w:p>
          <w:p w14:paraId="0150AA3C" w14:textId="54FA6CF9" w:rsidR="00355893" w:rsidRDefault="00355893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19/06/25   2 ore</w:t>
            </w:r>
          </w:p>
          <w:p w14:paraId="4B0FCB74" w14:textId="26337F06" w:rsidR="00355893" w:rsidRPr="00355893" w:rsidRDefault="00355893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26/06/25   2 ore </w:t>
            </w:r>
          </w:p>
        </w:tc>
        <w:tc>
          <w:tcPr>
            <w:tcW w:w="1788" w:type="dxa"/>
          </w:tcPr>
          <w:p w14:paraId="37FD0F70" w14:textId="4F4C8F40" w:rsidR="008A6CC9" w:rsidRPr="00355893" w:rsidRDefault="001E185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Orari da definire sulla base dei desiderata dei corsisti</w:t>
            </w:r>
          </w:p>
        </w:tc>
        <w:tc>
          <w:tcPr>
            <w:tcW w:w="2121" w:type="dxa"/>
          </w:tcPr>
          <w:p w14:paraId="0245FD8E" w14:textId="6A842612" w:rsidR="008A6CC9" w:rsidRPr="001E1859" w:rsidRDefault="001E1859" w:rsidP="007F0588">
            <w:pPr>
              <w:spacing w:line="300" w:lineRule="atLeas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Attività di ricerca in azione condivisa con i corsisti in esperienza</w:t>
            </w:r>
          </w:p>
        </w:tc>
      </w:tr>
    </w:tbl>
    <w:p w14:paraId="0EB446BA" w14:textId="77777777" w:rsidR="002C7726" w:rsidRDefault="002C7726" w:rsidP="002C7726">
      <w:pPr>
        <w:spacing w:line="300" w:lineRule="atLeast"/>
        <w:rPr>
          <w:rFonts w:asciiTheme="minorHAnsi" w:hAnsiTheme="minorHAnsi" w:cstheme="minorHAnsi"/>
        </w:rPr>
      </w:pPr>
    </w:p>
    <w:p w14:paraId="350A0C70" w14:textId="77777777" w:rsidR="002C7726" w:rsidRDefault="002C7726" w:rsidP="002C7726">
      <w:pPr>
        <w:spacing w:line="3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corsi si svolgeranno in orario extra-curriculare.</w:t>
      </w:r>
    </w:p>
    <w:p w14:paraId="5D8BE75F" w14:textId="77777777" w:rsidR="002C7726" w:rsidRDefault="002C7726" w:rsidP="002C7726">
      <w:pPr>
        <w:spacing w:line="300" w:lineRule="atLeast"/>
        <w:rPr>
          <w:rFonts w:asciiTheme="minorHAnsi" w:hAnsiTheme="minorHAnsi" w:cstheme="minorHAnsi"/>
        </w:rPr>
      </w:pPr>
    </w:p>
    <w:p w14:paraId="5B381AAD" w14:textId="77777777" w:rsidR="002C7726" w:rsidRDefault="002C7726" w:rsidP="002C7726">
      <w:pPr>
        <w:spacing w:line="300" w:lineRule="atLeast"/>
        <w:rPr>
          <w:rFonts w:asciiTheme="minorHAnsi" w:hAnsiTheme="minorHAnsi" w:cstheme="minorHAnsi"/>
        </w:rPr>
      </w:pPr>
    </w:p>
    <w:p w14:paraId="12643FA8" w14:textId="77777777" w:rsidR="002C7726" w:rsidRDefault="002C7726" w:rsidP="002C7726">
      <w:pPr>
        <w:spacing w:line="3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Il Dirigente Scolastico</w:t>
      </w:r>
    </w:p>
    <w:p w14:paraId="2AEADD95" w14:textId="77777777" w:rsidR="002C7726" w:rsidRPr="00A37961" w:rsidRDefault="002C7726" w:rsidP="002C7726">
      <w:pPr>
        <w:spacing w:line="3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Dott.ssa Carla </w:t>
      </w:r>
      <w:proofErr w:type="spellStart"/>
      <w:r>
        <w:rPr>
          <w:rFonts w:asciiTheme="minorHAnsi" w:hAnsiTheme="minorHAnsi" w:cstheme="minorHAnsi"/>
        </w:rPr>
        <w:t>Sermasi</w:t>
      </w:r>
      <w:proofErr w:type="spellEnd"/>
    </w:p>
    <w:p w14:paraId="2AC9E8E0" w14:textId="19611887" w:rsidR="00914BB8" w:rsidRPr="00BD509E" w:rsidRDefault="00914BB8" w:rsidP="00914BB8">
      <w:pPr>
        <w:pStyle w:val="Corpotesto"/>
        <w:spacing w:before="1"/>
        <w:ind w:left="295"/>
        <w:jc w:val="right"/>
        <w:rPr>
          <w:rFonts w:asciiTheme="minorHAnsi" w:hAnsiTheme="minorHAnsi" w:cstheme="minorHAnsi"/>
          <w:sz w:val="24"/>
          <w:szCs w:val="24"/>
        </w:rPr>
      </w:pPr>
    </w:p>
    <w:sectPr w:rsidR="00914BB8" w:rsidRPr="00BD509E" w:rsidSect="008A6CC9">
      <w:footerReference w:type="even" r:id="rId10"/>
      <w:footerReference w:type="default" r:id="rId11"/>
      <w:pgSz w:w="11907" w:h="16839" w:code="9"/>
      <w:pgMar w:top="24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C435" w14:textId="77777777" w:rsidR="00A008CB" w:rsidRDefault="00A008CB">
      <w:r>
        <w:separator/>
      </w:r>
    </w:p>
  </w:endnote>
  <w:endnote w:type="continuationSeparator" w:id="0">
    <w:p w14:paraId="47EDBA65" w14:textId="77777777" w:rsidR="00A008CB" w:rsidRDefault="00A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1189" w14:textId="77777777" w:rsidR="00A008CB" w:rsidRDefault="00A008CB">
      <w:r>
        <w:separator/>
      </w:r>
    </w:p>
  </w:footnote>
  <w:footnote w:type="continuationSeparator" w:id="0">
    <w:p w14:paraId="04C4DD0A" w14:textId="77777777" w:rsidR="00A008CB" w:rsidRDefault="00A0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C442D"/>
    <w:multiLevelType w:val="hybridMultilevel"/>
    <w:tmpl w:val="49F82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B34FF"/>
    <w:multiLevelType w:val="hybridMultilevel"/>
    <w:tmpl w:val="B4C0A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20C1142"/>
    <w:multiLevelType w:val="hybridMultilevel"/>
    <w:tmpl w:val="59489424"/>
    <w:lvl w:ilvl="0" w:tplc="8266221E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552851">
    <w:abstractNumId w:val="6"/>
  </w:num>
  <w:num w:numId="2" w16cid:durableId="2051570161">
    <w:abstractNumId w:val="24"/>
  </w:num>
  <w:num w:numId="3" w16cid:durableId="1685740853">
    <w:abstractNumId w:val="0"/>
  </w:num>
  <w:num w:numId="4" w16cid:durableId="210844458">
    <w:abstractNumId w:val="1"/>
  </w:num>
  <w:num w:numId="5" w16cid:durableId="227769428">
    <w:abstractNumId w:val="2"/>
  </w:num>
  <w:num w:numId="6" w16cid:durableId="366028973">
    <w:abstractNumId w:val="18"/>
  </w:num>
  <w:num w:numId="7" w16cid:durableId="1937057322">
    <w:abstractNumId w:val="12"/>
  </w:num>
  <w:num w:numId="8" w16cid:durableId="486168700">
    <w:abstractNumId w:val="28"/>
  </w:num>
  <w:num w:numId="9" w16cid:durableId="1143698230">
    <w:abstractNumId w:val="17"/>
  </w:num>
  <w:num w:numId="10" w16cid:durableId="775369379">
    <w:abstractNumId w:val="36"/>
  </w:num>
  <w:num w:numId="11" w16cid:durableId="994916046">
    <w:abstractNumId w:val="25"/>
  </w:num>
  <w:num w:numId="12" w16cid:durableId="1039088842">
    <w:abstractNumId w:val="7"/>
  </w:num>
  <w:num w:numId="13" w16cid:durableId="574972616">
    <w:abstractNumId w:val="8"/>
  </w:num>
  <w:num w:numId="14" w16cid:durableId="1937595118">
    <w:abstractNumId w:val="5"/>
  </w:num>
  <w:num w:numId="15" w16cid:durableId="1844708840">
    <w:abstractNumId w:val="21"/>
  </w:num>
  <w:num w:numId="16" w16cid:durableId="493688710">
    <w:abstractNumId w:val="35"/>
  </w:num>
  <w:num w:numId="17" w16cid:durableId="625350555">
    <w:abstractNumId w:val="9"/>
  </w:num>
  <w:num w:numId="18" w16cid:durableId="1360398602">
    <w:abstractNumId w:val="27"/>
  </w:num>
  <w:num w:numId="19" w16cid:durableId="2066681221">
    <w:abstractNumId w:val="3"/>
  </w:num>
  <w:num w:numId="20" w16cid:durableId="344787820">
    <w:abstractNumId w:val="4"/>
  </w:num>
  <w:num w:numId="21" w16cid:durableId="2000880951">
    <w:abstractNumId w:val="19"/>
  </w:num>
  <w:num w:numId="22" w16cid:durableId="837768373">
    <w:abstractNumId w:val="20"/>
  </w:num>
  <w:num w:numId="23" w16cid:durableId="1429543273">
    <w:abstractNumId w:val="23"/>
  </w:num>
  <w:num w:numId="24" w16cid:durableId="1345551461">
    <w:abstractNumId w:val="31"/>
  </w:num>
  <w:num w:numId="25" w16cid:durableId="957302454">
    <w:abstractNumId w:val="13"/>
  </w:num>
  <w:num w:numId="26" w16cid:durableId="937952322">
    <w:abstractNumId w:val="32"/>
  </w:num>
  <w:num w:numId="27" w16cid:durableId="617182381">
    <w:abstractNumId w:val="30"/>
  </w:num>
  <w:num w:numId="28" w16cid:durableId="1259361888">
    <w:abstractNumId w:val="33"/>
  </w:num>
  <w:num w:numId="29" w16cid:durableId="314915013">
    <w:abstractNumId w:val="14"/>
  </w:num>
  <w:num w:numId="30" w16cid:durableId="131026421">
    <w:abstractNumId w:val="29"/>
  </w:num>
  <w:num w:numId="31" w16cid:durableId="531647362">
    <w:abstractNumId w:val="15"/>
  </w:num>
  <w:num w:numId="32" w16cid:durableId="513224355">
    <w:abstractNumId w:val="16"/>
  </w:num>
  <w:num w:numId="33" w16cid:durableId="1514950252">
    <w:abstractNumId w:val="11"/>
  </w:num>
  <w:num w:numId="34" w16cid:durableId="5063338">
    <w:abstractNumId w:val="26"/>
  </w:num>
  <w:num w:numId="35" w16cid:durableId="673149359">
    <w:abstractNumId w:val="10"/>
  </w:num>
  <w:num w:numId="36" w16cid:durableId="161893401">
    <w:abstractNumId w:val="22"/>
  </w:num>
  <w:num w:numId="37" w16cid:durableId="2276886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0405C"/>
    <w:rsid w:val="00007B54"/>
    <w:rsid w:val="00010D73"/>
    <w:rsid w:val="0001314D"/>
    <w:rsid w:val="0001443F"/>
    <w:rsid w:val="00015D2C"/>
    <w:rsid w:val="00016658"/>
    <w:rsid w:val="00021EB3"/>
    <w:rsid w:val="00024285"/>
    <w:rsid w:val="000256EF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779E5"/>
    <w:rsid w:val="00080CC7"/>
    <w:rsid w:val="0008242F"/>
    <w:rsid w:val="00093B8A"/>
    <w:rsid w:val="00094959"/>
    <w:rsid w:val="000A19BA"/>
    <w:rsid w:val="000A2C09"/>
    <w:rsid w:val="000A4C2A"/>
    <w:rsid w:val="000A74CB"/>
    <w:rsid w:val="000B12C5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446C"/>
    <w:rsid w:val="000E78A7"/>
    <w:rsid w:val="000F0CA0"/>
    <w:rsid w:val="000F144E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27A"/>
    <w:rsid w:val="00107CC5"/>
    <w:rsid w:val="00111801"/>
    <w:rsid w:val="00112288"/>
    <w:rsid w:val="00112BBD"/>
    <w:rsid w:val="00114DF5"/>
    <w:rsid w:val="00120828"/>
    <w:rsid w:val="00120A22"/>
    <w:rsid w:val="0012335E"/>
    <w:rsid w:val="00125C98"/>
    <w:rsid w:val="001260DF"/>
    <w:rsid w:val="00131078"/>
    <w:rsid w:val="00132B57"/>
    <w:rsid w:val="001335C6"/>
    <w:rsid w:val="00133C52"/>
    <w:rsid w:val="00135167"/>
    <w:rsid w:val="001352AB"/>
    <w:rsid w:val="00140B98"/>
    <w:rsid w:val="00141CC2"/>
    <w:rsid w:val="001422AF"/>
    <w:rsid w:val="001451B9"/>
    <w:rsid w:val="001508F3"/>
    <w:rsid w:val="00154F0E"/>
    <w:rsid w:val="00157BF6"/>
    <w:rsid w:val="00160EA8"/>
    <w:rsid w:val="001622AF"/>
    <w:rsid w:val="00163476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1D0"/>
    <w:rsid w:val="001A6378"/>
    <w:rsid w:val="001B1257"/>
    <w:rsid w:val="001B1415"/>
    <w:rsid w:val="001B35F5"/>
    <w:rsid w:val="001B484F"/>
    <w:rsid w:val="001B7378"/>
    <w:rsid w:val="001C0302"/>
    <w:rsid w:val="001C6844"/>
    <w:rsid w:val="001C6C49"/>
    <w:rsid w:val="001D4B64"/>
    <w:rsid w:val="001D6B50"/>
    <w:rsid w:val="001D7254"/>
    <w:rsid w:val="001E185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5EB5"/>
    <w:rsid w:val="00266F44"/>
    <w:rsid w:val="002676FA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5325"/>
    <w:rsid w:val="002B684C"/>
    <w:rsid w:val="002C1C92"/>
    <w:rsid w:val="002C1E86"/>
    <w:rsid w:val="002C3370"/>
    <w:rsid w:val="002C772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2E4C"/>
    <w:rsid w:val="00304B62"/>
    <w:rsid w:val="0030701D"/>
    <w:rsid w:val="00307349"/>
    <w:rsid w:val="0031798A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5893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2C3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517A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3509"/>
    <w:rsid w:val="00494389"/>
    <w:rsid w:val="00495A93"/>
    <w:rsid w:val="00497369"/>
    <w:rsid w:val="004A26A9"/>
    <w:rsid w:val="004A2C23"/>
    <w:rsid w:val="004A5D71"/>
    <w:rsid w:val="004A786E"/>
    <w:rsid w:val="004B09C3"/>
    <w:rsid w:val="004B5569"/>
    <w:rsid w:val="004B62EF"/>
    <w:rsid w:val="004C01A7"/>
    <w:rsid w:val="004C6521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36221"/>
    <w:rsid w:val="00543278"/>
    <w:rsid w:val="00543DF4"/>
    <w:rsid w:val="00547C3A"/>
    <w:rsid w:val="00550B28"/>
    <w:rsid w:val="00551462"/>
    <w:rsid w:val="005528BF"/>
    <w:rsid w:val="005540B3"/>
    <w:rsid w:val="0055517D"/>
    <w:rsid w:val="00555723"/>
    <w:rsid w:val="005565AB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43B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D62"/>
    <w:rsid w:val="0062483F"/>
    <w:rsid w:val="00625487"/>
    <w:rsid w:val="00632BF9"/>
    <w:rsid w:val="00632F5C"/>
    <w:rsid w:val="00635CBB"/>
    <w:rsid w:val="006378DA"/>
    <w:rsid w:val="00637EE7"/>
    <w:rsid w:val="00647912"/>
    <w:rsid w:val="0065050C"/>
    <w:rsid w:val="0065467C"/>
    <w:rsid w:val="0065587F"/>
    <w:rsid w:val="00660340"/>
    <w:rsid w:val="0066271B"/>
    <w:rsid w:val="00663BD8"/>
    <w:rsid w:val="006648CD"/>
    <w:rsid w:val="0067289E"/>
    <w:rsid w:val="0067471F"/>
    <w:rsid w:val="00674BB2"/>
    <w:rsid w:val="006759A4"/>
    <w:rsid w:val="00675A8B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2A7B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3CA"/>
    <w:rsid w:val="00710D1C"/>
    <w:rsid w:val="00717756"/>
    <w:rsid w:val="0072474A"/>
    <w:rsid w:val="00725408"/>
    <w:rsid w:val="00725C14"/>
    <w:rsid w:val="00727649"/>
    <w:rsid w:val="0072785A"/>
    <w:rsid w:val="00731440"/>
    <w:rsid w:val="00733D1B"/>
    <w:rsid w:val="00740439"/>
    <w:rsid w:val="00740888"/>
    <w:rsid w:val="00743857"/>
    <w:rsid w:val="00747847"/>
    <w:rsid w:val="00750EBA"/>
    <w:rsid w:val="00754548"/>
    <w:rsid w:val="0076314A"/>
    <w:rsid w:val="0076508D"/>
    <w:rsid w:val="007676DE"/>
    <w:rsid w:val="00770331"/>
    <w:rsid w:val="00772936"/>
    <w:rsid w:val="00774239"/>
    <w:rsid w:val="00775397"/>
    <w:rsid w:val="0077662D"/>
    <w:rsid w:val="00776D2C"/>
    <w:rsid w:val="00777992"/>
    <w:rsid w:val="00781CB3"/>
    <w:rsid w:val="00786D3D"/>
    <w:rsid w:val="0079013C"/>
    <w:rsid w:val="007927F5"/>
    <w:rsid w:val="00795CEE"/>
    <w:rsid w:val="00796D2C"/>
    <w:rsid w:val="007A3EDB"/>
    <w:rsid w:val="007B35D7"/>
    <w:rsid w:val="007B4259"/>
    <w:rsid w:val="007B4C06"/>
    <w:rsid w:val="007B59D8"/>
    <w:rsid w:val="007C09AC"/>
    <w:rsid w:val="007C3F04"/>
    <w:rsid w:val="007C4C5B"/>
    <w:rsid w:val="007D3843"/>
    <w:rsid w:val="007D74F4"/>
    <w:rsid w:val="007D7C11"/>
    <w:rsid w:val="007E040F"/>
    <w:rsid w:val="007E0636"/>
    <w:rsid w:val="007E0DAE"/>
    <w:rsid w:val="007E21D3"/>
    <w:rsid w:val="007E2352"/>
    <w:rsid w:val="007E6F99"/>
    <w:rsid w:val="007F17F0"/>
    <w:rsid w:val="007F24B6"/>
    <w:rsid w:val="007F2F0E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2AD"/>
    <w:rsid w:val="00874365"/>
    <w:rsid w:val="00875E5A"/>
    <w:rsid w:val="008772B1"/>
    <w:rsid w:val="008805AA"/>
    <w:rsid w:val="00881E62"/>
    <w:rsid w:val="00883FF4"/>
    <w:rsid w:val="00890780"/>
    <w:rsid w:val="00894487"/>
    <w:rsid w:val="00894D01"/>
    <w:rsid w:val="008976D9"/>
    <w:rsid w:val="00897BDF"/>
    <w:rsid w:val="008A1E97"/>
    <w:rsid w:val="008A25A6"/>
    <w:rsid w:val="008A6CC9"/>
    <w:rsid w:val="008B1FC8"/>
    <w:rsid w:val="008B37FD"/>
    <w:rsid w:val="008B6767"/>
    <w:rsid w:val="008B67E9"/>
    <w:rsid w:val="008C0440"/>
    <w:rsid w:val="008C1400"/>
    <w:rsid w:val="008D1317"/>
    <w:rsid w:val="008D2869"/>
    <w:rsid w:val="008E0DE5"/>
    <w:rsid w:val="008E22F8"/>
    <w:rsid w:val="008E7578"/>
    <w:rsid w:val="008F28B1"/>
    <w:rsid w:val="008F3CD8"/>
    <w:rsid w:val="008F560D"/>
    <w:rsid w:val="008F7B5F"/>
    <w:rsid w:val="0090455C"/>
    <w:rsid w:val="00906BD1"/>
    <w:rsid w:val="009105E1"/>
    <w:rsid w:val="0091078D"/>
    <w:rsid w:val="00914BB8"/>
    <w:rsid w:val="00920287"/>
    <w:rsid w:val="00923596"/>
    <w:rsid w:val="009246DD"/>
    <w:rsid w:val="0093431C"/>
    <w:rsid w:val="00940667"/>
    <w:rsid w:val="00941128"/>
    <w:rsid w:val="00942D93"/>
    <w:rsid w:val="009454DE"/>
    <w:rsid w:val="00947939"/>
    <w:rsid w:val="009512D4"/>
    <w:rsid w:val="00955B20"/>
    <w:rsid w:val="00956EC5"/>
    <w:rsid w:val="00961A17"/>
    <w:rsid w:val="00964DE6"/>
    <w:rsid w:val="00971485"/>
    <w:rsid w:val="009719CE"/>
    <w:rsid w:val="00972B80"/>
    <w:rsid w:val="0097360E"/>
    <w:rsid w:val="00980B3C"/>
    <w:rsid w:val="0098483C"/>
    <w:rsid w:val="00986B21"/>
    <w:rsid w:val="00990253"/>
    <w:rsid w:val="00990DB4"/>
    <w:rsid w:val="00991E20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08CB"/>
    <w:rsid w:val="00A023CC"/>
    <w:rsid w:val="00A10524"/>
    <w:rsid w:val="00A11AC5"/>
    <w:rsid w:val="00A11DB1"/>
    <w:rsid w:val="00A13318"/>
    <w:rsid w:val="00A15AF4"/>
    <w:rsid w:val="00A174A1"/>
    <w:rsid w:val="00A20A7A"/>
    <w:rsid w:val="00A308ED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47FA6"/>
    <w:rsid w:val="00A536E6"/>
    <w:rsid w:val="00A552D6"/>
    <w:rsid w:val="00A5614F"/>
    <w:rsid w:val="00A57F54"/>
    <w:rsid w:val="00A6054A"/>
    <w:rsid w:val="00A6127E"/>
    <w:rsid w:val="00A62F2B"/>
    <w:rsid w:val="00A6464D"/>
    <w:rsid w:val="00A65DF8"/>
    <w:rsid w:val="00A67271"/>
    <w:rsid w:val="00A727A8"/>
    <w:rsid w:val="00A739BF"/>
    <w:rsid w:val="00A73DB9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9A4"/>
    <w:rsid w:val="00AF52DE"/>
    <w:rsid w:val="00B00B0E"/>
    <w:rsid w:val="00B00E23"/>
    <w:rsid w:val="00B037E8"/>
    <w:rsid w:val="00B03CC7"/>
    <w:rsid w:val="00B03CC9"/>
    <w:rsid w:val="00B05C53"/>
    <w:rsid w:val="00B0635D"/>
    <w:rsid w:val="00B1119E"/>
    <w:rsid w:val="00B122F3"/>
    <w:rsid w:val="00B1317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0DA4"/>
    <w:rsid w:val="00B419CF"/>
    <w:rsid w:val="00B4439D"/>
    <w:rsid w:val="00B53156"/>
    <w:rsid w:val="00B6132B"/>
    <w:rsid w:val="00B65801"/>
    <w:rsid w:val="00B671DC"/>
    <w:rsid w:val="00B833F2"/>
    <w:rsid w:val="00B83A44"/>
    <w:rsid w:val="00B87A3D"/>
    <w:rsid w:val="00B90CAE"/>
    <w:rsid w:val="00B91800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09E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3FA5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3317"/>
    <w:rsid w:val="00CA7616"/>
    <w:rsid w:val="00CB2568"/>
    <w:rsid w:val="00CB5774"/>
    <w:rsid w:val="00CB5D21"/>
    <w:rsid w:val="00CB5DA3"/>
    <w:rsid w:val="00CC066E"/>
    <w:rsid w:val="00CC0C95"/>
    <w:rsid w:val="00CC1E18"/>
    <w:rsid w:val="00CC34E5"/>
    <w:rsid w:val="00CC6D2D"/>
    <w:rsid w:val="00CC72EB"/>
    <w:rsid w:val="00CD05C5"/>
    <w:rsid w:val="00CD4229"/>
    <w:rsid w:val="00CD4FDC"/>
    <w:rsid w:val="00CD68F1"/>
    <w:rsid w:val="00CE126E"/>
    <w:rsid w:val="00CE4668"/>
    <w:rsid w:val="00CE4CDA"/>
    <w:rsid w:val="00CF00AC"/>
    <w:rsid w:val="00CF2CD9"/>
    <w:rsid w:val="00CF2DCA"/>
    <w:rsid w:val="00CF5402"/>
    <w:rsid w:val="00CF667D"/>
    <w:rsid w:val="00D02160"/>
    <w:rsid w:val="00D0520A"/>
    <w:rsid w:val="00D05358"/>
    <w:rsid w:val="00D14039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615C"/>
    <w:rsid w:val="00D4191E"/>
    <w:rsid w:val="00D4624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1AAD"/>
    <w:rsid w:val="00D920A3"/>
    <w:rsid w:val="00D94D0B"/>
    <w:rsid w:val="00D9743E"/>
    <w:rsid w:val="00D977C5"/>
    <w:rsid w:val="00DA7448"/>
    <w:rsid w:val="00DA7978"/>
    <w:rsid w:val="00DA7EDD"/>
    <w:rsid w:val="00DB215F"/>
    <w:rsid w:val="00DB2533"/>
    <w:rsid w:val="00DB71F1"/>
    <w:rsid w:val="00DC08C8"/>
    <w:rsid w:val="00DC09F0"/>
    <w:rsid w:val="00DC1B53"/>
    <w:rsid w:val="00DD1F91"/>
    <w:rsid w:val="00DD463E"/>
    <w:rsid w:val="00DD6228"/>
    <w:rsid w:val="00DD704B"/>
    <w:rsid w:val="00DE0AB9"/>
    <w:rsid w:val="00DE2294"/>
    <w:rsid w:val="00DE3C79"/>
    <w:rsid w:val="00DE46A9"/>
    <w:rsid w:val="00DE791F"/>
    <w:rsid w:val="00DF0084"/>
    <w:rsid w:val="00DF7B0B"/>
    <w:rsid w:val="00DF7E8D"/>
    <w:rsid w:val="00E0597F"/>
    <w:rsid w:val="00E06895"/>
    <w:rsid w:val="00E0713E"/>
    <w:rsid w:val="00E0732B"/>
    <w:rsid w:val="00E122B9"/>
    <w:rsid w:val="00E14FE7"/>
    <w:rsid w:val="00E15035"/>
    <w:rsid w:val="00E15081"/>
    <w:rsid w:val="00E171B4"/>
    <w:rsid w:val="00E34D43"/>
    <w:rsid w:val="00E360D2"/>
    <w:rsid w:val="00E37236"/>
    <w:rsid w:val="00E42158"/>
    <w:rsid w:val="00E4244A"/>
    <w:rsid w:val="00E455B8"/>
    <w:rsid w:val="00E461F4"/>
    <w:rsid w:val="00E477D1"/>
    <w:rsid w:val="00E5247C"/>
    <w:rsid w:val="00E61183"/>
    <w:rsid w:val="00E666CD"/>
    <w:rsid w:val="00E674BE"/>
    <w:rsid w:val="00E72F8E"/>
    <w:rsid w:val="00E73B87"/>
    <w:rsid w:val="00E74814"/>
    <w:rsid w:val="00E7672F"/>
    <w:rsid w:val="00E76917"/>
    <w:rsid w:val="00E81C9C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1734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E7040"/>
    <w:rsid w:val="00EF30AB"/>
    <w:rsid w:val="00EF617D"/>
    <w:rsid w:val="00F04C4F"/>
    <w:rsid w:val="00F0715E"/>
    <w:rsid w:val="00F07F9B"/>
    <w:rsid w:val="00F1445C"/>
    <w:rsid w:val="00F164C7"/>
    <w:rsid w:val="00F2100B"/>
    <w:rsid w:val="00F21F17"/>
    <w:rsid w:val="00F2677F"/>
    <w:rsid w:val="00F31DD8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900E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1C2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8B9BF-D084-464D-896B-87B848A3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5</cp:revision>
  <cp:lastPrinted>2025-02-14T09:46:00Z</cp:lastPrinted>
  <dcterms:created xsi:type="dcterms:W3CDTF">2025-02-14T10:37:00Z</dcterms:created>
  <dcterms:modified xsi:type="dcterms:W3CDTF">2025-02-19T11:09:00Z</dcterms:modified>
</cp:coreProperties>
</file>