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D9A35D" w14:textId="6D5B6A06" w:rsidR="00003C0D" w:rsidRPr="000D465E" w:rsidRDefault="002D473A" w:rsidP="000D465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C925E4">
        <w:rPr>
          <w:noProof/>
        </w:rPr>
        <w:drawing>
          <wp:inline distT="0" distB="0" distL="0" distR="0" wp14:anchorId="4A76AFD3" wp14:editId="07873E2C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3183">
        <w:rPr>
          <w:sz w:val="16"/>
          <w:szCs w:val="16"/>
        </w:rPr>
        <w:t xml:space="preserve">          </w:t>
      </w:r>
      <w:r w:rsidR="00DD1F91">
        <w:rPr>
          <w:sz w:val="16"/>
          <w:szCs w:val="16"/>
        </w:rPr>
        <w:t xml:space="preserve">     </w:t>
      </w:r>
    </w:p>
    <w:p w14:paraId="74A1213F" w14:textId="77777777" w:rsidR="00520C59" w:rsidRPr="00404EC3" w:rsidRDefault="00520C59" w:rsidP="00520C59">
      <w:pPr>
        <w:suppressAutoHyphens/>
        <w:jc w:val="center"/>
        <w:rPr>
          <w:rFonts w:asciiTheme="minorHAnsi" w:hAnsiTheme="minorHAnsi" w:cstheme="minorHAnsi"/>
          <w:b/>
          <w:sz w:val="28"/>
          <w:szCs w:val="28"/>
          <w:lang w:eastAsia="ar-SA"/>
        </w:rPr>
      </w:pPr>
      <w:r w:rsidRPr="00404EC3">
        <w:rPr>
          <w:rFonts w:asciiTheme="minorHAnsi" w:hAnsiTheme="minorHAnsi" w:cstheme="minorHAnsi"/>
          <w:b/>
          <w:sz w:val="28"/>
          <w:szCs w:val="28"/>
          <w:lang w:eastAsia="ar-SA"/>
        </w:rPr>
        <w:t>ISTITUTO COMPRENSIVO N. 2 - IMOLA</w:t>
      </w:r>
    </w:p>
    <w:p w14:paraId="64856266" w14:textId="77777777" w:rsidR="00520C59" w:rsidRPr="00404EC3" w:rsidRDefault="00520C59" w:rsidP="00520C59">
      <w:pPr>
        <w:jc w:val="center"/>
        <w:rPr>
          <w:rFonts w:asciiTheme="minorHAnsi" w:hAnsiTheme="minorHAnsi" w:cstheme="minorHAnsi"/>
        </w:rPr>
      </w:pPr>
      <w:r w:rsidRPr="00404EC3">
        <w:rPr>
          <w:rFonts w:asciiTheme="minorHAnsi" w:hAnsiTheme="minorHAnsi" w:cstheme="minorHAnsi"/>
        </w:rPr>
        <w:t>Via Cavour, 26 – 40026 IMOLA – Tel. 054223420</w:t>
      </w:r>
    </w:p>
    <w:p w14:paraId="6C1CCE46" w14:textId="77777777" w:rsidR="00520C59" w:rsidRPr="00404EC3" w:rsidRDefault="00520C59" w:rsidP="00520C59">
      <w:pPr>
        <w:jc w:val="center"/>
        <w:rPr>
          <w:rFonts w:asciiTheme="minorHAnsi" w:hAnsiTheme="minorHAnsi" w:cstheme="minorHAnsi"/>
          <w:b/>
        </w:rPr>
      </w:pPr>
      <w:r w:rsidRPr="00404EC3">
        <w:rPr>
          <w:rFonts w:asciiTheme="minorHAnsi" w:hAnsiTheme="minorHAnsi" w:cstheme="minorHAnsi"/>
          <w:b/>
          <w:bCs/>
        </w:rPr>
        <w:t>Codice fiscale: 82003830377 – Codice MI: BOIC84300L</w:t>
      </w:r>
      <w:r w:rsidRPr="00404EC3">
        <w:rPr>
          <w:rFonts w:asciiTheme="minorHAnsi" w:hAnsiTheme="minorHAnsi" w:cstheme="minorHAnsi"/>
        </w:rPr>
        <w:t xml:space="preserve"> - </w:t>
      </w:r>
      <w:r w:rsidRPr="00404EC3">
        <w:rPr>
          <w:rFonts w:asciiTheme="minorHAnsi" w:hAnsiTheme="minorHAnsi" w:cstheme="minorHAnsi"/>
          <w:b/>
        </w:rPr>
        <w:t>Codice Univoco Ufficio: UF9GG3</w:t>
      </w:r>
    </w:p>
    <w:p w14:paraId="282250DD" w14:textId="77777777" w:rsidR="00520C59" w:rsidRPr="00404EC3" w:rsidRDefault="00520C59" w:rsidP="00520C59">
      <w:pPr>
        <w:jc w:val="center"/>
        <w:rPr>
          <w:rFonts w:asciiTheme="minorHAnsi" w:hAnsiTheme="minorHAnsi" w:cstheme="minorHAnsi"/>
          <w:b/>
          <w:sz w:val="18"/>
          <w:szCs w:val="18"/>
          <w:lang w:val="en-US"/>
        </w:rPr>
      </w:pPr>
      <w:r w:rsidRPr="00404EC3">
        <w:rPr>
          <w:rFonts w:asciiTheme="minorHAnsi" w:hAnsiTheme="minorHAnsi" w:cstheme="minorHAnsi"/>
          <w:b/>
          <w:sz w:val="18"/>
          <w:szCs w:val="18"/>
          <w:lang w:val="en-US"/>
        </w:rPr>
        <w:t>PEO:</w:t>
      </w:r>
      <w:r w:rsidRPr="00404EC3">
        <w:rPr>
          <w:rFonts w:asciiTheme="minorHAnsi" w:hAnsiTheme="minorHAnsi" w:cstheme="minorHAnsi"/>
          <w:i/>
          <w:sz w:val="18"/>
          <w:szCs w:val="18"/>
          <w:lang w:val="en-US"/>
        </w:rPr>
        <w:t xml:space="preserve"> </w:t>
      </w:r>
      <w:hyperlink r:id="rId9" w:history="1">
        <w:r w:rsidRPr="00404EC3">
          <w:rPr>
            <w:rFonts w:asciiTheme="minorHAnsi" w:hAnsiTheme="minorHAnsi" w:cstheme="minorHAnsi"/>
            <w:b/>
            <w:sz w:val="18"/>
            <w:szCs w:val="18"/>
            <w:lang w:val="en-US"/>
          </w:rPr>
          <w:t>BOIC84300L@</w:t>
        </w:r>
      </w:hyperlink>
      <w:r w:rsidRPr="00404EC3">
        <w:rPr>
          <w:rFonts w:asciiTheme="minorHAnsi" w:hAnsiTheme="minorHAnsi" w:cstheme="minorHAnsi"/>
          <w:b/>
          <w:sz w:val="18"/>
          <w:szCs w:val="18"/>
          <w:lang w:val="en-US"/>
        </w:rPr>
        <w:t>ISTRUZIONE.IT</w:t>
      </w:r>
      <w:r w:rsidRPr="00404EC3">
        <w:rPr>
          <w:rFonts w:asciiTheme="minorHAnsi" w:hAnsiTheme="minorHAnsi" w:cstheme="minorHAnsi"/>
          <w:i/>
          <w:sz w:val="18"/>
          <w:szCs w:val="18"/>
          <w:lang w:val="en-US"/>
        </w:rPr>
        <w:t xml:space="preserve"> -</w:t>
      </w:r>
      <w:r w:rsidRPr="00404EC3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Pr="00404EC3">
        <w:rPr>
          <w:rFonts w:asciiTheme="minorHAnsi" w:hAnsiTheme="minorHAnsi" w:cstheme="minorHAnsi"/>
          <w:b/>
          <w:sz w:val="18"/>
          <w:szCs w:val="18"/>
          <w:lang w:val="en-US"/>
        </w:rPr>
        <w:t>PEC: BOIC84300L@PEC.ISTRUZIONE.IT – WEB: ic2imola.edu.it</w:t>
      </w:r>
    </w:p>
    <w:p w14:paraId="78FCFFF6" w14:textId="19A409F3" w:rsidR="00297B7C" w:rsidRPr="00297B7C" w:rsidRDefault="00297B7C" w:rsidP="00297B7C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lang w:eastAsia="en-US"/>
        </w:rPr>
      </w:pPr>
    </w:p>
    <w:p w14:paraId="21EA5A24" w14:textId="25822E04" w:rsidR="007103CA" w:rsidRPr="00297B7C" w:rsidRDefault="007103CA" w:rsidP="007103CA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lang w:eastAsia="en-US"/>
        </w:rPr>
      </w:pPr>
      <w:r w:rsidRPr="00D90080">
        <w:rPr>
          <w:rFonts w:ascii="Calibri" w:eastAsia="Calibri" w:hAnsi="Calibri" w:cs="Calibri"/>
          <w:b/>
          <w:i/>
          <w:iCs/>
          <w:lang w:eastAsia="en-US"/>
        </w:rPr>
        <w:t xml:space="preserve">OGGETTO: </w:t>
      </w:r>
      <w:r>
        <w:rPr>
          <w:rFonts w:ascii="Calibri" w:eastAsia="Calibri" w:hAnsi="Calibri" w:cs="Calibri"/>
          <w:b/>
          <w:i/>
          <w:iCs/>
          <w:lang w:eastAsia="en-US"/>
        </w:rPr>
        <w:t>VERBALE COMMISSIONE DI VALUTAZIONE DEI CURRICULA DEI DOCENTI PARTECIPANTI ALLA SELEZIONE DI ESPERTI INTERNI PER IL D.M. 65/2023</w:t>
      </w:r>
    </w:p>
    <w:p w14:paraId="3690DBDD" w14:textId="77777777" w:rsidR="007103CA" w:rsidRDefault="007103CA" w:rsidP="007103CA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/>
          <w:iCs/>
          <w:lang w:eastAsia="en-US"/>
        </w:rPr>
      </w:pPr>
      <w:bookmarkStart w:id="0" w:name="_Hlk158486486"/>
      <w:r w:rsidRPr="000F3528">
        <w:rPr>
          <w:rFonts w:ascii="Calibri" w:eastAsia="Calibri" w:hAnsi="Calibri" w:cs="Calibri"/>
          <w:bCs/>
          <w:i/>
          <w:iCs/>
          <w:lang w:eastAsia="en-US"/>
        </w:rPr>
        <w:t xml:space="preserve">Piano Nazionale Di Ripresa E Resilienza - Missione 4: Istruzione E Ricerca - Componente 1 Potenziamento dell’offerta dei servizi di istruzione: dagli asili nido alle Università – investimento 3.1 “Nuove competenze e nuovi linguaggi nell’ambito della Missione 4 – Istruzione e Ricerca – Componente 1 – “Potenziamento dell’offerta dei servizi all’istruzione: dagli asili nido all’Università” del Piano nazionale di ripresa e resilienza finanziato dall’Unione europea – </w:t>
      </w:r>
      <w:proofErr w:type="spellStart"/>
      <w:r w:rsidRPr="000F3528">
        <w:rPr>
          <w:rFonts w:ascii="Calibri" w:eastAsia="Calibri" w:hAnsi="Calibri" w:cs="Calibri"/>
          <w:bCs/>
          <w:i/>
          <w:iCs/>
          <w:lang w:eastAsia="en-US"/>
        </w:rPr>
        <w:t>Next</w:t>
      </w:r>
      <w:proofErr w:type="spellEnd"/>
      <w:r w:rsidRPr="000F3528">
        <w:rPr>
          <w:rFonts w:ascii="Calibri" w:eastAsia="Calibri" w:hAnsi="Calibri" w:cs="Calibri"/>
          <w:bCs/>
          <w:i/>
          <w:iCs/>
          <w:lang w:eastAsia="en-US"/>
        </w:rPr>
        <w:t xml:space="preserve"> Generation EU”</w:t>
      </w:r>
    </w:p>
    <w:bookmarkEnd w:id="0"/>
    <w:p w14:paraId="6E4F7D62" w14:textId="77777777" w:rsidR="007103CA" w:rsidRPr="00F558B1" w:rsidRDefault="007103CA" w:rsidP="007103CA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b/>
          <w:i/>
          <w:spacing w:val="-7"/>
        </w:rPr>
      </w:pPr>
      <w:r w:rsidRPr="000F3528">
        <w:rPr>
          <w:rFonts w:ascii="Calibri" w:eastAsia="Calibri" w:hAnsi="Calibri" w:cs="Calibri"/>
          <w:bCs/>
          <w:i/>
          <w:iCs/>
          <w:lang w:eastAsia="en-US"/>
        </w:rPr>
        <w:t xml:space="preserve">CNP: </w:t>
      </w:r>
      <w:r w:rsidRPr="00F558B1">
        <w:rPr>
          <w:rFonts w:asciiTheme="minorHAnsi" w:hAnsiTheme="minorHAnsi" w:cstheme="minorHAnsi"/>
          <w:b/>
          <w:i/>
        </w:rPr>
        <w:t>M4C1I3.1-2023-1143</w:t>
      </w:r>
      <w:r w:rsidRPr="00F558B1">
        <w:rPr>
          <w:rFonts w:asciiTheme="minorHAnsi" w:hAnsiTheme="minorHAnsi" w:cstheme="minorHAnsi"/>
          <w:b/>
          <w:i/>
          <w:spacing w:val="-7"/>
        </w:rPr>
        <w:t xml:space="preserve"> </w:t>
      </w:r>
    </w:p>
    <w:p w14:paraId="7A89F91B" w14:textId="77777777" w:rsidR="007103CA" w:rsidRPr="00F558B1" w:rsidRDefault="007103CA" w:rsidP="007103CA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eastAsia="Calibri" w:hAnsiTheme="minorHAnsi" w:cstheme="minorHAnsi"/>
          <w:bCs/>
          <w:i/>
          <w:iCs/>
          <w:lang w:eastAsia="en-US"/>
        </w:rPr>
      </w:pPr>
      <w:r w:rsidRPr="000F3528">
        <w:rPr>
          <w:rFonts w:ascii="Calibri" w:eastAsia="Calibri" w:hAnsi="Calibri" w:cs="Calibri"/>
          <w:bCs/>
          <w:i/>
          <w:iCs/>
          <w:lang w:eastAsia="en-US"/>
        </w:rPr>
        <w:t>CUP:</w:t>
      </w:r>
      <w:r w:rsidRPr="00F558B1">
        <w:rPr>
          <w:b/>
        </w:rPr>
        <w:t xml:space="preserve"> </w:t>
      </w:r>
      <w:r w:rsidRPr="00F558B1">
        <w:rPr>
          <w:rFonts w:asciiTheme="minorHAnsi" w:hAnsiTheme="minorHAnsi" w:cstheme="minorHAnsi"/>
          <w:b/>
        </w:rPr>
        <w:t>F24D23002370006</w:t>
      </w:r>
    </w:p>
    <w:p w14:paraId="2DF05F7B" w14:textId="77777777" w:rsidR="004A26A9" w:rsidRDefault="004A26A9" w:rsidP="004A26A9">
      <w:pPr>
        <w:pStyle w:val="Corpotesto"/>
        <w:ind w:left="295"/>
      </w:pPr>
    </w:p>
    <w:p w14:paraId="02E0D03F" w14:textId="3CFB328A" w:rsidR="004A26A9" w:rsidRPr="004A26A9" w:rsidRDefault="007103CA" w:rsidP="004A26A9">
      <w:pPr>
        <w:pStyle w:val="Corpotesto"/>
        <w:ind w:left="29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A26A9" w:rsidRPr="004A26A9">
        <w:rPr>
          <w:rFonts w:asciiTheme="minorHAnsi" w:hAnsiTheme="minorHAnsi" w:cstheme="minorHAnsi"/>
          <w:sz w:val="24"/>
          <w:szCs w:val="24"/>
        </w:rPr>
        <w:t xml:space="preserve">Il giorno </w:t>
      </w:r>
      <w:r w:rsidR="00C93317">
        <w:rPr>
          <w:rFonts w:asciiTheme="minorHAnsi" w:hAnsiTheme="minorHAnsi" w:cstheme="minorHAnsi"/>
          <w:b/>
          <w:bCs/>
          <w:sz w:val="24"/>
          <w:szCs w:val="24"/>
        </w:rPr>
        <w:t>14</w:t>
      </w:r>
      <w:r w:rsidR="003B161D" w:rsidRPr="003B161D">
        <w:rPr>
          <w:rFonts w:asciiTheme="minorHAnsi" w:hAnsiTheme="minorHAnsi" w:cstheme="minorHAnsi"/>
          <w:b/>
          <w:bCs/>
          <w:sz w:val="24"/>
          <w:szCs w:val="24"/>
        </w:rPr>
        <w:t>/</w:t>
      </w:r>
      <w:r w:rsidR="00C93317">
        <w:rPr>
          <w:rFonts w:asciiTheme="minorHAnsi" w:hAnsiTheme="minorHAnsi" w:cstheme="minorHAnsi"/>
          <w:b/>
          <w:bCs/>
          <w:sz w:val="24"/>
          <w:szCs w:val="24"/>
        </w:rPr>
        <w:t>11</w:t>
      </w:r>
      <w:r w:rsidR="003B161D" w:rsidRPr="003B161D">
        <w:rPr>
          <w:rFonts w:asciiTheme="minorHAnsi" w:hAnsiTheme="minorHAnsi" w:cstheme="minorHAnsi"/>
          <w:b/>
          <w:bCs/>
          <w:sz w:val="24"/>
          <w:szCs w:val="24"/>
        </w:rPr>
        <w:t>/2024</w:t>
      </w:r>
      <w:r w:rsidR="004A26A9" w:rsidRPr="004A26A9">
        <w:rPr>
          <w:rFonts w:asciiTheme="minorHAnsi" w:hAnsiTheme="minorHAnsi" w:cstheme="minorHAnsi"/>
          <w:sz w:val="24"/>
          <w:szCs w:val="24"/>
        </w:rPr>
        <w:t xml:space="preserve"> alle ore </w:t>
      </w:r>
      <w:r w:rsidR="003B161D">
        <w:rPr>
          <w:rFonts w:asciiTheme="minorHAnsi" w:hAnsiTheme="minorHAnsi" w:cstheme="minorHAnsi"/>
          <w:b/>
          <w:bCs/>
          <w:sz w:val="24"/>
          <w:szCs w:val="24"/>
        </w:rPr>
        <w:t>14,00</w:t>
      </w:r>
      <w:r w:rsidR="004A26A9" w:rsidRPr="004A26A9">
        <w:rPr>
          <w:rFonts w:asciiTheme="minorHAnsi" w:hAnsiTheme="minorHAnsi" w:cstheme="minorHAnsi"/>
          <w:sz w:val="24"/>
          <w:szCs w:val="24"/>
        </w:rPr>
        <w:t xml:space="preserve"> presso i locali dell’Istituto, si sono riuniti il</w:t>
      </w:r>
    </w:p>
    <w:p w14:paraId="05A1BEDC" w14:textId="66B6D9AF" w:rsidR="004A26A9" w:rsidRPr="004A26A9" w:rsidRDefault="004A26A9" w:rsidP="008772B1">
      <w:pPr>
        <w:pStyle w:val="Corpotesto"/>
        <w:spacing w:before="1"/>
        <w:ind w:left="352" w:right="198"/>
        <w:rPr>
          <w:rFonts w:asciiTheme="minorHAnsi" w:hAnsiTheme="minorHAnsi" w:cstheme="minorHAnsi"/>
          <w:sz w:val="24"/>
          <w:szCs w:val="24"/>
        </w:rPr>
      </w:pPr>
      <w:r w:rsidRPr="00D91AAD">
        <w:rPr>
          <w:rFonts w:asciiTheme="minorHAnsi" w:hAnsiTheme="minorHAnsi" w:cstheme="minorHAnsi"/>
          <w:sz w:val="24"/>
          <w:szCs w:val="24"/>
        </w:rPr>
        <w:t xml:space="preserve">Dirigente Scolastico, </w:t>
      </w:r>
      <w:r w:rsidR="003B161D" w:rsidRPr="00D91AAD">
        <w:rPr>
          <w:rFonts w:asciiTheme="minorHAnsi" w:hAnsiTheme="minorHAnsi" w:cstheme="minorHAnsi"/>
          <w:sz w:val="24"/>
          <w:szCs w:val="24"/>
        </w:rPr>
        <w:t>D</w:t>
      </w:r>
      <w:r w:rsidRPr="00D91AAD">
        <w:rPr>
          <w:rFonts w:asciiTheme="minorHAnsi" w:hAnsiTheme="minorHAnsi" w:cstheme="minorHAnsi"/>
          <w:sz w:val="24"/>
          <w:szCs w:val="24"/>
        </w:rPr>
        <w:t>ott.</w:t>
      </w:r>
      <w:r w:rsidR="003B161D" w:rsidRPr="00D91AAD">
        <w:rPr>
          <w:rFonts w:asciiTheme="minorHAnsi" w:hAnsiTheme="minorHAnsi" w:cstheme="minorHAnsi"/>
          <w:sz w:val="24"/>
          <w:szCs w:val="24"/>
        </w:rPr>
        <w:t xml:space="preserve">ssa </w:t>
      </w:r>
      <w:proofErr w:type="spellStart"/>
      <w:r w:rsidR="003B161D" w:rsidRPr="00D91AAD">
        <w:rPr>
          <w:rFonts w:asciiTheme="minorHAnsi" w:hAnsiTheme="minorHAnsi" w:cstheme="minorHAnsi"/>
          <w:b/>
          <w:bCs/>
          <w:sz w:val="24"/>
          <w:szCs w:val="24"/>
        </w:rPr>
        <w:t>Sermasi</w:t>
      </w:r>
      <w:proofErr w:type="spellEnd"/>
      <w:r w:rsidR="003B161D" w:rsidRPr="00D91AAD">
        <w:rPr>
          <w:rFonts w:asciiTheme="minorHAnsi" w:hAnsiTheme="minorHAnsi" w:cstheme="minorHAnsi"/>
          <w:b/>
          <w:bCs/>
          <w:sz w:val="24"/>
          <w:szCs w:val="24"/>
        </w:rPr>
        <w:t xml:space="preserve"> Carla</w:t>
      </w:r>
      <w:r w:rsidR="00C93317">
        <w:rPr>
          <w:rFonts w:asciiTheme="minorHAnsi" w:hAnsiTheme="minorHAnsi" w:cstheme="minorHAnsi"/>
          <w:sz w:val="24"/>
          <w:szCs w:val="24"/>
        </w:rPr>
        <w:t xml:space="preserve"> quale presidente, </w:t>
      </w:r>
      <w:r w:rsidRPr="00D91AAD">
        <w:rPr>
          <w:rFonts w:asciiTheme="minorHAnsi" w:hAnsiTheme="minorHAnsi" w:cstheme="minorHAnsi"/>
          <w:sz w:val="24"/>
          <w:szCs w:val="24"/>
        </w:rPr>
        <w:t>l</w:t>
      </w:r>
      <w:r w:rsidR="00C93317">
        <w:rPr>
          <w:rFonts w:asciiTheme="minorHAnsi" w:hAnsiTheme="minorHAnsi" w:cstheme="minorHAnsi"/>
          <w:sz w:val="24"/>
          <w:szCs w:val="24"/>
        </w:rPr>
        <w:t>a</w:t>
      </w:r>
      <w:r w:rsidRPr="00D91AAD">
        <w:rPr>
          <w:rFonts w:asciiTheme="minorHAnsi" w:hAnsiTheme="minorHAnsi" w:cstheme="minorHAnsi"/>
          <w:sz w:val="24"/>
          <w:szCs w:val="24"/>
        </w:rPr>
        <w:t xml:space="preserve"> prof.</w:t>
      </w:r>
      <w:r w:rsidR="00C93317">
        <w:rPr>
          <w:rFonts w:asciiTheme="minorHAnsi" w:hAnsiTheme="minorHAnsi" w:cstheme="minorHAnsi"/>
          <w:sz w:val="24"/>
          <w:szCs w:val="24"/>
        </w:rPr>
        <w:t>ssa</w:t>
      </w:r>
      <w:r w:rsidR="000D465E">
        <w:rPr>
          <w:rFonts w:asciiTheme="minorHAnsi" w:hAnsiTheme="minorHAnsi" w:cstheme="minorHAnsi"/>
          <w:sz w:val="24"/>
          <w:szCs w:val="24"/>
        </w:rPr>
        <w:t xml:space="preserve"> </w:t>
      </w:r>
      <w:r w:rsidR="008772B1" w:rsidRPr="00D91AAD">
        <w:rPr>
          <w:rFonts w:asciiTheme="minorHAnsi" w:hAnsiTheme="minorHAnsi" w:cstheme="minorHAnsi"/>
          <w:b/>
          <w:bCs/>
          <w:sz w:val="24"/>
          <w:szCs w:val="24"/>
        </w:rPr>
        <w:t>Grandi Francesca</w:t>
      </w:r>
      <w:r w:rsidR="00C93317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Pr="00D91AAD">
        <w:rPr>
          <w:rFonts w:asciiTheme="minorHAnsi" w:hAnsiTheme="minorHAnsi" w:cstheme="minorHAnsi"/>
          <w:sz w:val="24"/>
          <w:szCs w:val="24"/>
        </w:rPr>
        <w:t xml:space="preserve"> l</w:t>
      </w:r>
      <w:r w:rsidR="00C93317">
        <w:rPr>
          <w:rFonts w:asciiTheme="minorHAnsi" w:hAnsiTheme="minorHAnsi" w:cstheme="minorHAnsi"/>
          <w:sz w:val="24"/>
          <w:szCs w:val="24"/>
        </w:rPr>
        <w:t>a</w:t>
      </w:r>
      <w:r w:rsidRPr="00D91AAD">
        <w:rPr>
          <w:rFonts w:asciiTheme="minorHAnsi" w:hAnsiTheme="minorHAnsi" w:cstheme="minorHAnsi"/>
          <w:sz w:val="24"/>
          <w:szCs w:val="24"/>
        </w:rPr>
        <w:t xml:space="preserve"> </w:t>
      </w:r>
      <w:r w:rsidR="00C93317">
        <w:rPr>
          <w:rFonts w:asciiTheme="minorHAnsi" w:hAnsiTheme="minorHAnsi" w:cstheme="minorHAnsi"/>
          <w:sz w:val="24"/>
          <w:szCs w:val="24"/>
        </w:rPr>
        <w:t>Doc.</w:t>
      </w:r>
      <w:r w:rsidR="008772B1" w:rsidRPr="00D91AA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93317" w:rsidRPr="00C93317">
        <w:rPr>
          <w:rFonts w:asciiTheme="minorHAnsi" w:hAnsiTheme="minorHAnsi" w:cstheme="minorHAnsi"/>
          <w:b/>
          <w:sz w:val="24"/>
          <w:szCs w:val="24"/>
        </w:rPr>
        <w:t>F</w:t>
      </w:r>
      <w:r w:rsidR="00C93317">
        <w:rPr>
          <w:rFonts w:asciiTheme="minorHAnsi" w:hAnsiTheme="minorHAnsi" w:cstheme="minorHAnsi"/>
          <w:b/>
          <w:bCs/>
          <w:sz w:val="24"/>
          <w:szCs w:val="24"/>
        </w:rPr>
        <w:t>ocante</w:t>
      </w:r>
      <w:proofErr w:type="spellEnd"/>
      <w:r w:rsidR="00C93317">
        <w:rPr>
          <w:rFonts w:asciiTheme="minorHAnsi" w:hAnsiTheme="minorHAnsi" w:cstheme="minorHAnsi"/>
          <w:b/>
          <w:bCs/>
          <w:sz w:val="24"/>
          <w:szCs w:val="24"/>
        </w:rPr>
        <w:t xml:space="preserve"> Maila</w:t>
      </w:r>
      <w:r w:rsidRPr="00D91AAD">
        <w:rPr>
          <w:rFonts w:asciiTheme="minorHAnsi" w:hAnsiTheme="minorHAnsi" w:cstheme="minorHAnsi"/>
          <w:sz w:val="24"/>
          <w:szCs w:val="24"/>
        </w:rPr>
        <w:t xml:space="preserve"> </w:t>
      </w:r>
      <w:r w:rsidR="008772B1" w:rsidRPr="00D91AAD">
        <w:rPr>
          <w:rFonts w:asciiTheme="minorHAnsi" w:hAnsiTheme="minorHAnsi" w:cstheme="minorHAnsi"/>
          <w:sz w:val="24"/>
          <w:szCs w:val="24"/>
        </w:rPr>
        <w:t xml:space="preserve">verbalizza A.A. </w:t>
      </w:r>
      <w:r w:rsidR="008772B1" w:rsidRPr="00D91AAD">
        <w:rPr>
          <w:rFonts w:asciiTheme="minorHAnsi" w:hAnsiTheme="minorHAnsi" w:cstheme="minorHAnsi"/>
          <w:b/>
          <w:bCs/>
          <w:sz w:val="24"/>
          <w:szCs w:val="24"/>
        </w:rPr>
        <w:t>Selleri Elena</w:t>
      </w:r>
      <w:r w:rsidR="008772B1" w:rsidRPr="00D91AAD">
        <w:rPr>
          <w:rFonts w:asciiTheme="minorHAnsi" w:hAnsiTheme="minorHAnsi" w:cstheme="minorHAnsi"/>
          <w:sz w:val="24"/>
          <w:szCs w:val="24"/>
        </w:rPr>
        <w:t xml:space="preserve"> </w:t>
      </w:r>
      <w:r w:rsidRPr="00D91AAD">
        <w:rPr>
          <w:rFonts w:asciiTheme="minorHAnsi" w:hAnsiTheme="minorHAnsi" w:cstheme="minorHAnsi"/>
          <w:sz w:val="24"/>
          <w:szCs w:val="24"/>
        </w:rPr>
        <w:t>per</w:t>
      </w:r>
      <w:r w:rsidRPr="00D91AAD">
        <w:rPr>
          <w:rFonts w:asciiTheme="minorHAnsi" w:hAnsiTheme="minorHAnsi" w:cstheme="minorHAnsi"/>
          <w:spacing w:val="-44"/>
          <w:sz w:val="24"/>
          <w:szCs w:val="24"/>
        </w:rPr>
        <w:t xml:space="preserve"> </w:t>
      </w:r>
      <w:r w:rsidR="003B161D" w:rsidRPr="00D91AAD">
        <w:rPr>
          <w:rFonts w:asciiTheme="minorHAnsi" w:hAnsiTheme="minorHAnsi" w:cstheme="minorHAnsi"/>
          <w:spacing w:val="-44"/>
          <w:sz w:val="24"/>
          <w:szCs w:val="24"/>
        </w:rPr>
        <w:t xml:space="preserve">  </w:t>
      </w:r>
      <w:proofErr w:type="gramStart"/>
      <w:r w:rsidRPr="00D91AAD">
        <w:rPr>
          <w:rFonts w:asciiTheme="minorHAnsi" w:hAnsiTheme="minorHAnsi" w:cstheme="minorHAnsi"/>
          <w:sz w:val="24"/>
          <w:szCs w:val="24"/>
        </w:rPr>
        <w:t>la</w:t>
      </w:r>
      <w:r w:rsidR="003B161D" w:rsidRPr="00D91AAD">
        <w:rPr>
          <w:rFonts w:asciiTheme="minorHAnsi" w:hAnsiTheme="minorHAnsi" w:cstheme="minorHAnsi"/>
          <w:sz w:val="24"/>
          <w:szCs w:val="24"/>
        </w:rPr>
        <w:t xml:space="preserve"> </w:t>
      </w:r>
      <w:r w:rsidRPr="00D91AAD">
        <w:rPr>
          <w:rFonts w:asciiTheme="minorHAnsi" w:hAnsiTheme="minorHAnsi" w:cstheme="minorHAnsi"/>
          <w:spacing w:val="-44"/>
          <w:sz w:val="24"/>
          <w:szCs w:val="24"/>
        </w:rPr>
        <w:t xml:space="preserve"> </w:t>
      </w:r>
      <w:r w:rsidRPr="00D91AAD">
        <w:rPr>
          <w:rFonts w:asciiTheme="minorHAnsi" w:hAnsiTheme="minorHAnsi" w:cstheme="minorHAnsi"/>
          <w:sz w:val="24"/>
          <w:szCs w:val="24"/>
        </w:rPr>
        <w:t>comparazione</w:t>
      </w:r>
      <w:proofErr w:type="gramEnd"/>
      <w:r w:rsidR="003B161D" w:rsidRPr="00D91AAD">
        <w:rPr>
          <w:rFonts w:asciiTheme="minorHAnsi" w:hAnsiTheme="minorHAnsi" w:cstheme="minorHAnsi"/>
          <w:sz w:val="24"/>
          <w:szCs w:val="24"/>
        </w:rPr>
        <w:t xml:space="preserve"> </w:t>
      </w:r>
      <w:r w:rsidRPr="00D91AAD">
        <w:rPr>
          <w:rFonts w:asciiTheme="minorHAnsi" w:hAnsiTheme="minorHAnsi" w:cstheme="minorHAnsi"/>
          <w:spacing w:val="-44"/>
          <w:sz w:val="24"/>
          <w:szCs w:val="24"/>
        </w:rPr>
        <w:t xml:space="preserve"> </w:t>
      </w:r>
      <w:r w:rsidRPr="00D91AAD">
        <w:rPr>
          <w:rFonts w:asciiTheme="minorHAnsi" w:hAnsiTheme="minorHAnsi" w:cstheme="minorHAnsi"/>
          <w:sz w:val="24"/>
          <w:szCs w:val="24"/>
        </w:rPr>
        <w:t>dei</w:t>
      </w:r>
      <w:r w:rsidR="003B161D" w:rsidRPr="00D91AAD">
        <w:rPr>
          <w:rFonts w:asciiTheme="minorHAnsi" w:hAnsiTheme="minorHAnsi" w:cstheme="minorHAnsi"/>
          <w:sz w:val="24"/>
          <w:szCs w:val="24"/>
        </w:rPr>
        <w:t xml:space="preserve"> </w:t>
      </w:r>
      <w:r w:rsidRPr="00D91AAD">
        <w:rPr>
          <w:rFonts w:asciiTheme="minorHAnsi" w:hAnsiTheme="minorHAnsi" w:cstheme="minorHAnsi"/>
          <w:spacing w:val="-45"/>
          <w:sz w:val="24"/>
          <w:szCs w:val="24"/>
        </w:rPr>
        <w:t xml:space="preserve"> </w:t>
      </w:r>
      <w:r w:rsidRPr="00D91AAD">
        <w:rPr>
          <w:rFonts w:asciiTheme="minorHAnsi" w:hAnsiTheme="minorHAnsi" w:cstheme="minorHAnsi"/>
          <w:sz w:val="24"/>
          <w:szCs w:val="24"/>
        </w:rPr>
        <w:t>curriculum</w:t>
      </w:r>
      <w:r w:rsidRPr="004A26A9">
        <w:rPr>
          <w:rFonts w:asciiTheme="minorHAnsi" w:hAnsiTheme="minorHAnsi" w:cstheme="minorHAnsi"/>
          <w:spacing w:val="-42"/>
          <w:sz w:val="24"/>
          <w:szCs w:val="24"/>
        </w:rPr>
        <w:t xml:space="preserve"> </w:t>
      </w:r>
      <w:r w:rsidR="003B161D">
        <w:rPr>
          <w:rFonts w:asciiTheme="minorHAnsi" w:hAnsiTheme="minorHAnsi" w:cstheme="minorHAnsi"/>
          <w:spacing w:val="-42"/>
          <w:sz w:val="24"/>
          <w:szCs w:val="24"/>
        </w:rPr>
        <w:t xml:space="preserve"> </w:t>
      </w:r>
      <w:r w:rsidRPr="004A26A9">
        <w:rPr>
          <w:rFonts w:asciiTheme="minorHAnsi" w:hAnsiTheme="minorHAnsi" w:cstheme="minorHAnsi"/>
          <w:sz w:val="24"/>
          <w:szCs w:val="24"/>
        </w:rPr>
        <w:t>delle</w:t>
      </w:r>
      <w:r w:rsidR="003B161D">
        <w:rPr>
          <w:rFonts w:asciiTheme="minorHAnsi" w:hAnsiTheme="minorHAnsi" w:cstheme="minorHAnsi"/>
          <w:sz w:val="24"/>
          <w:szCs w:val="24"/>
        </w:rPr>
        <w:t xml:space="preserve"> </w:t>
      </w:r>
      <w:r w:rsidRPr="004A26A9">
        <w:rPr>
          <w:rFonts w:asciiTheme="minorHAnsi" w:hAnsiTheme="minorHAnsi" w:cstheme="minorHAnsi"/>
          <w:spacing w:val="-42"/>
          <w:sz w:val="24"/>
          <w:szCs w:val="24"/>
        </w:rPr>
        <w:t xml:space="preserve"> </w:t>
      </w:r>
      <w:r w:rsidRPr="004A26A9">
        <w:rPr>
          <w:rFonts w:asciiTheme="minorHAnsi" w:hAnsiTheme="minorHAnsi" w:cstheme="minorHAnsi"/>
          <w:sz w:val="24"/>
          <w:szCs w:val="24"/>
        </w:rPr>
        <w:t>istanze</w:t>
      </w:r>
      <w:r w:rsidR="003B161D">
        <w:rPr>
          <w:rFonts w:asciiTheme="minorHAnsi" w:hAnsiTheme="minorHAnsi" w:cstheme="minorHAnsi"/>
          <w:sz w:val="24"/>
          <w:szCs w:val="24"/>
        </w:rPr>
        <w:t xml:space="preserve"> </w:t>
      </w:r>
      <w:r w:rsidRPr="004A26A9">
        <w:rPr>
          <w:rFonts w:asciiTheme="minorHAnsi" w:hAnsiTheme="minorHAnsi" w:cstheme="minorHAnsi"/>
          <w:spacing w:val="-44"/>
          <w:sz w:val="24"/>
          <w:szCs w:val="24"/>
        </w:rPr>
        <w:t xml:space="preserve"> </w:t>
      </w:r>
      <w:r w:rsidRPr="004A26A9">
        <w:rPr>
          <w:rFonts w:asciiTheme="minorHAnsi" w:hAnsiTheme="minorHAnsi" w:cstheme="minorHAnsi"/>
          <w:sz w:val="24"/>
          <w:szCs w:val="24"/>
        </w:rPr>
        <w:t>pervenute</w:t>
      </w:r>
      <w:r w:rsidRPr="004A26A9">
        <w:rPr>
          <w:rFonts w:asciiTheme="minorHAnsi" w:hAnsiTheme="minorHAnsi" w:cstheme="minorHAnsi"/>
          <w:spacing w:val="-25"/>
          <w:sz w:val="24"/>
          <w:szCs w:val="24"/>
        </w:rPr>
        <w:t xml:space="preserve"> </w:t>
      </w:r>
      <w:r w:rsidRPr="004A26A9">
        <w:rPr>
          <w:rFonts w:asciiTheme="minorHAnsi" w:hAnsiTheme="minorHAnsi" w:cstheme="minorHAnsi"/>
          <w:sz w:val="24"/>
          <w:szCs w:val="24"/>
        </w:rPr>
        <w:t>per</w:t>
      </w:r>
      <w:r w:rsidRPr="004A26A9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Pr="004A26A9">
        <w:rPr>
          <w:rFonts w:asciiTheme="minorHAnsi" w:hAnsiTheme="minorHAnsi" w:cstheme="minorHAnsi"/>
          <w:sz w:val="24"/>
          <w:szCs w:val="24"/>
        </w:rPr>
        <w:t>la</w:t>
      </w:r>
      <w:r w:rsidRPr="004A26A9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Pr="004A26A9">
        <w:rPr>
          <w:rFonts w:asciiTheme="minorHAnsi" w:hAnsiTheme="minorHAnsi" w:cstheme="minorHAnsi"/>
          <w:sz w:val="24"/>
          <w:szCs w:val="24"/>
        </w:rPr>
        <w:t>figura</w:t>
      </w:r>
      <w:r w:rsidRPr="004A26A9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Pr="004A26A9">
        <w:rPr>
          <w:rFonts w:asciiTheme="minorHAnsi" w:hAnsiTheme="minorHAnsi" w:cstheme="minorHAnsi"/>
          <w:sz w:val="24"/>
          <w:szCs w:val="24"/>
        </w:rPr>
        <w:t>di esperti per il</w:t>
      </w:r>
      <w:r w:rsidRPr="004A26A9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4A26A9">
        <w:rPr>
          <w:rFonts w:asciiTheme="minorHAnsi" w:hAnsiTheme="minorHAnsi" w:cstheme="minorHAnsi"/>
          <w:sz w:val="24"/>
          <w:szCs w:val="24"/>
        </w:rPr>
        <w:t>percorso</w:t>
      </w:r>
      <w:r w:rsidRPr="004A26A9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4A26A9">
        <w:rPr>
          <w:rFonts w:asciiTheme="minorHAnsi" w:hAnsiTheme="minorHAnsi" w:cstheme="minorHAnsi"/>
          <w:sz w:val="24"/>
          <w:szCs w:val="24"/>
        </w:rPr>
        <w:t>di</w:t>
      </w:r>
      <w:r w:rsidRPr="004A26A9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4A26A9">
        <w:rPr>
          <w:rFonts w:asciiTheme="minorHAnsi" w:hAnsiTheme="minorHAnsi" w:cstheme="minorHAnsi"/>
          <w:sz w:val="24"/>
          <w:szCs w:val="24"/>
        </w:rPr>
        <w:t>cui</w:t>
      </w:r>
      <w:r w:rsidRPr="004A26A9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4A26A9">
        <w:rPr>
          <w:rFonts w:asciiTheme="minorHAnsi" w:hAnsiTheme="minorHAnsi" w:cstheme="minorHAnsi"/>
          <w:sz w:val="24"/>
          <w:szCs w:val="24"/>
        </w:rPr>
        <w:t>all’oggetto.</w:t>
      </w:r>
    </w:p>
    <w:p w14:paraId="5AA40A42" w14:textId="77777777" w:rsidR="00D91AAD" w:rsidRPr="00D91AAD" w:rsidRDefault="00D91AAD" w:rsidP="004A26A9">
      <w:pPr>
        <w:pStyle w:val="Corpotesto"/>
        <w:spacing w:before="1"/>
        <w:ind w:left="350" w:right="201"/>
        <w:rPr>
          <w:rFonts w:asciiTheme="minorHAnsi" w:hAnsiTheme="minorHAnsi" w:cstheme="minorHAnsi"/>
          <w:sz w:val="16"/>
          <w:szCs w:val="16"/>
        </w:rPr>
      </w:pPr>
    </w:p>
    <w:p w14:paraId="2923AA5A" w14:textId="24C5FDBD" w:rsidR="004A26A9" w:rsidRDefault="004A26A9" w:rsidP="004A26A9">
      <w:pPr>
        <w:pStyle w:val="Corpotesto"/>
        <w:spacing w:before="1"/>
        <w:ind w:left="350" w:right="201"/>
        <w:rPr>
          <w:rFonts w:asciiTheme="minorHAnsi" w:hAnsiTheme="minorHAnsi" w:cstheme="minorHAnsi"/>
          <w:sz w:val="24"/>
          <w:szCs w:val="24"/>
        </w:rPr>
      </w:pPr>
      <w:r w:rsidRPr="004A26A9">
        <w:rPr>
          <w:rFonts w:asciiTheme="minorHAnsi" w:hAnsiTheme="minorHAnsi" w:cstheme="minorHAnsi"/>
          <w:sz w:val="24"/>
          <w:szCs w:val="24"/>
        </w:rPr>
        <w:t>La commissione, constata la validità delle istanze pervenute nei termini e la loro coerenza con</w:t>
      </w:r>
      <w:r w:rsidR="00D91AAD">
        <w:rPr>
          <w:rFonts w:asciiTheme="minorHAnsi" w:hAnsiTheme="minorHAnsi" w:cstheme="minorHAnsi"/>
          <w:sz w:val="24"/>
          <w:szCs w:val="24"/>
        </w:rPr>
        <w:t xml:space="preserve"> </w:t>
      </w:r>
      <w:r w:rsidR="003D4962">
        <w:rPr>
          <w:rFonts w:asciiTheme="minorHAnsi" w:hAnsiTheme="minorHAnsi" w:cstheme="minorHAnsi"/>
          <w:sz w:val="24"/>
          <w:szCs w:val="24"/>
        </w:rPr>
        <w:t>q</w:t>
      </w:r>
      <w:r w:rsidRPr="004A26A9">
        <w:rPr>
          <w:rFonts w:asciiTheme="minorHAnsi" w:hAnsiTheme="minorHAnsi" w:cstheme="minorHAnsi"/>
          <w:sz w:val="24"/>
          <w:szCs w:val="24"/>
        </w:rPr>
        <w:t>uanto richiesto</w:t>
      </w:r>
      <w:r w:rsidRPr="004A26A9">
        <w:rPr>
          <w:rFonts w:asciiTheme="minorHAnsi" w:hAnsiTheme="minorHAnsi" w:cstheme="minorHAnsi"/>
          <w:spacing w:val="-27"/>
          <w:sz w:val="24"/>
          <w:szCs w:val="24"/>
        </w:rPr>
        <w:t xml:space="preserve"> </w:t>
      </w:r>
      <w:r w:rsidRPr="004A26A9">
        <w:rPr>
          <w:rFonts w:asciiTheme="minorHAnsi" w:hAnsiTheme="minorHAnsi" w:cstheme="minorHAnsi"/>
          <w:sz w:val="24"/>
          <w:szCs w:val="24"/>
        </w:rPr>
        <w:t>dall’avviso.</w:t>
      </w:r>
    </w:p>
    <w:p w14:paraId="11B4F88E" w14:textId="77777777" w:rsidR="00D91AAD" w:rsidRPr="00D91AAD" w:rsidRDefault="00D91AAD" w:rsidP="004A26A9">
      <w:pPr>
        <w:pStyle w:val="Corpotesto"/>
        <w:spacing w:before="1"/>
        <w:ind w:left="350" w:right="201"/>
        <w:rPr>
          <w:rFonts w:asciiTheme="minorHAnsi" w:hAnsiTheme="minorHAnsi" w:cstheme="minorHAnsi"/>
          <w:sz w:val="16"/>
          <w:szCs w:val="16"/>
        </w:rPr>
      </w:pPr>
    </w:p>
    <w:p w14:paraId="584B05E4" w14:textId="2A6DADD4" w:rsidR="004A26A9" w:rsidRDefault="004A26A9" w:rsidP="004A26A9">
      <w:pPr>
        <w:pStyle w:val="Corpotesto"/>
        <w:ind w:left="295"/>
        <w:rPr>
          <w:rFonts w:asciiTheme="minorHAnsi" w:hAnsiTheme="minorHAnsi" w:cstheme="minorHAnsi"/>
          <w:sz w:val="24"/>
          <w:szCs w:val="24"/>
        </w:rPr>
      </w:pPr>
      <w:r w:rsidRPr="004A26A9">
        <w:rPr>
          <w:rFonts w:asciiTheme="minorHAnsi" w:hAnsiTheme="minorHAnsi" w:cstheme="minorHAnsi"/>
          <w:sz w:val="24"/>
          <w:szCs w:val="24"/>
        </w:rPr>
        <w:t>Risultano essere pervenute le seguenti</w:t>
      </w:r>
      <w:r w:rsidR="003D4962">
        <w:rPr>
          <w:rFonts w:asciiTheme="minorHAnsi" w:hAnsiTheme="minorHAnsi" w:cstheme="minorHAnsi"/>
          <w:sz w:val="24"/>
          <w:szCs w:val="24"/>
        </w:rPr>
        <w:t xml:space="preserve"> 1</w:t>
      </w:r>
      <w:r w:rsidR="00F900EB">
        <w:rPr>
          <w:rFonts w:asciiTheme="minorHAnsi" w:hAnsiTheme="minorHAnsi" w:cstheme="minorHAnsi"/>
          <w:sz w:val="24"/>
          <w:szCs w:val="24"/>
        </w:rPr>
        <w:t>4</w:t>
      </w:r>
      <w:r w:rsidRPr="004A26A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istanze</w:t>
      </w:r>
      <w:r w:rsidR="003D4962">
        <w:rPr>
          <w:rFonts w:asciiTheme="minorHAnsi" w:hAnsiTheme="minorHAnsi" w:cstheme="minorHAnsi"/>
          <w:sz w:val="24"/>
          <w:szCs w:val="24"/>
        </w:rPr>
        <w:t xml:space="preserve"> relative a tutti gli incarichi.</w:t>
      </w:r>
    </w:p>
    <w:p w14:paraId="7FDEFAEB" w14:textId="77777777" w:rsidR="00D91AAD" w:rsidRPr="00D91AAD" w:rsidRDefault="00D91AAD" w:rsidP="004A26A9">
      <w:pPr>
        <w:pStyle w:val="Corpotesto"/>
        <w:ind w:left="295"/>
        <w:rPr>
          <w:rFonts w:asciiTheme="minorHAnsi" w:hAnsiTheme="minorHAnsi" w:cstheme="minorHAnsi"/>
          <w:sz w:val="16"/>
          <w:szCs w:val="16"/>
        </w:rPr>
      </w:pPr>
    </w:p>
    <w:p w14:paraId="03755A59" w14:textId="0B895CA6" w:rsidR="003D4962" w:rsidRDefault="008772B1" w:rsidP="00D91AAD">
      <w:pPr>
        <w:pStyle w:val="Corpotesto"/>
        <w:ind w:left="119" w:right="635"/>
        <w:rPr>
          <w:rFonts w:asciiTheme="minorHAnsi" w:hAnsiTheme="minorHAnsi" w:cstheme="minorHAnsi"/>
          <w:spacing w:val="-27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</w:t>
      </w:r>
      <w:r w:rsidR="004A26A9" w:rsidRPr="004A26A9">
        <w:rPr>
          <w:rFonts w:asciiTheme="minorHAnsi" w:hAnsiTheme="minorHAnsi" w:cstheme="minorHAnsi"/>
          <w:sz w:val="24"/>
          <w:szCs w:val="24"/>
        </w:rPr>
        <w:t>La</w:t>
      </w:r>
      <w:r w:rsidR="004A26A9" w:rsidRPr="004A26A9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="004A26A9" w:rsidRPr="004A26A9">
        <w:rPr>
          <w:rFonts w:asciiTheme="minorHAnsi" w:hAnsiTheme="minorHAnsi" w:cstheme="minorHAnsi"/>
          <w:sz w:val="24"/>
          <w:szCs w:val="24"/>
        </w:rPr>
        <w:t>commissione</w:t>
      </w:r>
      <w:r w:rsidR="004A26A9" w:rsidRPr="004A26A9">
        <w:rPr>
          <w:rFonts w:asciiTheme="minorHAnsi" w:hAnsiTheme="minorHAnsi" w:cstheme="minorHAnsi"/>
          <w:spacing w:val="-30"/>
          <w:sz w:val="24"/>
          <w:szCs w:val="24"/>
        </w:rPr>
        <w:t xml:space="preserve"> </w:t>
      </w:r>
      <w:proofErr w:type="gramStart"/>
      <w:r w:rsidR="004A26A9" w:rsidRPr="004A26A9">
        <w:rPr>
          <w:rFonts w:asciiTheme="minorHAnsi" w:hAnsiTheme="minorHAnsi" w:cstheme="minorHAnsi"/>
          <w:sz w:val="24"/>
          <w:szCs w:val="24"/>
        </w:rPr>
        <w:t>procede</w:t>
      </w:r>
      <w:r w:rsidR="007103CA">
        <w:rPr>
          <w:rFonts w:asciiTheme="minorHAnsi" w:hAnsiTheme="minorHAnsi" w:cstheme="minorHAnsi"/>
          <w:sz w:val="24"/>
          <w:szCs w:val="24"/>
        </w:rPr>
        <w:t xml:space="preserve"> </w:t>
      </w:r>
      <w:r w:rsidR="004A26A9" w:rsidRPr="004A26A9">
        <w:rPr>
          <w:rFonts w:asciiTheme="minorHAnsi" w:hAnsiTheme="minorHAnsi" w:cstheme="minorHAnsi"/>
          <w:spacing w:val="-30"/>
          <w:sz w:val="24"/>
          <w:szCs w:val="24"/>
        </w:rPr>
        <w:t xml:space="preserve"> </w:t>
      </w:r>
      <w:r w:rsidR="004A26A9" w:rsidRPr="004A26A9">
        <w:rPr>
          <w:rFonts w:asciiTheme="minorHAnsi" w:hAnsiTheme="minorHAnsi" w:cstheme="minorHAnsi"/>
          <w:sz w:val="24"/>
          <w:szCs w:val="24"/>
        </w:rPr>
        <w:t>a</w:t>
      </w:r>
      <w:r w:rsidR="003D4962">
        <w:rPr>
          <w:rFonts w:asciiTheme="minorHAnsi" w:hAnsiTheme="minorHAnsi" w:cstheme="minorHAnsi"/>
          <w:sz w:val="24"/>
          <w:szCs w:val="24"/>
        </w:rPr>
        <w:t>d</w:t>
      </w:r>
      <w:proofErr w:type="gramEnd"/>
      <w:r w:rsidR="003D4962">
        <w:rPr>
          <w:rFonts w:asciiTheme="minorHAnsi" w:hAnsiTheme="minorHAnsi" w:cstheme="minorHAnsi"/>
          <w:sz w:val="24"/>
          <w:szCs w:val="24"/>
        </w:rPr>
        <w:t xml:space="preserve"> analizzare le n.1</w:t>
      </w:r>
      <w:r w:rsidR="00F900EB">
        <w:rPr>
          <w:rFonts w:asciiTheme="minorHAnsi" w:hAnsiTheme="minorHAnsi" w:cstheme="minorHAnsi"/>
          <w:sz w:val="24"/>
          <w:szCs w:val="24"/>
        </w:rPr>
        <w:t>4</w:t>
      </w:r>
      <w:r w:rsidR="003D4962">
        <w:rPr>
          <w:rFonts w:asciiTheme="minorHAnsi" w:hAnsiTheme="minorHAnsi" w:cstheme="minorHAnsi"/>
          <w:sz w:val="24"/>
          <w:szCs w:val="24"/>
        </w:rPr>
        <w:t xml:space="preserve"> istanze e </w:t>
      </w:r>
      <w:r w:rsidR="004A26A9" w:rsidRPr="004A26A9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="004A26A9" w:rsidRPr="004A26A9">
        <w:rPr>
          <w:rFonts w:asciiTheme="minorHAnsi" w:hAnsiTheme="minorHAnsi" w:cstheme="minorHAnsi"/>
          <w:sz w:val="24"/>
          <w:szCs w:val="24"/>
        </w:rPr>
        <w:t>verificare</w:t>
      </w:r>
      <w:r w:rsidR="004A26A9" w:rsidRPr="004A26A9">
        <w:rPr>
          <w:rFonts w:asciiTheme="minorHAnsi" w:hAnsiTheme="minorHAnsi" w:cstheme="minorHAnsi"/>
          <w:spacing w:val="-25"/>
          <w:sz w:val="24"/>
          <w:szCs w:val="24"/>
        </w:rPr>
        <w:t xml:space="preserve"> </w:t>
      </w:r>
      <w:r w:rsidR="004A26A9" w:rsidRPr="004A26A9">
        <w:rPr>
          <w:rFonts w:asciiTheme="minorHAnsi" w:hAnsiTheme="minorHAnsi" w:cstheme="minorHAnsi"/>
          <w:sz w:val="24"/>
          <w:szCs w:val="24"/>
        </w:rPr>
        <w:t>la</w:t>
      </w:r>
      <w:r w:rsidR="004A26A9" w:rsidRPr="004A26A9">
        <w:rPr>
          <w:rFonts w:asciiTheme="minorHAnsi" w:hAnsiTheme="minorHAnsi" w:cstheme="minorHAnsi"/>
          <w:spacing w:val="-31"/>
          <w:sz w:val="24"/>
          <w:szCs w:val="24"/>
        </w:rPr>
        <w:t xml:space="preserve"> </w:t>
      </w:r>
      <w:r w:rsidR="004A26A9" w:rsidRPr="004A26A9">
        <w:rPr>
          <w:rFonts w:asciiTheme="minorHAnsi" w:hAnsiTheme="minorHAnsi" w:cstheme="minorHAnsi"/>
          <w:sz w:val="24"/>
          <w:szCs w:val="24"/>
        </w:rPr>
        <w:t>rispondenza</w:t>
      </w:r>
      <w:r w:rsidR="003B161D">
        <w:rPr>
          <w:rFonts w:asciiTheme="minorHAnsi" w:hAnsiTheme="minorHAnsi" w:cstheme="minorHAnsi"/>
          <w:sz w:val="24"/>
          <w:szCs w:val="24"/>
        </w:rPr>
        <w:t xml:space="preserve"> </w:t>
      </w:r>
      <w:r w:rsidR="004A26A9" w:rsidRPr="004A26A9">
        <w:rPr>
          <w:rFonts w:asciiTheme="minorHAnsi" w:hAnsiTheme="minorHAnsi" w:cstheme="minorHAnsi"/>
          <w:spacing w:val="-31"/>
          <w:sz w:val="24"/>
          <w:szCs w:val="24"/>
        </w:rPr>
        <w:t xml:space="preserve"> </w:t>
      </w:r>
      <w:r w:rsidR="004A26A9" w:rsidRPr="004A26A9">
        <w:rPr>
          <w:rFonts w:asciiTheme="minorHAnsi" w:hAnsiTheme="minorHAnsi" w:cstheme="minorHAnsi"/>
          <w:sz w:val="24"/>
          <w:szCs w:val="24"/>
        </w:rPr>
        <w:t>dei</w:t>
      </w:r>
      <w:r w:rsidR="004A26A9" w:rsidRPr="004A26A9">
        <w:rPr>
          <w:rFonts w:asciiTheme="minorHAnsi" w:hAnsiTheme="minorHAnsi" w:cstheme="minorHAnsi"/>
          <w:spacing w:val="-27"/>
          <w:sz w:val="24"/>
          <w:szCs w:val="24"/>
        </w:rPr>
        <w:t xml:space="preserve"> </w:t>
      </w:r>
    </w:p>
    <w:p w14:paraId="32199330" w14:textId="77777777" w:rsidR="003D4962" w:rsidRDefault="003D4962" w:rsidP="00D91AAD">
      <w:pPr>
        <w:pStyle w:val="Corpotesto"/>
        <w:ind w:left="119" w:right="63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27"/>
          <w:sz w:val="24"/>
          <w:szCs w:val="24"/>
        </w:rPr>
        <w:t xml:space="preserve">      </w:t>
      </w:r>
      <w:proofErr w:type="gramStart"/>
      <w:r w:rsidR="004A26A9" w:rsidRPr="004A26A9">
        <w:rPr>
          <w:rFonts w:asciiTheme="minorHAnsi" w:hAnsiTheme="minorHAnsi" w:cstheme="minorHAnsi"/>
          <w:sz w:val="24"/>
          <w:szCs w:val="24"/>
        </w:rPr>
        <w:t>curriculum</w:t>
      </w:r>
      <w:proofErr w:type="gramEnd"/>
      <w:r w:rsidR="004A26A9" w:rsidRPr="004A26A9">
        <w:rPr>
          <w:rFonts w:asciiTheme="minorHAnsi" w:hAnsiTheme="minorHAnsi" w:cstheme="minorHAnsi"/>
          <w:spacing w:val="-28"/>
          <w:sz w:val="24"/>
          <w:szCs w:val="24"/>
        </w:rPr>
        <w:t xml:space="preserve"> </w:t>
      </w:r>
      <w:r w:rsidR="004A26A9" w:rsidRPr="004A26A9">
        <w:rPr>
          <w:rFonts w:asciiTheme="minorHAnsi" w:hAnsiTheme="minorHAnsi" w:cstheme="minorHAnsi"/>
          <w:sz w:val="24"/>
          <w:szCs w:val="24"/>
        </w:rPr>
        <w:t>alle</w:t>
      </w:r>
      <w:r w:rsidR="004A26A9" w:rsidRPr="004A26A9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="004A26A9" w:rsidRPr="004A26A9">
        <w:rPr>
          <w:rFonts w:asciiTheme="minorHAnsi" w:hAnsiTheme="minorHAnsi" w:cstheme="minorHAnsi"/>
          <w:sz w:val="24"/>
          <w:szCs w:val="24"/>
        </w:rPr>
        <w:t>figure</w:t>
      </w:r>
      <w:r w:rsidR="008772B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4A26A9" w:rsidRPr="004A26A9">
        <w:rPr>
          <w:rFonts w:asciiTheme="minorHAnsi" w:hAnsiTheme="minorHAnsi" w:cstheme="minorHAnsi"/>
          <w:sz w:val="24"/>
          <w:szCs w:val="24"/>
        </w:rPr>
        <w:t xml:space="preserve">richieste, a </w:t>
      </w:r>
      <w:r w:rsidR="008772B1">
        <w:rPr>
          <w:rFonts w:asciiTheme="minorHAnsi" w:hAnsiTheme="minorHAnsi" w:cstheme="minorHAnsi"/>
          <w:sz w:val="24"/>
          <w:szCs w:val="24"/>
        </w:rPr>
        <w:t>verificare</w:t>
      </w:r>
      <w:r w:rsidR="004A26A9" w:rsidRPr="004A26A9">
        <w:rPr>
          <w:rFonts w:asciiTheme="minorHAnsi" w:hAnsiTheme="minorHAnsi" w:cstheme="minorHAnsi"/>
          <w:sz w:val="24"/>
          <w:szCs w:val="24"/>
        </w:rPr>
        <w:t xml:space="preserve"> i punteggi autoattribuiti e ad attribuire i relativi </w:t>
      </w:r>
    </w:p>
    <w:p w14:paraId="07784C30" w14:textId="13CAB65C" w:rsidR="004A26A9" w:rsidRDefault="003D4962" w:rsidP="00D91AAD">
      <w:pPr>
        <w:pStyle w:val="Corpotesto"/>
        <w:ind w:left="119" w:right="63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</w:t>
      </w:r>
      <w:r w:rsidR="004A26A9" w:rsidRPr="004A26A9">
        <w:rPr>
          <w:rFonts w:asciiTheme="minorHAnsi" w:hAnsiTheme="minorHAnsi" w:cstheme="minorHAnsi"/>
          <w:sz w:val="24"/>
          <w:szCs w:val="24"/>
        </w:rPr>
        <w:t>punteggi</w:t>
      </w:r>
      <w:r w:rsidR="004A26A9" w:rsidRPr="004A26A9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="004A26A9" w:rsidRPr="004A26A9">
        <w:rPr>
          <w:rFonts w:asciiTheme="minorHAnsi" w:hAnsiTheme="minorHAnsi" w:cstheme="minorHAnsi"/>
          <w:sz w:val="24"/>
          <w:szCs w:val="24"/>
        </w:rPr>
        <w:t>finali.</w:t>
      </w:r>
    </w:p>
    <w:p w14:paraId="6061F586" w14:textId="77777777" w:rsidR="00D91AAD" w:rsidRPr="00D91AAD" w:rsidRDefault="00D91AAD" w:rsidP="00D91AAD">
      <w:pPr>
        <w:pStyle w:val="Corpotesto"/>
        <w:ind w:left="119" w:right="635"/>
        <w:rPr>
          <w:rFonts w:asciiTheme="minorHAnsi" w:hAnsiTheme="minorHAnsi" w:cstheme="minorHAnsi"/>
          <w:spacing w:val="-3"/>
          <w:sz w:val="16"/>
          <w:szCs w:val="16"/>
        </w:rPr>
      </w:pPr>
    </w:p>
    <w:p w14:paraId="5EE79D4B" w14:textId="77777777" w:rsidR="009973F7" w:rsidRDefault="004A26A9" w:rsidP="004A26A9">
      <w:pPr>
        <w:pStyle w:val="Corpotesto"/>
        <w:spacing w:before="1"/>
        <w:ind w:left="295"/>
        <w:rPr>
          <w:rFonts w:asciiTheme="minorHAnsi" w:hAnsiTheme="minorHAnsi" w:cstheme="minorHAnsi"/>
          <w:sz w:val="24"/>
          <w:szCs w:val="24"/>
        </w:rPr>
      </w:pPr>
      <w:r w:rsidRPr="004A26A9">
        <w:rPr>
          <w:rFonts w:asciiTheme="minorHAnsi" w:hAnsiTheme="minorHAnsi" w:cstheme="minorHAnsi"/>
          <w:sz w:val="24"/>
          <w:szCs w:val="24"/>
        </w:rPr>
        <w:t>Al termine d</w:t>
      </w:r>
      <w:r w:rsidR="009973F7">
        <w:rPr>
          <w:rFonts w:asciiTheme="minorHAnsi" w:hAnsiTheme="minorHAnsi" w:cstheme="minorHAnsi"/>
          <w:sz w:val="24"/>
          <w:szCs w:val="24"/>
        </w:rPr>
        <w:t xml:space="preserve">elle attività di attribuzione punteggi vengono stilate le graduatorie nei casi in cui ci sono più istanze, specificatamente: </w:t>
      </w:r>
    </w:p>
    <w:p w14:paraId="01507A50" w14:textId="77777777" w:rsidR="00621D62" w:rsidRPr="00E81C9C" w:rsidRDefault="00621D62" w:rsidP="004A26A9">
      <w:pPr>
        <w:pStyle w:val="Corpotesto"/>
        <w:spacing w:before="1"/>
        <w:ind w:left="295"/>
        <w:rPr>
          <w:rFonts w:asciiTheme="minorHAnsi" w:hAnsiTheme="minorHAnsi" w:cstheme="minorHAnsi"/>
          <w:sz w:val="16"/>
          <w:szCs w:val="16"/>
        </w:rPr>
      </w:pPr>
    </w:p>
    <w:p w14:paraId="0770F2F5" w14:textId="5B2BCAD8" w:rsidR="00621D62" w:rsidRDefault="00621D62" w:rsidP="004A26A9">
      <w:pPr>
        <w:pStyle w:val="Corpotesto"/>
        <w:spacing w:before="1"/>
        <w:ind w:left="29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FORMATORE BASE COMPETENZE STEM-STEAM</w:t>
      </w:r>
    </w:p>
    <w:tbl>
      <w:tblPr>
        <w:tblStyle w:val="TableNormal"/>
        <w:tblW w:w="5646" w:type="dxa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9"/>
        <w:gridCol w:w="1843"/>
        <w:gridCol w:w="1134"/>
      </w:tblGrid>
      <w:tr w:rsidR="00E81C9C" w:rsidRPr="004A26A9" w14:paraId="1F1CD496" w14:textId="77777777" w:rsidTr="00E81C9C">
        <w:trPr>
          <w:trHeight w:val="369"/>
        </w:trPr>
        <w:tc>
          <w:tcPr>
            <w:tcW w:w="2669" w:type="dxa"/>
            <w:tcBorders>
              <w:left w:val="single" w:sz="6" w:space="0" w:color="000000"/>
            </w:tcBorders>
          </w:tcPr>
          <w:p w14:paraId="4AFFC435" w14:textId="35D0E28F" w:rsidR="00E81C9C" w:rsidRPr="004A26A9" w:rsidRDefault="00E81C9C" w:rsidP="00F900EB">
            <w:pPr>
              <w:pStyle w:val="TableParagraph"/>
              <w:spacing w:before="3" w:line="182" w:lineRule="exact"/>
              <w:ind w:left="2" w:right="189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Nominativo</w:t>
            </w:r>
            <w:proofErr w:type="spellEnd"/>
          </w:p>
        </w:tc>
        <w:tc>
          <w:tcPr>
            <w:tcW w:w="1843" w:type="dxa"/>
          </w:tcPr>
          <w:p w14:paraId="5116F01B" w14:textId="77777777" w:rsidR="00E81C9C" w:rsidRPr="004A26A9" w:rsidRDefault="00E81C9C" w:rsidP="00E17014">
            <w:pPr>
              <w:pStyle w:val="TableParagraph"/>
              <w:spacing w:before="3" w:line="182" w:lineRule="exact"/>
              <w:ind w:left="4" w:right="91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Punteggio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78062741" w14:textId="77777777" w:rsidR="00E81C9C" w:rsidRPr="004A26A9" w:rsidRDefault="00E81C9C" w:rsidP="00E81C9C">
            <w:pPr>
              <w:pStyle w:val="TableParagraph"/>
              <w:spacing w:before="3" w:line="182" w:lineRule="exact"/>
              <w:ind w:left="4" w:right="91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Posizione</w:t>
            </w:r>
            <w:proofErr w:type="spellEnd"/>
          </w:p>
        </w:tc>
      </w:tr>
      <w:tr w:rsidR="00E81C9C" w:rsidRPr="008772B1" w14:paraId="5FED411F" w14:textId="77777777" w:rsidTr="00E81C9C">
        <w:trPr>
          <w:trHeight w:val="414"/>
        </w:trPr>
        <w:tc>
          <w:tcPr>
            <w:tcW w:w="2669" w:type="dxa"/>
            <w:tcBorders>
              <w:left w:val="single" w:sz="6" w:space="0" w:color="000000"/>
            </w:tcBorders>
          </w:tcPr>
          <w:p w14:paraId="1617D75E" w14:textId="622CE273" w:rsidR="00E81C9C" w:rsidRPr="008772B1" w:rsidRDefault="00E81C9C" w:rsidP="00E17014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  <w:t>SALAMONE ADRIANA</w:t>
            </w:r>
          </w:p>
        </w:tc>
        <w:tc>
          <w:tcPr>
            <w:tcW w:w="1843" w:type="dxa"/>
          </w:tcPr>
          <w:p w14:paraId="2BADE2D4" w14:textId="7F81653F" w:rsidR="00E81C9C" w:rsidRPr="008772B1" w:rsidRDefault="00E81C9C" w:rsidP="00E17014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  <w:t>97</w:t>
            </w:r>
          </w:p>
        </w:tc>
        <w:tc>
          <w:tcPr>
            <w:tcW w:w="1134" w:type="dxa"/>
          </w:tcPr>
          <w:p w14:paraId="48E3A2E7" w14:textId="48EB51B4" w:rsidR="00E81C9C" w:rsidRPr="00972B80" w:rsidRDefault="00E81C9C" w:rsidP="00972B80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  <w:lang w:val="it-IT"/>
              </w:rPr>
              <w:t>1</w:t>
            </w:r>
          </w:p>
        </w:tc>
      </w:tr>
      <w:tr w:rsidR="00E81C9C" w:rsidRPr="008772B1" w14:paraId="244CA319" w14:textId="77777777" w:rsidTr="00E81C9C">
        <w:trPr>
          <w:trHeight w:val="414"/>
        </w:trPr>
        <w:tc>
          <w:tcPr>
            <w:tcW w:w="2669" w:type="dxa"/>
            <w:tcBorders>
              <w:left w:val="single" w:sz="6" w:space="0" w:color="000000"/>
            </w:tcBorders>
          </w:tcPr>
          <w:p w14:paraId="70EF658A" w14:textId="376A510A" w:rsidR="00E81C9C" w:rsidRPr="008772B1" w:rsidRDefault="00E81C9C" w:rsidP="00E17014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CAPRIOTTI FRANCESCA</w:t>
            </w:r>
          </w:p>
        </w:tc>
        <w:tc>
          <w:tcPr>
            <w:tcW w:w="1843" w:type="dxa"/>
          </w:tcPr>
          <w:p w14:paraId="2B175752" w14:textId="4620DE5C" w:rsidR="00E81C9C" w:rsidRPr="008772B1" w:rsidRDefault="00E81C9C" w:rsidP="00E17014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14:paraId="397DA5C1" w14:textId="06AA4075" w:rsidR="00E81C9C" w:rsidRPr="00972B80" w:rsidRDefault="00E81C9C" w:rsidP="00972B80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2</w:t>
            </w:r>
          </w:p>
        </w:tc>
      </w:tr>
      <w:tr w:rsidR="00E81C9C" w:rsidRPr="008772B1" w14:paraId="40763009" w14:textId="77777777" w:rsidTr="00E81C9C">
        <w:trPr>
          <w:trHeight w:val="414"/>
        </w:trPr>
        <w:tc>
          <w:tcPr>
            <w:tcW w:w="2669" w:type="dxa"/>
            <w:tcBorders>
              <w:left w:val="single" w:sz="6" w:space="0" w:color="000000"/>
            </w:tcBorders>
          </w:tcPr>
          <w:p w14:paraId="20403D38" w14:textId="5D58AF25" w:rsidR="00E81C9C" w:rsidRPr="008772B1" w:rsidRDefault="00E81C9C" w:rsidP="00E17014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TUMEDEI MICHELA</w:t>
            </w:r>
          </w:p>
        </w:tc>
        <w:tc>
          <w:tcPr>
            <w:tcW w:w="1843" w:type="dxa"/>
          </w:tcPr>
          <w:p w14:paraId="5B795AAB" w14:textId="035EB3E3" w:rsidR="00E81C9C" w:rsidRPr="008772B1" w:rsidRDefault="00E81C9C" w:rsidP="00E17014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14:paraId="59983D58" w14:textId="4C7788B8" w:rsidR="00E81C9C" w:rsidRPr="00972B80" w:rsidRDefault="00E81C9C" w:rsidP="00972B80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3</w:t>
            </w:r>
          </w:p>
        </w:tc>
      </w:tr>
      <w:tr w:rsidR="00E81C9C" w:rsidRPr="008772B1" w14:paraId="08607E2A" w14:textId="77777777" w:rsidTr="00E81C9C">
        <w:trPr>
          <w:trHeight w:val="414"/>
        </w:trPr>
        <w:tc>
          <w:tcPr>
            <w:tcW w:w="2669" w:type="dxa"/>
            <w:tcBorders>
              <w:left w:val="single" w:sz="6" w:space="0" w:color="000000"/>
            </w:tcBorders>
          </w:tcPr>
          <w:p w14:paraId="103168C0" w14:textId="250EB6AA" w:rsidR="00E81C9C" w:rsidRPr="008772B1" w:rsidRDefault="00E81C9C" w:rsidP="00E17014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COSCARELLI CARMEN</w:t>
            </w:r>
          </w:p>
        </w:tc>
        <w:tc>
          <w:tcPr>
            <w:tcW w:w="1843" w:type="dxa"/>
          </w:tcPr>
          <w:p w14:paraId="528C3B3B" w14:textId="656CC1D9" w:rsidR="00E81C9C" w:rsidRPr="008772B1" w:rsidRDefault="00E81C9C" w:rsidP="00E17014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14:paraId="68C92A16" w14:textId="20C4C7DF" w:rsidR="00E81C9C" w:rsidRPr="00972B80" w:rsidRDefault="00E81C9C" w:rsidP="00972B80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4</w:t>
            </w:r>
          </w:p>
        </w:tc>
      </w:tr>
      <w:tr w:rsidR="00E81C9C" w:rsidRPr="008772B1" w14:paraId="30846569" w14:textId="77777777" w:rsidTr="00E81C9C">
        <w:trPr>
          <w:trHeight w:val="414"/>
        </w:trPr>
        <w:tc>
          <w:tcPr>
            <w:tcW w:w="2669" w:type="dxa"/>
            <w:tcBorders>
              <w:left w:val="single" w:sz="6" w:space="0" w:color="000000"/>
            </w:tcBorders>
          </w:tcPr>
          <w:p w14:paraId="35D3D646" w14:textId="6E1CFAA9" w:rsidR="00E81C9C" w:rsidRDefault="00E81C9C" w:rsidP="00E17014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RESCE ALESSIA</w:t>
            </w:r>
          </w:p>
        </w:tc>
        <w:tc>
          <w:tcPr>
            <w:tcW w:w="1843" w:type="dxa"/>
          </w:tcPr>
          <w:p w14:paraId="1AD01665" w14:textId="05E5653B" w:rsidR="00E81C9C" w:rsidRDefault="00E81C9C" w:rsidP="00E17014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14:paraId="3BF7E7CD" w14:textId="3834855D" w:rsidR="00E81C9C" w:rsidRPr="00972B80" w:rsidRDefault="00E81C9C" w:rsidP="00972B80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5</w:t>
            </w:r>
          </w:p>
        </w:tc>
      </w:tr>
      <w:tr w:rsidR="00E81C9C" w:rsidRPr="008772B1" w14:paraId="69286D0B" w14:textId="77777777" w:rsidTr="00E81C9C">
        <w:trPr>
          <w:trHeight w:val="414"/>
        </w:trPr>
        <w:tc>
          <w:tcPr>
            <w:tcW w:w="2669" w:type="dxa"/>
            <w:tcBorders>
              <w:left w:val="single" w:sz="6" w:space="0" w:color="000000"/>
            </w:tcBorders>
          </w:tcPr>
          <w:p w14:paraId="031FBA74" w14:textId="7AE114C6" w:rsidR="00E81C9C" w:rsidRDefault="00E81C9C" w:rsidP="00E17014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CONTI STEFANIA</w:t>
            </w:r>
          </w:p>
        </w:tc>
        <w:tc>
          <w:tcPr>
            <w:tcW w:w="1843" w:type="dxa"/>
          </w:tcPr>
          <w:p w14:paraId="7340B121" w14:textId="623AF2A6" w:rsidR="00E81C9C" w:rsidRDefault="00E81C9C" w:rsidP="00E17014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13D839A7" w14:textId="51ED01F9" w:rsidR="00E81C9C" w:rsidRPr="00972B80" w:rsidRDefault="00E81C9C" w:rsidP="00972B80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6</w:t>
            </w:r>
          </w:p>
        </w:tc>
      </w:tr>
      <w:tr w:rsidR="00E81C9C" w:rsidRPr="008772B1" w14:paraId="6765A45B" w14:textId="77777777" w:rsidTr="00E81C9C">
        <w:trPr>
          <w:trHeight w:val="414"/>
        </w:trPr>
        <w:tc>
          <w:tcPr>
            <w:tcW w:w="2669" w:type="dxa"/>
            <w:tcBorders>
              <w:left w:val="single" w:sz="6" w:space="0" w:color="000000"/>
            </w:tcBorders>
          </w:tcPr>
          <w:p w14:paraId="5E622226" w14:textId="688ECD24" w:rsidR="00E81C9C" w:rsidRDefault="00E81C9C" w:rsidP="00E17014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RUGIERO ALICE</w:t>
            </w:r>
          </w:p>
        </w:tc>
        <w:tc>
          <w:tcPr>
            <w:tcW w:w="1843" w:type="dxa"/>
          </w:tcPr>
          <w:p w14:paraId="75C4E45E" w14:textId="23A108D0" w:rsidR="00E81C9C" w:rsidRDefault="00E81C9C" w:rsidP="00E17014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1D79DED0" w14:textId="7A887E78" w:rsidR="00E81C9C" w:rsidRPr="00972B80" w:rsidRDefault="00E81C9C" w:rsidP="00972B80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7</w:t>
            </w:r>
          </w:p>
        </w:tc>
      </w:tr>
    </w:tbl>
    <w:p w14:paraId="2091A565" w14:textId="77777777" w:rsidR="003D4962" w:rsidRDefault="003D4962" w:rsidP="004A26A9">
      <w:pPr>
        <w:pStyle w:val="Corpotesto"/>
        <w:spacing w:before="1"/>
        <w:ind w:left="295"/>
        <w:rPr>
          <w:rFonts w:asciiTheme="minorHAnsi" w:hAnsiTheme="minorHAnsi" w:cstheme="minorHAnsi"/>
          <w:sz w:val="24"/>
          <w:szCs w:val="24"/>
        </w:rPr>
      </w:pPr>
    </w:p>
    <w:p w14:paraId="046C4BA9" w14:textId="02BFA449" w:rsidR="00C53FA5" w:rsidRDefault="00621D62" w:rsidP="004A26A9">
      <w:pPr>
        <w:pStyle w:val="Corpotesto"/>
        <w:spacing w:before="1"/>
        <w:ind w:left="29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FORMATORE BASE COMPETENZE MULTILINGUISTICHE</w:t>
      </w:r>
    </w:p>
    <w:tbl>
      <w:tblPr>
        <w:tblStyle w:val="TableNormal"/>
        <w:tblW w:w="5528" w:type="dxa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1417"/>
        <w:gridCol w:w="1300"/>
      </w:tblGrid>
      <w:tr w:rsidR="00E81C9C" w:rsidRPr="004A26A9" w14:paraId="5AD0570C" w14:textId="77777777" w:rsidTr="00E81C9C">
        <w:trPr>
          <w:trHeight w:val="369"/>
        </w:trPr>
        <w:tc>
          <w:tcPr>
            <w:tcW w:w="2811" w:type="dxa"/>
            <w:tcBorders>
              <w:left w:val="single" w:sz="6" w:space="0" w:color="000000"/>
            </w:tcBorders>
          </w:tcPr>
          <w:p w14:paraId="414C4876" w14:textId="299059D9" w:rsidR="00E81C9C" w:rsidRPr="004A26A9" w:rsidRDefault="00E81C9C" w:rsidP="00F900EB">
            <w:pPr>
              <w:pStyle w:val="TableParagraph"/>
              <w:spacing w:before="3" w:line="182" w:lineRule="exact"/>
              <w:ind w:left="2" w:right="189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Nominativo</w:t>
            </w:r>
            <w:proofErr w:type="spellEnd"/>
          </w:p>
        </w:tc>
        <w:tc>
          <w:tcPr>
            <w:tcW w:w="1417" w:type="dxa"/>
          </w:tcPr>
          <w:p w14:paraId="2684AE9C" w14:textId="77777777" w:rsidR="00E81C9C" w:rsidRPr="004A26A9" w:rsidRDefault="00E81C9C" w:rsidP="00E81C9C">
            <w:pPr>
              <w:pStyle w:val="TableParagraph"/>
              <w:spacing w:before="3" w:line="182" w:lineRule="exact"/>
              <w:ind w:left="4" w:right="91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Punteggio</w:t>
            </w:r>
          </w:p>
        </w:tc>
        <w:tc>
          <w:tcPr>
            <w:tcW w:w="1300" w:type="dxa"/>
            <w:tcBorders>
              <w:left w:val="single" w:sz="6" w:space="0" w:color="000000"/>
            </w:tcBorders>
          </w:tcPr>
          <w:p w14:paraId="4B2B650C" w14:textId="77777777" w:rsidR="00E81C9C" w:rsidRPr="004A26A9" w:rsidRDefault="00E81C9C" w:rsidP="00E81C9C">
            <w:pPr>
              <w:pStyle w:val="TableParagraph"/>
              <w:spacing w:before="3" w:line="182" w:lineRule="exact"/>
              <w:ind w:left="4" w:right="91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Posizione</w:t>
            </w:r>
            <w:proofErr w:type="spellEnd"/>
          </w:p>
        </w:tc>
      </w:tr>
      <w:tr w:rsidR="00E81C9C" w:rsidRPr="008772B1" w14:paraId="17239D69" w14:textId="77777777" w:rsidTr="00E81C9C">
        <w:trPr>
          <w:trHeight w:val="414"/>
        </w:trPr>
        <w:tc>
          <w:tcPr>
            <w:tcW w:w="2811" w:type="dxa"/>
            <w:tcBorders>
              <w:left w:val="single" w:sz="6" w:space="0" w:color="000000"/>
            </w:tcBorders>
          </w:tcPr>
          <w:p w14:paraId="2549D723" w14:textId="47957890" w:rsidR="00E81C9C" w:rsidRPr="008772B1" w:rsidRDefault="00E81C9C" w:rsidP="006C2A7B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  <w:t>TUMEDEI MICHELA</w:t>
            </w:r>
          </w:p>
        </w:tc>
        <w:tc>
          <w:tcPr>
            <w:tcW w:w="1417" w:type="dxa"/>
          </w:tcPr>
          <w:p w14:paraId="1CCF2731" w14:textId="750FF93B" w:rsidR="00E81C9C" w:rsidRPr="008772B1" w:rsidRDefault="007E21D3" w:rsidP="00E17014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  <w:t>59</w:t>
            </w:r>
          </w:p>
        </w:tc>
        <w:tc>
          <w:tcPr>
            <w:tcW w:w="1300" w:type="dxa"/>
          </w:tcPr>
          <w:p w14:paraId="521F5599" w14:textId="37C3D0CE" w:rsidR="00E81C9C" w:rsidRPr="008772B1" w:rsidRDefault="007E21D3" w:rsidP="00E17014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1</w:t>
            </w:r>
          </w:p>
        </w:tc>
      </w:tr>
      <w:tr w:rsidR="00E81C9C" w:rsidRPr="008772B1" w14:paraId="6B669E99" w14:textId="77777777" w:rsidTr="00E81C9C">
        <w:trPr>
          <w:trHeight w:val="414"/>
        </w:trPr>
        <w:tc>
          <w:tcPr>
            <w:tcW w:w="2811" w:type="dxa"/>
            <w:tcBorders>
              <w:left w:val="single" w:sz="6" w:space="0" w:color="000000"/>
            </w:tcBorders>
          </w:tcPr>
          <w:p w14:paraId="28D8E671" w14:textId="690302DE" w:rsidR="00E81C9C" w:rsidRPr="008772B1" w:rsidRDefault="007E21D3" w:rsidP="00E17014">
            <w:pPr>
              <w:pStyle w:val="TableParagraph"/>
              <w:spacing w:line="204" w:lineRule="exact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FUIANO FRANCESCA</w:t>
            </w:r>
          </w:p>
        </w:tc>
        <w:tc>
          <w:tcPr>
            <w:tcW w:w="1417" w:type="dxa"/>
          </w:tcPr>
          <w:p w14:paraId="240D45F5" w14:textId="7F728AD3" w:rsidR="00E81C9C" w:rsidRPr="008772B1" w:rsidRDefault="007E21D3" w:rsidP="00E17014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29</w:t>
            </w:r>
          </w:p>
        </w:tc>
        <w:tc>
          <w:tcPr>
            <w:tcW w:w="1300" w:type="dxa"/>
          </w:tcPr>
          <w:p w14:paraId="2C4197BB" w14:textId="6E2E45C0" w:rsidR="00E81C9C" w:rsidRPr="008772B1" w:rsidRDefault="007E21D3" w:rsidP="00E17014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2</w:t>
            </w:r>
          </w:p>
        </w:tc>
      </w:tr>
    </w:tbl>
    <w:p w14:paraId="146B3C55" w14:textId="77777777" w:rsidR="003D4962" w:rsidRDefault="003D4962" w:rsidP="004A26A9">
      <w:pPr>
        <w:pStyle w:val="Corpotesto"/>
        <w:spacing w:before="1"/>
        <w:ind w:left="295"/>
        <w:rPr>
          <w:rFonts w:asciiTheme="minorHAnsi" w:hAnsiTheme="minorHAnsi" w:cstheme="minorHAnsi"/>
          <w:sz w:val="24"/>
          <w:szCs w:val="24"/>
        </w:rPr>
      </w:pPr>
    </w:p>
    <w:p w14:paraId="6496B360" w14:textId="45816C0E" w:rsidR="00C53FA5" w:rsidRDefault="00621D62" w:rsidP="004A26A9">
      <w:pPr>
        <w:pStyle w:val="Corpotesto"/>
        <w:spacing w:before="1"/>
        <w:ind w:left="29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FORMATORE MENTOR COMPETENZE STEM-STEAM</w:t>
      </w:r>
    </w:p>
    <w:tbl>
      <w:tblPr>
        <w:tblStyle w:val="TableNormal"/>
        <w:tblW w:w="5504" w:type="dxa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1417"/>
        <w:gridCol w:w="1276"/>
      </w:tblGrid>
      <w:tr w:rsidR="00E81C9C" w:rsidRPr="004A26A9" w14:paraId="7D95E05B" w14:textId="77777777" w:rsidTr="00E81C9C">
        <w:trPr>
          <w:trHeight w:val="369"/>
        </w:trPr>
        <w:tc>
          <w:tcPr>
            <w:tcW w:w="2811" w:type="dxa"/>
            <w:tcBorders>
              <w:left w:val="single" w:sz="6" w:space="0" w:color="000000"/>
            </w:tcBorders>
          </w:tcPr>
          <w:p w14:paraId="1393CE8C" w14:textId="21D3A1C4" w:rsidR="00E81C9C" w:rsidRPr="004A26A9" w:rsidRDefault="00E81C9C" w:rsidP="00F900EB">
            <w:pPr>
              <w:pStyle w:val="TableParagraph"/>
              <w:spacing w:before="3" w:line="182" w:lineRule="exact"/>
              <w:ind w:left="2" w:right="189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Nominativo</w:t>
            </w:r>
            <w:proofErr w:type="spellEnd"/>
          </w:p>
        </w:tc>
        <w:tc>
          <w:tcPr>
            <w:tcW w:w="1417" w:type="dxa"/>
          </w:tcPr>
          <w:p w14:paraId="2867850C" w14:textId="0CD6AED2" w:rsidR="00E81C9C" w:rsidRPr="004A26A9" w:rsidRDefault="00E81C9C" w:rsidP="00E81C9C">
            <w:pPr>
              <w:pStyle w:val="TableParagraph"/>
              <w:spacing w:before="3" w:line="182" w:lineRule="exact"/>
              <w:ind w:left="4" w:right="91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Punteggio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14:paraId="2667F7B0" w14:textId="4FB6F9D8" w:rsidR="00E81C9C" w:rsidRPr="004A26A9" w:rsidRDefault="00E81C9C" w:rsidP="00E81C9C">
            <w:pPr>
              <w:pStyle w:val="TableParagraph"/>
              <w:spacing w:before="3" w:line="182" w:lineRule="exact"/>
              <w:ind w:left="4" w:right="91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Posizione</w:t>
            </w:r>
            <w:proofErr w:type="spellEnd"/>
          </w:p>
        </w:tc>
      </w:tr>
      <w:tr w:rsidR="00E81C9C" w:rsidRPr="008772B1" w14:paraId="46460F39" w14:textId="77777777" w:rsidTr="00E81C9C">
        <w:trPr>
          <w:trHeight w:val="414"/>
        </w:trPr>
        <w:tc>
          <w:tcPr>
            <w:tcW w:w="2811" w:type="dxa"/>
            <w:tcBorders>
              <w:left w:val="single" w:sz="6" w:space="0" w:color="000000"/>
            </w:tcBorders>
          </w:tcPr>
          <w:p w14:paraId="47CDF0F4" w14:textId="5F2EBEB1" w:rsidR="00E81C9C" w:rsidRPr="008772B1" w:rsidRDefault="007E21D3" w:rsidP="00E17014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  <w:t>SALAMONE ADRIANA</w:t>
            </w:r>
          </w:p>
        </w:tc>
        <w:tc>
          <w:tcPr>
            <w:tcW w:w="1417" w:type="dxa"/>
          </w:tcPr>
          <w:p w14:paraId="42A18C3E" w14:textId="534B25B6" w:rsidR="00E81C9C" w:rsidRPr="008772B1" w:rsidRDefault="007E21D3" w:rsidP="009973F7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  <w:t>97</w:t>
            </w:r>
          </w:p>
        </w:tc>
        <w:tc>
          <w:tcPr>
            <w:tcW w:w="1276" w:type="dxa"/>
          </w:tcPr>
          <w:p w14:paraId="4A8E0AED" w14:textId="0036CB91" w:rsidR="00E81C9C" w:rsidRPr="000779E5" w:rsidRDefault="007E21D3" w:rsidP="000779E5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  <w:lang w:val="it-IT"/>
              </w:rPr>
              <w:t>1</w:t>
            </w:r>
          </w:p>
        </w:tc>
      </w:tr>
      <w:tr w:rsidR="002609E6" w:rsidRPr="008772B1" w14:paraId="3926EF5F" w14:textId="77777777" w:rsidTr="00E81C9C">
        <w:trPr>
          <w:trHeight w:val="414"/>
        </w:trPr>
        <w:tc>
          <w:tcPr>
            <w:tcW w:w="2811" w:type="dxa"/>
            <w:tcBorders>
              <w:left w:val="single" w:sz="6" w:space="0" w:color="000000"/>
            </w:tcBorders>
          </w:tcPr>
          <w:p w14:paraId="37A50BB7" w14:textId="04827177" w:rsidR="002609E6" w:rsidRDefault="002609E6" w:rsidP="00E17014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ROMAGNESI GIULIANO</w:t>
            </w:r>
          </w:p>
        </w:tc>
        <w:tc>
          <w:tcPr>
            <w:tcW w:w="1417" w:type="dxa"/>
          </w:tcPr>
          <w:p w14:paraId="51BF32BD" w14:textId="23331ED8" w:rsidR="002609E6" w:rsidRDefault="002609E6" w:rsidP="009973F7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68</w:t>
            </w:r>
          </w:p>
        </w:tc>
        <w:tc>
          <w:tcPr>
            <w:tcW w:w="1276" w:type="dxa"/>
          </w:tcPr>
          <w:p w14:paraId="2F0A4C89" w14:textId="7B33037B" w:rsidR="002609E6" w:rsidRDefault="002609E6" w:rsidP="000779E5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2</w:t>
            </w:r>
          </w:p>
        </w:tc>
      </w:tr>
      <w:tr w:rsidR="00641157" w:rsidRPr="008772B1" w14:paraId="52D4DFC9" w14:textId="77777777" w:rsidTr="00E81C9C">
        <w:trPr>
          <w:trHeight w:val="414"/>
        </w:trPr>
        <w:tc>
          <w:tcPr>
            <w:tcW w:w="2811" w:type="dxa"/>
            <w:tcBorders>
              <w:left w:val="single" w:sz="6" w:space="0" w:color="000000"/>
            </w:tcBorders>
          </w:tcPr>
          <w:p w14:paraId="03A0CE39" w14:textId="55CFE618" w:rsidR="00641157" w:rsidRDefault="00641157" w:rsidP="00E17014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MONDINI DONATELLA</w:t>
            </w:r>
          </w:p>
        </w:tc>
        <w:tc>
          <w:tcPr>
            <w:tcW w:w="1417" w:type="dxa"/>
          </w:tcPr>
          <w:p w14:paraId="4B140B44" w14:textId="59BAAC7B" w:rsidR="00641157" w:rsidRDefault="00641157" w:rsidP="009973F7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65</w:t>
            </w:r>
          </w:p>
        </w:tc>
        <w:tc>
          <w:tcPr>
            <w:tcW w:w="1276" w:type="dxa"/>
          </w:tcPr>
          <w:p w14:paraId="5B011022" w14:textId="3FD0970B" w:rsidR="00641157" w:rsidRDefault="002609E6" w:rsidP="000779E5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3</w:t>
            </w:r>
          </w:p>
        </w:tc>
      </w:tr>
      <w:tr w:rsidR="00E81C9C" w:rsidRPr="008772B1" w14:paraId="03E8AF37" w14:textId="77777777" w:rsidTr="00E81C9C">
        <w:trPr>
          <w:trHeight w:val="414"/>
        </w:trPr>
        <w:tc>
          <w:tcPr>
            <w:tcW w:w="2811" w:type="dxa"/>
            <w:tcBorders>
              <w:left w:val="single" w:sz="6" w:space="0" w:color="000000"/>
            </w:tcBorders>
          </w:tcPr>
          <w:p w14:paraId="5022DE74" w14:textId="6FA7AB8A" w:rsidR="00E81C9C" w:rsidRPr="008772B1" w:rsidRDefault="007E21D3" w:rsidP="00E17014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CAPRIOTTI FRANCESCA</w:t>
            </w:r>
          </w:p>
        </w:tc>
        <w:tc>
          <w:tcPr>
            <w:tcW w:w="1417" w:type="dxa"/>
          </w:tcPr>
          <w:p w14:paraId="64BCDA43" w14:textId="7D67A0EC" w:rsidR="00E81C9C" w:rsidRPr="008772B1" w:rsidRDefault="007E21D3" w:rsidP="009973F7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63</w:t>
            </w:r>
          </w:p>
        </w:tc>
        <w:tc>
          <w:tcPr>
            <w:tcW w:w="1276" w:type="dxa"/>
          </w:tcPr>
          <w:p w14:paraId="3C0E192D" w14:textId="5AB787F6" w:rsidR="00E81C9C" w:rsidRPr="000779E5" w:rsidRDefault="002609E6" w:rsidP="000779E5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4</w:t>
            </w:r>
          </w:p>
        </w:tc>
      </w:tr>
      <w:tr w:rsidR="00E81C9C" w:rsidRPr="008772B1" w14:paraId="533438DB" w14:textId="77777777" w:rsidTr="00E81C9C">
        <w:trPr>
          <w:trHeight w:val="414"/>
        </w:trPr>
        <w:tc>
          <w:tcPr>
            <w:tcW w:w="2811" w:type="dxa"/>
            <w:tcBorders>
              <w:left w:val="single" w:sz="6" w:space="0" w:color="000000"/>
            </w:tcBorders>
          </w:tcPr>
          <w:p w14:paraId="3DA99FFF" w14:textId="38C70C59" w:rsidR="00E81C9C" w:rsidRPr="008772B1" w:rsidRDefault="007E21D3" w:rsidP="00E17014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COSCARELLI CARMEN</w:t>
            </w:r>
          </w:p>
        </w:tc>
        <w:tc>
          <w:tcPr>
            <w:tcW w:w="1417" w:type="dxa"/>
          </w:tcPr>
          <w:p w14:paraId="2F6BBF79" w14:textId="5467F3CF" w:rsidR="00E81C9C" w:rsidRPr="008772B1" w:rsidRDefault="007E21D3" w:rsidP="009973F7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14:paraId="539D4385" w14:textId="53C3C6DE" w:rsidR="00E81C9C" w:rsidRPr="000779E5" w:rsidRDefault="002609E6" w:rsidP="000779E5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5</w:t>
            </w:r>
            <w:bookmarkStart w:id="1" w:name="_GoBack"/>
            <w:bookmarkEnd w:id="1"/>
          </w:p>
        </w:tc>
      </w:tr>
    </w:tbl>
    <w:p w14:paraId="4DA586C6" w14:textId="77777777" w:rsidR="00621D62" w:rsidRDefault="00621D62" w:rsidP="004A26A9">
      <w:pPr>
        <w:pStyle w:val="Corpotesto"/>
        <w:spacing w:before="1"/>
        <w:ind w:left="295"/>
        <w:rPr>
          <w:rFonts w:asciiTheme="minorHAnsi" w:hAnsiTheme="minorHAnsi" w:cstheme="minorHAnsi"/>
          <w:sz w:val="24"/>
          <w:szCs w:val="24"/>
        </w:rPr>
      </w:pPr>
    </w:p>
    <w:p w14:paraId="14AB49F1" w14:textId="4A8B1F55" w:rsidR="009973F7" w:rsidRDefault="00621D62" w:rsidP="004A26A9">
      <w:pPr>
        <w:pStyle w:val="Corpotesto"/>
        <w:spacing w:before="1"/>
        <w:ind w:left="29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FORMATORE MENTOR COMPETENZE MULTILINGUISTICHE</w:t>
      </w:r>
    </w:p>
    <w:tbl>
      <w:tblPr>
        <w:tblStyle w:val="TableNormal"/>
        <w:tblW w:w="5504" w:type="dxa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1417"/>
        <w:gridCol w:w="1276"/>
      </w:tblGrid>
      <w:tr w:rsidR="00032BBB" w:rsidRPr="004A26A9" w14:paraId="4585EEEB" w14:textId="77777777" w:rsidTr="00032BBB">
        <w:trPr>
          <w:trHeight w:val="369"/>
        </w:trPr>
        <w:tc>
          <w:tcPr>
            <w:tcW w:w="2811" w:type="dxa"/>
            <w:tcBorders>
              <w:left w:val="single" w:sz="6" w:space="0" w:color="000000"/>
            </w:tcBorders>
          </w:tcPr>
          <w:p w14:paraId="0B84F68B" w14:textId="4EF19E11" w:rsidR="00032BBB" w:rsidRPr="004A26A9" w:rsidRDefault="00032BBB" w:rsidP="00F900EB">
            <w:pPr>
              <w:pStyle w:val="TableParagraph"/>
              <w:spacing w:before="3" w:line="182" w:lineRule="exact"/>
              <w:ind w:left="2" w:right="189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Nominativo</w:t>
            </w:r>
            <w:proofErr w:type="spellEnd"/>
          </w:p>
        </w:tc>
        <w:tc>
          <w:tcPr>
            <w:tcW w:w="1417" w:type="dxa"/>
          </w:tcPr>
          <w:p w14:paraId="06F2DC03" w14:textId="77777777" w:rsidR="00032BBB" w:rsidRPr="004A26A9" w:rsidRDefault="00032BBB" w:rsidP="00E81C9C">
            <w:pPr>
              <w:pStyle w:val="TableParagraph"/>
              <w:spacing w:before="3" w:line="182" w:lineRule="exact"/>
              <w:ind w:left="4" w:right="91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Punteggio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14:paraId="2DEF0455" w14:textId="7BE795E3" w:rsidR="00032BBB" w:rsidRPr="004A26A9" w:rsidRDefault="00032BBB" w:rsidP="00E81C9C">
            <w:pPr>
              <w:pStyle w:val="TableParagraph"/>
              <w:spacing w:before="3" w:line="182" w:lineRule="exact"/>
              <w:ind w:left="4" w:right="91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Posizione</w:t>
            </w:r>
            <w:proofErr w:type="spellEnd"/>
          </w:p>
        </w:tc>
      </w:tr>
      <w:tr w:rsidR="00032BBB" w:rsidRPr="008772B1" w14:paraId="3F300B0F" w14:textId="77777777" w:rsidTr="00032BBB">
        <w:trPr>
          <w:trHeight w:val="414"/>
        </w:trPr>
        <w:tc>
          <w:tcPr>
            <w:tcW w:w="2811" w:type="dxa"/>
            <w:tcBorders>
              <w:left w:val="single" w:sz="6" w:space="0" w:color="000000"/>
            </w:tcBorders>
          </w:tcPr>
          <w:p w14:paraId="293959E9" w14:textId="44291E30" w:rsidR="00032BBB" w:rsidRPr="008772B1" w:rsidRDefault="00032BBB" w:rsidP="00E17014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  <w:t>ROTA STEFANIA</w:t>
            </w:r>
          </w:p>
        </w:tc>
        <w:tc>
          <w:tcPr>
            <w:tcW w:w="1417" w:type="dxa"/>
          </w:tcPr>
          <w:p w14:paraId="183AF5F8" w14:textId="2BFFE783" w:rsidR="00032BBB" w:rsidRPr="008772B1" w:rsidRDefault="00032BBB" w:rsidP="00E17014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  <w:t>96</w:t>
            </w:r>
          </w:p>
        </w:tc>
        <w:tc>
          <w:tcPr>
            <w:tcW w:w="1276" w:type="dxa"/>
          </w:tcPr>
          <w:p w14:paraId="28FAF905" w14:textId="6165F15A" w:rsidR="00032BBB" w:rsidRPr="008772B1" w:rsidRDefault="00032BBB" w:rsidP="008772B1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1</w:t>
            </w:r>
          </w:p>
        </w:tc>
      </w:tr>
      <w:tr w:rsidR="00032BBB" w:rsidRPr="008772B1" w14:paraId="2425DFCE" w14:textId="77777777" w:rsidTr="00032BBB">
        <w:trPr>
          <w:trHeight w:val="414"/>
        </w:trPr>
        <w:tc>
          <w:tcPr>
            <w:tcW w:w="2811" w:type="dxa"/>
            <w:tcBorders>
              <w:left w:val="single" w:sz="6" w:space="0" w:color="000000"/>
            </w:tcBorders>
          </w:tcPr>
          <w:p w14:paraId="31C13F18" w14:textId="5351139E" w:rsidR="00032BBB" w:rsidRPr="008772B1" w:rsidRDefault="00032BBB" w:rsidP="00E17014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MEGDICHE HANEN</w:t>
            </w:r>
          </w:p>
        </w:tc>
        <w:tc>
          <w:tcPr>
            <w:tcW w:w="1417" w:type="dxa"/>
          </w:tcPr>
          <w:p w14:paraId="5D9E4B84" w14:textId="55B7EFF8" w:rsidR="00032BBB" w:rsidRPr="008772B1" w:rsidRDefault="00032BBB" w:rsidP="00E17014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14:paraId="1CC3F1F4" w14:textId="6898C2FD" w:rsidR="00032BBB" w:rsidRPr="008772B1" w:rsidRDefault="00032BBB" w:rsidP="008772B1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2</w:t>
            </w:r>
          </w:p>
        </w:tc>
      </w:tr>
      <w:tr w:rsidR="00032BBB" w:rsidRPr="008772B1" w14:paraId="446A6DE9" w14:textId="77777777" w:rsidTr="00032BBB">
        <w:trPr>
          <w:trHeight w:val="414"/>
        </w:trPr>
        <w:tc>
          <w:tcPr>
            <w:tcW w:w="2811" w:type="dxa"/>
            <w:tcBorders>
              <w:left w:val="single" w:sz="6" w:space="0" w:color="000000"/>
            </w:tcBorders>
          </w:tcPr>
          <w:p w14:paraId="35E5F29A" w14:textId="4D9E6E69" w:rsidR="00032BBB" w:rsidRPr="008772B1" w:rsidRDefault="00032BBB" w:rsidP="00E17014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SCOLARO SIMONA</w:t>
            </w:r>
          </w:p>
        </w:tc>
        <w:tc>
          <w:tcPr>
            <w:tcW w:w="1417" w:type="dxa"/>
          </w:tcPr>
          <w:p w14:paraId="5198BB89" w14:textId="2FDC76BC" w:rsidR="00032BBB" w:rsidRPr="008772B1" w:rsidRDefault="00032BBB" w:rsidP="00E17014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14:paraId="6B5F5C72" w14:textId="2F684A5D" w:rsidR="00032BBB" w:rsidRPr="008772B1" w:rsidRDefault="00032BBB" w:rsidP="008772B1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3</w:t>
            </w:r>
          </w:p>
        </w:tc>
      </w:tr>
    </w:tbl>
    <w:p w14:paraId="75F2B97C" w14:textId="77777777" w:rsidR="009973F7" w:rsidRDefault="009973F7" w:rsidP="004A26A9">
      <w:pPr>
        <w:pStyle w:val="Corpotesto"/>
        <w:spacing w:before="1"/>
        <w:ind w:left="295"/>
        <w:rPr>
          <w:rFonts w:asciiTheme="minorHAnsi" w:hAnsiTheme="minorHAnsi" w:cstheme="minorHAnsi"/>
          <w:sz w:val="24"/>
          <w:szCs w:val="24"/>
        </w:rPr>
      </w:pPr>
    </w:p>
    <w:p w14:paraId="38E50832" w14:textId="1C0144D1" w:rsidR="002676FA" w:rsidRDefault="002676FA" w:rsidP="002676FA">
      <w:pPr>
        <w:pStyle w:val="Corpotesto"/>
        <w:spacing w:before="1"/>
        <w:ind w:left="29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FIGURA ATTIVITA’ TECNICA APPARTENENTE AL GRUPPO DI LAVORO</w:t>
      </w:r>
    </w:p>
    <w:tbl>
      <w:tblPr>
        <w:tblStyle w:val="TableNormal"/>
        <w:tblW w:w="5504" w:type="dxa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1417"/>
        <w:gridCol w:w="1276"/>
      </w:tblGrid>
      <w:tr w:rsidR="00032BBB" w:rsidRPr="004A26A9" w14:paraId="6E038CA6" w14:textId="77777777" w:rsidTr="00032BBB">
        <w:trPr>
          <w:trHeight w:val="369"/>
        </w:trPr>
        <w:tc>
          <w:tcPr>
            <w:tcW w:w="2811" w:type="dxa"/>
            <w:tcBorders>
              <w:left w:val="single" w:sz="6" w:space="0" w:color="000000"/>
            </w:tcBorders>
          </w:tcPr>
          <w:p w14:paraId="306A617A" w14:textId="77777777" w:rsidR="00032BBB" w:rsidRPr="004A26A9" w:rsidRDefault="00032BBB" w:rsidP="00431402">
            <w:pPr>
              <w:pStyle w:val="TableParagraph"/>
              <w:spacing w:before="3" w:line="182" w:lineRule="exact"/>
              <w:ind w:left="2" w:right="189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Nominativo</w:t>
            </w:r>
            <w:proofErr w:type="spellEnd"/>
          </w:p>
        </w:tc>
        <w:tc>
          <w:tcPr>
            <w:tcW w:w="1417" w:type="dxa"/>
          </w:tcPr>
          <w:p w14:paraId="7C2A58A3" w14:textId="77777777" w:rsidR="00032BBB" w:rsidRPr="004A26A9" w:rsidRDefault="00032BBB" w:rsidP="00E81C9C">
            <w:pPr>
              <w:pStyle w:val="TableParagraph"/>
              <w:spacing w:before="3" w:line="182" w:lineRule="exact"/>
              <w:ind w:left="4" w:right="91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Punteggio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14:paraId="7F9764D0" w14:textId="09703509" w:rsidR="00032BBB" w:rsidRPr="004A26A9" w:rsidRDefault="00032BBB" w:rsidP="00E81C9C">
            <w:pPr>
              <w:pStyle w:val="TableParagraph"/>
              <w:spacing w:before="3" w:line="182" w:lineRule="exact"/>
              <w:ind w:left="4" w:right="91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Posizione</w:t>
            </w:r>
            <w:proofErr w:type="spellEnd"/>
          </w:p>
        </w:tc>
      </w:tr>
      <w:tr w:rsidR="00032BBB" w:rsidRPr="008772B1" w14:paraId="591CBF75" w14:textId="77777777" w:rsidTr="00032BBB">
        <w:trPr>
          <w:trHeight w:val="414"/>
        </w:trPr>
        <w:tc>
          <w:tcPr>
            <w:tcW w:w="2811" w:type="dxa"/>
            <w:tcBorders>
              <w:left w:val="single" w:sz="6" w:space="0" w:color="000000"/>
            </w:tcBorders>
          </w:tcPr>
          <w:p w14:paraId="3931CC7A" w14:textId="77777777" w:rsidR="00032BBB" w:rsidRPr="008772B1" w:rsidRDefault="00032BBB" w:rsidP="00E756B1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MONDINI DONATELLA</w:t>
            </w:r>
          </w:p>
        </w:tc>
        <w:tc>
          <w:tcPr>
            <w:tcW w:w="1417" w:type="dxa"/>
          </w:tcPr>
          <w:p w14:paraId="467E456D" w14:textId="06A0011F" w:rsidR="00032BBB" w:rsidRPr="008772B1" w:rsidRDefault="00032BBB" w:rsidP="00E756B1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65</w:t>
            </w:r>
          </w:p>
        </w:tc>
        <w:tc>
          <w:tcPr>
            <w:tcW w:w="1276" w:type="dxa"/>
          </w:tcPr>
          <w:p w14:paraId="753A5005" w14:textId="50466A0F" w:rsidR="00032BBB" w:rsidRPr="008772B1" w:rsidRDefault="00032BBB" w:rsidP="00E756B1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1</w:t>
            </w:r>
          </w:p>
        </w:tc>
      </w:tr>
      <w:tr w:rsidR="00032BBB" w:rsidRPr="008772B1" w14:paraId="124748F1" w14:textId="77777777" w:rsidTr="00032BBB">
        <w:trPr>
          <w:trHeight w:val="414"/>
        </w:trPr>
        <w:tc>
          <w:tcPr>
            <w:tcW w:w="2811" w:type="dxa"/>
            <w:tcBorders>
              <w:left w:val="single" w:sz="6" w:space="0" w:color="000000"/>
            </w:tcBorders>
          </w:tcPr>
          <w:p w14:paraId="0A7596E8" w14:textId="33176060" w:rsidR="00032BBB" w:rsidRPr="008772B1" w:rsidRDefault="00032BBB" w:rsidP="00431402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  <w:t>RESCE ALESSIA</w:t>
            </w:r>
          </w:p>
        </w:tc>
        <w:tc>
          <w:tcPr>
            <w:tcW w:w="1417" w:type="dxa"/>
          </w:tcPr>
          <w:p w14:paraId="5C2B0710" w14:textId="7ACE3113" w:rsidR="00032BBB" w:rsidRPr="008772B1" w:rsidRDefault="00032BBB" w:rsidP="00431402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  <w:t>28</w:t>
            </w:r>
          </w:p>
        </w:tc>
        <w:tc>
          <w:tcPr>
            <w:tcW w:w="1276" w:type="dxa"/>
          </w:tcPr>
          <w:p w14:paraId="79BAE745" w14:textId="46C3F855" w:rsidR="00032BBB" w:rsidRPr="008772B1" w:rsidRDefault="00032BBB" w:rsidP="00431402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2</w:t>
            </w:r>
          </w:p>
        </w:tc>
      </w:tr>
      <w:tr w:rsidR="00032BBB" w:rsidRPr="008772B1" w14:paraId="240DB22A" w14:textId="77777777" w:rsidTr="00032BBB">
        <w:trPr>
          <w:trHeight w:val="414"/>
        </w:trPr>
        <w:tc>
          <w:tcPr>
            <w:tcW w:w="2811" w:type="dxa"/>
            <w:tcBorders>
              <w:left w:val="single" w:sz="6" w:space="0" w:color="000000"/>
            </w:tcBorders>
          </w:tcPr>
          <w:p w14:paraId="48E1F5D3" w14:textId="6D10BCB7" w:rsidR="00032BBB" w:rsidRPr="008772B1" w:rsidRDefault="00032BBB" w:rsidP="00431402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ROSSETTI BRUNELLA</w:t>
            </w:r>
          </w:p>
        </w:tc>
        <w:tc>
          <w:tcPr>
            <w:tcW w:w="1417" w:type="dxa"/>
          </w:tcPr>
          <w:p w14:paraId="1FA075D2" w14:textId="374A004A" w:rsidR="00032BBB" w:rsidRPr="008772B1" w:rsidRDefault="00032BBB" w:rsidP="00431402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14:paraId="69D4CEC8" w14:textId="039132D5" w:rsidR="00032BBB" w:rsidRPr="008772B1" w:rsidRDefault="00032BBB" w:rsidP="00431402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3</w:t>
            </w:r>
          </w:p>
        </w:tc>
      </w:tr>
    </w:tbl>
    <w:p w14:paraId="110352C2" w14:textId="77777777" w:rsidR="00641157" w:rsidRDefault="00641157" w:rsidP="004A26A9">
      <w:pPr>
        <w:pStyle w:val="Corpotesto"/>
        <w:spacing w:before="1"/>
        <w:ind w:left="295"/>
        <w:rPr>
          <w:rFonts w:asciiTheme="minorHAnsi" w:hAnsiTheme="minorHAnsi" w:cstheme="minorHAnsi"/>
          <w:sz w:val="24"/>
          <w:szCs w:val="24"/>
        </w:rPr>
      </w:pPr>
    </w:p>
    <w:p w14:paraId="68E7C983" w14:textId="4A5A7F9B" w:rsidR="003D4962" w:rsidRDefault="003D4962" w:rsidP="004A26A9">
      <w:pPr>
        <w:pStyle w:val="Corpotesto"/>
        <w:spacing w:before="1"/>
        <w:ind w:left="29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La commissione propone al Dirigente Scolastico le graduatorie.</w:t>
      </w:r>
    </w:p>
    <w:p w14:paraId="12EEE3F5" w14:textId="230A1D1C" w:rsidR="003D4962" w:rsidRPr="003D4962" w:rsidRDefault="003D4962" w:rsidP="003D4962">
      <w:pPr>
        <w:pStyle w:val="Corpotesto"/>
        <w:spacing w:before="1"/>
        <w:ind w:left="295"/>
        <w:rPr>
          <w:rFonts w:asciiTheme="minorHAnsi" w:hAnsiTheme="minorHAnsi" w:cstheme="minorHAnsi"/>
          <w:bCs/>
          <w:sz w:val="24"/>
          <w:szCs w:val="24"/>
        </w:rPr>
      </w:pPr>
      <w:r w:rsidRPr="003D4962">
        <w:rPr>
          <w:rFonts w:asciiTheme="minorHAnsi" w:hAnsiTheme="minorHAnsi" w:cstheme="minorHAnsi"/>
          <w:bCs/>
          <w:sz w:val="24"/>
          <w:szCs w:val="24"/>
        </w:rPr>
        <w:t>Il Dirigente Scolastico approv</w:t>
      </w:r>
      <w:r w:rsidR="003F60DF">
        <w:rPr>
          <w:rFonts w:asciiTheme="minorHAnsi" w:hAnsiTheme="minorHAnsi" w:cstheme="minorHAnsi"/>
          <w:bCs/>
          <w:sz w:val="24"/>
          <w:szCs w:val="24"/>
        </w:rPr>
        <w:t>a</w:t>
      </w:r>
      <w:r w:rsidRPr="003D4962">
        <w:rPr>
          <w:rFonts w:asciiTheme="minorHAnsi" w:hAnsiTheme="minorHAnsi" w:cstheme="minorHAnsi"/>
          <w:bCs/>
          <w:sz w:val="24"/>
          <w:szCs w:val="24"/>
        </w:rPr>
        <w:t xml:space="preserve"> le graduatorie allegate al Presente Verbale</w:t>
      </w:r>
      <w:r>
        <w:rPr>
          <w:rFonts w:asciiTheme="minorHAnsi" w:hAnsiTheme="minorHAnsi" w:cstheme="minorHAnsi"/>
          <w:bCs/>
          <w:sz w:val="24"/>
          <w:szCs w:val="24"/>
        </w:rPr>
        <w:t>, che assumeranno validità definitiva dopo la pubblicazione, nei tempi stabiliti a norma di legge.</w:t>
      </w:r>
    </w:p>
    <w:p w14:paraId="722A7D3F" w14:textId="77777777" w:rsidR="003D4962" w:rsidRDefault="003D4962" w:rsidP="004A26A9">
      <w:pPr>
        <w:tabs>
          <w:tab w:val="left" w:pos="656"/>
        </w:tabs>
        <w:spacing w:before="17"/>
        <w:rPr>
          <w:rFonts w:asciiTheme="minorHAnsi" w:hAnsiTheme="minorHAnsi" w:cstheme="minorHAnsi"/>
        </w:rPr>
      </w:pPr>
    </w:p>
    <w:p w14:paraId="4211D841" w14:textId="1FA27BC9" w:rsidR="004A26A9" w:rsidRPr="004A26A9" w:rsidRDefault="004A26A9" w:rsidP="004A26A9">
      <w:pPr>
        <w:pStyle w:val="Corpotesto"/>
        <w:spacing w:before="3"/>
        <w:rPr>
          <w:rFonts w:asciiTheme="minorHAnsi" w:hAnsiTheme="minorHAnsi" w:cstheme="minorHAnsi"/>
          <w:sz w:val="24"/>
          <w:szCs w:val="24"/>
        </w:rPr>
      </w:pPr>
      <w:r w:rsidRPr="004A26A9">
        <w:rPr>
          <w:rFonts w:asciiTheme="minorHAnsi" w:hAnsiTheme="minorHAnsi" w:cstheme="minorHAnsi"/>
          <w:sz w:val="24"/>
          <w:szCs w:val="24"/>
        </w:rPr>
        <w:t>Alle ore</w:t>
      </w:r>
      <w:r w:rsidR="008772B1">
        <w:rPr>
          <w:rFonts w:asciiTheme="minorHAnsi" w:hAnsiTheme="minorHAnsi" w:cstheme="minorHAnsi"/>
          <w:sz w:val="24"/>
          <w:szCs w:val="24"/>
        </w:rPr>
        <w:t xml:space="preserve"> </w:t>
      </w:r>
      <w:r w:rsidR="008772B1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E81C9C"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="008772B1">
        <w:rPr>
          <w:rFonts w:asciiTheme="minorHAnsi" w:hAnsiTheme="minorHAnsi" w:cstheme="minorHAnsi"/>
          <w:b/>
          <w:bCs/>
          <w:sz w:val="24"/>
          <w:szCs w:val="24"/>
        </w:rPr>
        <w:t>,00</w:t>
      </w:r>
      <w:r w:rsidR="00E76917">
        <w:rPr>
          <w:rFonts w:asciiTheme="minorHAnsi" w:hAnsiTheme="minorHAnsi" w:cstheme="minorHAnsi"/>
          <w:sz w:val="24"/>
          <w:szCs w:val="24"/>
        </w:rPr>
        <w:t xml:space="preserve"> </w:t>
      </w:r>
      <w:r w:rsidRPr="004A26A9">
        <w:rPr>
          <w:rFonts w:asciiTheme="minorHAnsi" w:hAnsiTheme="minorHAnsi" w:cstheme="minorHAnsi"/>
          <w:sz w:val="24"/>
          <w:szCs w:val="24"/>
        </w:rPr>
        <w:t>la commissione conclude i lavori</w:t>
      </w:r>
    </w:p>
    <w:p w14:paraId="41A21A64" w14:textId="77777777" w:rsidR="004A26A9" w:rsidRPr="004A26A9" w:rsidRDefault="004A26A9" w:rsidP="004A26A9">
      <w:pPr>
        <w:pStyle w:val="Corpotesto"/>
        <w:spacing w:before="3"/>
        <w:rPr>
          <w:rFonts w:asciiTheme="minorHAnsi" w:hAnsiTheme="minorHAnsi" w:cstheme="minorHAnsi"/>
          <w:sz w:val="24"/>
          <w:szCs w:val="24"/>
        </w:rPr>
      </w:pPr>
    </w:p>
    <w:p w14:paraId="02DB53EF" w14:textId="560B8F77" w:rsidR="004A26A9" w:rsidRPr="004A26A9" w:rsidRDefault="004A26A9" w:rsidP="004A26A9">
      <w:pPr>
        <w:pStyle w:val="Corpotesto"/>
        <w:spacing w:before="3"/>
        <w:rPr>
          <w:rFonts w:asciiTheme="minorHAnsi" w:hAnsiTheme="minorHAnsi" w:cstheme="minorHAnsi"/>
          <w:sz w:val="24"/>
          <w:szCs w:val="24"/>
        </w:rPr>
      </w:pPr>
      <w:r w:rsidRPr="003F60DF">
        <w:rPr>
          <w:rFonts w:asciiTheme="minorHAnsi" w:hAnsiTheme="minorHAnsi" w:cstheme="minorHAnsi"/>
          <w:b/>
          <w:bCs/>
          <w:sz w:val="24"/>
          <w:szCs w:val="24"/>
        </w:rPr>
        <w:t>President</w:t>
      </w:r>
      <w:r w:rsidR="008772B1" w:rsidRPr="003F60DF">
        <w:rPr>
          <w:rFonts w:asciiTheme="minorHAnsi" w:hAnsiTheme="minorHAnsi" w:cstheme="minorHAnsi"/>
          <w:b/>
          <w:bCs/>
          <w:sz w:val="24"/>
          <w:szCs w:val="24"/>
        </w:rPr>
        <w:t>e</w:t>
      </w:r>
      <w:r w:rsidR="008772B1">
        <w:rPr>
          <w:rFonts w:asciiTheme="minorHAnsi" w:hAnsiTheme="minorHAnsi" w:cstheme="minorHAnsi"/>
          <w:sz w:val="24"/>
          <w:szCs w:val="24"/>
        </w:rPr>
        <w:t xml:space="preserve"> Dott.ssa </w:t>
      </w:r>
      <w:proofErr w:type="spellStart"/>
      <w:r w:rsidR="008772B1">
        <w:rPr>
          <w:rFonts w:asciiTheme="minorHAnsi" w:hAnsiTheme="minorHAnsi" w:cstheme="minorHAnsi"/>
          <w:sz w:val="24"/>
          <w:szCs w:val="24"/>
        </w:rPr>
        <w:t>Sermasi</w:t>
      </w:r>
      <w:proofErr w:type="spellEnd"/>
      <w:r w:rsidR="008772B1">
        <w:rPr>
          <w:rFonts w:asciiTheme="minorHAnsi" w:hAnsiTheme="minorHAnsi" w:cstheme="minorHAnsi"/>
          <w:sz w:val="24"/>
          <w:szCs w:val="24"/>
        </w:rPr>
        <w:t xml:space="preserve"> Carla</w:t>
      </w:r>
    </w:p>
    <w:p w14:paraId="488BE679" w14:textId="31CDDAE3" w:rsidR="004A26A9" w:rsidRPr="004A26A9" w:rsidRDefault="004A26A9" w:rsidP="004A26A9">
      <w:pPr>
        <w:pStyle w:val="Corpotesto"/>
        <w:spacing w:before="3"/>
        <w:rPr>
          <w:rFonts w:asciiTheme="minorHAnsi" w:hAnsiTheme="minorHAnsi" w:cstheme="minorHAnsi"/>
          <w:sz w:val="24"/>
          <w:szCs w:val="24"/>
        </w:rPr>
      </w:pPr>
      <w:r w:rsidRPr="003F60DF">
        <w:rPr>
          <w:rFonts w:asciiTheme="minorHAnsi" w:hAnsiTheme="minorHAnsi" w:cstheme="minorHAnsi"/>
          <w:b/>
          <w:bCs/>
          <w:sz w:val="24"/>
          <w:szCs w:val="24"/>
        </w:rPr>
        <w:t>Commissario 1</w:t>
      </w:r>
      <w:r w:rsidR="008772B1">
        <w:rPr>
          <w:rFonts w:asciiTheme="minorHAnsi" w:hAnsiTheme="minorHAnsi" w:cstheme="minorHAnsi"/>
          <w:sz w:val="24"/>
          <w:szCs w:val="24"/>
        </w:rPr>
        <w:t xml:space="preserve"> Prof.</w:t>
      </w:r>
      <w:r w:rsidR="007103CA">
        <w:rPr>
          <w:rFonts w:asciiTheme="minorHAnsi" w:hAnsiTheme="minorHAnsi" w:cstheme="minorHAnsi"/>
          <w:sz w:val="24"/>
          <w:szCs w:val="24"/>
        </w:rPr>
        <w:t>ssa</w:t>
      </w:r>
      <w:r w:rsidR="008772B1">
        <w:rPr>
          <w:rFonts w:asciiTheme="minorHAnsi" w:hAnsiTheme="minorHAnsi" w:cstheme="minorHAnsi"/>
          <w:sz w:val="24"/>
          <w:szCs w:val="24"/>
        </w:rPr>
        <w:t xml:space="preserve"> Grandi Francesca</w:t>
      </w:r>
    </w:p>
    <w:p w14:paraId="665A1408" w14:textId="6FE8E152" w:rsidR="004A26A9" w:rsidRPr="004A26A9" w:rsidRDefault="004A26A9" w:rsidP="004A26A9">
      <w:pPr>
        <w:pStyle w:val="Corpotesto"/>
        <w:spacing w:before="3"/>
        <w:rPr>
          <w:rFonts w:asciiTheme="minorHAnsi" w:hAnsiTheme="minorHAnsi" w:cstheme="minorHAnsi"/>
          <w:sz w:val="24"/>
          <w:szCs w:val="24"/>
        </w:rPr>
      </w:pPr>
      <w:r w:rsidRPr="003F60DF">
        <w:rPr>
          <w:rFonts w:asciiTheme="minorHAnsi" w:hAnsiTheme="minorHAnsi" w:cstheme="minorHAnsi"/>
          <w:b/>
          <w:bCs/>
          <w:sz w:val="24"/>
          <w:szCs w:val="24"/>
        </w:rPr>
        <w:t xml:space="preserve">Commissario </w:t>
      </w:r>
      <w:r w:rsidR="008772B1" w:rsidRPr="003F60DF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8772B1">
        <w:rPr>
          <w:rFonts w:asciiTheme="minorHAnsi" w:hAnsiTheme="minorHAnsi" w:cstheme="minorHAnsi"/>
          <w:sz w:val="24"/>
          <w:szCs w:val="24"/>
        </w:rPr>
        <w:t xml:space="preserve"> </w:t>
      </w:r>
      <w:r w:rsidR="007103CA">
        <w:rPr>
          <w:rFonts w:asciiTheme="minorHAnsi" w:hAnsiTheme="minorHAnsi" w:cstheme="minorHAnsi"/>
          <w:sz w:val="24"/>
          <w:szCs w:val="24"/>
        </w:rPr>
        <w:t>Prof.ssa</w:t>
      </w:r>
      <w:r w:rsidR="00D91AA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103CA">
        <w:rPr>
          <w:rFonts w:asciiTheme="minorHAnsi" w:hAnsiTheme="minorHAnsi" w:cstheme="minorHAnsi"/>
          <w:sz w:val="24"/>
          <w:szCs w:val="24"/>
        </w:rPr>
        <w:t>Focante</w:t>
      </w:r>
      <w:proofErr w:type="spellEnd"/>
      <w:r w:rsidR="007103CA">
        <w:rPr>
          <w:rFonts w:asciiTheme="minorHAnsi" w:hAnsiTheme="minorHAnsi" w:cstheme="minorHAnsi"/>
          <w:sz w:val="24"/>
          <w:szCs w:val="24"/>
        </w:rPr>
        <w:t xml:space="preserve"> Maila</w:t>
      </w:r>
    </w:p>
    <w:p w14:paraId="6416613E" w14:textId="77777777" w:rsidR="00E76917" w:rsidRDefault="00E76917" w:rsidP="004A26A9">
      <w:pPr>
        <w:pStyle w:val="Corpotesto"/>
        <w:spacing w:before="3"/>
        <w:rPr>
          <w:rFonts w:asciiTheme="minorHAnsi" w:hAnsiTheme="minorHAnsi" w:cstheme="minorHAnsi"/>
        </w:rPr>
      </w:pPr>
    </w:p>
    <w:sectPr w:rsidR="00E76917" w:rsidSect="000D465E">
      <w:footerReference w:type="even" r:id="rId10"/>
      <w:footerReference w:type="default" r:id="rId11"/>
      <w:pgSz w:w="11907" w:h="16839" w:code="9"/>
      <w:pgMar w:top="567" w:right="1134" w:bottom="567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A81DA4" w14:textId="77777777" w:rsidR="00501169" w:rsidRDefault="00501169">
      <w:r>
        <w:separator/>
      </w:r>
    </w:p>
  </w:endnote>
  <w:endnote w:type="continuationSeparator" w:id="0">
    <w:p w14:paraId="61843393" w14:textId="77777777" w:rsidR="00501169" w:rsidRDefault="00501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CCEC0" w14:textId="77777777" w:rsidR="004208C7" w:rsidRDefault="004208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46EBFB" w14:textId="77777777" w:rsidR="00501169" w:rsidRDefault="00501169">
      <w:r>
        <w:separator/>
      </w:r>
    </w:p>
  </w:footnote>
  <w:footnote w:type="continuationSeparator" w:id="0">
    <w:p w14:paraId="473E5AC8" w14:textId="77777777" w:rsidR="00501169" w:rsidRDefault="00501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48592C"/>
    <w:multiLevelType w:val="hybridMultilevel"/>
    <w:tmpl w:val="699C117E"/>
    <w:lvl w:ilvl="0" w:tplc="52784388">
      <w:start w:val="1"/>
      <w:numFmt w:val="decimal"/>
      <w:lvlText w:val="%1)"/>
      <w:lvlJc w:val="left"/>
      <w:pPr>
        <w:ind w:left="655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it-IT" w:eastAsia="en-US" w:bidi="ar-SA"/>
      </w:rPr>
    </w:lvl>
    <w:lvl w:ilvl="1" w:tplc="1F9AD856">
      <w:numFmt w:val="bullet"/>
      <w:lvlText w:val="•"/>
      <w:lvlJc w:val="left"/>
      <w:pPr>
        <w:ind w:left="1659" w:hanging="360"/>
      </w:pPr>
      <w:rPr>
        <w:rFonts w:hint="default"/>
        <w:lang w:val="it-IT" w:eastAsia="en-US" w:bidi="ar-SA"/>
      </w:rPr>
    </w:lvl>
    <w:lvl w:ilvl="2" w:tplc="FBF0D30C">
      <w:numFmt w:val="bullet"/>
      <w:lvlText w:val="•"/>
      <w:lvlJc w:val="left"/>
      <w:pPr>
        <w:ind w:left="2658" w:hanging="360"/>
      </w:pPr>
      <w:rPr>
        <w:rFonts w:hint="default"/>
        <w:lang w:val="it-IT" w:eastAsia="en-US" w:bidi="ar-SA"/>
      </w:rPr>
    </w:lvl>
    <w:lvl w:ilvl="3" w:tplc="E99A7A50">
      <w:numFmt w:val="bullet"/>
      <w:lvlText w:val="•"/>
      <w:lvlJc w:val="left"/>
      <w:pPr>
        <w:ind w:left="3657" w:hanging="360"/>
      </w:pPr>
      <w:rPr>
        <w:rFonts w:hint="default"/>
        <w:lang w:val="it-IT" w:eastAsia="en-US" w:bidi="ar-SA"/>
      </w:rPr>
    </w:lvl>
    <w:lvl w:ilvl="4" w:tplc="D65AFC60">
      <w:numFmt w:val="bullet"/>
      <w:lvlText w:val="•"/>
      <w:lvlJc w:val="left"/>
      <w:pPr>
        <w:ind w:left="4656" w:hanging="360"/>
      </w:pPr>
      <w:rPr>
        <w:rFonts w:hint="default"/>
        <w:lang w:val="it-IT" w:eastAsia="en-US" w:bidi="ar-SA"/>
      </w:rPr>
    </w:lvl>
    <w:lvl w:ilvl="5" w:tplc="92A6516C">
      <w:numFmt w:val="bullet"/>
      <w:lvlText w:val="•"/>
      <w:lvlJc w:val="left"/>
      <w:pPr>
        <w:ind w:left="5655" w:hanging="360"/>
      </w:pPr>
      <w:rPr>
        <w:rFonts w:hint="default"/>
        <w:lang w:val="it-IT" w:eastAsia="en-US" w:bidi="ar-SA"/>
      </w:rPr>
    </w:lvl>
    <w:lvl w:ilvl="6" w:tplc="1E26F53C">
      <w:numFmt w:val="bullet"/>
      <w:lvlText w:val="•"/>
      <w:lvlJc w:val="left"/>
      <w:pPr>
        <w:ind w:left="6654" w:hanging="360"/>
      </w:pPr>
      <w:rPr>
        <w:rFonts w:hint="default"/>
        <w:lang w:val="it-IT" w:eastAsia="en-US" w:bidi="ar-SA"/>
      </w:rPr>
    </w:lvl>
    <w:lvl w:ilvl="7" w:tplc="BE90253A">
      <w:numFmt w:val="bullet"/>
      <w:lvlText w:val="•"/>
      <w:lvlJc w:val="left"/>
      <w:pPr>
        <w:ind w:left="7653" w:hanging="360"/>
      </w:pPr>
      <w:rPr>
        <w:rFonts w:hint="default"/>
        <w:lang w:val="it-IT" w:eastAsia="en-US" w:bidi="ar-SA"/>
      </w:rPr>
    </w:lvl>
    <w:lvl w:ilvl="8" w:tplc="96CED034">
      <w:numFmt w:val="bullet"/>
      <w:lvlText w:val="•"/>
      <w:lvlJc w:val="left"/>
      <w:pPr>
        <w:ind w:left="8652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3FE2E5F"/>
    <w:multiLevelType w:val="multilevel"/>
    <w:tmpl w:val="40DA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0579D8"/>
    <w:multiLevelType w:val="hybridMultilevel"/>
    <w:tmpl w:val="7528F4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4344D7"/>
    <w:multiLevelType w:val="hybridMultilevel"/>
    <w:tmpl w:val="FFD894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6" w15:restartNumberingAfterBreak="0">
    <w:nsid w:val="482B6F2E"/>
    <w:multiLevelType w:val="hybridMultilevel"/>
    <w:tmpl w:val="551C9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0"/>
  </w:num>
  <w:num w:numId="4">
    <w:abstractNumId w:val="1"/>
  </w:num>
  <w:num w:numId="5">
    <w:abstractNumId w:val="2"/>
  </w:num>
  <w:num w:numId="6">
    <w:abstractNumId w:val="17"/>
  </w:num>
  <w:num w:numId="7">
    <w:abstractNumId w:val="11"/>
  </w:num>
  <w:num w:numId="8">
    <w:abstractNumId w:val="25"/>
  </w:num>
  <w:num w:numId="9">
    <w:abstractNumId w:val="16"/>
  </w:num>
  <w:num w:numId="10">
    <w:abstractNumId w:val="32"/>
  </w:num>
  <w:num w:numId="11">
    <w:abstractNumId w:val="23"/>
  </w:num>
  <w:num w:numId="12">
    <w:abstractNumId w:val="7"/>
  </w:num>
  <w:num w:numId="13">
    <w:abstractNumId w:val="8"/>
  </w:num>
  <w:num w:numId="14">
    <w:abstractNumId w:val="5"/>
  </w:num>
  <w:num w:numId="15">
    <w:abstractNumId w:val="20"/>
  </w:num>
  <w:num w:numId="16">
    <w:abstractNumId w:val="31"/>
  </w:num>
  <w:num w:numId="17">
    <w:abstractNumId w:val="9"/>
  </w:num>
  <w:num w:numId="18">
    <w:abstractNumId w:val="24"/>
  </w:num>
  <w:num w:numId="19">
    <w:abstractNumId w:val="3"/>
  </w:num>
  <w:num w:numId="20">
    <w:abstractNumId w:val="4"/>
  </w:num>
  <w:num w:numId="21">
    <w:abstractNumId w:val="18"/>
  </w:num>
  <w:num w:numId="22">
    <w:abstractNumId w:val="19"/>
  </w:num>
  <w:num w:numId="23">
    <w:abstractNumId w:val="21"/>
  </w:num>
  <w:num w:numId="24">
    <w:abstractNumId w:val="28"/>
  </w:num>
  <w:num w:numId="25">
    <w:abstractNumId w:val="12"/>
  </w:num>
  <w:num w:numId="26">
    <w:abstractNumId w:val="29"/>
  </w:num>
  <w:num w:numId="27">
    <w:abstractNumId w:val="27"/>
  </w:num>
  <w:num w:numId="28">
    <w:abstractNumId w:val="30"/>
  </w:num>
  <w:num w:numId="29">
    <w:abstractNumId w:val="13"/>
  </w:num>
  <w:num w:numId="30">
    <w:abstractNumId w:val="26"/>
  </w:num>
  <w:num w:numId="31">
    <w:abstractNumId w:val="14"/>
  </w:num>
  <w:num w:numId="32">
    <w:abstractNumId w:val="15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03C0D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2BBB"/>
    <w:rsid w:val="000371CE"/>
    <w:rsid w:val="00043D93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56A72"/>
    <w:rsid w:val="00062E4A"/>
    <w:rsid w:val="000670A5"/>
    <w:rsid w:val="0007048C"/>
    <w:rsid w:val="00072224"/>
    <w:rsid w:val="000736AB"/>
    <w:rsid w:val="00074CDD"/>
    <w:rsid w:val="0007706B"/>
    <w:rsid w:val="000779E5"/>
    <w:rsid w:val="00080CC7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465E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0828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07A8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09E6"/>
    <w:rsid w:val="0026467A"/>
    <w:rsid w:val="00265864"/>
    <w:rsid w:val="00266F44"/>
    <w:rsid w:val="002676FA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97B7C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C3370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2E4C"/>
    <w:rsid w:val="00304B62"/>
    <w:rsid w:val="0030701D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A13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8639A"/>
    <w:rsid w:val="00392E1C"/>
    <w:rsid w:val="00395933"/>
    <w:rsid w:val="003A007F"/>
    <w:rsid w:val="003A01DE"/>
    <w:rsid w:val="003A1779"/>
    <w:rsid w:val="003A433E"/>
    <w:rsid w:val="003A5D3A"/>
    <w:rsid w:val="003B161D"/>
    <w:rsid w:val="003B79E2"/>
    <w:rsid w:val="003C0DE3"/>
    <w:rsid w:val="003C60F6"/>
    <w:rsid w:val="003C7A75"/>
    <w:rsid w:val="003D4352"/>
    <w:rsid w:val="003D4962"/>
    <w:rsid w:val="003E18F4"/>
    <w:rsid w:val="003E2DA4"/>
    <w:rsid w:val="003E2E35"/>
    <w:rsid w:val="003E5C47"/>
    <w:rsid w:val="003F2D21"/>
    <w:rsid w:val="003F5439"/>
    <w:rsid w:val="003F60DF"/>
    <w:rsid w:val="003F75BB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15F5"/>
    <w:rsid w:val="004563DD"/>
    <w:rsid w:val="00462440"/>
    <w:rsid w:val="004652D3"/>
    <w:rsid w:val="004657B2"/>
    <w:rsid w:val="004722C2"/>
    <w:rsid w:val="00473A05"/>
    <w:rsid w:val="00480023"/>
    <w:rsid w:val="0048221A"/>
    <w:rsid w:val="00484CE2"/>
    <w:rsid w:val="00485D17"/>
    <w:rsid w:val="004914CB"/>
    <w:rsid w:val="00494389"/>
    <w:rsid w:val="00495A93"/>
    <w:rsid w:val="00497369"/>
    <w:rsid w:val="004A26A9"/>
    <w:rsid w:val="004A5D71"/>
    <w:rsid w:val="004A786E"/>
    <w:rsid w:val="004B09C3"/>
    <w:rsid w:val="004B5569"/>
    <w:rsid w:val="004B62EF"/>
    <w:rsid w:val="004C01A7"/>
    <w:rsid w:val="004C7D0D"/>
    <w:rsid w:val="004D18E3"/>
    <w:rsid w:val="004D1C0F"/>
    <w:rsid w:val="004D539A"/>
    <w:rsid w:val="004E105E"/>
    <w:rsid w:val="004E6955"/>
    <w:rsid w:val="004F7A83"/>
    <w:rsid w:val="00501169"/>
    <w:rsid w:val="00503E82"/>
    <w:rsid w:val="00504B83"/>
    <w:rsid w:val="00505644"/>
    <w:rsid w:val="005057E0"/>
    <w:rsid w:val="005104C0"/>
    <w:rsid w:val="0051112D"/>
    <w:rsid w:val="00520925"/>
    <w:rsid w:val="00520C59"/>
    <w:rsid w:val="00520DBD"/>
    <w:rsid w:val="00520F00"/>
    <w:rsid w:val="00525018"/>
    <w:rsid w:val="00526196"/>
    <w:rsid w:val="005263CD"/>
    <w:rsid w:val="0052773A"/>
    <w:rsid w:val="00527AAD"/>
    <w:rsid w:val="00535EF8"/>
    <w:rsid w:val="0054327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2A0A"/>
    <w:rsid w:val="005F5051"/>
    <w:rsid w:val="005F72D5"/>
    <w:rsid w:val="0060062C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1D62"/>
    <w:rsid w:val="0062483F"/>
    <w:rsid w:val="00632BF9"/>
    <w:rsid w:val="00632F5C"/>
    <w:rsid w:val="00635CBB"/>
    <w:rsid w:val="006378DA"/>
    <w:rsid w:val="00637EE7"/>
    <w:rsid w:val="00641157"/>
    <w:rsid w:val="00647912"/>
    <w:rsid w:val="0065050C"/>
    <w:rsid w:val="0065467C"/>
    <w:rsid w:val="00660340"/>
    <w:rsid w:val="0066271B"/>
    <w:rsid w:val="00663BD8"/>
    <w:rsid w:val="006648CD"/>
    <w:rsid w:val="0067289E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2A7B"/>
    <w:rsid w:val="006C4A78"/>
    <w:rsid w:val="006C761E"/>
    <w:rsid w:val="006D04D6"/>
    <w:rsid w:val="006D415B"/>
    <w:rsid w:val="006D4AC3"/>
    <w:rsid w:val="006E0673"/>
    <w:rsid w:val="006E33D9"/>
    <w:rsid w:val="006E4E92"/>
    <w:rsid w:val="006F05B1"/>
    <w:rsid w:val="007018B7"/>
    <w:rsid w:val="00705188"/>
    <w:rsid w:val="007052DA"/>
    <w:rsid w:val="00706853"/>
    <w:rsid w:val="00706DD4"/>
    <w:rsid w:val="007103CA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56808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1D3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772B1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D1317"/>
    <w:rsid w:val="008E0DE5"/>
    <w:rsid w:val="008E22F8"/>
    <w:rsid w:val="008E7578"/>
    <w:rsid w:val="008F28B1"/>
    <w:rsid w:val="008F3CD8"/>
    <w:rsid w:val="008F7B5F"/>
    <w:rsid w:val="0090455C"/>
    <w:rsid w:val="00906BD1"/>
    <w:rsid w:val="009105E1"/>
    <w:rsid w:val="0091078D"/>
    <w:rsid w:val="00920287"/>
    <w:rsid w:val="00923596"/>
    <w:rsid w:val="009246DD"/>
    <w:rsid w:val="0093431C"/>
    <w:rsid w:val="00940667"/>
    <w:rsid w:val="00941128"/>
    <w:rsid w:val="00942D93"/>
    <w:rsid w:val="009454DE"/>
    <w:rsid w:val="00947939"/>
    <w:rsid w:val="009512D4"/>
    <w:rsid w:val="00955B20"/>
    <w:rsid w:val="00956EC5"/>
    <w:rsid w:val="00961A17"/>
    <w:rsid w:val="00964DE6"/>
    <w:rsid w:val="00971485"/>
    <w:rsid w:val="009719CE"/>
    <w:rsid w:val="00972B80"/>
    <w:rsid w:val="0097360E"/>
    <w:rsid w:val="00980B3C"/>
    <w:rsid w:val="0098483C"/>
    <w:rsid w:val="00986B21"/>
    <w:rsid w:val="00990253"/>
    <w:rsid w:val="00990DB4"/>
    <w:rsid w:val="009944D6"/>
    <w:rsid w:val="009958CB"/>
    <w:rsid w:val="009973F7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7A30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3383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68DA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29A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5EF2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42A4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D5E12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3FA5"/>
    <w:rsid w:val="00C55600"/>
    <w:rsid w:val="00C56550"/>
    <w:rsid w:val="00C572D7"/>
    <w:rsid w:val="00C61D88"/>
    <w:rsid w:val="00C678B4"/>
    <w:rsid w:val="00C728F6"/>
    <w:rsid w:val="00C85681"/>
    <w:rsid w:val="00C9066B"/>
    <w:rsid w:val="00C925E4"/>
    <w:rsid w:val="00C93317"/>
    <w:rsid w:val="00CA7616"/>
    <w:rsid w:val="00CB2568"/>
    <w:rsid w:val="00CB5774"/>
    <w:rsid w:val="00CB5D21"/>
    <w:rsid w:val="00CB5DA3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27C3"/>
    <w:rsid w:val="00D3615C"/>
    <w:rsid w:val="00D4191E"/>
    <w:rsid w:val="00D5077F"/>
    <w:rsid w:val="00D51CD2"/>
    <w:rsid w:val="00D52F60"/>
    <w:rsid w:val="00D5621E"/>
    <w:rsid w:val="00D566BB"/>
    <w:rsid w:val="00D572E2"/>
    <w:rsid w:val="00D572F5"/>
    <w:rsid w:val="00D6154E"/>
    <w:rsid w:val="00D617C4"/>
    <w:rsid w:val="00D646B2"/>
    <w:rsid w:val="00D81C29"/>
    <w:rsid w:val="00D82D6E"/>
    <w:rsid w:val="00D832A9"/>
    <w:rsid w:val="00D90080"/>
    <w:rsid w:val="00D91878"/>
    <w:rsid w:val="00D91AAD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C1B53"/>
    <w:rsid w:val="00DD1F91"/>
    <w:rsid w:val="00DD463E"/>
    <w:rsid w:val="00DD6228"/>
    <w:rsid w:val="00DD704B"/>
    <w:rsid w:val="00DE0AB9"/>
    <w:rsid w:val="00DE2294"/>
    <w:rsid w:val="00DE3C79"/>
    <w:rsid w:val="00DE46A9"/>
    <w:rsid w:val="00DE791F"/>
    <w:rsid w:val="00DF0084"/>
    <w:rsid w:val="00DF7B0B"/>
    <w:rsid w:val="00DF7E8D"/>
    <w:rsid w:val="00E0597F"/>
    <w:rsid w:val="00E06895"/>
    <w:rsid w:val="00E0713E"/>
    <w:rsid w:val="00E0735F"/>
    <w:rsid w:val="00E122B9"/>
    <w:rsid w:val="00E14FE7"/>
    <w:rsid w:val="00E15035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76917"/>
    <w:rsid w:val="00E81C9C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2BE9"/>
    <w:rsid w:val="00EB52E0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1DD8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75A02"/>
    <w:rsid w:val="00F800D7"/>
    <w:rsid w:val="00F8229C"/>
    <w:rsid w:val="00F900EB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010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E46A9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OIC84300L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AD32BD-013C-4B38-9C57-E92D16696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422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IC2 IMOLA</cp:lastModifiedBy>
  <cp:revision>14</cp:revision>
  <cp:lastPrinted>2024-09-30T10:51:00Z</cp:lastPrinted>
  <dcterms:created xsi:type="dcterms:W3CDTF">2024-11-14T12:47:00Z</dcterms:created>
  <dcterms:modified xsi:type="dcterms:W3CDTF">2024-11-22T12:17:00Z</dcterms:modified>
</cp:coreProperties>
</file>