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9A35D" w14:textId="6D5B6A06" w:rsidR="00003C0D" w:rsidRPr="000D465E" w:rsidRDefault="002D473A" w:rsidP="000D465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>
        <w:rPr>
          <w:sz w:val="16"/>
          <w:szCs w:val="16"/>
        </w:rPr>
        <w:t xml:space="preserve">          </w:t>
      </w:r>
      <w:r w:rsidR="00DD1F91">
        <w:rPr>
          <w:sz w:val="16"/>
          <w:szCs w:val="16"/>
        </w:rPr>
        <w:t xml:space="preserve">     </w:t>
      </w:r>
    </w:p>
    <w:p w14:paraId="74A1213F" w14:textId="77777777" w:rsidR="00520C59" w:rsidRPr="00404EC3" w:rsidRDefault="00520C59" w:rsidP="00520C59">
      <w:pPr>
        <w:suppressAutoHyphens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404EC3">
        <w:rPr>
          <w:rFonts w:asciiTheme="minorHAnsi" w:hAnsiTheme="minorHAnsi" w:cstheme="minorHAnsi"/>
          <w:b/>
          <w:sz w:val="28"/>
          <w:szCs w:val="28"/>
          <w:lang w:eastAsia="ar-SA"/>
        </w:rPr>
        <w:t>ISTITUTO COMPRENSIVO N. 2 - IMOLA</w:t>
      </w:r>
    </w:p>
    <w:p w14:paraId="64856266" w14:textId="77777777" w:rsidR="00520C59" w:rsidRPr="00404EC3" w:rsidRDefault="00520C59" w:rsidP="00520C59">
      <w:pPr>
        <w:jc w:val="center"/>
        <w:rPr>
          <w:rFonts w:asciiTheme="minorHAnsi" w:hAnsiTheme="minorHAnsi" w:cstheme="minorHAnsi"/>
        </w:rPr>
      </w:pPr>
      <w:r w:rsidRPr="00404EC3">
        <w:rPr>
          <w:rFonts w:asciiTheme="minorHAnsi" w:hAnsiTheme="minorHAnsi" w:cstheme="minorHAnsi"/>
        </w:rPr>
        <w:t>Via Cavour, 26 – 40026 IMOLA – Tel. 054223420</w:t>
      </w:r>
    </w:p>
    <w:p w14:paraId="6C1CCE46" w14:textId="77777777" w:rsidR="00520C59" w:rsidRPr="00404EC3" w:rsidRDefault="00520C59" w:rsidP="00520C59">
      <w:pPr>
        <w:jc w:val="center"/>
        <w:rPr>
          <w:rFonts w:asciiTheme="minorHAnsi" w:hAnsiTheme="minorHAnsi" w:cstheme="minorHAnsi"/>
          <w:b/>
        </w:rPr>
      </w:pPr>
      <w:r w:rsidRPr="00404EC3">
        <w:rPr>
          <w:rFonts w:asciiTheme="minorHAnsi" w:hAnsiTheme="minorHAnsi" w:cstheme="minorHAnsi"/>
          <w:b/>
          <w:bCs/>
        </w:rPr>
        <w:t>Codice fiscale: 82003830377 – Codice MI: BOIC84300L</w:t>
      </w:r>
      <w:r w:rsidRPr="00404EC3">
        <w:rPr>
          <w:rFonts w:asciiTheme="minorHAnsi" w:hAnsiTheme="minorHAnsi" w:cstheme="minorHAnsi"/>
        </w:rPr>
        <w:t xml:space="preserve"> - </w:t>
      </w:r>
      <w:r w:rsidRPr="00404EC3">
        <w:rPr>
          <w:rFonts w:asciiTheme="minorHAnsi" w:hAnsiTheme="minorHAnsi" w:cstheme="minorHAnsi"/>
          <w:b/>
        </w:rPr>
        <w:t>Codice Univoco Ufficio: UF9GG3</w:t>
      </w:r>
    </w:p>
    <w:p w14:paraId="282250DD" w14:textId="77777777" w:rsidR="00520C59" w:rsidRPr="00404EC3" w:rsidRDefault="00520C59" w:rsidP="00520C59">
      <w:pPr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404EC3">
        <w:rPr>
          <w:rFonts w:asciiTheme="minorHAnsi" w:hAnsiTheme="minorHAnsi" w:cstheme="minorHAnsi"/>
          <w:b/>
          <w:sz w:val="18"/>
          <w:szCs w:val="18"/>
          <w:lang w:val="en-US"/>
        </w:rPr>
        <w:t>PEO:</w:t>
      </w:r>
      <w:r w:rsidRPr="00404EC3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hyperlink r:id="rId9" w:history="1">
        <w:r w:rsidRPr="00404EC3">
          <w:rPr>
            <w:rFonts w:asciiTheme="minorHAnsi" w:hAnsiTheme="minorHAnsi" w:cstheme="minorHAnsi"/>
            <w:b/>
            <w:sz w:val="18"/>
            <w:szCs w:val="18"/>
            <w:lang w:val="en-US"/>
          </w:rPr>
          <w:t>BOIC84300L@</w:t>
        </w:r>
      </w:hyperlink>
      <w:r w:rsidRPr="00404EC3">
        <w:rPr>
          <w:rFonts w:asciiTheme="minorHAnsi" w:hAnsiTheme="minorHAnsi" w:cstheme="minorHAnsi"/>
          <w:b/>
          <w:sz w:val="18"/>
          <w:szCs w:val="18"/>
          <w:lang w:val="en-US"/>
        </w:rPr>
        <w:t>ISTRUZIONE.IT</w:t>
      </w:r>
      <w:r w:rsidRPr="00404EC3">
        <w:rPr>
          <w:rFonts w:asciiTheme="minorHAnsi" w:hAnsiTheme="minorHAnsi" w:cstheme="minorHAnsi"/>
          <w:i/>
          <w:sz w:val="18"/>
          <w:szCs w:val="18"/>
          <w:lang w:val="en-US"/>
        </w:rPr>
        <w:t xml:space="preserve"> -</w:t>
      </w:r>
      <w:r w:rsidRPr="00404EC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404EC3">
        <w:rPr>
          <w:rFonts w:asciiTheme="minorHAnsi" w:hAnsiTheme="minorHAnsi" w:cstheme="minorHAnsi"/>
          <w:b/>
          <w:sz w:val="18"/>
          <w:szCs w:val="18"/>
          <w:lang w:val="en-US"/>
        </w:rPr>
        <w:t>PEC: BOIC84300L@PEC.ISTRUZIONE.IT – WEB: ic2imola.edu.it</w:t>
      </w:r>
    </w:p>
    <w:p w14:paraId="78FCFFF6" w14:textId="19A409F3" w:rsidR="00297B7C" w:rsidRPr="00D4624E" w:rsidRDefault="00297B7C" w:rsidP="00297B7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8"/>
          <w:szCs w:val="8"/>
          <w:lang w:eastAsia="en-US"/>
        </w:rPr>
      </w:pPr>
    </w:p>
    <w:p w14:paraId="376E8B9C" w14:textId="77777777" w:rsidR="005E043B" w:rsidRDefault="005E043B" w:rsidP="004A26A9">
      <w:pPr>
        <w:pStyle w:val="Corpotesto"/>
        <w:spacing w:before="1"/>
        <w:ind w:left="295"/>
        <w:rPr>
          <w:rFonts w:asciiTheme="minorHAnsi" w:hAnsiTheme="minorHAnsi" w:cstheme="minorHAnsi"/>
          <w:sz w:val="16"/>
          <w:szCs w:val="16"/>
        </w:rPr>
      </w:pPr>
    </w:p>
    <w:p w14:paraId="6C471C31" w14:textId="77777777" w:rsidR="00B40DA4" w:rsidRDefault="00B40DA4" w:rsidP="005E043B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</w:p>
    <w:p w14:paraId="16D67316" w14:textId="77777777" w:rsidR="006F731B" w:rsidRDefault="006F731B" w:rsidP="005E043B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</w:p>
    <w:p w14:paraId="5DE49D34" w14:textId="77777777" w:rsidR="006F731B" w:rsidRDefault="006F731B" w:rsidP="005E043B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</w:p>
    <w:p w14:paraId="28DB28E7" w14:textId="77777777" w:rsidR="006F731B" w:rsidRDefault="006F731B" w:rsidP="005E043B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</w:p>
    <w:p w14:paraId="70EFAC40" w14:textId="63F6CCF6" w:rsidR="006F731B" w:rsidRDefault="007512F4" w:rsidP="007F13DB">
      <w:pPr>
        <w:pStyle w:val="Corpotesto"/>
        <w:spacing w:before="1" w:line="48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Io sottoscritt</w:t>
      </w:r>
      <w:r w:rsidR="006F731B">
        <w:rPr>
          <w:rFonts w:asciiTheme="minorHAnsi" w:hAnsiTheme="minorHAnsi" w:cstheme="minorHAnsi"/>
          <w:sz w:val="24"/>
          <w:szCs w:val="24"/>
        </w:rPr>
        <w:t>a ___</w:t>
      </w:r>
      <w:r w:rsidRPr="007512F4">
        <w:rPr>
          <w:rFonts w:asciiTheme="minorHAnsi" w:hAnsiTheme="minorHAnsi" w:cstheme="minorHAnsi"/>
          <w:sz w:val="24"/>
          <w:szCs w:val="24"/>
          <w:u w:val="single"/>
        </w:rPr>
        <w:t>ROSSETTI BRUNELLA</w:t>
      </w:r>
      <w:r w:rsidR="006F731B">
        <w:rPr>
          <w:rFonts w:asciiTheme="minorHAnsi" w:hAnsiTheme="minorHAnsi" w:cstheme="minorHAnsi"/>
          <w:sz w:val="24"/>
          <w:szCs w:val="24"/>
        </w:rPr>
        <w:t xml:space="preserve">_____ docente presso questo Istituto avendo fatto domanda per il Progetto PNRR D.M.65/23 </w:t>
      </w:r>
    </w:p>
    <w:p w14:paraId="6A19D08A" w14:textId="5E660549" w:rsidR="006F731B" w:rsidRDefault="006F731B" w:rsidP="006F731B">
      <w:pPr>
        <w:pStyle w:val="Corpotesto"/>
        <w:spacing w:before="1" w:line="36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 I C H I A RO</w:t>
      </w:r>
    </w:p>
    <w:p w14:paraId="62938DB9" w14:textId="3F7FB6CB" w:rsidR="006F731B" w:rsidRDefault="006F731B" w:rsidP="006F731B">
      <w:pPr>
        <w:pStyle w:val="Corpotesto"/>
        <w:spacing w:before="1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="007F13DB">
        <w:rPr>
          <w:rFonts w:asciiTheme="minorHAnsi" w:hAnsiTheme="minorHAnsi" w:cstheme="minorHAnsi"/>
          <w:sz w:val="24"/>
          <w:szCs w:val="24"/>
        </w:rPr>
        <w:t>essere disponibile da accettare n° ore _</w:t>
      </w:r>
      <w:r w:rsidR="007512F4" w:rsidRPr="007512F4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7F13DB">
        <w:rPr>
          <w:rFonts w:asciiTheme="minorHAnsi" w:hAnsiTheme="minorHAnsi" w:cstheme="minorHAnsi"/>
          <w:sz w:val="24"/>
          <w:szCs w:val="24"/>
        </w:rPr>
        <w:t xml:space="preserve">__ in qualità di </w:t>
      </w:r>
    </w:p>
    <w:p w14:paraId="4AE87788" w14:textId="77777777" w:rsidR="007F13DB" w:rsidRDefault="007F13DB" w:rsidP="006F731B">
      <w:pPr>
        <w:pStyle w:val="Corpotesto"/>
        <w:spacing w:before="1" w:line="36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14:paraId="1EE93973" w14:textId="24D4001B" w:rsidR="007F13DB" w:rsidRDefault="007F13DB" w:rsidP="007F13DB">
      <w:pPr>
        <w:pStyle w:val="Corpotesto"/>
        <w:numPr>
          <w:ilvl w:val="0"/>
          <w:numId w:val="34"/>
        </w:numPr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FORMATORE BASE STEAM (TUTOR)</w:t>
      </w:r>
    </w:p>
    <w:p w14:paraId="5EB57A41" w14:textId="78E238C7" w:rsidR="007F13DB" w:rsidRDefault="007512F4" w:rsidP="007512F4">
      <w:pPr>
        <w:pStyle w:val="Corpotesto"/>
        <w:spacing w:before="1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X     </w:t>
      </w:r>
      <w:r w:rsidR="007F13DB">
        <w:rPr>
          <w:rFonts w:asciiTheme="minorHAnsi" w:hAnsiTheme="minorHAnsi" w:cstheme="minorHAnsi"/>
          <w:sz w:val="24"/>
          <w:szCs w:val="24"/>
        </w:rPr>
        <w:t>FORMATORE MENTOR STEAM (ESPERTO)</w:t>
      </w:r>
    </w:p>
    <w:p w14:paraId="3CC84EC4" w14:textId="7FFCC67B" w:rsidR="007F13DB" w:rsidRDefault="007F13DB" w:rsidP="007F13DB">
      <w:pPr>
        <w:pStyle w:val="Corpotesto"/>
        <w:numPr>
          <w:ilvl w:val="0"/>
          <w:numId w:val="34"/>
        </w:numPr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FORMATORE BASE COMPETENZE MULTILINGUISTICHE (TUTOR)</w:t>
      </w:r>
    </w:p>
    <w:p w14:paraId="77ACCA19" w14:textId="5A9885A3" w:rsidR="007F13DB" w:rsidRDefault="007F13DB" w:rsidP="007F13DB">
      <w:pPr>
        <w:pStyle w:val="Corpotesto"/>
        <w:numPr>
          <w:ilvl w:val="0"/>
          <w:numId w:val="34"/>
        </w:numPr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FORMATORE MENTOR STEAM (ESPERTO)</w:t>
      </w:r>
    </w:p>
    <w:p w14:paraId="4E3B699B" w14:textId="77777777" w:rsidR="007F13DB" w:rsidRDefault="007F13DB" w:rsidP="007F13DB">
      <w:pPr>
        <w:pStyle w:val="Corpotesto"/>
        <w:spacing w:before="1" w:line="360" w:lineRule="auto"/>
        <w:rPr>
          <w:rFonts w:asciiTheme="minorHAnsi" w:hAnsiTheme="minorHAnsi" w:cstheme="minorHAnsi"/>
          <w:sz w:val="24"/>
          <w:szCs w:val="24"/>
        </w:rPr>
      </w:pPr>
    </w:p>
    <w:p w14:paraId="7A6ADC58" w14:textId="58165CF9" w:rsidR="007F13DB" w:rsidRDefault="007F13DB" w:rsidP="007F13DB">
      <w:pPr>
        <w:pStyle w:val="Corpotesto"/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nonostante la mia posizione ed il ruolo indicati in graduatoria definitiva </w:t>
      </w:r>
      <w:proofErr w:type="spellStart"/>
      <w:r>
        <w:rPr>
          <w:rFonts w:asciiTheme="minorHAnsi" w:hAnsiTheme="minorHAnsi" w:cstheme="minorHAnsi"/>
          <w:sz w:val="24"/>
          <w:szCs w:val="24"/>
        </w:rPr>
        <w:t>Prot.n</w:t>
      </w:r>
      <w:proofErr w:type="spellEnd"/>
      <w:r>
        <w:rPr>
          <w:rFonts w:asciiTheme="minorHAnsi" w:hAnsiTheme="minorHAnsi" w:cstheme="minorHAnsi"/>
          <w:sz w:val="24"/>
          <w:szCs w:val="24"/>
        </w:rPr>
        <w:t>° 12798 del 21/11/24.</w:t>
      </w:r>
    </w:p>
    <w:p w14:paraId="627072CA" w14:textId="77777777" w:rsidR="007F13DB" w:rsidRDefault="007F13DB" w:rsidP="007F13DB">
      <w:pPr>
        <w:pStyle w:val="Corpotesto"/>
        <w:spacing w:before="1" w:line="360" w:lineRule="auto"/>
        <w:rPr>
          <w:rFonts w:asciiTheme="minorHAnsi" w:hAnsiTheme="minorHAnsi" w:cstheme="minorHAnsi"/>
          <w:sz w:val="24"/>
          <w:szCs w:val="24"/>
        </w:rPr>
      </w:pPr>
    </w:p>
    <w:p w14:paraId="5326EE9A" w14:textId="36C92A2A" w:rsidR="007F13DB" w:rsidRDefault="007F13DB" w:rsidP="007F13DB">
      <w:pPr>
        <w:pStyle w:val="Corpotesto"/>
        <w:spacing w:before="1" w:line="360" w:lineRule="auto"/>
        <w:ind w:left="6372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fede</w:t>
      </w:r>
    </w:p>
    <w:p w14:paraId="2C8384E6" w14:textId="7BA826A6" w:rsidR="007F13DB" w:rsidRDefault="007F13DB" w:rsidP="007F13DB">
      <w:pPr>
        <w:pStyle w:val="Corpotesto"/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Il Docente</w:t>
      </w:r>
    </w:p>
    <w:p w14:paraId="2AA13549" w14:textId="1655F22A" w:rsidR="007F13DB" w:rsidRDefault="007F13DB" w:rsidP="007F13DB">
      <w:pPr>
        <w:pStyle w:val="Corpotesto"/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_</w:t>
      </w:r>
      <w:r w:rsidR="007512F4" w:rsidRPr="007512F4">
        <w:rPr>
          <w:rFonts w:asciiTheme="minorHAnsi" w:hAnsiTheme="minorHAnsi" w:cstheme="minorHAnsi"/>
          <w:sz w:val="24"/>
          <w:szCs w:val="24"/>
          <w:u w:val="single"/>
        </w:rPr>
        <w:t>Brunella Rossetti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7F8EBB33" w14:textId="77777777" w:rsidR="007F13DB" w:rsidRDefault="007F13DB" w:rsidP="007F13DB">
      <w:pPr>
        <w:pStyle w:val="Corpotesto"/>
        <w:spacing w:before="1" w:line="360" w:lineRule="auto"/>
        <w:rPr>
          <w:rFonts w:asciiTheme="minorHAnsi" w:hAnsiTheme="minorHAnsi" w:cstheme="minorHAnsi"/>
          <w:sz w:val="24"/>
          <w:szCs w:val="24"/>
        </w:rPr>
      </w:pPr>
    </w:p>
    <w:p w14:paraId="7907CEE7" w14:textId="77777777" w:rsidR="007F13DB" w:rsidRDefault="007F13DB" w:rsidP="007F13DB">
      <w:pPr>
        <w:pStyle w:val="Corpotesto"/>
        <w:spacing w:before="1" w:line="360" w:lineRule="auto"/>
        <w:rPr>
          <w:rFonts w:asciiTheme="minorHAnsi" w:hAnsiTheme="minorHAnsi" w:cstheme="minorHAnsi"/>
          <w:sz w:val="24"/>
          <w:szCs w:val="24"/>
        </w:rPr>
      </w:pPr>
    </w:p>
    <w:sectPr w:rsidR="007F13DB" w:rsidSect="00E666CD">
      <w:footerReference w:type="even" r:id="rId10"/>
      <w:footerReference w:type="default" r:id="rId11"/>
      <w:pgSz w:w="11907" w:h="16839" w:code="9"/>
      <w:pgMar w:top="284" w:right="1134" w:bottom="24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C1F67" w14:textId="77777777" w:rsidR="00C13225" w:rsidRDefault="00C13225">
      <w:r>
        <w:separator/>
      </w:r>
    </w:p>
  </w:endnote>
  <w:endnote w:type="continuationSeparator" w:id="0">
    <w:p w14:paraId="229D3B9C" w14:textId="77777777" w:rsidR="00C13225" w:rsidRDefault="00C1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A8A4" w14:textId="77777777" w:rsidR="00C13225" w:rsidRDefault="00C13225">
      <w:r>
        <w:separator/>
      </w:r>
    </w:p>
  </w:footnote>
  <w:footnote w:type="continuationSeparator" w:id="0">
    <w:p w14:paraId="7943CFD4" w14:textId="77777777" w:rsidR="00C13225" w:rsidRDefault="00C1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49784C"/>
    <w:multiLevelType w:val="hybridMultilevel"/>
    <w:tmpl w:val="AA02A87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048520">
    <w:abstractNumId w:val="6"/>
  </w:num>
  <w:num w:numId="2" w16cid:durableId="1516726553">
    <w:abstractNumId w:val="22"/>
  </w:num>
  <w:num w:numId="3" w16cid:durableId="1334527649">
    <w:abstractNumId w:val="0"/>
  </w:num>
  <w:num w:numId="4" w16cid:durableId="1078206922">
    <w:abstractNumId w:val="1"/>
  </w:num>
  <w:num w:numId="5" w16cid:durableId="1521972194">
    <w:abstractNumId w:val="2"/>
  </w:num>
  <w:num w:numId="6" w16cid:durableId="561333560">
    <w:abstractNumId w:val="17"/>
  </w:num>
  <w:num w:numId="7" w16cid:durableId="297687331">
    <w:abstractNumId w:val="11"/>
  </w:num>
  <w:num w:numId="8" w16cid:durableId="265771173">
    <w:abstractNumId w:val="25"/>
  </w:num>
  <w:num w:numId="9" w16cid:durableId="1292324523">
    <w:abstractNumId w:val="16"/>
  </w:num>
  <w:num w:numId="10" w16cid:durableId="98112688">
    <w:abstractNumId w:val="33"/>
  </w:num>
  <w:num w:numId="11" w16cid:durableId="1136531597">
    <w:abstractNumId w:val="23"/>
  </w:num>
  <w:num w:numId="12" w16cid:durableId="1553271170">
    <w:abstractNumId w:val="7"/>
  </w:num>
  <w:num w:numId="13" w16cid:durableId="1096899620">
    <w:abstractNumId w:val="8"/>
  </w:num>
  <w:num w:numId="14" w16cid:durableId="1631862954">
    <w:abstractNumId w:val="5"/>
  </w:num>
  <w:num w:numId="15" w16cid:durableId="1581719366">
    <w:abstractNumId w:val="20"/>
  </w:num>
  <w:num w:numId="16" w16cid:durableId="1601064903">
    <w:abstractNumId w:val="32"/>
  </w:num>
  <w:num w:numId="17" w16cid:durableId="831599949">
    <w:abstractNumId w:val="9"/>
  </w:num>
  <w:num w:numId="18" w16cid:durableId="676275988">
    <w:abstractNumId w:val="24"/>
  </w:num>
  <w:num w:numId="19" w16cid:durableId="1689137977">
    <w:abstractNumId w:val="3"/>
  </w:num>
  <w:num w:numId="20" w16cid:durableId="1319309117">
    <w:abstractNumId w:val="4"/>
  </w:num>
  <w:num w:numId="21" w16cid:durableId="556282620">
    <w:abstractNumId w:val="18"/>
  </w:num>
  <w:num w:numId="22" w16cid:durableId="1348289448">
    <w:abstractNumId w:val="19"/>
  </w:num>
  <w:num w:numId="23" w16cid:durableId="678391717">
    <w:abstractNumId w:val="21"/>
  </w:num>
  <w:num w:numId="24" w16cid:durableId="1930001284">
    <w:abstractNumId w:val="29"/>
  </w:num>
  <w:num w:numId="25" w16cid:durableId="474757019">
    <w:abstractNumId w:val="12"/>
  </w:num>
  <w:num w:numId="26" w16cid:durableId="422149627">
    <w:abstractNumId w:val="30"/>
  </w:num>
  <w:num w:numId="27" w16cid:durableId="912550851">
    <w:abstractNumId w:val="27"/>
  </w:num>
  <w:num w:numId="28" w16cid:durableId="337852175">
    <w:abstractNumId w:val="31"/>
  </w:num>
  <w:num w:numId="29" w16cid:durableId="359480472">
    <w:abstractNumId w:val="13"/>
  </w:num>
  <w:num w:numId="30" w16cid:durableId="482746382">
    <w:abstractNumId w:val="26"/>
  </w:num>
  <w:num w:numId="31" w16cid:durableId="655576318">
    <w:abstractNumId w:val="14"/>
  </w:num>
  <w:num w:numId="32" w16cid:durableId="1130511207">
    <w:abstractNumId w:val="15"/>
  </w:num>
  <w:num w:numId="33" w16cid:durableId="1241450325">
    <w:abstractNumId w:val="10"/>
  </w:num>
  <w:num w:numId="34" w16cid:durableId="12350467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779E5"/>
    <w:rsid w:val="00080CC7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65E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66F44"/>
    <w:rsid w:val="002676FA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C4CD9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2E4C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488"/>
    <w:rsid w:val="0038639A"/>
    <w:rsid w:val="00392E1C"/>
    <w:rsid w:val="00395933"/>
    <w:rsid w:val="003A007F"/>
    <w:rsid w:val="003A01DE"/>
    <w:rsid w:val="003A1779"/>
    <w:rsid w:val="003A433E"/>
    <w:rsid w:val="003A5D3A"/>
    <w:rsid w:val="003B161D"/>
    <w:rsid w:val="003B79E2"/>
    <w:rsid w:val="003C0DE3"/>
    <w:rsid w:val="003C60F6"/>
    <w:rsid w:val="003C7A75"/>
    <w:rsid w:val="003D4352"/>
    <w:rsid w:val="003D4962"/>
    <w:rsid w:val="003E18F4"/>
    <w:rsid w:val="003E2DA4"/>
    <w:rsid w:val="003E2E35"/>
    <w:rsid w:val="003E5C47"/>
    <w:rsid w:val="003F2D21"/>
    <w:rsid w:val="003F5439"/>
    <w:rsid w:val="003F60DF"/>
    <w:rsid w:val="003F75BB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3509"/>
    <w:rsid w:val="00494389"/>
    <w:rsid w:val="00495A93"/>
    <w:rsid w:val="00497369"/>
    <w:rsid w:val="004A26A9"/>
    <w:rsid w:val="004A2C23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1169"/>
    <w:rsid w:val="00503E82"/>
    <w:rsid w:val="00504B83"/>
    <w:rsid w:val="00505644"/>
    <w:rsid w:val="005057E0"/>
    <w:rsid w:val="005104C0"/>
    <w:rsid w:val="0051112D"/>
    <w:rsid w:val="00520925"/>
    <w:rsid w:val="00520C59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43B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1D62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577F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2A7B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6F731B"/>
    <w:rsid w:val="007018B7"/>
    <w:rsid w:val="00705188"/>
    <w:rsid w:val="007052DA"/>
    <w:rsid w:val="00706853"/>
    <w:rsid w:val="00706DD4"/>
    <w:rsid w:val="007103CA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12F4"/>
    <w:rsid w:val="00754548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1CB3"/>
    <w:rsid w:val="0079013C"/>
    <w:rsid w:val="007927F5"/>
    <w:rsid w:val="00796D2C"/>
    <w:rsid w:val="007A3EDB"/>
    <w:rsid w:val="007B27D6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1D3"/>
    <w:rsid w:val="007E2352"/>
    <w:rsid w:val="007E6F99"/>
    <w:rsid w:val="007F13DB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772B1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0287"/>
    <w:rsid w:val="00923596"/>
    <w:rsid w:val="009246DD"/>
    <w:rsid w:val="0093431C"/>
    <w:rsid w:val="00940667"/>
    <w:rsid w:val="00941128"/>
    <w:rsid w:val="00942D93"/>
    <w:rsid w:val="009454DE"/>
    <w:rsid w:val="00947939"/>
    <w:rsid w:val="009512D4"/>
    <w:rsid w:val="00955B20"/>
    <w:rsid w:val="00956EC5"/>
    <w:rsid w:val="00961A17"/>
    <w:rsid w:val="00964DE6"/>
    <w:rsid w:val="00971485"/>
    <w:rsid w:val="009719CE"/>
    <w:rsid w:val="00972B80"/>
    <w:rsid w:val="0097360E"/>
    <w:rsid w:val="00980B3C"/>
    <w:rsid w:val="0098483C"/>
    <w:rsid w:val="00986B21"/>
    <w:rsid w:val="00990253"/>
    <w:rsid w:val="00990DB4"/>
    <w:rsid w:val="009944D6"/>
    <w:rsid w:val="009958CB"/>
    <w:rsid w:val="009973F7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3C0A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0DA4"/>
    <w:rsid w:val="00B419CF"/>
    <w:rsid w:val="00B4439D"/>
    <w:rsid w:val="00B53156"/>
    <w:rsid w:val="00B65801"/>
    <w:rsid w:val="00B671DC"/>
    <w:rsid w:val="00B833F2"/>
    <w:rsid w:val="00B87A3D"/>
    <w:rsid w:val="00B90CAE"/>
    <w:rsid w:val="00B91800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3225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3FA5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93317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4FDC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27C3"/>
    <w:rsid w:val="00D3615C"/>
    <w:rsid w:val="00D4191E"/>
    <w:rsid w:val="00D4624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0080"/>
    <w:rsid w:val="00D907AE"/>
    <w:rsid w:val="00D91878"/>
    <w:rsid w:val="00D91AAD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1B53"/>
    <w:rsid w:val="00DD1F91"/>
    <w:rsid w:val="00DD463E"/>
    <w:rsid w:val="00DD6228"/>
    <w:rsid w:val="00DD704B"/>
    <w:rsid w:val="00DE0AB9"/>
    <w:rsid w:val="00DE2294"/>
    <w:rsid w:val="00DE3C79"/>
    <w:rsid w:val="00DE46A9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7236"/>
    <w:rsid w:val="00E42158"/>
    <w:rsid w:val="00E4244A"/>
    <w:rsid w:val="00E455B8"/>
    <w:rsid w:val="00E461F4"/>
    <w:rsid w:val="00E5247C"/>
    <w:rsid w:val="00E61183"/>
    <w:rsid w:val="00E666CD"/>
    <w:rsid w:val="00E674BE"/>
    <w:rsid w:val="00E72F8E"/>
    <w:rsid w:val="00E73B87"/>
    <w:rsid w:val="00E74814"/>
    <w:rsid w:val="00E7672F"/>
    <w:rsid w:val="00E76917"/>
    <w:rsid w:val="00E81C9C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1DD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A02"/>
    <w:rsid w:val="00F800D7"/>
    <w:rsid w:val="00F8229C"/>
    <w:rsid w:val="00F900EB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IC84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B642E-4F8F-491E-A688-A7ED8340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IC 2</cp:lastModifiedBy>
  <cp:revision>2</cp:revision>
  <cp:lastPrinted>2024-11-15T10:11:00Z</cp:lastPrinted>
  <dcterms:created xsi:type="dcterms:W3CDTF">2024-12-16T07:20:00Z</dcterms:created>
  <dcterms:modified xsi:type="dcterms:W3CDTF">2024-12-16T07:20:00Z</dcterms:modified>
</cp:coreProperties>
</file>