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937B" w14:textId="15C3C739" w:rsidR="002C02FE" w:rsidRPr="007D6D8E" w:rsidRDefault="002C02FE" w:rsidP="007D6D8E">
      <w:pPr>
        <w:spacing w:before="4"/>
        <w:ind w:left="112" w:right="153"/>
        <w:jc w:val="center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7D6D8E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14:paraId="2DFD4ACC" w14:textId="77777777" w:rsidR="002C02FE" w:rsidRPr="007D6D8E" w:rsidRDefault="002C02FE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692B33B9" w14:textId="368CF8EA" w:rsidR="002C02FE" w:rsidRDefault="007D6D8E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Istituto Comprensivo n. 4 </w:t>
      </w:r>
    </w:p>
    <w:p w14:paraId="04CDD666" w14:textId="4C66B22E" w:rsidR="007D6D8E" w:rsidRDefault="007D6D8E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Imola</w:t>
      </w:r>
    </w:p>
    <w:p w14:paraId="09A3E3E9" w14:textId="77777777" w:rsidR="007F2354" w:rsidRPr="007D6D8E" w:rsidRDefault="007F2354" w:rsidP="007D6D8E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40BA320" w14:textId="77777777" w:rsidR="00456737" w:rsidRPr="0009334D" w:rsidRDefault="00456737" w:rsidP="00456737">
      <w:pPr>
        <w:jc w:val="both"/>
        <w:rPr>
          <w:rFonts w:ascii="Calibri" w:hAnsi="Calibri" w:cs="Calibri"/>
          <w:noProof/>
        </w:rPr>
      </w:pPr>
      <w:r w:rsidRPr="0009334D">
        <w:rPr>
          <w:rFonts w:ascii="Calibri" w:eastAsiaTheme="minorHAnsi" w:hAnsi="Calibri" w:cs="Calibri"/>
          <w:b/>
          <w:bCs/>
          <w:color w:val="000000"/>
        </w:rPr>
        <w:t xml:space="preserve">Oggetto: </w:t>
      </w:r>
      <w:r w:rsidRPr="009E3489">
        <w:rPr>
          <w:rFonts w:ascii="Calibri" w:eastAsiaTheme="minorHAnsi" w:hAnsi="Calibri" w:cs="Calibri"/>
          <w:color w:val="000000"/>
        </w:rPr>
        <w:t>Domanda di disponibilità</w:t>
      </w:r>
      <w:r w:rsidRPr="0009334D">
        <w:rPr>
          <w:rFonts w:ascii="Calibri" w:hAnsi="Calibri" w:cs="Calibri"/>
          <w:i/>
          <w:iCs/>
        </w:rPr>
        <w:t xml:space="preserve"> PROGETTO </w:t>
      </w:r>
      <w:r w:rsidRPr="0009334D">
        <w:rPr>
          <w:rFonts w:ascii="Calibri" w:hAnsi="Calibri" w:cs="Calibri"/>
          <w:noProof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 “</w:t>
      </w:r>
      <w:r w:rsidRPr="0009334D">
        <w:rPr>
          <w:rFonts w:ascii="Calibri" w:hAnsi="Calibri" w:cs="Calibri"/>
          <w:i/>
          <w:iCs/>
          <w:noProof/>
        </w:rPr>
        <w:t xml:space="preserve">Percorsi educativi e formativi per il potenziamento delle competenze, l’inclusione e la socialità nel periodo di sospensione estiva delle lezioni” </w:t>
      </w:r>
      <w:r w:rsidRPr="0009334D">
        <w:rPr>
          <w:rFonts w:ascii="Calibri" w:hAnsi="Calibri" w:cs="Calibri"/>
          <w:noProof/>
        </w:rPr>
        <w:t xml:space="preserve">(c.d. Piano Estate). </w:t>
      </w:r>
    </w:p>
    <w:p w14:paraId="2D7DE78E" w14:textId="77777777" w:rsidR="00456737" w:rsidRDefault="00456737" w:rsidP="00456737">
      <w:pPr>
        <w:jc w:val="both"/>
        <w:rPr>
          <w:rFonts w:ascii="Calibri" w:hAnsi="Calibri" w:cs="Calibri"/>
        </w:rPr>
      </w:pPr>
    </w:p>
    <w:p w14:paraId="5228FFC3" w14:textId="77777777" w:rsidR="00456737" w:rsidRPr="0009334D" w:rsidRDefault="00456737" w:rsidP="00456737">
      <w:pPr>
        <w:jc w:val="both"/>
        <w:rPr>
          <w:rFonts w:ascii="Calibri" w:hAnsi="Calibri" w:cs="Calibri"/>
        </w:rPr>
      </w:pPr>
      <w:r w:rsidRPr="0009334D">
        <w:rPr>
          <w:rFonts w:ascii="Calibri" w:hAnsi="Calibri" w:cs="Calibri"/>
        </w:rPr>
        <w:t xml:space="preserve">Titolo progetto: </w:t>
      </w:r>
      <w:r w:rsidRPr="0009334D">
        <w:rPr>
          <w:rFonts w:ascii="Calibri" w:hAnsi="Calibri" w:cs="Calibri"/>
          <w:i/>
          <w:iCs/>
        </w:rPr>
        <w:t>Estate per Tutti</w:t>
      </w:r>
    </w:p>
    <w:p w14:paraId="09E8B921" w14:textId="77777777" w:rsidR="00456737" w:rsidRPr="0009334D" w:rsidRDefault="00456737" w:rsidP="00456737">
      <w:pPr>
        <w:jc w:val="both"/>
        <w:rPr>
          <w:rFonts w:ascii="Calibri" w:hAnsi="Calibri" w:cs="Calibri"/>
        </w:rPr>
      </w:pPr>
      <w:r w:rsidRPr="0009334D">
        <w:rPr>
          <w:rFonts w:ascii="Calibri" w:hAnsi="Calibri" w:cs="Calibri"/>
        </w:rPr>
        <w:t>CUP N. D74D25002210007</w:t>
      </w:r>
    </w:p>
    <w:p w14:paraId="590543EF" w14:textId="77777777" w:rsidR="002C02FE" w:rsidRPr="007D6D8E" w:rsidRDefault="002C02FE" w:rsidP="007D6D8E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D6D8E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3A0C19B7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5EEA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7D6D8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D6D8E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C9D2441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5384A528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22C0DDAE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7D6D8E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7D6D8E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5C051023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</w:p>
    <w:p w14:paraId="4948E3D5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0C594969" w14:textId="1DF654D4" w:rsidR="002C02FE" w:rsidRPr="007D6D8E" w:rsidRDefault="002C02FE" w:rsidP="007D6D8E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b/>
          <w:sz w:val="22"/>
          <w:szCs w:val="22"/>
        </w:rPr>
        <w:t>DICHIAR</w:t>
      </w:r>
      <w:r w:rsidR="007D6D8E" w:rsidRPr="007D6D8E">
        <w:rPr>
          <w:rFonts w:asciiTheme="minorHAnsi" w:hAnsiTheme="minorHAnsi" w:cstheme="minorHAnsi"/>
          <w:b/>
          <w:sz w:val="22"/>
          <w:szCs w:val="22"/>
        </w:rPr>
        <w:t>O</w:t>
      </w:r>
    </w:p>
    <w:p w14:paraId="5861EB41" w14:textId="18D92C19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Di </w:t>
      </w:r>
      <w:r w:rsidR="00111958">
        <w:rPr>
          <w:rFonts w:asciiTheme="minorHAnsi" w:hAnsiTheme="minorHAnsi" w:cstheme="minorHAnsi"/>
          <w:sz w:val="22"/>
          <w:szCs w:val="22"/>
        </w:rPr>
        <w:t>essere disponibile</w:t>
      </w:r>
      <w:r w:rsidRPr="007D6D8E">
        <w:rPr>
          <w:rFonts w:asciiTheme="minorHAnsi" w:hAnsiTheme="minorHAnsi" w:cstheme="minorHAnsi"/>
          <w:sz w:val="22"/>
          <w:szCs w:val="22"/>
        </w:rPr>
        <w:t xml:space="preserve"> per l’attribuzione dell’incarico di Supporto operativo</w:t>
      </w:r>
      <w:r w:rsidR="00111958">
        <w:rPr>
          <w:rFonts w:asciiTheme="minorHAnsi" w:hAnsiTheme="minorHAnsi" w:cstheme="minorHAnsi"/>
          <w:sz w:val="22"/>
          <w:szCs w:val="22"/>
        </w:rPr>
        <w:t xml:space="preserve">, attività di gestione, relativo al </w:t>
      </w:r>
      <w:r w:rsidRPr="007D6D8E">
        <w:rPr>
          <w:rFonts w:asciiTheme="minorHAnsi" w:hAnsiTheme="minorHAnsi" w:cstheme="minorHAnsi"/>
          <w:sz w:val="22"/>
          <w:szCs w:val="22"/>
        </w:rPr>
        <w:t xml:space="preserve"> progetto</w:t>
      </w:r>
      <w:r w:rsidR="00111958">
        <w:rPr>
          <w:rFonts w:asciiTheme="minorHAnsi" w:hAnsiTheme="minorHAnsi" w:cstheme="minorHAnsi"/>
          <w:sz w:val="22"/>
          <w:szCs w:val="22"/>
        </w:rPr>
        <w:t xml:space="preserve"> indicato in oggetto</w:t>
      </w:r>
      <w:r w:rsidRPr="007D6D8E">
        <w:rPr>
          <w:rFonts w:asciiTheme="minorHAnsi" w:hAnsiTheme="minorHAnsi" w:cstheme="minorHAnsi"/>
          <w:sz w:val="22"/>
          <w:szCs w:val="22"/>
        </w:rPr>
        <w:t xml:space="preserve"> </w:t>
      </w:r>
      <w:r w:rsidR="00111958">
        <w:rPr>
          <w:rFonts w:asciiTheme="minorHAnsi" w:hAnsiTheme="minorHAnsi" w:cstheme="minorHAnsi"/>
          <w:sz w:val="22"/>
          <w:szCs w:val="22"/>
        </w:rPr>
        <w:t>ne</w:t>
      </w:r>
      <w:r w:rsidRPr="007D6D8E">
        <w:rPr>
          <w:rFonts w:asciiTheme="minorHAnsi" w:hAnsiTheme="minorHAnsi" w:cstheme="minorHAnsi"/>
          <w:sz w:val="22"/>
          <w:szCs w:val="22"/>
        </w:rPr>
        <w:t>lla figura professionale di</w:t>
      </w:r>
      <w:r w:rsidR="007D6D8E" w:rsidRPr="007D6D8E">
        <w:rPr>
          <w:rFonts w:asciiTheme="minorHAnsi" w:hAnsiTheme="minorHAnsi" w:cstheme="minorHAnsi"/>
          <w:sz w:val="22"/>
          <w:szCs w:val="22"/>
        </w:rPr>
        <w:t xml:space="preserve"> Assistente Amministrativo.</w:t>
      </w:r>
    </w:p>
    <w:p w14:paraId="71A8C80D" w14:textId="77777777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D6D8E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730F7E26" w14:textId="77777777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7D6D8E">
        <w:rPr>
          <w:rFonts w:asciiTheme="minorHAnsi" w:hAnsiTheme="minorHAnsi" w:cstheme="minorHAnsi"/>
          <w:b/>
          <w:sz w:val="22"/>
          <w:szCs w:val="22"/>
        </w:rPr>
        <w:t>dichiara</w:t>
      </w:r>
      <w:r w:rsidRPr="007D6D8E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34677982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00AD33E4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0FAC6622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3D6D196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333456A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20FAD478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14:paraId="51B5B4B8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E2C85E" w14:textId="77777777" w:rsidR="002C02FE" w:rsidRPr="007D6D8E" w:rsidRDefault="002C02FE" w:rsidP="007D6D8E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112D899B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1B04AF6A" w14:textId="77777777" w:rsidR="002C02FE" w:rsidRPr="007D6D8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1DCA4083" w14:textId="2C47D033" w:rsidR="002C02FE" w:rsidRDefault="002C02FE" w:rsidP="007D6D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lastRenderedPageBreak/>
        <w:t>di non essere in alcuna delle condizioni di incompatibilità con l’incarico previsti dalla norma vigente</w:t>
      </w:r>
      <w:r w:rsidR="007D6D8E">
        <w:rPr>
          <w:rFonts w:asciiTheme="minorHAnsi" w:hAnsiTheme="minorHAnsi" w:cstheme="minorHAnsi"/>
          <w:sz w:val="22"/>
          <w:szCs w:val="22"/>
        </w:rPr>
        <w:t>.</w:t>
      </w:r>
    </w:p>
    <w:p w14:paraId="10145248" w14:textId="77777777" w:rsidR="007D6D8E" w:rsidRPr="007D6D8E" w:rsidRDefault="007D6D8E" w:rsidP="007D6D8E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32A867" w14:textId="77777777" w:rsidR="002C02FE" w:rsidRPr="007D6D8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734843" w14:textId="77777777" w:rsidR="002C02FE" w:rsidRPr="007D6D8E" w:rsidRDefault="002C02FE" w:rsidP="007D6D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D6D8E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27A8322B" w14:textId="77777777" w:rsidR="002C02FE" w:rsidRDefault="002C02FE" w:rsidP="007D6D8E">
      <w:pPr>
        <w:pStyle w:val="Paragrafoelenco"/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ind w:right="261"/>
        <w:jc w:val="both"/>
        <w:rPr>
          <w:rFonts w:asciiTheme="minorHAnsi" w:hAnsiTheme="minorHAnsi" w:cstheme="minorHAnsi"/>
          <w:sz w:val="16"/>
          <w:szCs w:val="16"/>
        </w:rPr>
      </w:pPr>
      <w:r w:rsidRPr="007D6D8E">
        <w:rPr>
          <w:rFonts w:asciiTheme="minorHAnsi" w:hAnsiTheme="minorHAnsi" w:cstheme="minorHAnsi"/>
          <w:sz w:val="16"/>
          <w:szCs w:val="16"/>
        </w:rPr>
        <w:t>Documento di identità in fotocopia</w:t>
      </w:r>
    </w:p>
    <w:p w14:paraId="117F4227" w14:textId="77777777" w:rsidR="00111958" w:rsidRPr="007D6D8E" w:rsidRDefault="00111958" w:rsidP="00111958">
      <w:pPr>
        <w:pStyle w:val="Paragrafoelenco"/>
        <w:widowControl w:val="0"/>
        <w:tabs>
          <w:tab w:val="left" w:pos="480"/>
        </w:tabs>
        <w:suppressAutoHyphens/>
        <w:autoSpaceDE w:val="0"/>
        <w:ind w:left="720" w:right="261"/>
        <w:jc w:val="both"/>
        <w:rPr>
          <w:rFonts w:asciiTheme="minorHAnsi" w:hAnsiTheme="minorHAnsi" w:cstheme="minorHAnsi"/>
          <w:sz w:val="16"/>
          <w:szCs w:val="16"/>
        </w:rPr>
      </w:pPr>
    </w:p>
    <w:p w14:paraId="6B8F894C" w14:textId="4E169899" w:rsidR="002C02FE" w:rsidRDefault="002C02FE" w:rsidP="007D6D8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D6D8E">
        <w:rPr>
          <w:rFonts w:asciiTheme="minorHAnsi" w:hAnsiTheme="minorHAnsi" w:cstheme="minorHAnsi"/>
          <w:sz w:val="16"/>
          <w:szCs w:val="16"/>
        </w:rPr>
        <w:t>Il/la sottoscritto/a, ai sensi della legge 196/03 e successive modifiche GDPR 679/2016, autorizza l’istituto</w:t>
      </w:r>
      <w:r w:rsidR="00941D2E">
        <w:rPr>
          <w:rFonts w:asciiTheme="minorHAnsi" w:hAnsiTheme="minorHAnsi" w:cstheme="minorHAnsi"/>
          <w:sz w:val="16"/>
          <w:szCs w:val="16"/>
        </w:rPr>
        <w:t xml:space="preserve"> </w:t>
      </w:r>
      <w:r w:rsidR="007D6D8E" w:rsidRPr="007D6D8E">
        <w:rPr>
          <w:rFonts w:asciiTheme="minorHAnsi" w:hAnsiTheme="minorHAnsi" w:cstheme="minorHAnsi"/>
          <w:sz w:val="16"/>
          <w:szCs w:val="16"/>
        </w:rPr>
        <w:t xml:space="preserve">Comprensivo n. 4 di Imola </w:t>
      </w:r>
      <w:r w:rsidRPr="007D6D8E">
        <w:rPr>
          <w:rFonts w:asciiTheme="minorHAnsi" w:hAnsiTheme="minorHAnsi" w:cstheme="minorHAnsi"/>
          <w:sz w:val="16"/>
          <w:szCs w:val="16"/>
        </w:rPr>
        <w:t xml:space="preserve"> al</w:t>
      </w:r>
      <w:r w:rsidR="007D6D8E" w:rsidRPr="007D6D8E">
        <w:rPr>
          <w:rFonts w:asciiTheme="minorHAnsi" w:hAnsiTheme="minorHAnsi" w:cstheme="minorHAnsi"/>
          <w:sz w:val="16"/>
          <w:szCs w:val="16"/>
        </w:rPr>
        <w:t xml:space="preserve"> </w:t>
      </w:r>
      <w:r w:rsidRPr="007D6D8E">
        <w:rPr>
          <w:rFonts w:asciiTheme="minorHAnsi" w:hAnsiTheme="minorHAnsi" w:cstheme="minorHAnsi"/>
          <w:sz w:val="16"/>
          <w:szCs w:val="16"/>
        </w:rPr>
        <w:t>trattamento dei dati contenuti nella presente autocertificazione esclusivamente nell’ambito e per i fini istituzionali della Pubblica Amministrazione</w:t>
      </w:r>
    </w:p>
    <w:p w14:paraId="5F4FBD7A" w14:textId="77777777" w:rsidR="00941D2E" w:rsidRDefault="00941D2E" w:rsidP="007D6D8E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14:paraId="3155AA8E" w14:textId="77777777" w:rsidR="002C02FE" w:rsidRDefault="002C02FE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D6D8E">
        <w:rPr>
          <w:rFonts w:asciiTheme="minorHAnsi" w:hAnsiTheme="minorHAnsi" w:cstheme="minorHAnsi"/>
          <w:sz w:val="16"/>
          <w:szCs w:val="16"/>
        </w:rPr>
        <w:t>Data___________________ firma____________________________________________</w:t>
      </w:r>
    </w:p>
    <w:p w14:paraId="79BC58CC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9F3A216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05897F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98AAD3F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761DF82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C04EE1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63AF3B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E4C4870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69D068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0C9ADD4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B59D2BD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AE2788E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D41A2B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D1058A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582037C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CC178F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105473A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2283C23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8398380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17D7F3D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A3A8C6E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1475F5E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2A048B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FEC2394" w14:textId="77777777" w:rsidR="007F2354" w:rsidRDefault="007F2354" w:rsidP="007D6D8E">
      <w:pPr>
        <w:autoSpaceDE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7F235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42A9" w14:textId="77777777" w:rsidR="007E3619" w:rsidRDefault="007E3619">
      <w:r>
        <w:separator/>
      </w:r>
    </w:p>
  </w:endnote>
  <w:endnote w:type="continuationSeparator" w:id="0">
    <w:p w14:paraId="7CF125FA" w14:textId="77777777" w:rsidR="007E3619" w:rsidRDefault="007E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2750" w14:textId="77777777" w:rsidR="007E3619" w:rsidRDefault="007E3619">
      <w:r>
        <w:separator/>
      </w:r>
    </w:p>
  </w:footnote>
  <w:footnote w:type="continuationSeparator" w:id="0">
    <w:p w14:paraId="28E3B07D" w14:textId="77777777" w:rsidR="007E3619" w:rsidRDefault="007E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8F65" w14:textId="7FF70ED0" w:rsidR="007D6D8E" w:rsidRPr="00EC0DFD" w:rsidRDefault="007D6D8E" w:rsidP="007D6D8E">
    <w:pPr>
      <w:ind w:left="-284"/>
      <w:jc w:val="both"/>
      <w:rPr>
        <w:rFonts w:ascii="Arial" w:hAnsi="Arial" w:cs="Arial"/>
        <w:sz w:val="8"/>
        <w:szCs w:val="8"/>
      </w:rPr>
    </w:pPr>
  </w:p>
  <w:p w14:paraId="1223EC89" w14:textId="4652D94A" w:rsidR="007D6D8E" w:rsidRDefault="00456737" w:rsidP="007D6D8E">
    <w:pPr>
      <w:pStyle w:val="Intestazione"/>
    </w:pPr>
    <w:r w:rsidRPr="009E43C1">
      <w:rPr>
        <w:rFonts w:ascii="Calibri" w:eastAsia="Calibri" w:hAnsi="Calibri" w:cs="Calibri"/>
        <w:noProof/>
      </w:rPr>
      <w:drawing>
        <wp:inline distT="0" distB="0" distL="0" distR="0" wp14:anchorId="7366B9CE" wp14:editId="0FBB6BB0">
          <wp:extent cx="6210300" cy="1082675"/>
          <wp:effectExtent l="0" t="0" r="0" b="3175"/>
          <wp:docPr id="11554562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314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60B41" w14:textId="77777777" w:rsidR="007D6D8E" w:rsidRDefault="007D6D8E" w:rsidP="007D6D8E">
    <w:pPr>
      <w:pStyle w:val="Intestazione"/>
    </w:pPr>
  </w:p>
  <w:p w14:paraId="3F5A7B07" w14:textId="77777777" w:rsidR="007D6D8E" w:rsidRDefault="007D6D8E" w:rsidP="007D6D8E">
    <w:pPr>
      <w:jc w:val="center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5AC6A3" wp14:editId="1883410C">
          <wp:simplePos x="0" y="0"/>
          <wp:positionH relativeFrom="column">
            <wp:posOffset>-47625</wp:posOffset>
          </wp:positionH>
          <wp:positionV relativeFrom="paragraph">
            <wp:posOffset>-85090</wp:posOffset>
          </wp:positionV>
          <wp:extent cx="561975" cy="518795"/>
          <wp:effectExtent l="0" t="0" r="9525" b="0"/>
          <wp:wrapNone/>
          <wp:docPr id="1867143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9806683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b/>
        <w:bCs/>
        <w:sz w:val="24"/>
        <w:szCs w:val="24"/>
      </w:rPr>
      <w:t>ISTITUTO COMPRENSIVO N. 4 - VIA GUICCIARDINI, 8 - 40026 IMOLA</w:t>
    </w:r>
  </w:p>
  <w:p w14:paraId="0D2EA126" w14:textId="77777777" w:rsidR="007D6D8E" w:rsidRDefault="007D6D8E" w:rsidP="007D6D8E">
    <w:pPr>
      <w:jc w:val="center"/>
      <w:rPr>
        <w:rFonts w:ascii="Calibri" w:eastAsia="Calibri" w:hAnsi="Calibri" w:cs="Calibri"/>
        <w:sz w:val="24"/>
        <w:szCs w:val="24"/>
        <w:lang w:val="en-US"/>
      </w:rPr>
    </w:pPr>
    <w:r>
      <w:rPr>
        <w:rFonts w:ascii="Calibri" w:eastAsia="Calibri" w:hAnsi="Calibri" w:cs="Calibri"/>
        <w:sz w:val="24"/>
        <w:szCs w:val="24"/>
      </w:rPr>
      <w:sym w:font="Wingdings" w:char="F028"/>
    </w:r>
    <w:r>
      <w:rPr>
        <w:rFonts w:ascii="Calibri" w:eastAsia="Calibri" w:hAnsi="Calibri" w:cs="Calibri"/>
        <w:sz w:val="24"/>
        <w:szCs w:val="24"/>
        <w:lang w:val="en-US"/>
      </w:rPr>
      <w:t>0542/22264- FAX 0542/30871 - C.F.: 82003970371- C. M. BOIC846004</w:t>
    </w:r>
  </w:p>
  <w:p w14:paraId="50E8EDF8" w14:textId="77777777" w:rsidR="007D6D8E" w:rsidRDefault="007D6D8E" w:rsidP="007D6D8E">
    <w:pPr>
      <w:jc w:val="center"/>
      <w:rPr>
        <w:rStyle w:val="Collegamentoipertestuale"/>
        <w:b/>
      </w:rPr>
    </w:pPr>
    <w:r>
      <w:rPr>
        <w:rFonts w:ascii="Calibri" w:eastAsia="Calibri" w:hAnsi="Calibri" w:cs="Calibri"/>
        <w:b/>
        <w:sz w:val="24"/>
        <w:szCs w:val="24"/>
      </w:rPr>
      <w:t xml:space="preserve">e-mail: </w:t>
    </w:r>
    <w:hyperlink r:id="rId3" w:history="1">
      <w:r>
        <w:rPr>
          <w:rStyle w:val="Collegamentoipertestuale"/>
          <w:rFonts w:ascii="Calibri" w:eastAsia="Calibri" w:hAnsi="Calibri" w:cs="Calibri"/>
          <w:b/>
          <w:sz w:val="24"/>
          <w:szCs w:val="24"/>
        </w:rPr>
        <w:t>boic846004@istruzione.it</w:t>
      </w:r>
    </w:hyperlink>
    <w:r>
      <w:rPr>
        <w:rFonts w:ascii="Calibri" w:eastAsia="Calibri" w:hAnsi="Calibri" w:cs="Calibri"/>
        <w:b/>
        <w:sz w:val="24"/>
        <w:szCs w:val="24"/>
      </w:rPr>
      <w:t xml:space="preserve">; posta certificata: </w:t>
    </w:r>
    <w:hyperlink r:id="rId4" w:history="1">
      <w:r>
        <w:rPr>
          <w:rStyle w:val="Collegamentoipertestuale"/>
          <w:rFonts w:ascii="Calibri" w:eastAsia="Calibri" w:hAnsi="Calibri" w:cs="Calibri"/>
          <w:b/>
          <w:sz w:val="24"/>
          <w:szCs w:val="24"/>
        </w:rPr>
        <w:t>BOIC846004@PEC.ISTRUZIONE.IT</w:t>
      </w:r>
    </w:hyperlink>
  </w:p>
  <w:p w14:paraId="45C4A994" w14:textId="77777777" w:rsidR="007D6D8E" w:rsidRDefault="007D6D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673C3"/>
    <w:multiLevelType w:val="hybridMultilevel"/>
    <w:tmpl w:val="19E278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0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1"/>
  </w:num>
  <w:num w:numId="7" w16cid:durableId="320961757">
    <w:abstractNumId w:val="8"/>
  </w:num>
  <w:num w:numId="8" w16cid:durableId="527791315">
    <w:abstractNumId w:val="28"/>
  </w:num>
  <w:num w:numId="9" w16cid:durableId="693112086">
    <w:abstractNumId w:val="24"/>
  </w:num>
  <w:num w:numId="10" w16cid:durableId="1838380322">
    <w:abstractNumId w:val="14"/>
  </w:num>
  <w:num w:numId="11" w16cid:durableId="1461151839">
    <w:abstractNumId w:val="39"/>
  </w:num>
  <w:num w:numId="12" w16cid:durableId="1154950419">
    <w:abstractNumId w:val="36"/>
  </w:num>
  <w:num w:numId="13" w16cid:durableId="470903070">
    <w:abstractNumId w:val="22"/>
  </w:num>
  <w:num w:numId="14" w16cid:durableId="124734704">
    <w:abstractNumId w:val="16"/>
  </w:num>
  <w:num w:numId="15" w16cid:durableId="455832274">
    <w:abstractNumId w:val="26"/>
  </w:num>
  <w:num w:numId="16" w16cid:durableId="1708555802">
    <w:abstractNumId w:val="5"/>
  </w:num>
  <w:num w:numId="17" w16cid:durableId="1460490128">
    <w:abstractNumId w:val="33"/>
  </w:num>
  <w:num w:numId="18" w16cid:durableId="965310642">
    <w:abstractNumId w:val="23"/>
  </w:num>
  <w:num w:numId="19" w16cid:durableId="181016513">
    <w:abstractNumId w:val="34"/>
  </w:num>
  <w:num w:numId="20" w16cid:durableId="902134030">
    <w:abstractNumId w:val="19"/>
  </w:num>
  <w:num w:numId="21" w16cid:durableId="1244561181">
    <w:abstractNumId w:val="10"/>
  </w:num>
  <w:num w:numId="22" w16cid:durableId="678771423">
    <w:abstractNumId w:val="37"/>
  </w:num>
  <w:num w:numId="23" w16cid:durableId="1845778767">
    <w:abstractNumId w:val="9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7"/>
  </w:num>
  <w:num w:numId="27" w16cid:durableId="300695580">
    <w:abstractNumId w:val="40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8"/>
  </w:num>
  <w:num w:numId="31" w16cid:durableId="5719752">
    <w:abstractNumId w:val="13"/>
  </w:num>
  <w:num w:numId="32" w16cid:durableId="888300677">
    <w:abstractNumId w:val="32"/>
  </w:num>
  <w:num w:numId="33" w16cid:durableId="746540458">
    <w:abstractNumId w:val="17"/>
  </w:num>
  <w:num w:numId="34" w16cid:durableId="832912483">
    <w:abstractNumId w:val="35"/>
  </w:num>
  <w:num w:numId="35" w16cid:durableId="18199592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9"/>
  </w:num>
  <w:num w:numId="37" w16cid:durableId="2033845949">
    <w:abstractNumId w:val="15"/>
  </w:num>
  <w:num w:numId="38" w16cid:durableId="1603566737">
    <w:abstractNumId w:val="41"/>
  </w:num>
  <w:num w:numId="39" w16cid:durableId="996029403">
    <w:abstractNumId w:val="30"/>
  </w:num>
  <w:num w:numId="40" w16cid:durableId="254751692">
    <w:abstractNumId w:val="38"/>
  </w:num>
  <w:num w:numId="41" w16cid:durableId="585727618">
    <w:abstractNumId w:val="31"/>
  </w:num>
  <w:num w:numId="42" w16cid:durableId="933246249">
    <w:abstractNumId w:val="7"/>
  </w:num>
  <w:num w:numId="43" w16cid:durableId="706375724">
    <w:abstractNumId w:val="12"/>
  </w:num>
  <w:num w:numId="44" w16cid:durableId="3163440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06154"/>
    <w:rsid w:val="00010D73"/>
    <w:rsid w:val="0001314D"/>
    <w:rsid w:val="0001443F"/>
    <w:rsid w:val="00016658"/>
    <w:rsid w:val="000167FA"/>
    <w:rsid w:val="00021EB3"/>
    <w:rsid w:val="000221B4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2F89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1958"/>
    <w:rsid w:val="0011206C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6DF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360E"/>
    <w:rsid w:val="001D4B64"/>
    <w:rsid w:val="001D6B50"/>
    <w:rsid w:val="001D6D75"/>
    <w:rsid w:val="001F031D"/>
    <w:rsid w:val="001F16A2"/>
    <w:rsid w:val="001F207B"/>
    <w:rsid w:val="001F6C2D"/>
    <w:rsid w:val="0020625F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B73EB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05CD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3D15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56737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7E99"/>
    <w:rsid w:val="007B4259"/>
    <w:rsid w:val="007B4C06"/>
    <w:rsid w:val="007B59D8"/>
    <w:rsid w:val="007C4C5B"/>
    <w:rsid w:val="007D03C6"/>
    <w:rsid w:val="007D3843"/>
    <w:rsid w:val="007D39C9"/>
    <w:rsid w:val="007D6D8E"/>
    <w:rsid w:val="007D74F4"/>
    <w:rsid w:val="007D7C11"/>
    <w:rsid w:val="007D7DDC"/>
    <w:rsid w:val="007D7FA4"/>
    <w:rsid w:val="007E0636"/>
    <w:rsid w:val="007E2352"/>
    <w:rsid w:val="007E3619"/>
    <w:rsid w:val="007F17F0"/>
    <w:rsid w:val="007F2354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433F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1D2E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115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D68B7"/>
    <w:rsid w:val="00AD7987"/>
    <w:rsid w:val="00AE5EA7"/>
    <w:rsid w:val="00AE6A54"/>
    <w:rsid w:val="00AE7E0A"/>
    <w:rsid w:val="00AF486F"/>
    <w:rsid w:val="00AF52DE"/>
    <w:rsid w:val="00B00B0E"/>
    <w:rsid w:val="00B037E8"/>
    <w:rsid w:val="00B03CC7"/>
    <w:rsid w:val="00B044B5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34D5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2B8D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172F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0CCF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4CFB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5773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4BA2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72F"/>
  </w:style>
  <w:style w:type="paragraph" w:styleId="Corpotesto">
    <w:name w:val="Body Text"/>
    <w:basedOn w:val="Normale"/>
    <w:link w:val="CorpotestoCarattere"/>
    <w:uiPriority w:val="1"/>
    <w:qFormat/>
    <w:rsid w:val="007F2354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354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6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IC846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 IC4</cp:lastModifiedBy>
  <cp:revision>4</cp:revision>
  <cp:lastPrinted>2017-09-07T10:02:00Z</cp:lastPrinted>
  <dcterms:created xsi:type="dcterms:W3CDTF">2025-10-23T11:05:00Z</dcterms:created>
  <dcterms:modified xsi:type="dcterms:W3CDTF">2025-11-11T06:43:00Z</dcterms:modified>
</cp:coreProperties>
</file>