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2E1B" w14:textId="77777777" w:rsidR="007F2354" w:rsidRDefault="007F2354" w:rsidP="007D6D8E">
      <w:pPr>
        <w:autoSpaceDE w:val="0"/>
        <w:spacing w:line="480" w:lineRule="auto"/>
        <w:jc w:val="both"/>
        <w:rPr>
          <w:rFonts w:asciiTheme="minorHAnsi" w:hAnsiTheme="minorHAnsi" w:cstheme="minorHAnsi"/>
          <w:sz w:val="16"/>
          <w:szCs w:val="16"/>
        </w:rPr>
      </w:pPr>
    </w:p>
    <w:p w14:paraId="51357B54" w14:textId="434BE25C" w:rsidR="007D6D8E" w:rsidRDefault="007D6D8E" w:rsidP="007D6D8E">
      <w:pPr>
        <w:autoSpaceDE w:val="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Al Dirigente Scolastico</w:t>
      </w:r>
    </w:p>
    <w:p w14:paraId="5FF4C113" w14:textId="1A4FA2AE" w:rsidR="007D6D8E" w:rsidRPr="007D6D8E" w:rsidRDefault="007D6D8E" w:rsidP="007D6D8E">
      <w:pPr>
        <w:autoSpaceDE w:val="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I.C. n. 4 Imola</w:t>
      </w:r>
    </w:p>
    <w:p w14:paraId="0884C056" w14:textId="77777777" w:rsidR="002C02FE" w:rsidRPr="007D6D8E" w:rsidRDefault="002C02FE" w:rsidP="007D6D8E">
      <w:pPr>
        <w:autoSpaceDE w:val="0"/>
        <w:autoSpaceDN w:val="0"/>
        <w:adjustRightInd w:val="0"/>
        <w:jc w:val="both"/>
        <w:rPr>
          <w:rFonts w:asciiTheme="minorHAnsi" w:hAnsiTheme="minorHAnsi" w:cstheme="minorHAnsi"/>
          <w:color w:val="000000"/>
          <w:sz w:val="22"/>
          <w:szCs w:val="22"/>
        </w:rPr>
      </w:pPr>
      <w:r w:rsidRPr="007D6D8E">
        <w:rPr>
          <w:rFonts w:asciiTheme="minorHAnsi" w:hAnsiTheme="minorHAnsi" w:cstheme="minorHAnsi"/>
          <w:color w:val="000000"/>
          <w:sz w:val="22"/>
          <w:szCs w:val="22"/>
        </w:rPr>
        <w:t xml:space="preserve">                                                                                                                                </w:t>
      </w:r>
    </w:p>
    <w:p w14:paraId="67D36015" w14:textId="77777777" w:rsidR="002C02FE" w:rsidRPr="007D6D8E" w:rsidRDefault="002C02FE" w:rsidP="007D6D8E">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p>
    <w:p w14:paraId="3319F25A" w14:textId="1D093D6C" w:rsidR="002C02FE" w:rsidRDefault="002C02FE" w:rsidP="007D6D8E">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r w:rsidRPr="007D6D8E">
        <w:rPr>
          <w:rFonts w:asciiTheme="minorHAnsi" w:eastAsia="Calibri" w:hAnsiTheme="minorHAnsi" w:cstheme="minorHAnsi"/>
          <w:b/>
          <w:i/>
          <w:iCs/>
          <w:sz w:val="22"/>
          <w:szCs w:val="22"/>
          <w:lang w:eastAsia="en-US"/>
        </w:rPr>
        <w:t>OGGETTO: DICHIARAZIONE DI INSUSSISTENZA CAUSE OSTATIVE PER IL RUOLO</w:t>
      </w:r>
      <w:r w:rsidR="00111958">
        <w:rPr>
          <w:rFonts w:asciiTheme="minorHAnsi" w:eastAsia="Calibri" w:hAnsiTheme="minorHAnsi" w:cstheme="minorHAnsi"/>
          <w:b/>
          <w:i/>
          <w:iCs/>
          <w:sz w:val="22"/>
          <w:szCs w:val="22"/>
          <w:lang w:eastAsia="en-US"/>
        </w:rPr>
        <w:t xml:space="preserve"> DI ASSISTENTE AMMINISTRATIVO</w:t>
      </w:r>
      <w:r w:rsidRPr="007D6D8E">
        <w:rPr>
          <w:rFonts w:asciiTheme="minorHAnsi" w:eastAsia="Calibri" w:hAnsiTheme="minorHAnsi" w:cstheme="minorHAnsi"/>
          <w:b/>
          <w:i/>
          <w:iCs/>
          <w:sz w:val="22"/>
          <w:szCs w:val="22"/>
          <w:lang w:eastAsia="en-US"/>
        </w:rPr>
        <w:t xml:space="preserve"> A VALERE SU:</w:t>
      </w:r>
    </w:p>
    <w:p w14:paraId="6A75B4F4" w14:textId="460698D3" w:rsidR="007F2354" w:rsidRPr="00634584" w:rsidRDefault="007F2354" w:rsidP="007F2354">
      <w:pPr>
        <w:pStyle w:val="Corpotesto"/>
        <w:tabs>
          <w:tab w:val="left" w:pos="8687"/>
        </w:tabs>
        <w:jc w:val="both"/>
        <w:rPr>
          <w:rFonts w:asciiTheme="minorHAnsi" w:eastAsiaTheme="minorHAnsi" w:hAnsiTheme="minorHAnsi" w:cstheme="minorHAnsi"/>
          <w:color w:val="000000"/>
          <w:sz w:val="22"/>
          <w:szCs w:val="22"/>
        </w:rPr>
      </w:pPr>
      <w:r w:rsidRPr="00634584">
        <w:rPr>
          <w:rFonts w:asciiTheme="minorHAnsi" w:eastAsiaTheme="minorHAnsi" w:hAnsiTheme="minorHAnsi" w:cstheme="minorHAnsi"/>
          <w:color w:val="000000"/>
          <w:sz w:val="22"/>
          <w:szCs w:val="22"/>
        </w:rPr>
        <w:t>Fondi Strutturali Europei – Programma Nazionale “Scuola e competenze” 2021-2027. Priorità 01 – Scuola e competenze – Fondo Sociale Europeo Plus (FSE+) – Obiettivo Specifico ESO4.6 – Azione ESO4.</w:t>
      </w:r>
      <w:proofErr w:type="gramStart"/>
      <w:r w:rsidRPr="00634584">
        <w:rPr>
          <w:rFonts w:asciiTheme="minorHAnsi" w:eastAsiaTheme="minorHAnsi" w:hAnsiTheme="minorHAnsi" w:cstheme="minorHAnsi"/>
          <w:color w:val="000000"/>
          <w:sz w:val="22"/>
          <w:szCs w:val="22"/>
        </w:rPr>
        <w:t>6.A</w:t>
      </w:r>
      <w:proofErr w:type="gramEnd"/>
      <w:r w:rsidRPr="00634584">
        <w:rPr>
          <w:rFonts w:asciiTheme="minorHAnsi" w:eastAsiaTheme="minorHAnsi" w:hAnsiTheme="minorHAnsi" w:cstheme="minorHAnsi"/>
          <w:color w:val="000000"/>
          <w:sz w:val="22"/>
          <w:szCs w:val="22"/>
        </w:rPr>
        <w:t>4 – Sotto azione ESO4.</w:t>
      </w:r>
      <w:proofErr w:type="gramStart"/>
      <w:r w:rsidRPr="00634584">
        <w:rPr>
          <w:rFonts w:asciiTheme="minorHAnsi" w:eastAsiaTheme="minorHAnsi" w:hAnsiTheme="minorHAnsi" w:cstheme="minorHAnsi"/>
          <w:color w:val="000000"/>
          <w:sz w:val="22"/>
          <w:szCs w:val="22"/>
        </w:rPr>
        <w:t>6.A4.D</w:t>
      </w:r>
      <w:proofErr w:type="gramEnd"/>
      <w:r w:rsidRPr="00634584">
        <w:rPr>
          <w:rFonts w:asciiTheme="minorHAnsi" w:eastAsiaTheme="minorHAnsi" w:hAnsiTheme="minorHAnsi" w:cstheme="minorHAnsi"/>
          <w:color w:val="000000"/>
          <w:sz w:val="22"/>
          <w:szCs w:val="22"/>
        </w:rPr>
        <w:t xml:space="preserve"> - FSEPN-EM-2025-148, interventi di cui al Decreto del Ministro dell’istruzione e del merito 19 novembre 2024, n. 233, Avviso Prot. 57173 del 14/04/2025, “</w:t>
      </w:r>
      <w:r w:rsidRPr="00634584">
        <w:rPr>
          <w:rFonts w:asciiTheme="minorHAnsi" w:eastAsiaTheme="minorHAnsi" w:hAnsiTheme="minorHAnsi" w:cstheme="minorHAnsi"/>
          <w:i/>
          <w:iCs/>
          <w:color w:val="000000"/>
          <w:sz w:val="22"/>
          <w:szCs w:val="22"/>
        </w:rPr>
        <w:t>Percorsi di orientamento nelle scuole secondarie di primo grado</w:t>
      </w:r>
      <w:r>
        <w:rPr>
          <w:rFonts w:asciiTheme="minorHAnsi" w:eastAsiaTheme="minorHAnsi" w:hAnsiTheme="minorHAnsi" w:cstheme="minorHAnsi"/>
          <w:i/>
          <w:iCs/>
          <w:color w:val="000000"/>
          <w:sz w:val="22"/>
          <w:szCs w:val="22"/>
        </w:rPr>
        <w:t>”</w:t>
      </w:r>
      <w:r w:rsidRPr="00634584">
        <w:rPr>
          <w:rFonts w:asciiTheme="minorHAnsi" w:eastAsiaTheme="minorHAnsi" w:hAnsiTheme="minorHAnsi" w:cstheme="minorHAnsi"/>
          <w:color w:val="000000"/>
          <w:sz w:val="22"/>
          <w:szCs w:val="22"/>
        </w:rPr>
        <w:t xml:space="preserve"> </w:t>
      </w:r>
    </w:p>
    <w:p w14:paraId="1D8CBA40" w14:textId="77777777" w:rsidR="007F2354" w:rsidRPr="001D0831" w:rsidRDefault="007F2354" w:rsidP="007F2354">
      <w:pPr>
        <w:pStyle w:val="Corpotesto"/>
        <w:tabs>
          <w:tab w:val="left" w:pos="8687"/>
        </w:tabs>
        <w:ind w:left="567" w:hanging="567"/>
        <w:jc w:val="both"/>
        <w:rPr>
          <w:rFonts w:asciiTheme="minorHAnsi" w:eastAsiaTheme="minorHAnsi" w:hAnsiTheme="minorHAnsi" w:cstheme="minorHAnsi"/>
          <w:b/>
          <w:bCs/>
          <w:color w:val="000000"/>
          <w:sz w:val="22"/>
          <w:szCs w:val="22"/>
        </w:rPr>
      </w:pPr>
      <w:r w:rsidRPr="001D0831">
        <w:rPr>
          <w:rFonts w:asciiTheme="minorHAnsi" w:eastAsiaTheme="minorHAnsi" w:hAnsiTheme="minorHAnsi" w:cstheme="minorHAnsi"/>
          <w:b/>
          <w:bCs/>
          <w:color w:val="000000"/>
          <w:sz w:val="22"/>
          <w:szCs w:val="22"/>
        </w:rPr>
        <w:t>CUP D74D25001590007</w:t>
      </w:r>
    </w:p>
    <w:p w14:paraId="3AD1D934" w14:textId="77777777" w:rsidR="007F2354" w:rsidRPr="001D0831" w:rsidRDefault="007F2354" w:rsidP="007F2354">
      <w:pPr>
        <w:pStyle w:val="Corpotesto"/>
        <w:spacing w:before="72" w:line="259" w:lineRule="auto"/>
        <w:ind w:left="567" w:right="148" w:hanging="567"/>
        <w:rPr>
          <w:rFonts w:asciiTheme="minorHAnsi" w:hAnsiTheme="minorHAnsi" w:cstheme="minorHAnsi"/>
          <w:b/>
          <w:bCs/>
          <w:sz w:val="22"/>
          <w:szCs w:val="22"/>
        </w:rPr>
      </w:pPr>
      <w:r w:rsidRPr="001D0831">
        <w:rPr>
          <w:rFonts w:asciiTheme="minorHAnsi" w:hAnsiTheme="minorHAnsi" w:cstheme="minorHAnsi"/>
          <w:b/>
          <w:bCs/>
          <w:sz w:val="22"/>
          <w:szCs w:val="22"/>
        </w:rPr>
        <w:t>Titolo del progetto: Rotte di Scoperta</w:t>
      </w:r>
    </w:p>
    <w:p w14:paraId="16582BD8" w14:textId="77777777" w:rsidR="007F2354" w:rsidRDefault="007F2354" w:rsidP="007D6D8E">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p>
    <w:p w14:paraId="4CA5D385" w14:textId="77777777" w:rsidR="002C02FE" w:rsidRPr="007D6D8E" w:rsidRDefault="002C02FE" w:rsidP="007D6D8E">
      <w:pPr>
        <w:keepNext/>
        <w:keepLines/>
        <w:widowControl w:val="0"/>
        <w:jc w:val="both"/>
        <w:outlineLvl w:val="5"/>
        <w:rPr>
          <w:rFonts w:asciiTheme="minorHAnsi" w:eastAsia="Arial" w:hAnsiTheme="minorHAnsi" w:cstheme="minorHAnsi"/>
          <w:b/>
          <w:bCs/>
          <w:sz w:val="22"/>
          <w:szCs w:val="22"/>
        </w:rPr>
      </w:pPr>
    </w:p>
    <w:p w14:paraId="10B081E4" w14:textId="77777777" w:rsidR="002C02FE" w:rsidRPr="007D6D8E" w:rsidRDefault="002C02FE" w:rsidP="007D6D8E">
      <w:pPr>
        <w:keepNext/>
        <w:keepLines/>
        <w:widowControl w:val="0"/>
        <w:jc w:val="both"/>
        <w:outlineLvl w:val="5"/>
        <w:rPr>
          <w:rFonts w:asciiTheme="minorHAnsi" w:eastAsia="Arial" w:hAnsiTheme="minorHAnsi" w:cstheme="minorHAnsi"/>
          <w:b/>
          <w:bCs/>
          <w:sz w:val="22"/>
          <w:szCs w:val="22"/>
        </w:rPr>
      </w:pPr>
      <w:r w:rsidRPr="007D6D8E">
        <w:rPr>
          <w:rFonts w:asciiTheme="minorHAnsi" w:eastAsia="Arial" w:hAnsiTheme="minorHAnsi" w:cstheme="minorHAnsi"/>
          <w:b/>
          <w:bCs/>
          <w:sz w:val="22"/>
          <w:szCs w:val="22"/>
        </w:rPr>
        <w:t>Il sottoscritto __________________________________</w:t>
      </w:r>
      <w:r w:rsidRPr="007D6D8E">
        <w:rPr>
          <w:rFonts w:asciiTheme="minorHAnsi" w:hAnsiTheme="minorHAnsi" w:cstheme="minorHAnsi"/>
          <w:sz w:val="22"/>
          <w:szCs w:val="22"/>
        </w:rPr>
        <w:t xml:space="preserve"> </w:t>
      </w:r>
    </w:p>
    <w:p w14:paraId="5E73C2DF" w14:textId="77777777" w:rsidR="002C02FE" w:rsidRPr="007D6D8E" w:rsidRDefault="002C02FE" w:rsidP="007D6D8E">
      <w:pPr>
        <w:keepNext/>
        <w:keepLines/>
        <w:widowControl w:val="0"/>
        <w:jc w:val="both"/>
        <w:outlineLvl w:val="5"/>
        <w:rPr>
          <w:rFonts w:asciiTheme="minorHAnsi" w:eastAsia="Arial" w:hAnsiTheme="minorHAnsi" w:cstheme="minorHAnsi"/>
          <w:b/>
          <w:bCs/>
          <w:sz w:val="22"/>
          <w:szCs w:val="22"/>
        </w:rPr>
      </w:pPr>
    </w:p>
    <w:p w14:paraId="1A07C3F3" w14:textId="77777777" w:rsidR="002C02FE" w:rsidRPr="007D6D8E" w:rsidRDefault="002C02FE" w:rsidP="007D6D8E">
      <w:pPr>
        <w:keepNext/>
        <w:keepLines/>
        <w:widowControl w:val="0"/>
        <w:jc w:val="both"/>
        <w:outlineLvl w:val="5"/>
        <w:rPr>
          <w:rFonts w:asciiTheme="minorHAnsi" w:eastAsia="Arial" w:hAnsiTheme="minorHAnsi" w:cstheme="minorHAnsi"/>
          <w:b/>
          <w:bCs/>
          <w:sz w:val="22"/>
          <w:szCs w:val="22"/>
        </w:rPr>
      </w:pPr>
      <w:r w:rsidRPr="007D6D8E">
        <w:rPr>
          <w:rFonts w:asciiTheme="minorHAnsi" w:eastAsia="Arial" w:hAnsiTheme="minorHAnsi" w:cstheme="minorHAnsi"/>
          <w:b/>
          <w:bCs/>
          <w:sz w:val="22"/>
          <w:szCs w:val="22"/>
        </w:rPr>
        <w:t xml:space="preserve"> Nato a _______________ il______________ residente a_____________ Provincia di _________</w:t>
      </w:r>
    </w:p>
    <w:p w14:paraId="36F4FA13" w14:textId="77777777" w:rsidR="002C02FE" w:rsidRPr="007D6D8E" w:rsidRDefault="002C02FE" w:rsidP="007D6D8E">
      <w:pPr>
        <w:keepNext/>
        <w:keepLines/>
        <w:widowControl w:val="0"/>
        <w:jc w:val="both"/>
        <w:outlineLvl w:val="5"/>
        <w:rPr>
          <w:rFonts w:asciiTheme="minorHAnsi" w:eastAsia="Arial" w:hAnsiTheme="minorHAnsi" w:cstheme="minorHAnsi"/>
          <w:b/>
          <w:bCs/>
          <w:sz w:val="22"/>
          <w:szCs w:val="22"/>
        </w:rPr>
      </w:pPr>
    </w:p>
    <w:p w14:paraId="6F2A789A" w14:textId="77777777" w:rsidR="002C02FE" w:rsidRPr="007D6D8E" w:rsidRDefault="002C02FE" w:rsidP="007D6D8E">
      <w:pPr>
        <w:keepNext/>
        <w:keepLines/>
        <w:widowControl w:val="0"/>
        <w:jc w:val="both"/>
        <w:outlineLvl w:val="5"/>
        <w:rPr>
          <w:rFonts w:asciiTheme="minorHAnsi" w:eastAsia="Arial" w:hAnsiTheme="minorHAnsi" w:cstheme="minorHAnsi"/>
          <w:b/>
          <w:bCs/>
          <w:sz w:val="22"/>
          <w:szCs w:val="22"/>
        </w:rPr>
      </w:pPr>
      <w:r w:rsidRPr="007D6D8E">
        <w:rPr>
          <w:rFonts w:asciiTheme="minorHAnsi" w:eastAsia="Arial" w:hAnsiTheme="minorHAnsi" w:cstheme="minorHAnsi"/>
          <w:b/>
          <w:bCs/>
          <w:sz w:val="22"/>
          <w:szCs w:val="22"/>
        </w:rPr>
        <w:t xml:space="preserve"> Via________________________________________________ Codice Fiscale __________________ </w:t>
      </w:r>
    </w:p>
    <w:p w14:paraId="4B6193A5" w14:textId="77777777" w:rsidR="002C02FE" w:rsidRPr="007D6D8E" w:rsidRDefault="002C02FE" w:rsidP="007D6D8E">
      <w:pPr>
        <w:keepNext/>
        <w:keepLines/>
        <w:widowControl w:val="0"/>
        <w:jc w:val="both"/>
        <w:outlineLvl w:val="5"/>
        <w:rPr>
          <w:rFonts w:asciiTheme="minorHAnsi" w:eastAsia="Arial" w:hAnsiTheme="minorHAnsi" w:cstheme="minorHAnsi"/>
          <w:b/>
          <w:bCs/>
          <w:sz w:val="22"/>
          <w:szCs w:val="22"/>
        </w:rPr>
      </w:pPr>
    </w:p>
    <w:p w14:paraId="796A09C3" w14:textId="733D8D1F" w:rsidR="002C02FE" w:rsidRPr="007D6D8E" w:rsidRDefault="002C02FE" w:rsidP="007D6D8E">
      <w:pPr>
        <w:keepNext/>
        <w:keepLines/>
        <w:widowControl w:val="0"/>
        <w:jc w:val="both"/>
        <w:outlineLvl w:val="5"/>
        <w:rPr>
          <w:rFonts w:asciiTheme="minorHAnsi" w:eastAsia="Arial" w:hAnsiTheme="minorHAnsi" w:cstheme="minorHAnsi"/>
          <w:b/>
          <w:bCs/>
          <w:sz w:val="22"/>
          <w:szCs w:val="22"/>
        </w:rPr>
      </w:pPr>
      <w:r w:rsidRPr="007D6D8E">
        <w:rPr>
          <w:rFonts w:asciiTheme="minorHAnsi" w:eastAsia="Arial" w:hAnsiTheme="minorHAnsi" w:cstheme="minorHAnsi"/>
          <w:b/>
          <w:bCs/>
          <w:sz w:val="22"/>
          <w:szCs w:val="22"/>
        </w:rPr>
        <w:t xml:space="preserve">Individuato in qualità di personale ATA nel ruolo di </w:t>
      </w:r>
      <w:r w:rsidR="007D6D8E" w:rsidRPr="007D6D8E">
        <w:rPr>
          <w:rFonts w:asciiTheme="minorHAnsi" w:eastAsia="Arial" w:hAnsiTheme="minorHAnsi" w:cstheme="minorHAnsi"/>
          <w:b/>
          <w:bCs/>
          <w:sz w:val="22"/>
          <w:szCs w:val="22"/>
        </w:rPr>
        <w:t xml:space="preserve">Assistente amministrativo </w:t>
      </w:r>
      <w:r w:rsidRPr="007D6D8E">
        <w:rPr>
          <w:rFonts w:asciiTheme="minorHAnsi" w:eastAsia="Arial" w:hAnsiTheme="minorHAnsi" w:cstheme="minorHAnsi"/>
          <w:b/>
          <w:bCs/>
          <w:sz w:val="22"/>
          <w:szCs w:val="22"/>
        </w:rPr>
        <w:t>per il supporto al progetto per il raggiungimento dei target e dei milestone assegnati</w:t>
      </w:r>
    </w:p>
    <w:p w14:paraId="74058276" w14:textId="77777777" w:rsidR="002C02FE" w:rsidRPr="007D6D8E" w:rsidRDefault="002C02FE" w:rsidP="007F2354">
      <w:pPr>
        <w:spacing w:before="120" w:after="120"/>
        <w:jc w:val="center"/>
        <w:outlineLvl w:val="0"/>
        <w:rPr>
          <w:rFonts w:asciiTheme="minorHAnsi" w:hAnsiTheme="minorHAnsi" w:cstheme="minorHAnsi"/>
          <w:b/>
          <w:sz w:val="22"/>
          <w:szCs w:val="22"/>
        </w:rPr>
      </w:pPr>
      <w:r w:rsidRPr="007D6D8E">
        <w:rPr>
          <w:rFonts w:asciiTheme="minorHAnsi" w:hAnsiTheme="minorHAnsi" w:cstheme="minorHAnsi"/>
          <w:b/>
          <w:sz w:val="22"/>
          <w:szCs w:val="22"/>
        </w:rPr>
        <w:t>DICHIARA</w:t>
      </w:r>
    </w:p>
    <w:p w14:paraId="126AD631" w14:textId="77777777" w:rsidR="002C02FE" w:rsidRPr="007D6D8E" w:rsidRDefault="002C02FE" w:rsidP="007D6D8E">
      <w:pPr>
        <w:spacing w:before="120" w:after="120"/>
        <w:jc w:val="both"/>
        <w:outlineLvl w:val="0"/>
        <w:rPr>
          <w:rFonts w:asciiTheme="minorHAnsi" w:hAnsiTheme="minorHAnsi" w:cstheme="minorHAnsi"/>
          <w:b/>
          <w:sz w:val="22"/>
          <w:szCs w:val="22"/>
        </w:rPr>
      </w:pPr>
    </w:p>
    <w:p w14:paraId="27A7C9E1" w14:textId="77777777" w:rsidR="002C02FE" w:rsidRPr="007D6D8E" w:rsidRDefault="002C02FE" w:rsidP="007D6D8E">
      <w:pPr>
        <w:spacing w:before="120" w:after="120"/>
        <w:jc w:val="both"/>
        <w:rPr>
          <w:rFonts w:asciiTheme="minorHAnsi" w:hAnsiTheme="minorHAnsi" w:cstheme="minorHAnsi"/>
          <w:b/>
          <w:sz w:val="22"/>
          <w:szCs w:val="22"/>
        </w:rPr>
      </w:pPr>
      <w:r w:rsidRPr="007D6D8E">
        <w:rPr>
          <w:rFonts w:asciiTheme="minorHAnsi" w:hAnsiTheme="minorHAnsi" w:cstheme="minorHAnsi"/>
          <w:b/>
          <w:sz w:val="22"/>
          <w:szCs w:val="22"/>
        </w:rPr>
        <w:t>ai sensi dell’art. 75 del d.P.R. n. 445 del 28 dicembre 2000 consapevole degli artt. 46 e 47 del d.P.R. n. 445 del 28 dicembre 2000:</w:t>
      </w:r>
    </w:p>
    <w:p w14:paraId="6AF8796E" w14:textId="77777777" w:rsidR="002C02FE" w:rsidRPr="007D6D8E" w:rsidRDefault="002C02FE" w:rsidP="007D6D8E">
      <w:pPr>
        <w:spacing w:before="120" w:after="120"/>
        <w:jc w:val="both"/>
        <w:rPr>
          <w:rFonts w:asciiTheme="minorHAnsi" w:hAnsiTheme="minorHAnsi" w:cstheme="minorHAnsi"/>
          <w:b/>
          <w:sz w:val="22"/>
          <w:szCs w:val="22"/>
        </w:rPr>
      </w:pPr>
    </w:p>
    <w:p w14:paraId="59574FBE" w14:textId="77777777" w:rsidR="002C02FE" w:rsidRPr="007D6D8E" w:rsidRDefault="002C02FE" w:rsidP="007D6D8E">
      <w:pPr>
        <w:numPr>
          <w:ilvl w:val="0"/>
          <w:numId w:val="35"/>
        </w:numPr>
        <w:spacing w:before="120" w:after="120"/>
        <w:contextualSpacing/>
        <w:jc w:val="both"/>
        <w:rPr>
          <w:rFonts w:asciiTheme="minorHAnsi" w:hAnsiTheme="minorHAnsi" w:cstheme="minorHAnsi"/>
          <w:sz w:val="22"/>
          <w:szCs w:val="22"/>
        </w:rPr>
      </w:pPr>
      <w:r w:rsidRPr="007D6D8E">
        <w:rPr>
          <w:rFonts w:asciiTheme="minorHAnsi" w:hAnsiTheme="minorHAnsi" w:cstheme="minorHAnsi"/>
          <w:sz w:val="22"/>
          <w:szCs w:val="22"/>
        </w:rPr>
        <w:t xml:space="preserve">non trovarsi in situazione di incompatibilità, ai sensi di quanto previsto dal d.lgs. n. 39/2013 e dall’art. 53, del d.lgs. n. 165/2001; </w:t>
      </w:r>
    </w:p>
    <w:p w14:paraId="059B23B0" w14:textId="77777777" w:rsidR="002C02FE" w:rsidRPr="007D6D8E" w:rsidRDefault="002C02FE" w:rsidP="007D6D8E">
      <w:pPr>
        <w:spacing w:before="120" w:after="120"/>
        <w:ind w:left="720"/>
        <w:contextualSpacing/>
        <w:jc w:val="both"/>
        <w:rPr>
          <w:rFonts w:asciiTheme="minorHAnsi" w:hAnsiTheme="minorHAnsi" w:cstheme="minorHAnsi"/>
          <w:sz w:val="22"/>
          <w:szCs w:val="22"/>
        </w:rPr>
      </w:pPr>
    </w:p>
    <w:p w14:paraId="2BB4CD7D" w14:textId="77777777" w:rsidR="002C02FE" w:rsidRPr="007D6D8E" w:rsidRDefault="002C02FE" w:rsidP="007D6D8E">
      <w:pPr>
        <w:numPr>
          <w:ilvl w:val="0"/>
          <w:numId w:val="35"/>
        </w:numPr>
        <w:spacing w:before="120" w:after="120"/>
        <w:contextualSpacing/>
        <w:jc w:val="both"/>
        <w:rPr>
          <w:rFonts w:asciiTheme="minorHAnsi" w:hAnsiTheme="minorHAnsi" w:cstheme="minorHAnsi"/>
          <w:sz w:val="22"/>
          <w:szCs w:val="22"/>
        </w:rPr>
      </w:pPr>
      <w:r w:rsidRPr="007D6D8E">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523BF0E0" w14:textId="77777777" w:rsidR="002C02FE" w:rsidRPr="007D6D8E" w:rsidRDefault="002C02FE" w:rsidP="007D6D8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7D6D8E">
        <w:rPr>
          <w:rFonts w:asciiTheme="minorHAnsi" w:hAnsiTheme="minorHAnsi" w:cstheme="minorHAnsi"/>
          <w:sz w:val="22"/>
          <w:szCs w:val="22"/>
        </w:rPr>
        <w:t>non coinvolge interessi propri;</w:t>
      </w:r>
    </w:p>
    <w:p w14:paraId="6094B19E" w14:textId="77777777" w:rsidR="002C02FE" w:rsidRPr="007D6D8E" w:rsidRDefault="002C02FE" w:rsidP="007D6D8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7D6D8E">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436ED7FC" w14:textId="77777777" w:rsidR="002C02FE" w:rsidRPr="007D6D8E" w:rsidRDefault="002C02FE" w:rsidP="007D6D8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7D6D8E">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0E60B35E" w14:textId="77777777" w:rsidR="002C02FE" w:rsidRPr="007D6D8E" w:rsidRDefault="002C02FE" w:rsidP="007D6D8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7D6D8E">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D6D8E" w:rsidRDefault="002C02FE" w:rsidP="007D6D8E">
      <w:pPr>
        <w:autoSpaceDE w:val="0"/>
        <w:autoSpaceDN w:val="0"/>
        <w:adjustRightInd w:val="0"/>
        <w:spacing w:before="120" w:after="120"/>
        <w:ind w:left="1068"/>
        <w:contextualSpacing/>
        <w:jc w:val="both"/>
        <w:rPr>
          <w:rFonts w:asciiTheme="minorHAnsi" w:hAnsiTheme="minorHAnsi" w:cstheme="minorHAnsi"/>
          <w:sz w:val="22"/>
          <w:szCs w:val="22"/>
        </w:rPr>
      </w:pPr>
    </w:p>
    <w:p w14:paraId="2C55B2EE" w14:textId="77777777" w:rsidR="002C02FE" w:rsidRPr="007D6D8E" w:rsidRDefault="002C02FE" w:rsidP="007D6D8E">
      <w:pPr>
        <w:numPr>
          <w:ilvl w:val="0"/>
          <w:numId w:val="35"/>
        </w:numPr>
        <w:spacing w:after="120" w:line="276" w:lineRule="auto"/>
        <w:contextualSpacing/>
        <w:jc w:val="both"/>
        <w:rPr>
          <w:rFonts w:asciiTheme="minorHAnsi" w:eastAsia="Calibri" w:hAnsiTheme="minorHAnsi" w:cstheme="minorHAnsi"/>
          <w:sz w:val="22"/>
          <w:szCs w:val="22"/>
        </w:rPr>
      </w:pPr>
      <w:r w:rsidRPr="007D6D8E">
        <w:rPr>
          <w:rFonts w:asciiTheme="minorHAnsi" w:eastAsia="Calibri" w:hAnsiTheme="minorHAnsi" w:cstheme="minorHAnsi"/>
          <w:sz w:val="22"/>
          <w:szCs w:val="22"/>
        </w:rPr>
        <w:t>che non sussistono diverse ragioni di opportunità che si frappongano al conferimento dell’incarico in questione;</w:t>
      </w:r>
    </w:p>
    <w:p w14:paraId="6EBE2FF2" w14:textId="77777777" w:rsidR="002C02FE" w:rsidRPr="007D6D8E" w:rsidRDefault="002C02FE" w:rsidP="007D6D8E">
      <w:pPr>
        <w:spacing w:after="120" w:line="276" w:lineRule="auto"/>
        <w:ind w:left="720"/>
        <w:contextualSpacing/>
        <w:jc w:val="both"/>
        <w:rPr>
          <w:rFonts w:asciiTheme="minorHAnsi" w:eastAsia="Calibri" w:hAnsiTheme="minorHAnsi" w:cstheme="minorHAnsi"/>
          <w:sz w:val="22"/>
          <w:szCs w:val="22"/>
        </w:rPr>
      </w:pPr>
    </w:p>
    <w:p w14:paraId="11424ECD" w14:textId="77777777" w:rsidR="002C02FE" w:rsidRPr="007D6D8E" w:rsidRDefault="002C02FE" w:rsidP="007D6D8E">
      <w:pPr>
        <w:numPr>
          <w:ilvl w:val="0"/>
          <w:numId w:val="35"/>
        </w:numPr>
        <w:spacing w:before="120" w:after="120"/>
        <w:contextualSpacing/>
        <w:jc w:val="both"/>
        <w:rPr>
          <w:rFonts w:asciiTheme="minorHAnsi" w:eastAsiaTheme="minorHAnsi" w:hAnsiTheme="minorHAnsi" w:cstheme="minorHAnsi"/>
          <w:sz w:val="22"/>
          <w:szCs w:val="22"/>
        </w:rPr>
      </w:pPr>
      <w:r w:rsidRPr="007D6D8E">
        <w:rPr>
          <w:rFonts w:asciiTheme="minorHAnsi" w:hAnsiTheme="minorHAnsi" w:cstheme="minorHAnsi"/>
          <w:sz w:val="22"/>
          <w:szCs w:val="22"/>
        </w:rPr>
        <w:t>di aver preso piena cognizione del D.M. 26 aprile 2022, n. 105, recante il Codice di Comportamento dei dipendenti del Ministero dell’istruzione e del merito;</w:t>
      </w:r>
    </w:p>
    <w:p w14:paraId="37D5D9ED" w14:textId="77777777" w:rsidR="002C02FE" w:rsidRPr="007D6D8E" w:rsidRDefault="002C02FE" w:rsidP="007D6D8E">
      <w:pPr>
        <w:jc w:val="both"/>
        <w:rPr>
          <w:rFonts w:asciiTheme="minorHAnsi" w:eastAsia="Calibri" w:hAnsiTheme="minorHAnsi" w:cstheme="minorHAnsi"/>
          <w:sz w:val="22"/>
          <w:szCs w:val="22"/>
          <w:lang w:eastAsia="en-US"/>
        </w:rPr>
      </w:pPr>
    </w:p>
    <w:p w14:paraId="22162F91" w14:textId="77777777" w:rsidR="002C02FE" w:rsidRPr="007D6D8E" w:rsidRDefault="002C02FE" w:rsidP="007D6D8E">
      <w:pPr>
        <w:numPr>
          <w:ilvl w:val="0"/>
          <w:numId w:val="35"/>
        </w:numPr>
        <w:spacing w:before="120" w:after="120"/>
        <w:contextualSpacing/>
        <w:jc w:val="both"/>
        <w:rPr>
          <w:rFonts w:asciiTheme="minorHAnsi" w:hAnsiTheme="minorHAnsi" w:cstheme="minorHAnsi"/>
          <w:sz w:val="22"/>
          <w:szCs w:val="22"/>
        </w:rPr>
      </w:pPr>
      <w:r w:rsidRPr="007D6D8E">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482B98AE" w14:textId="77777777" w:rsidR="002C02FE" w:rsidRPr="007D6D8E" w:rsidRDefault="002C02FE" w:rsidP="007D6D8E">
      <w:pPr>
        <w:spacing w:before="120" w:after="120"/>
        <w:ind w:left="720"/>
        <w:contextualSpacing/>
        <w:jc w:val="both"/>
        <w:rPr>
          <w:rFonts w:asciiTheme="minorHAnsi" w:hAnsiTheme="minorHAnsi" w:cstheme="minorHAnsi"/>
          <w:sz w:val="22"/>
          <w:szCs w:val="22"/>
        </w:rPr>
      </w:pPr>
    </w:p>
    <w:p w14:paraId="4B8D1E3B" w14:textId="77777777" w:rsidR="002C02FE" w:rsidRPr="007D6D8E" w:rsidRDefault="002C02FE" w:rsidP="007D6D8E">
      <w:pPr>
        <w:numPr>
          <w:ilvl w:val="0"/>
          <w:numId w:val="35"/>
        </w:numPr>
        <w:spacing w:before="120" w:after="120"/>
        <w:contextualSpacing/>
        <w:jc w:val="both"/>
        <w:rPr>
          <w:rFonts w:asciiTheme="minorHAnsi" w:hAnsiTheme="minorHAnsi" w:cstheme="minorHAnsi"/>
          <w:sz w:val="22"/>
          <w:szCs w:val="22"/>
        </w:rPr>
      </w:pPr>
      <w:r w:rsidRPr="007D6D8E">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7FCDA129" w14:textId="77777777" w:rsidR="002C02FE" w:rsidRPr="007D6D8E" w:rsidRDefault="002C02FE" w:rsidP="007D6D8E">
      <w:pPr>
        <w:ind w:left="708"/>
        <w:jc w:val="both"/>
        <w:rPr>
          <w:rFonts w:asciiTheme="minorHAnsi" w:hAnsiTheme="minorHAnsi" w:cstheme="minorHAnsi"/>
          <w:sz w:val="22"/>
          <w:szCs w:val="22"/>
        </w:rPr>
      </w:pPr>
    </w:p>
    <w:p w14:paraId="0EAC9909" w14:textId="77777777" w:rsidR="002C02FE" w:rsidRPr="007D6D8E" w:rsidRDefault="002C02FE" w:rsidP="007D6D8E">
      <w:pPr>
        <w:spacing w:before="120" w:after="120"/>
        <w:ind w:left="720"/>
        <w:contextualSpacing/>
        <w:jc w:val="both"/>
        <w:rPr>
          <w:rFonts w:asciiTheme="minorHAnsi" w:hAnsiTheme="minorHAnsi" w:cstheme="minorHAnsi"/>
          <w:sz w:val="22"/>
          <w:szCs w:val="22"/>
        </w:rPr>
      </w:pPr>
    </w:p>
    <w:p w14:paraId="0E779A8E" w14:textId="77777777" w:rsidR="002C02FE" w:rsidRPr="007D6D8E" w:rsidRDefault="002C02FE" w:rsidP="007D6D8E">
      <w:pPr>
        <w:numPr>
          <w:ilvl w:val="0"/>
          <w:numId w:val="35"/>
        </w:numPr>
        <w:spacing w:before="120" w:after="120"/>
        <w:contextualSpacing/>
        <w:jc w:val="both"/>
        <w:rPr>
          <w:rFonts w:asciiTheme="minorHAnsi" w:hAnsiTheme="minorHAnsi" w:cstheme="minorHAnsi"/>
          <w:sz w:val="22"/>
          <w:szCs w:val="22"/>
        </w:rPr>
      </w:pPr>
      <w:r w:rsidRPr="007D6D8E">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D6D8E" w:rsidRDefault="002C02FE" w:rsidP="007D6D8E">
      <w:pPr>
        <w:jc w:val="both"/>
        <w:rPr>
          <w:rFonts w:asciiTheme="minorHAnsi" w:eastAsiaTheme="minorEastAsia" w:hAnsiTheme="minorHAnsi" w:cstheme="minorHAnsi"/>
          <w:b/>
          <w:sz w:val="22"/>
          <w:szCs w:val="22"/>
        </w:rPr>
      </w:pPr>
    </w:p>
    <w:p w14:paraId="1245D957" w14:textId="77777777" w:rsidR="002C02FE" w:rsidRPr="007D6D8E" w:rsidRDefault="002C02FE" w:rsidP="007D6D8E">
      <w:pPr>
        <w:contextualSpacing/>
        <w:jc w:val="both"/>
        <w:rPr>
          <w:rFonts w:asciiTheme="minorHAnsi" w:hAnsiTheme="minorHAnsi" w:cstheme="minorHAnsi"/>
          <w:b/>
          <w:sz w:val="22"/>
          <w:szCs w:val="22"/>
        </w:rPr>
      </w:pPr>
    </w:p>
    <w:p w14:paraId="1CAF88DE" w14:textId="77777777" w:rsidR="002C02FE" w:rsidRPr="007D6D8E" w:rsidRDefault="002C02FE" w:rsidP="007D6D8E">
      <w:pPr>
        <w:contextualSpacing/>
        <w:jc w:val="both"/>
        <w:rPr>
          <w:rFonts w:asciiTheme="minorHAnsi" w:hAnsiTheme="minorHAnsi" w:cstheme="minorHAnsi"/>
          <w:sz w:val="22"/>
          <w:szCs w:val="22"/>
        </w:rPr>
      </w:pPr>
    </w:p>
    <w:p w14:paraId="15227136" w14:textId="77777777" w:rsidR="002C02FE" w:rsidRPr="007D6D8E" w:rsidRDefault="002C02FE" w:rsidP="007D6D8E">
      <w:pPr>
        <w:tabs>
          <w:tab w:val="left" w:pos="6585"/>
        </w:tabs>
        <w:jc w:val="both"/>
        <w:rPr>
          <w:rFonts w:asciiTheme="minorHAnsi" w:eastAsia="Calibri" w:hAnsiTheme="minorHAnsi" w:cstheme="minorHAnsi"/>
          <w:sz w:val="22"/>
          <w:szCs w:val="22"/>
          <w:lang w:eastAsia="en-US"/>
        </w:rPr>
      </w:pPr>
      <w:r w:rsidRPr="007D6D8E">
        <w:rPr>
          <w:rFonts w:asciiTheme="minorHAnsi" w:eastAsia="Calibri" w:hAnsiTheme="minorHAnsi" w:cstheme="minorHAnsi"/>
          <w:sz w:val="22"/>
          <w:szCs w:val="22"/>
          <w:lang w:eastAsia="en-US"/>
        </w:rPr>
        <w:tab/>
      </w:r>
    </w:p>
    <w:p w14:paraId="655DDFCF" w14:textId="77777777" w:rsidR="002C02FE" w:rsidRPr="007D6D8E" w:rsidRDefault="002C02FE" w:rsidP="007D6D8E">
      <w:pPr>
        <w:tabs>
          <w:tab w:val="left" w:pos="6585"/>
        </w:tabs>
        <w:jc w:val="both"/>
        <w:rPr>
          <w:rFonts w:asciiTheme="minorHAnsi" w:eastAsia="Calibri" w:hAnsiTheme="minorHAnsi" w:cstheme="minorHAnsi"/>
          <w:sz w:val="22"/>
          <w:szCs w:val="22"/>
          <w:lang w:eastAsia="en-US"/>
        </w:rPr>
      </w:pPr>
      <w:r w:rsidRPr="007D6D8E">
        <w:rPr>
          <w:rFonts w:asciiTheme="minorHAnsi" w:eastAsia="Calibri" w:hAnsiTheme="minorHAnsi" w:cstheme="minorHAnsi"/>
          <w:sz w:val="22"/>
          <w:szCs w:val="22"/>
          <w:lang w:eastAsia="en-US"/>
        </w:rPr>
        <w:t xml:space="preserve">                                                                                                                               </w:t>
      </w:r>
      <w:r w:rsidRPr="007D6D8E">
        <w:rPr>
          <w:rFonts w:asciiTheme="minorHAnsi" w:eastAsia="Calibri" w:hAnsiTheme="minorHAnsi" w:cstheme="minorHAnsi"/>
          <w:sz w:val="22"/>
          <w:szCs w:val="22"/>
          <w:lang w:eastAsia="en-US"/>
        </w:rPr>
        <w:tab/>
        <w:t xml:space="preserve">        Firmato</w:t>
      </w:r>
    </w:p>
    <w:p w14:paraId="5D5FF512" w14:textId="77777777" w:rsidR="002C02FE" w:rsidRPr="007D6D8E" w:rsidRDefault="002C02FE" w:rsidP="007D6D8E">
      <w:pPr>
        <w:tabs>
          <w:tab w:val="left" w:pos="6585"/>
        </w:tabs>
        <w:jc w:val="both"/>
        <w:rPr>
          <w:rFonts w:asciiTheme="minorHAnsi" w:eastAsia="Calibri" w:hAnsiTheme="minorHAnsi" w:cstheme="minorHAnsi"/>
          <w:sz w:val="22"/>
          <w:szCs w:val="22"/>
          <w:lang w:eastAsia="en-US"/>
        </w:rPr>
      </w:pPr>
    </w:p>
    <w:p w14:paraId="45498A75" w14:textId="77777777" w:rsidR="002C02FE" w:rsidRPr="007D6D8E" w:rsidRDefault="002C02FE" w:rsidP="007D6D8E">
      <w:pPr>
        <w:tabs>
          <w:tab w:val="left" w:pos="6585"/>
        </w:tabs>
        <w:jc w:val="both"/>
        <w:rPr>
          <w:rFonts w:asciiTheme="minorHAnsi" w:eastAsia="Calibri" w:hAnsiTheme="minorHAnsi" w:cstheme="minorHAnsi"/>
          <w:sz w:val="22"/>
          <w:szCs w:val="22"/>
          <w:lang w:eastAsia="en-US"/>
        </w:rPr>
      </w:pPr>
      <w:r w:rsidRPr="007D6D8E">
        <w:rPr>
          <w:rFonts w:asciiTheme="minorHAnsi" w:eastAsia="Calibri" w:hAnsiTheme="minorHAnsi" w:cstheme="minorHAnsi"/>
          <w:sz w:val="22"/>
          <w:szCs w:val="22"/>
          <w:lang w:eastAsia="en-US"/>
        </w:rPr>
        <w:tab/>
        <w:t>__________________</w:t>
      </w:r>
    </w:p>
    <w:p w14:paraId="315178F4" w14:textId="77777777" w:rsidR="002C02FE" w:rsidRPr="007D6D8E" w:rsidRDefault="002C02FE" w:rsidP="007D6D8E">
      <w:pPr>
        <w:jc w:val="both"/>
        <w:rPr>
          <w:rFonts w:asciiTheme="minorHAnsi" w:eastAsia="Calibri" w:hAnsiTheme="minorHAnsi" w:cstheme="minorHAnsi"/>
          <w:sz w:val="22"/>
          <w:szCs w:val="22"/>
          <w:lang w:eastAsia="en-US"/>
        </w:rPr>
      </w:pPr>
    </w:p>
    <w:p w14:paraId="1D9A094D" w14:textId="77777777" w:rsidR="002C02FE" w:rsidRPr="007D6D8E" w:rsidRDefault="002C02FE" w:rsidP="007D6D8E">
      <w:pPr>
        <w:autoSpaceDE w:val="0"/>
        <w:spacing w:line="480" w:lineRule="auto"/>
        <w:jc w:val="both"/>
        <w:rPr>
          <w:rFonts w:asciiTheme="minorHAnsi" w:hAnsiTheme="minorHAnsi" w:cstheme="minorHAnsi"/>
          <w:sz w:val="22"/>
          <w:szCs w:val="22"/>
        </w:rPr>
      </w:pPr>
    </w:p>
    <w:p w14:paraId="39638E96" w14:textId="77777777" w:rsidR="002C02FE" w:rsidRPr="007D6D8E" w:rsidRDefault="002C02FE" w:rsidP="007D6D8E">
      <w:pPr>
        <w:autoSpaceDE w:val="0"/>
        <w:spacing w:line="480" w:lineRule="auto"/>
        <w:jc w:val="both"/>
        <w:rPr>
          <w:rFonts w:asciiTheme="minorHAnsi" w:hAnsiTheme="minorHAnsi" w:cstheme="minorHAnsi"/>
          <w:sz w:val="22"/>
          <w:szCs w:val="22"/>
        </w:rPr>
      </w:pPr>
    </w:p>
    <w:p w14:paraId="1BAC2116" w14:textId="77777777" w:rsidR="002C02FE" w:rsidRPr="007D6D8E" w:rsidRDefault="002C02FE" w:rsidP="007D6D8E">
      <w:pPr>
        <w:ind w:left="709" w:right="57" w:hanging="709"/>
        <w:contextualSpacing/>
        <w:jc w:val="both"/>
        <w:rPr>
          <w:rFonts w:asciiTheme="minorHAnsi" w:hAnsiTheme="minorHAnsi" w:cstheme="minorHAnsi"/>
          <w:sz w:val="22"/>
          <w:szCs w:val="22"/>
        </w:rPr>
      </w:pPr>
    </w:p>
    <w:sectPr w:rsidR="002C02FE" w:rsidRPr="007D6D8E" w:rsidSect="00261B43">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942A9" w14:textId="77777777" w:rsidR="007E3619" w:rsidRDefault="007E3619">
      <w:r>
        <w:separator/>
      </w:r>
    </w:p>
  </w:endnote>
  <w:endnote w:type="continuationSeparator" w:id="0">
    <w:p w14:paraId="7CF125FA" w14:textId="77777777" w:rsidR="007E3619" w:rsidRDefault="007E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2750" w14:textId="77777777" w:rsidR="007E3619" w:rsidRDefault="007E3619">
      <w:r>
        <w:separator/>
      </w:r>
    </w:p>
  </w:footnote>
  <w:footnote w:type="continuationSeparator" w:id="0">
    <w:p w14:paraId="28E3B07D" w14:textId="77777777" w:rsidR="007E3619" w:rsidRDefault="007E3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8F65" w14:textId="77777777" w:rsidR="007D6D8E" w:rsidRPr="00EC0DFD" w:rsidRDefault="007D6D8E" w:rsidP="007D6D8E">
    <w:pPr>
      <w:ind w:left="-284"/>
      <w:jc w:val="both"/>
      <w:rPr>
        <w:rFonts w:ascii="Arial" w:hAnsi="Arial" w:cs="Arial"/>
        <w:sz w:val="8"/>
        <w:szCs w:val="8"/>
      </w:rPr>
    </w:pPr>
    <w:r>
      <w:rPr>
        <w:noProof/>
      </w:rPr>
      <w:drawing>
        <wp:inline distT="0" distB="0" distL="0" distR="0" wp14:anchorId="12FE21A8" wp14:editId="3A5DE659">
          <wp:extent cx="6826422" cy="701749"/>
          <wp:effectExtent l="0" t="0" r="0" b="0"/>
          <wp:docPr id="198939894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14:paraId="1223EC89" w14:textId="77777777" w:rsidR="007D6D8E" w:rsidRDefault="007D6D8E" w:rsidP="007D6D8E">
    <w:pPr>
      <w:pStyle w:val="Intestazione"/>
    </w:pPr>
  </w:p>
  <w:p w14:paraId="07360B41" w14:textId="77777777" w:rsidR="007D6D8E" w:rsidRDefault="007D6D8E" w:rsidP="007D6D8E">
    <w:pPr>
      <w:pStyle w:val="Intestazione"/>
    </w:pPr>
  </w:p>
  <w:p w14:paraId="3F5A7B07" w14:textId="77777777" w:rsidR="007D6D8E" w:rsidRDefault="007D6D8E" w:rsidP="007D6D8E">
    <w:pPr>
      <w:jc w:val="center"/>
      <w:rPr>
        <w:rFonts w:ascii="Calibri" w:eastAsia="Calibri" w:hAnsi="Calibri" w:cs="Calibri"/>
        <w:sz w:val="24"/>
        <w:szCs w:val="24"/>
      </w:rPr>
    </w:pPr>
    <w:r>
      <w:rPr>
        <w:noProof/>
      </w:rPr>
      <w:drawing>
        <wp:anchor distT="0" distB="0" distL="114300" distR="114300" simplePos="0" relativeHeight="251659264" behindDoc="1" locked="0" layoutInCell="1" allowOverlap="1" wp14:anchorId="3F5AC6A3" wp14:editId="1883410C">
          <wp:simplePos x="0" y="0"/>
          <wp:positionH relativeFrom="column">
            <wp:posOffset>-47625</wp:posOffset>
          </wp:positionH>
          <wp:positionV relativeFrom="paragraph">
            <wp:posOffset>-85090</wp:posOffset>
          </wp:positionV>
          <wp:extent cx="561975" cy="518795"/>
          <wp:effectExtent l="0" t="0" r="9525" b="0"/>
          <wp:wrapNone/>
          <wp:docPr id="18671436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9806683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1975" cy="51879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z w:val="24"/>
        <w:szCs w:val="24"/>
      </w:rPr>
      <w:t>ISTITUTO COMPRENSIVO N. 4 - VIA GUICCIARDINI, 8 - 40026 IMOLA</w:t>
    </w:r>
  </w:p>
  <w:p w14:paraId="0D2EA126" w14:textId="77777777" w:rsidR="007D6D8E" w:rsidRDefault="007D6D8E" w:rsidP="007D6D8E">
    <w:pPr>
      <w:jc w:val="center"/>
      <w:rPr>
        <w:rFonts w:ascii="Calibri" w:eastAsia="Calibri" w:hAnsi="Calibri" w:cs="Calibri"/>
        <w:sz w:val="24"/>
        <w:szCs w:val="24"/>
        <w:lang w:val="en-US"/>
      </w:rPr>
    </w:pPr>
    <w:r>
      <w:rPr>
        <w:rFonts w:ascii="Calibri" w:eastAsia="Calibri" w:hAnsi="Calibri" w:cs="Calibri"/>
        <w:sz w:val="24"/>
        <w:szCs w:val="24"/>
      </w:rPr>
      <w:sym w:font="Wingdings" w:char="F028"/>
    </w:r>
    <w:r>
      <w:rPr>
        <w:rFonts w:ascii="Calibri" w:eastAsia="Calibri" w:hAnsi="Calibri" w:cs="Calibri"/>
        <w:sz w:val="24"/>
        <w:szCs w:val="24"/>
        <w:lang w:val="en-US"/>
      </w:rPr>
      <w:t>0542/22264- FAX 0542/30871 - C.F.: 82003970371- C. M. BOIC846004</w:t>
    </w:r>
  </w:p>
  <w:p w14:paraId="50E8EDF8" w14:textId="77777777" w:rsidR="007D6D8E" w:rsidRDefault="007D6D8E" w:rsidP="007D6D8E">
    <w:pPr>
      <w:jc w:val="center"/>
      <w:rPr>
        <w:rStyle w:val="Collegamentoipertestuale"/>
        <w:b/>
      </w:rPr>
    </w:pPr>
    <w:r>
      <w:rPr>
        <w:rFonts w:ascii="Calibri" w:eastAsia="Calibri" w:hAnsi="Calibri" w:cs="Calibri"/>
        <w:b/>
        <w:sz w:val="24"/>
        <w:szCs w:val="24"/>
      </w:rPr>
      <w:t xml:space="preserve">e-mail: </w:t>
    </w:r>
    <w:hyperlink r:id="rId3" w:history="1">
      <w:r>
        <w:rPr>
          <w:rStyle w:val="Collegamentoipertestuale"/>
          <w:rFonts w:ascii="Calibri" w:eastAsia="Calibri" w:hAnsi="Calibri" w:cs="Calibri"/>
          <w:b/>
          <w:sz w:val="24"/>
          <w:szCs w:val="24"/>
        </w:rPr>
        <w:t>boic846004@istruzione.it</w:t>
      </w:r>
    </w:hyperlink>
    <w:r>
      <w:rPr>
        <w:rFonts w:ascii="Calibri" w:eastAsia="Calibri" w:hAnsi="Calibri" w:cs="Calibri"/>
        <w:b/>
        <w:sz w:val="24"/>
        <w:szCs w:val="24"/>
      </w:rPr>
      <w:t xml:space="preserve">; posta certificata: </w:t>
    </w:r>
    <w:hyperlink r:id="rId4" w:history="1">
      <w:r>
        <w:rPr>
          <w:rStyle w:val="Collegamentoipertestuale"/>
          <w:rFonts w:ascii="Calibri" w:eastAsia="Calibri" w:hAnsi="Calibri" w:cs="Calibri"/>
          <w:b/>
          <w:sz w:val="24"/>
          <w:szCs w:val="24"/>
        </w:rPr>
        <w:t>BOIC846004@PEC.ISTRUZIONE.IT</w:t>
      </w:r>
    </w:hyperlink>
  </w:p>
  <w:p w14:paraId="45C4A994" w14:textId="77777777" w:rsidR="007D6D8E" w:rsidRDefault="007D6D8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1"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3"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4"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C5673C3"/>
    <w:multiLevelType w:val="hybridMultilevel"/>
    <w:tmpl w:val="19E278B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3"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5695729">
    <w:abstractNumId w:val="6"/>
  </w:num>
  <w:num w:numId="2" w16cid:durableId="78260142">
    <w:abstractNumId w:val="20"/>
  </w:num>
  <w:num w:numId="3" w16cid:durableId="248855413">
    <w:abstractNumId w:val="0"/>
  </w:num>
  <w:num w:numId="4" w16cid:durableId="713698913">
    <w:abstractNumId w:val="1"/>
  </w:num>
  <w:num w:numId="5" w16cid:durableId="1022392263">
    <w:abstractNumId w:val="2"/>
  </w:num>
  <w:num w:numId="6" w16cid:durableId="146362909">
    <w:abstractNumId w:val="11"/>
  </w:num>
  <w:num w:numId="7" w16cid:durableId="320961757">
    <w:abstractNumId w:val="8"/>
  </w:num>
  <w:num w:numId="8" w16cid:durableId="527791315">
    <w:abstractNumId w:val="28"/>
  </w:num>
  <w:num w:numId="9" w16cid:durableId="693112086">
    <w:abstractNumId w:val="24"/>
  </w:num>
  <w:num w:numId="10" w16cid:durableId="1838380322">
    <w:abstractNumId w:val="14"/>
  </w:num>
  <w:num w:numId="11" w16cid:durableId="1461151839">
    <w:abstractNumId w:val="39"/>
  </w:num>
  <w:num w:numId="12" w16cid:durableId="1154950419">
    <w:abstractNumId w:val="36"/>
  </w:num>
  <w:num w:numId="13" w16cid:durableId="470903070">
    <w:abstractNumId w:val="22"/>
  </w:num>
  <w:num w:numId="14" w16cid:durableId="124734704">
    <w:abstractNumId w:val="16"/>
  </w:num>
  <w:num w:numId="15" w16cid:durableId="455832274">
    <w:abstractNumId w:val="26"/>
  </w:num>
  <w:num w:numId="16" w16cid:durableId="1708555802">
    <w:abstractNumId w:val="5"/>
  </w:num>
  <w:num w:numId="17" w16cid:durableId="1460490128">
    <w:abstractNumId w:val="33"/>
  </w:num>
  <w:num w:numId="18" w16cid:durableId="965310642">
    <w:abstractNumId w:val="23"/>
  </w:num>
  <w:num w:numId="19" w16cid:durableId="181016513">
    <w:abstractNumId w:val="34"/>
  </w:num>
  <w:num w:numId="20" w16cid:durableId="902134030">
    <w:abstractNumId w:val="19"/>
  </w:num>
  <w:num w:numId="21" w16cid:durableId="1244561181">
    <w:abstractNumId w:val="10"/>
  </w:num>
  <w:num w:numId="22" w16cid:durableId="678771423">
    <w:abstractNumId w:val="37"/>
  </w:num>
  <w:num w:numId="23" w16cid:durableId="1845778767">
    <w:abstractNumId w:val="9"/>
  </w:num>
  <w:num w:numId="24" w16cid:durableId="417138300">
    <w:abstractNumId w:val="3"/>
  </w:num>
  <w:num w:numId="25" w16cid:durableId="206534387">
    <w:abstractNumId w:val="4"/>
  </w:num>
  <w:num w:numId="26" w16cid:durableId="245236138">
    <w:abstractNumId w:val="27"/>
  </w:num>
  <w:num w:numId="27" w16cid:durableId="300695580">
    <w:abstractNumId w:val="40"/>
  </w:num>
  <w:num w:numId="28" w16cid:durableId="93528233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37718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0326441">
    <w:abstractNumId w:val="18"/>
  </w:num>
  <w:num w:numId="31" w16cid:durableId="5719752">
    <w:abstractNumId w:val="13"/>
  </w:num>
  <w:num w:numId="32" w16cid:durableId="888300677">
    <w:abstractNumId w:val="32"/>
  </w:num>
  <w:num w:numId="33" w16cid:durableId="746540458">
    <w:abstractNumId w:val="17"/>
  </w:num>
  <w:num w:numId="34" w16cid:durableId="832912483">
    <w:abstractNumId w:val="35"/>
  </w:num>
  <w:num w:numId="35" w16cid:durableId="18199592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7738670">
    <w:abstractNumId w:val="29"/>
  </w:num>
  <w:num w:numId="37" w16cid:durableId="2033845949">
    <w:abstractNumId w:val="15"/>
  </w:num>
  <w:num w:numId="38" w16cid:durableId="1603566737">
    <w:abstractNumId w:val="41"/>
  </w:num>
  <w:num w:numId="39" w16cid:durableId="996029403">
    <w:abstractNumId w:val="30"/>
  </w:num>
  <w:num w:numId="40" w16cid:durableId="254751692">
    <w:abstractNumId w:val="38"/>
  </w:num>
  <w:num w:numId="41" w16cid:durableId="585727618">
    <w:abstractNumId w:val="31"/>
  </w:num>
  <w:num w:numId="42" w16cid:durableId="933246249">
    <w:abstractNumId w:val="7"/>
  </w:num>
  <w:num w:numId="43" w16cid:durableId="706375724">
    <w:abstractNumId w:val="12"/>
  </w:num>
  <w:num w:numId="44" w16cid:durableId="3163440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06154"/>
    <w:rsid w:val="00010D73"/>
    <w:rsid w:val="0001314D"/>
    <w:rsid w:val="0001443F"/>
    <w:rsid w:val="00016658"/>
    <w:rsid w:val="000167FA"/>
    <w:rsid w:val="00021EB3"/>
    <w:rsid w:val="000221B4"/>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3F30"/>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2F89"/>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1958"/>
    <w:rsid w:val="0011206C"/>
    <w:rsid w:val="00112288"/>
    <w:rsid w:val="00112BBD"/>
    <w:rsid w:val="0012335E"/>
    <w:rsid w:val="001246DB"/>
    <w:rsid w:val="00130BD2"/>
    <w:rsid w:val="00131078"/>
    <w:rsid w:val="001335C6"/>
    <w:rsid w:val="00133C52"/>
    <w:rsid w:val="00135167"/>
    <w:rsid w:val="001352AB"/>
    <w:rsid w:val="00140B98"/>
    <w:rsid w:val="001416DF"/>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360E"/>
    <w:rsid w:val="001D4B64"/>
    <w:rsid w:val="001D6B50"/>
    <w:rsid w:val="001D6D75"/>
    <w:rsid w:val="001F031D"/>
    <w:rsid w:val="001F16A2"/>
    <w:rsid w:val="001F207B"/>
    <w:rsid w:val="001F6C2D"/>
    <w:rsid w:val="0020625F"/>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71"/>
    <w:rsid w:val="002B3C85"/>
    <w:rsid w:val="002B684C"/>
    <w:rsid w:val="002B73EB"/>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05CD"/>
    <w:rsid w:val="00336F0F"/>
    <w:rsid w:val="00345988"/>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3D15"/>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A7E99"/>
    <w:rsid w:val="007B4259"/>
    <w:rsid w:val="007B4C06"/>
    <w:rsid w:val="007B59D8"/>
    <w:rsid w:val="007C4C5B"/>
    <w:rsid w:val="007D03C6"/>
    <w:rsid w:val="007D3843"/>
    <w:rsid w:val="007D39C9"/>
    <w:rsid w:val="007D6D8E"/>
    <w:rsid w:val="007D74F4"/>
    <w:rsid w:val="007D7C11"/>
    <w:rsid w:val="007D7FA4"/>
    <w:rsid w:val="007E0636"/>
    <w:rsid w:val="007E2352"/>
    <w:rsid w:val="007E3619"/>
    <w:rsid w:val="007F17F0"/>
    <w:rsid w:val="007F2354"/>
    <w:rsid w:val="007F24B6"/>
    <w:rsid w:val="007F5DF0"/>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433F"/>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1D2E"/>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3384"/>
    <w:rsid w:val="00AA6115"/>
    <w:rsid w:val="00AA69EE"/>
    <w:rsid w:val="00AA6CCD"/>
    <w:rsid w:val="00AB2C1F"/>
    <w:rsid w:val="00AB3F38"/>
    <w:rsid w:val="00AC05AE"/>
    <w:rsid w:val="00AC62CF"/>
    <w:rsid w:val="00AD07E7"/>
    <w:rsid w:val="00AD28CB"/>
    <w:rsid w:val="00AD540E"/>
    <w:rsid w:val="00AD5F97"/>
    <w:rsid w:val="00AD7987"/>
    <w:rsid w:val="00AE5EA7"/>
    <w:rsid w:val="00AE6A54"/>
    <w:rsid w:val="00AE7E0A"/>
    <w:rsid w:val="00AF486F"/>
    <w:rsid w:val="00AF52DE"/>
    <w:rsid w:val="00B00B0E"/>
    <w:rsid w:val="00B037E8"/>
    <w:rsid w:val="00B03CC7"/>
    <w:rsid w:val="00B044B5"/>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34D5"/>
    <w:rsid w:val="00BA532D"/>
    <w:rsid w:val="00BB38A7"/>
    <w:rsid w:val="00BB6BE2"/>
    <w:rsid w:val="00BC02B3"/>
    <w:rsid w:val="00BC7384"/>
    <w:rsid w:val="00BD0C93"/>
    <w:rsid w:val="00BD1DD1"/>
    <w:rsid w:val="00BD1EB2"/>
    <w:rsid w:val="00BD5445"/>
    <w:rsid w:val="00BE2B8D"/>
    <w:rsid w:val="00BE3423"/>
    <w:rsid w:val="00BE52DF"/>
    <w:rsid w:val="00BE6544"/>
    <w:rsid w:val="00BF139D"/>
    <w:rsid w:val="00BF3054"/>
    <w:rsid w:val="00BF3EFE"/>
    <w:rsid w:val="00BF4919"/>
    <w:rsid w:val="00BF4A50"/>
    <w:rsid w:val="00C01F45"/>
    <w:rsid w:val="00C0754E"/>
    <w:rsid w:val="00C07B27"/>
    <w:rsid w:val="00C10E03"/>
    <w:rsid w:val="00C15AA7"/>
    <w:rsid w:val="00C2172F"/>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6D2D"/>
    <w:rsid w:val="00CC72EB"/>
    <w:rsid w:val="00CD05C5"/>
    <w:rsid w:val="00CD0CCF"/>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4CFB"/>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2593"/>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4BA2"/>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character" w:customStyle="1" w:styleId="IntestazioneCarattere">
    <w:name w:val="Intestazione Carattere"/>
    <w:basedOn w:val="Carpredefinitoparagrafo"/>
    <w:link w:val="Intestazione"/>
    <w:uiPriority w:val="99"/>
    <w:rsid w:val="00C2172F"/>
  </w:style>
  <w:style w:type="paragraph" w:styleId="Corpotesto">
    <w:name w:val="Body Text"/>
    <w:basedOn w:val="Normale"/>
    <w:link w:val="CorpotestoCarattere"/>
    <w:uiPriority w:val="1"/>
    <w:qFormat/>
    <w:rsid w:val="007F2354"/>
    <w:pPr>
      <w:widowControl w:val="0"/>
      <w:autoSpaceDE w:val="0"/>
      <w:autoSpaceDN w:val="0"/>
    </w:pPr>
    <w:rPr>
      <w:rFonts w:ascii="Arial MT" w:eastAsia="Arial MT" w:hAnsi="Arial MT" w:cs="Arial MT"/>
      <w:lang w:eastAsia="en-US"/>
    </w:rPr>
  </w:style>
  <w:style w:type="character" w:customStyle="1" w:styleId="CorpotestoCarattere">
    <w:name w:val="Corpo testo Carattere"/>
    <w:basedOn w:val="Carpredefinitoparagrafo"/>
    <w:link w:val="Corpotesto"/>
    <w:uiPriority w:val="1"/>
    <w:rsid w:val="007F2354"/>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446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boic846004@istruzione.it"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BOIC846004@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3053</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Utente13</cp:lastModifiedBy>
  <cp:revision>3</cp:revision>
  <cp:lastPrinted>2017-09-07T10:02:00Z</cp:lastPrinted>
  <dcterms:created xsi:type="dcterms:W3CDTF">2025-10-23T11:05:00Z</dcterms:created>
  <dcterms:modified xsi:type="dcterms:W3CDTF">2025-10-23T11:06:00Z</dcterms:modified>
</cp:coreProperties>
</file>