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96099" w14:textId="419CF12E" w:rsidR="002771CC" w:rsidRDefault="002771CC">
      <w:pPr>
        <w:pStyle w:val="Titolo1"/>
        <w:spacing w:before="91"/>
        <w:ind w:left="3272" w:right="2952"/>
        <w:rPr>
          <w:rFonts w:asciiTheme="minorHAnsi" w:hAnsiTheme="minorHAnsi" w:cstheme="minorHAnsi"/>
          <w:sz w:val="24"/>
          <w:szCs w:val="24"/>
        </w:rPr>
      </w:pPr>
    </w:p>
    <w:p w14:paraId="3CDD4D80" w14:textId="10F2EE89" w:rsidR="00F2478A" w:rsidRDefault="00F2478A">
      <w:pPr>
        <w:pStyle w:val="Titolo1"/>
        <w:spacing w:before="91"/>
        <w:ind w:left="3272" w:right="2952"/>
        <w:rPr>
          <w:rFonts w:asciiTheme="minorHAnsi" w:hAnsiTheme="minorHAnsi" w:cstheme="minorHAnsi"/>
          <w:sz w:val="24"/>
          <w:szCs w:val="24"/>
        </w:rPr>
      </w:pPr>
    </w:p>
    <w:p w14:paraId="52B5B8BD" w14:textId="77777777" w:rsidR="00F2478A" w:rsidRPr="00464CFF" w:rsidRDefault="00F2478A">
      <w:pPr>
        <w:pStyle w:val="Titolo1"/>
        <w:spacing w:before="91"/>
        <w:ind w:left="3272" w:right="2952"/>
        <w:rPr>
          <w:rFonts w:asciiTheme="minorHAnsi" w:hAnsiTheme="minorHAnsi" w:cstheme="minorHAnsi"/>
          <w:sz w:val="24"/>
          <w:szCs w:val="24"/>
        </w:rPr>
      </w:pPr>
    </w:p>
    <w:p w14:paraId="763B8AF2" w14:textId="77777777" w:rsidR="002771CC" w:rsidRPr="00464CFF" w:rsidRDefault="002771CC">
      <w:pPr>
        <w:pStyle w:val="Titolo1"/>
        <w:spacing w:before="91"/>
        <w:ind w:left="3272" w:right="2952"/>
        <w:rPr>
          <w:rFonts w:asciiTheme="minorHAnsi" w:hAnsiTheme="minorHAnsi" w:cstheme="minorHAnsi"/>
          <w:sz w:val="24"/>
          <w:szCs w:val="24"/>
        </w:rPr>
      </w:pPr>
    </w:p>
    <w:p w14:paraId="654E5D0C" w14:textId="77777777" w:rsidR="00464CFF" w:rsidRPr="00464CFF" w:rsidRDefault="00464CFF">
      <w:pPr>
        <w:pStyle w:val="Titolo1"/>
        <w:spacing w:before="91"/>
        <w:ind w:left="3272" w:right="2952"/>
        <w:rPr>
          <w:rFonts w:asciiTheme="minorHAnsi" w:hAnsiTheme="minorHAnsi" w:cstheme="minorHAnsi"/>
          <w:sz w:val="24"/>
          <w:szCs w:val="24"/>
        </w:rPr>
      </w:pPr>
    </w:p>
    <w:p w14:paraId="0A548E5F" w14:textId="77777777" w:rsidR="0073033A" w:rsidRDefault="0073033A" w:rsidP="00464CFF">
      <w:pPr>
        <w:jc w:val="both"/>
        <w:rPr>
          <w:rFonts w:asciiTheme="minorHAnsi" w:hAnsiTheme="minorHAnsi" w:cstheme="minorHAnsi"/>
        </w:rPr>
      </w:pPr>
      <w:r>
        <w:rPr>
          <w:rFonts w:asciiTheme="minorHAnsi" w:hAnsiTheme="minorHAnsi" w:cstheme="minorHAnsi"/>
        </w:rPr>
        <w:t>Gentile genitore,</w:t>
      </w:r>
    </w:p>
    <w:p w14:paraId="68E69366" w14:textId="77777777" w:rsidR="0073033A" w:rsidRDefault="0073033A" w:rsidP="00464CFF">
      <w:pPr>
        <w:jc w:val="both"/>
        <w:rPr>
          <w:rFonts w:asciiTheme="minorHAnsi" w:hAnsiTheme="minorHAnsi" w:cstheme="minorHAnsi"/>
        </w:rPr>
      </w:pPr>
      <w:r>
        <w:rPr>
          <w:rFonts w:asciiTheme="minorHAnsi" w:hAnsiTheme="minorHAnsi" w:cstheme="minorHAnsi"/>
        </w:rPr>
        <w:t xml:space="preserve">Nell’ambito del progetto “Bologna a scuola si muove sostenibile” promosso dal Comune di Bologna con il supporto del Centro Antartide, è in fase di attivazione presso la scuola frequentata da suo/a figlio/a un servizio </w:t>
      </w:r>
      <w:proofErr w:type="spellStart"/>
      <w:r>
        <w:rPr>
          <w:rFonts w:asciiTheme="minorHAnsi" w:hAnsiTheme="minorHAnsi" w:cstheme="minorHAnsi"/>
        </w:rPr>
        <w:t>pedibus</w:t>
      </w:r>
      <w:proofErr w:type="spellEnd"/>
      <w:r>
        <w:rPr>
          <w:rFonts w:asciiTheme="minorHAnsi" w:hAnsiTheme="minorHAnsi" w:cstheme="minorHAnsi"/>
        </w:rPr>
        <w:t xml:space="preserve"> gestito dai genitori. </w:t>
      </w:r>
    </w:p>
    <w:p w14:paraId="70B1956E" w14:textId="77777777" w:rsidR="00464CFF" w:rsidRPr="00464CFF" w:rsidRDefault="0073033A" w:rsidP="00464CFF">
      <w:pPr>
        <w:jc w:val="both"/>
        <w:rPr>
          <w:rFonts w:asciiTheme="minorHAnsi" w:hAnsiTheme="minorHAnsi" w:cstheme="minorHAnsi"/>
        </w:rPr>
      </w:pPr>
      <w:r>
        <w:rPr>
          <w:rFonts w:asciiTheme="minorHAnsi" w:hAnsiTheme="minorHAnsi" w:cstheme="minorHAnsi"/>
        </w:rPr>
        <w:t xml:space="preserve">Il </w:t>
      </w:r>
      <w:proofErr w:type="spellStart"/>
      <w:r w:rsidR="00464CFF" w:rsidRPr="00464CFF">
        <w:rPr>
          <w:rFonts w:asciiTheme="minorHAnsi" w:hAnsiTheme="minorHAnsi" w:cstheme="minorHAnsi"/>
        </w:rPr>
        <w:t>Pedibus</w:t>
      </w:r>
      <w:proofErr w:type="spellEnd"/>
      <w:r w:rsidR="00464CFF" w:rsidRPr="00464CFF">
        <w:rPr>
          <w:rFonts w:asciiTheme="minorHAnsi" w:hAnsiTheme="minorHAnsi" w:cstheme="minorHAnsi"/>
        </w:rPr>
        <w:t xml:space="preserve"> è un’iniziativa che coniuga, in modo simpatico e allegro, </w:t>
      </w:r>
      <w:r w:rsidR="00464CFF" w:rsidRPr="00464CFF">
        <w:rPr>
          <w:rFonts w:asciiTheme="minorHAnsi" w:hAnsiTheme="minorHAnsi" w:cstheme="minorHAnsi"/>
          <w:b/>
        </w:rPr>
        <w:t>il rispetto per l’ambiente</w:t>
      </w:r>
      <w:r w:rsidR="00464CFF" w:rsidRPr="00464CFF">
        <w:rPr>
          <w:rFonts w:asciiTheme="minorHAnsi" w:hAnsiTheme="minorHAnsi" w:cstheme="minorHAnsi"/>
        </w:rPr>
        <w:t xml:space="preserve">, il </w:t>
      </w:r>
      <w:r w:rsidR="00464CFF" w:rsidRPr="00464CFF">
        <w:rPr>
          <w:rFonts w:asciiTheme="minorHAnsi" w:hAnsiTheme="minorHAnsi" w:cstheme="minorHAnsi"/>
          <w:b/>
        </w:rPr>
        <w:t>divertimento</w:t>
      </w:r>
      <w:r w:rsidR="00464CFF" w:rsidRPr="00464CFF">
        <w:rPr>
          <w:rFonts w:asciiTheme="minorHAnsi" w:hAnsiTheme="minorHAnsi" w:cstheme="minorHAnsi"/>
        </w:rPr>
        <w:t xml:space="preserve">, </w:t>
      </w:r>
      <w:r w:rsidR="00464CFF" w:rsidRPr="00464CFF">
        <w:rPr>
          <w:rFonts w:asciiTheme="minorHAnsi" w:hAnsiTheme="minorHAnsi" w:cstheme="minorHAnsi"/>
          <w:b/>
        </w:rPr>
        <w:t>l'attività fisica</w:t>
      </w:r>
      <w:r w:rsidR="00464CFF" w:rsidRPr="00464CFF">
        <w:rPr>
          <w:rFonts w:asciiTheme="minorHAnsi" w:hAnsiTheme="minorHAnsi" w:cstheme="minorHAnsi"/>
        </w:rPr>
        <w:t xml:space="preserve">, </w:t>
      </w:r>
      <w:r w:rsidR="00464CFF" w:rsidRPr="00464CFF">
        <w:rPr>
          <w:rFonts w:asciiTheme="minorHAnsi" w:hAnsiTheme="minorHAnsi" w:cstheme="minorHAnsi"/>
          <w:b/>
        </w:rPr>
        <w:t>la socializzazione</w:t>
      </w:r>
      <w:r w:rsidR="00464CFF" w:rsidRPr="00464CFF">
        <w:rPr>
          <w:rFonts w:asciiTheme="minorHAnsi" w:hAnsiTheme="minorHAnsi" w:cstheme="minorHAnsi"/>
        </w:rPr>
        <w:t xml:space="preserve"> e </w:t>
      </w:r>
      <w:r w:rsidR="00464CFF" w:rsidRPr="00464CFF">
        <w:rPr>
          <w:rFonts w:asciiTheme="minorHAnsi" w:hAnsiTheme="minorHAnsi" w:cstheme="minorHAnsi"/>
          <w:b/>
        </w:rPr>
        <w:t>l’educazione civica</w:t>
      </w:r>
      <w:r w:rsidR="00464CFF" w:rsidRPr="00464CFF">
        <w:rPr>
          <w:rFonts w:asciiTheme="minorHAnsi" w:hAnsiTheme="minorHAnsi" w:cstheme="minorHAnsi"/>
        </w:rPr>
        <w:t>!</w:t>
      </w:r>
    </w:p>
    <w:p w14:paraId="67BE93F2" w14:textId="77777777" w:rsidR="00464CFF" w:rsidRPr="00464CFF" w:rsidRDefault="00464CFF" w:rsidP="00464CFF">
      <w:pPr>
        <w:jc w:val="both"/>
        <w:rPr>
          <w:rFonts w:asciiTheme="minorHAnsi" w:hAnsiTheme="minorHAnsi" w:cstheme="minorHAnsi"/>
        </w:rPr>
      </w:pPr>
      <w:r w:rsidRPr="00464CFF">
        <w:rPr>
          <w:rFonts w:asciiTheme="minorHAnsi" w:hAnsiTheme="minorHAnsi" w:cstheme="minorHAnsi"/>
        </w:rPr>
        <w:t xml:space="preserve">Il </w:t>
      </w:r>
      <w:proofErr w:type="spellStart"/>
      <w:r w:rsidRPr="00464CFF">
        <w:rPr>
          <w:rFonts w:asciiTheme="minorHAnsi" w:hAnsiTheme="minorHAnsi" w:cstheme="minorHAnsi"/>
        </w:rPr>
        <w:t>Pedibus</w:t>
      </w:r>
      <w:proofErr w:type="spellEnd"/>
      <w:r w:rsidRPr="00464CFF">
        <w:rPr>
          <w:rFonts w:asciiTheme="minorHAnsi" w:hAnsiTheme="minorHAnsi" w:cstheme="minorHAnsi"/>
        </w:rPr>
        <w:t xml:space="preserve"> è un autobus “che va a piedi” ed è formato da una carovana di bambini che vanno alla scuola primaria in gruppo, accompagnati da due o più adulti, “autisti” davanti e</w:t>
      </w:r>
      <w:r w:rsidR="004B3333">
        <w:rPr>
          <w:rFonts w:asciiTheme="minorHAnsi" w:hAnsiTheme="minorHAnsi" w:cstheme="minorHAnsi"/>
        </w:rPr>
        <w:t xml:space="preserve"> </w:t>
      </w:r>
      <w:r w:rsidRPr="00464CFF">
        <w:rPr>
          <w:rFonts w:asciiTheme="minorHAnsi" w:hAnsiTheme="minorHAnsi" w:cstheme="minorHAnsi"/>
        </w:rPr>
        <w:t xml:space="preserve">“controllori” che chiudono la fila.  In base alle iscrizioni e alla disponibilità degli accompagnatori volontari si andranno a definire le giornate del </w:t>
      </w:r>
      <w:proofErr w:type="spellStart"/>
      <w:r w:rsidRPr="00464CFF">
        <w:rPr>
          <w:rFonts w:asciiTheme="minorHAnsi" w:hAnsiTheme="minorHAnsi" w:cstheme="minorHAnsi"/>
        </w:rPr>
        <w:t>Pedibus</w:t>
      </w:r>
      <w:proofErr w:type="spellEnd"/>
      <w:r w:rsidRPr="00464CFF">
        <w:rPr>
          <w:rFonts w:asciiTheme="minorHAnsi" w:hAnsiTheme="minorHAnsi" w:cstheme="minorHAnsi"/>
        </w:rPr>
        <w:t xml:space="preserve"> che comunque non dovrebbero essere meno di due giornate alla settimana. Il </w:t>
      </w:r>
      <w:proofErr w:type="spellStart"/>
      <w:r w:rsidRPr="00464CFF">
        <w:rPr>
          <w:rFonts w:asciiTheme="minorHAnsi" w:hAnsiTheme="minorHAnsi" w:cstheme="minorHAnsi"/>
        </w:rPr>
        <w:t>Pedibus</w:t>
      </w:r>
      <w:proofErr w:type="spellEnd"/>
      <w:r w:rsidRPr="00464CFF">
        <w:rPr>
          <w:rFonts w:asciiTheme="minorHAnsi" w:hAnsiTheme="minorHAnsi" w:cstheme="minorHAnsi"/>
        </w:rPr>
        <w:t xml:space="preserve"> viaggia anche in caso di pioggia o condizioni atmosferiche avverse.</w:t>
      </w:r>
    </w:p>
    <w:p w14:paraId="153E95D7" w14:textId="77777777" w:rsidR="00464CFF" w:rsidRPr="00464CFF" w:rsidRDefault="00464CFF" w:rsidP="00464CFF">
      <w:pPr>
        <w:jc w:val="both"/>
        <w:rPr>
          <w:rFonts w:asciiTheme="minorHAnsi" w:hAnsiTheme="minorHAnsi" w:cstheme="minorHAnsi"/>
        </w:rPr>
      </w:pPr>
    </w:p>
    <w:p w14:paraId="1D07144D" w14:textId="77777777" w:rsidR="00464CFF" w:rsidRDefault="00464CFF" w:rsidP="00464CFF">
      <w:pPr>
        <w:jc w:val="both"/>
        <w:rPr>
          <w:rFonts w:asciiTheme="minorHAnsi" w:hAnsiTheme="minorHAnsi" w:cstheme="minorHAnsi"/>
          <w:b/>
        </w:rPr>
      </w:pPr>
      <w:r w:rsidRPr="00464CFF">
        <w:rPr>
          <w:rFonts w:asciiTheme="minorHAnsi" w:hAnsiTheme="minorHAnsi" w:cstheme="minorHAnsi"/>
          <w:b/>
        </w:rPr>
        <w:t xml:space="preserve">Il servizio è completamente gratuito e gli accompagnatori prestano la loro opera a titolo di volontariato. Partecipare al </w:t>
      </w:r>
      <w:proofErr w:type="spellStart"/>
      <w:r w:rsidRPr="00464CFF">
        <w:rPr>
          <w:rFonts w:asciiTheme="minorHAnsi" w:hAnsiTheme="minorHAnsi" w:cstheme="minorHAnsi"/>
          <w:b/>
        </w:rPr>
        <w:t>Pedibus</w:t>
      </w:r>
      <w:proofErr w:type="spellEnd"/>
      <w:r w:rsidRPr="00464CFF">
        <w:rPr>
          <w:rFonts w:asciiTheme="minorHAnsi" w:hAnsiTheme="minorHAnsi" w:cstheme="minorHAnsi"/>
          <w:b/>
        </w:rPr>
        <w:t xml:space="preserve"> è semplice: basta compilare il modulo di iscrizione, chiedere a scuola il gilet del </w:t>
      </w:r>
      <w:proofErr w:type="spellStart"/>
      <w:r w:rsidRPr="00464CFF">
        <w:rPr>
          <w:rFonts w:asciiTheme="minorHAnsi" w:hAnsiTheme="minorHAnsi" w:cstheme="minorHAnsi"/>
          <w:b/>
        </w:rPr>
        <w:t>Pedibus</w:t>
      </w:r>
      <w:proofErr w:type="spellEnd"/>
      <w:r w:rsidRPr="00464CFF">
        <w:rPr>
          <w:rFonts w:asciiTheme="minorHAnsi" w:hAnsiTheme="minorHAnsi" w:cstheme="minorHAnsi"/>
          <w:b/>
        </w:rPr>
        <w:t xml:space="preserve"> ad alta visibilità, indossarlo e presentarsi puntuali alla fermata scelta!</w:t>
      </w:r>
    </w:p>
    <w:p w14:paraId="33A2947B" w14:textId="77777777" w:rsidR="0073033A" w:rsidRDefault="0073033A" w:rsidP="00464CFF">
      <w:pPr>
        <w:jc w:val="both"/>
        <w:rPr>
          <w:rFonts w:asciiTheme="minorHAnsi" w:hAnsiTheme="minorHAnsi" w:cstheme="minorHAnsi"/>
          <w:b/>
        </w:rPr>
      </w:pPr>
    </w:p>
    <w:p w14:paraId="7F270999" w14:textId="77777777" w:rsidR="0073033A" w:rsidRPr="00464CFF" w:rsidRDefault="0073033A" w:rsidP="00464CFF">
      <w:pPr>
        <w:jc w:val="both"/>
        <w:rPr>
          <w:rFonts w:asciiTheme="minorHAnsi" w:hAnsiTheme="minorHAnsi" w:cstheme="minorHAnsi"/>
          <w:b/>
        </w:rPr>
      </w:pPr>
    </w:p>
    <w:p w14:paraId="17A82766" w14:textId="77777777" w:rsidR="00464CFF" w:rsidRPr="00464CFF" w:rsidRDefault="00464CFF" w:rsidP="00464CFF">
      <w:pPr>
        <w:rPr>
          <w:rFonts w:asciiTheme="minorHAnsi" w:hAnsiTheme="minorHAnsi" w:cstheme="minorHAnsi"/>
          <w:b/>
        </w:rPr>
      </w:pPr>
    </w:p>
    <w:p w14:paraId="28FC2E6D" w14:textId="77777777" w:rsidR="00464CFF" w:rsidRPr="00464CFF" w:rsidRDefault="00464CFF" w:rsidP="00464CFF">
      <w:pPr>
        <w:rPr>
          <w:rFonts w:asciiTheme="minorHAnsi" w:hAnsiTheme="minorHAnsi" w:cstheme="minorHAnsi"/>
          <w:b/>
        </w:rPr>
      </w:pPr>
    </w:p>
    <w:p w14:paraId="6D8DD22D" w14:textId="77777777" w:rsidR="00464CFF" w:rsidRDefault="004B3333" w:rsidP="004B3333">
      <w:pPr>
        <w:ind w:left="5103"/>
        <w:jc w:val="center"/>
        <w:rPr>
          <w:rFonts w:asciiTheme="minorHAnsi" w:hAnsiTheme="minorHAnsi" w:cstheme="minorHAnsi"/>
          <w:b/>
        </w:rPr>
      </w:pPr>
      <w:r>
        <w:rPr>
          <w:rFonts w:asciiTheme="minorHAnsi" w:hAnsiTheme="minorHAnsi" w:cstheme="minorHAnsi"/>
          <w:b/>
        </w:rPr>
        <w:t>Ing. Cleto Carlini</w:t>
      </w:r>
    </w:p>
    <w:p w14:paraId="74C50C98" w14:textId="77777777" w:rsidR="004B3333" w:rsidRDefault="004B3333" w:rsidP="004B3333">
      <w:pPr>
        <w:pStyle w:val="Titolo2"/>
        <w:spacing w:before="0"/>
        <w:ind w:left="5103"/>
        <w:jc w:val="center"/>
      </w:pPr>
      <w:r>
        <w:t xml:space="preserve">Capo Dipartimento Lavori Pubblici, Mobilità e Patrimonio Direttore Settore Mobilità </w:t>
      </w:r>
    </w:p>
    <w:p w14:paraId="468113FC" w14:textId="77777777" w:rsidR="004B3333" w:rsidRDefault="004B3333" w:rsidP="004B3333">
      <w:pPr>
        <w:pStyle w:val="Titolo2"/>
        <w:spacing w:before="0"/>
        <w:ind w:left="5103"/>
        <w:jc w:val="center"/>
        <w:rPr>
          <w:lang w:bidi="ar-SA"/>
        </w:rPr>
      </w:pPr>
      <w:r>
        <w:t>Comune di Bologna</w:t>
      </w:r>
    </w:p>
    <w:p w14:paraId="60E8929F" w14:textId="77777777" w:rsidR="004B3333" w:rsidRPr="00464CFF" w:rsidRDefault="004B3333" w:rsidP="004B3333">
      <w:pPr>
        <w:rPr>
          <w:rFonts w:asciiTheme="minorHAnsi" w:hAnsiTheme="minorHAnsi" w:cstheme="minorHAnsi"/>
          <w:b/>
        </w:rPr>
      </w:pPr>
    </w:p>
    <w:p w14:paraId="554DC310" w14:textId="77777777" w:rsidR="00464CFF" w:rsidRPr="00464CFF" w:rsidRDefault="00464CFF" w:rsidP="00464CFF">
      <w:pPr>
        <w:rPr>
          <w:rFonts w:asciiTheme="minorHAnsi" w:hAnsiTheme="minorHAnsi" w:cstheme="minorHAnsi"/>
          <w:b/>
        </w:rPr>
      </w:pPr>
    </w:p>
    <w:p w14:paraId="23412CD5" w14:textId="77777777" w:rsidR="00464CFF" w:rsidRPr="00464CFF" w:rsidRDefault="00464CFF" w:rsidP="00464CFF">
      <w:pPr>
        <w:rPr>
          <w:rFonts w:asciiTheme="minorHAnsi" w:hAnsiTheme="minorHAnsi" w:cstheme="minorHAnsi"/>
          <w:b/>
        </w:rPr>
      </w:pPr>
    </w:p>
    <w:p w14:paraId="1661B010" w14:textId="77777777" w:rsidR="00464CFF" w:rsidRPr="00464CFF" w:rsidRDefault="00464CFF" w:rsidP="00464CFF">
      <w:pPr>
        <w:rPr>
          <w:rFonts w:asciiTheme="minorHAnsi" w:hAnsiTheme="minorHAnsi" w:cstheme="minorHAnsi"/>
          <w:b/>
        </w:rPr>
      </w:pPr>
    </w:p>
    <w:p w14:paraId="3CAC10A2" w14:textId="77777777" w:rsidR="00464CFF" w:rsidRPr="00464CFF" w:rsidRDefault="00464CFF" w:rsidP="00464CFF">
      <w:pPr>
        <w:rPr>
          <w:rFonts w:asciiTheme="minorHAnsi" w:hAnsiTheme="minorHAnsi" w:cstheme="minorHAnsi"/>
          <w:b/>
        </w:rPr>
      </w:pPr>
    </w:p>
    <w:p w14:paraId="3006E0E2" w14:textId="77777777" w:rsidR="00464CFF" w:rsidRPr="00464CFF" w:rsidRDefault="00464CFF" w:rsidP="00464CFF">
      <w:pPr>
        <w:rPr>
          <w:rFonts w:asciiTheme="minorHAnsi" w:hAnsiTheme="minorHAnsi" w:cstheme="minorHAnsi"/>
          <w:b/>
        </w:rPr>
      </w:pPr>
    </w:p>
    <w:p w14:paraId="12EE0343" w14:textId="77777777" w:rsidR="00464CFF" w:rsidRPr="00464CFF" w:rsidRDefault="00464CFF" w:rsidP="00464CFF">
      <w:pPr>
        <w:rPr>
          <w:rFonts w:asciiTheme="minorHAnsi" w:hAnsiTheme="minorHAnsi" w:cstheme="minorHAnsi"/>
          <w:b/>
        </w:rPr>
      </w:pPr>
    </w:p>
    <w:p w14:paraId="4FFFEDEA" w14:textId="77777777" w:rsidR="00464CFF" w:rsidRPr="00464CFF" w:rsidRDefault="00464CFF" w:rsidP="00464CFF">
      <w:pPr>
        <w:rPr>
          <w:rFonts w:asciiTheme="minorHAnsi" w:hAnsiTheme="minorHAnsi" w:cstheme="minorHAnsi"/>
          <w:b/>
        </w:rPr>
      </w:pPr>
    </w:p>
    <w:p w14:paraId="28571C46" w14:textId="77777777" w:rsidR="00464CFF" w:rsidRPr="00464CFF" w:rsidRDefault="00464CFF" w:rsidP="00464CFF">
      <w:pPr>
        <w:rPr>
          <w:rFonts w:asciiTheme="minorHAnsi" w:hAnsiTheme="minorHAnsi" w:cstheme="minorHAnsi"/>
          <w:b/>
        </w:rPr>
      </w:pPr>
    </w:p>
    <w:p w14:paraId="30E48358" w14:textId="77777777" w:rsidR="00464CFF" w:rsidRPr="00464CFF" w:rsidRDefault="00464CFF" w:rsidP="00464CFF">
      <w:pPr>
        <w:rPr>
          <w:rFonts w:asciiTheme="minorHAnsi" w:hAnsiTheme="minorHAnsi" w:cstheme="minorHAnsi"/>
          <w:b/>
        </w:rPr>
      </w:pPr>
    </w:p>
    <w:p w14:paraId="498F9F9C" w14:textId="77777777" w:rsidR="00464CFF" w:rsidRPr="00464CFF" w:rsidRDefault="00464CFF" w:rsidP="00464CFF">
      <w:pPr>
        <w:rPr>
          <w:rFonts w:asciiTheme="minorHAnsi" w:hAnsiTheme="minorHAnsi" w:cstheme="minorHAnsi"/>
          <w:b/>
        </w:rPr>
      </w:pPr>
    </w:p>
    <w:p w14:paraId="25EAF8F1" w14:textId="77777777" w:rsidR="00464CFF" w:rsidRPr="00464CFF" w:rsidRDefault="00464CFF" w:rsidP="00464CFF">
      <w:pPr>
        <w:rPr>
          <w:rFonts w:asciiTheme="minorHAnsi" w:hAnsiTheme="minorHAnsi" w:cstheme="minorHAnsi"/>
          <w:b/>
        </w:rPr>
      </w:pPr>
    </w:p>
    <w:p w14:paraId="425D0427" w14:textId="77777777" w:rsidR="00464CFF" w:rsidRPr="00464CFF" w:rsidRDefault="00464CFF" w:rsidP="00464CFF">
      <w:pPr>
        <w:rPr>
          <w:rFonts w:asciiTheme="minorHAnsi" w:hAnsiTheme="minorHAnsi" w:cstheme="minorHAnsi"/>
          <w:b/>
        </w:rPr>
      </w:pPr>
    </w:p>
    <w:p w14:paraId="05751467" w14:textId="77777777" w:rsidR="00464CFF" w:rsidRPr="00464CFF" w:rsidRDefault="00464CFF" w:rsidP="00464CFF">
      <w:pPr>
        <w:rPr>
          <w:rFonts w:asciiTheme="minorHAnsi" w:hAnsiTheme="minorHAnsi" w:cstheme="minorHAnsi"/>
          <w:b/>
        </w:rPr>
      </w:pPr>
    </w:p>
    <w:p w14:paraId="779C6AC9" w14:textId="77777777" w:rsidR="00464CFF" w:rsidRPr="00464CFF" w:rsidRDefault="00464CFF" w:rsidP="00464CFF">
      <w:pPr>
        <w:rPr>
          <w:rFonts w:asciiTheme="minorHAnsi" w:hAnsiTheme="minorHAnsi" w:cstheme="minorHAnsi"/>
          <w:b/>
        </w:rPr>
      </w:pPr>
    </w:p>
    <w:p w14:paraId="46B9AA23" w14:textId="77777777" w:rsidR="00464CFF" w:rsidRPr="00464CFF" w:rsidRDefault="00464CFF" w:rsidP="00464CFF">
      <w:pPr>
        <w:rPr>
          <w:rFonts w:asciiTheme="minorHAnsi" w:hAnsiTheme="minorHAnsi" w:cstheme="minorHAnsi"/>
          <w:b/>
        </w:rPr>
      </w:pPr>
    </w:p>
    <w:p w14:paraId="5BC0EA23" w14:textId="77777777" w:rsidR="00464CFF" w:rsidRPr="00464CFF" w:rsidRDefault="00464CFF" w:rsidP="00464CFF">
      <w:pPr>
        <w:rPr>
          <w:rFonts w:asciiTheme="minorHAnsi" w:hAnsiTheme="minorHAnsi" w:cstheme="minorHAnsi"/>
          <w:b/>
        </w:rPr>
      </w:pPr>
    </w:p>
    <w:p w14:paraId="12E3305C" w14:textId="77777777" w:rsidR="00464CFF" w:rsidRPr="00464CFF" w:rsidRDefault="00464CFF" w:rsidP="00464CFF">
      <w:pPr>
        <w:rPr>
          <w:rFonts w:asciiTheme="minorHAnsi" w:hAnsiTheme="minorHAnsi" w:cstheme="minorHAnsi"/>
          <w:b/>
        </w:rPr>
      </w:pPr>
    </w:p>
    <w:p w14:paraId="30C305A0" w14:textId="77777777" w:rsidR="00464CFF" w:rsidRPr="00464CFF" w:rsidRDefault="00464CFF" w:rsidP="00464CFF">
      <w:pPr>
        <w:rPr>
          <w:rFonts w:asciiTheme="minorHAnsi" w:hAnsiTheme="minorHAnsi" w:cstheme="minorHAnsi"/>
          <w:b/>
        </w:rPr>
      </w:pPr>
    </w:p>
    <w:p w14:paraId="44BB9A8D" w14:textId="77777777" w:rsidR="00464CFF" w:rsidRPr="00464CFF" w:rsidRDefault="00464CFF" w:rsidP="00464CFF">
      <w:pPr>
        <w:rPr>
          <w:rFonts w:asciiTheme="minorHAnsi" w:hAnsiTheme="minorHAnsi" w:cstheme="minorHAnsi"/>
          <w:b/>
        </w:rPr>
      </w:pPr>
    </w:p>
    <w:p w14:paraId="6C24DB60" w14:textId="77777777" w:rsidR="00464CFF" w:rsidRPr="00464CFF" w:rsidRDefault="00464CFF" w:rsidP="00464CFF">
      <w:pPr>
        <w:rPr>
          <w:rFonts w:asciiTheme="minorHAnsi" w:hAnsiTheme="minorHAnsi" w:cstheme="minorHAnsi"/>
          <w:b/>
        </w:rPr>
      </w:pPr>
    </w:p>
    <w:p w14:paraId="5D00EF01" w14:textId="77777777" w:rsidR="00464CFF" w:rsidRPr="00464CFF" w:rsidRDefault="00464CFF" w:rsidP="00464CFF">
      <w:pPr>
        <w:rPr>
          <w:rFonts w:asciiTheme="minorHAnsi" w:hAnsiTheme="minorHAnsi" w:cstheme="minorHAnsi"/>
          <w:b/>
        </w:rPr>
      </w:pPr>
    </w:p>
    <w:p w14:paraId="1478ABAF" w14:textId="77777777" w:rsidR="00464CFF" w:rsidRPr="00464CFF" w:rsidRDefault="00464CFF" w:rsidP="00464CFF">
      <w:pPr>
        <w:rPr>
          <w:rFonts w:asciiTheme="minorHAnsi" w:hAnsiTheme="minorHAnsi" w:cstheme="minorHAnsi"/>
          <w:b/>
        </w:rPr>
      </w:pPr>
    </w:p>
    <w:p w14:paraId="745F0381" w14:textId="77777777" w:rsidR="00464CFF" w:rsidRPr="00464CFF" w:rsidRDefault="00464CFF" w:rsidP="00464CFF">
      <w:pPr>
        <w:rPr>
          <w:rFonts w:asciiTheme="minorHAnsi" w:hAnsiTheme="minorHAnsi" w:cstheme="minorHAnsi"/>
          <w:b/>
          <w:bCs/>
          <w:i/>
          <w:color w:val="000000"/>
        </w:rPr>
      </w:pPr>
      <w:r w:rsidRPr="00464CFF">
        <w:rPr>
          <w:rFonts w:asciiTheme="minorHAnsi" w:hAnsiTheme="minorHAnsi" w:cstheme="minorHAnsi"/>
          <w:bCs/>
          <w:color w:val="FF0000"/>
          <w:sz w:val="36"/>
          <w:szCs w:val="36"/>
        </w:rPr>
        <w:lastRenderedPageBreak/>
        <w:t>POCHE E SEMPLICI REGOLE DA RISPETTARE:</w:t>
      </w:r>
    </w:p>
    <w:p w14:paraId="7C166F22" w14:textId="77777777" w:rsidR="00464CFF" w:rsidRPr="00464CFF" w:rsidRDefault="00464CFF" w:rsidP="00464CFF">
      <w:pPr>
        <w:rPr>
          <w:rFonts w:asciiTheme="minorHAnsi" w:hAnsiTheme="minorHAnsi" w:cstheme="minorHAnsi"/>
          <w:b/>
          <w:bCs/>
          <w:i/>
          <w:color w:val="000000"/>
        </w:rPr>
      </w:pPr>
    </w:p>
    <w:p w14:paraId="03B2748D" w14:textId="77777777" w:rsidR="00464CFF" w:rsidRPr="0073033A" w:rsidRDefault="00464CFF" w:rsidP="00464CFF">
      <w:pPr>
        <w:adjustRightInd w:val="0"/>
        <w:rPr>
          <w:rFonts w:asciiTheme="minorHAnsi" w:hAnsiTheme="minorHAnsi" w:cstheme="minorHAnsi"/>
          <w:b/>
          <w:i/>
          <w:color w:val="000000"/>
          <w:lang w:bidi="ar-SA"/>
        </w:rPr>
      </w:pPr>
      <w:r w:rsidRPr="0073033A">
        <w:rPr>
          <w:rFonts w:asciiTheme="minorHAnsi" w:hAnsiTheme="minorHAnsi" w:cstheme="minorHAnsi"/>
          <w:b/>
          <w:i/>
          <w:color w:val="000000"/>
        </w:rPr>
        <w:t>Per gli alunni partecipanti:</w:t>
      </w:r>
    </w:p>
    <w:p w14:paraId="702DE8D0" w14:textId="77777777" w:rsidR="00464CFF" w:rsidRPr="00464CFF" w:rsidRDefault="00464CFF" w:rsidP="00464CFF">
      <w:pPr>
        <w:widowControl/>
        <w:numPr>
          <w:ilvl w:val="0"/>
          <w:numId w:val="6"/>
        </w:numPr>
        <w:tabs>
          <w:tab w:val="num" w:pos="527"/>
        </w:tabs>
        <w:adjustRightInd w:val="0"/>
        <w:ind w:left="527"/>
        <w:rPr>
          <w:rFonts w:asciiTheme="minorHAnsi" w:hAnsiTheme="minorHAnsi" w:cstheme="minorHAnsi"/>
          <w:color w:val="000000"/>
        </w:rPr>
      </w:pPr>
      <w:r w:rsidRPr="00464CFF">
        <w:rPr>
          <w:rFonts w:asciiTheme="minorHAnsi" w:hAnsiTheme="minorHAnsi" w:cstheme="minorHAnsi"/>
          <w:color w:val="000000"/>
        </w:rPr>
        <w:t>Essere puntuali al capolinea o alla fermata intermedia da cui si parte</w:t>
      </w:r>
    </w:p>
    <w:p w14:paraId="15BB43DB" w14:textId="77777777" w:rsidR="00464CFF" w:rsidRPr="00464CFF" w:rsidRDefault="00464CFF" w:rsidP="00464CFF">
      <w:pPr>
        <w:widowControl/>
        <w:numPr>
          <w:ilvl w:val="0"/>
          <w:numId w:val="6"/>
        </w:numPr>
        <w:tabs>
          <w:tab w:val="num" w:pos="527"/>
        </w:tabs>
        <w:adjustRightInd w:val="0"/>
        <w:ind w:left="527"/>
        <w:rPr>
          <w:rFonts w:asciiTheme="minorHAnsi" w:hAnsiTheme="minorHAnsi" w:cstheme="minorHAnsi"/>
          <w:color w:val="000000"/>
        </w:rPr>
      </w:pPr>
      <w:r w:rsidRPr="00464CFF">
        <w:rPr>
          <w:rFonts w:asciiTheme="minorHAnsi" w:hAnsiTheme="minorHAnsi" w:cstheme="minorHAnsi"/>
          <w:color w:val="000000"/>
        </w:rPr>
        <w:t>Essere rispettosi dei volontari accompagnatori e degli altri alunni mantenendo sempre un comportamento corretto</w:t>
      </w:r>
    </w:p>
    <w:p w14:paraId="4C26D763" w14:textId="77777777" w:rsidR="00464CFF" w:rsidRPr="00464CFF" w:rsidRDefault="00464CFF" w:rsidP="00464CFF">
      <w:pPr>
        <w:widowControl/>
        <w:numPr>
          <w:ilvl w:val="0"/>
          <w:numId w:val="6"/>
        </w:numPr>
        <w:tabs>
          <w:tab w:val="num" w:pos="527"/>
        </w:tabs>
        <w:adjustRightInd w:val="0"/>
        <w:ind w:left="527"/>
        <w:rPr>
          <w:rFonts w:asciiTheme="minorHAnsi" w:hAnsiTheme="minorHAnsi" w:cstheme="minorHAnsi"/>
          <w:color w:val="000000"/>
        </w:rPr>
      </w:pPr>
      <w:r w:rsidRPr="00464CFF">
        <w:rPr>
          <w:rFonts w:asciiTheme="minorHAnsi" w:hAnsiTheme="minorHAnsi" w:cstheme="minorHAnsi"/>
          <w:color w:val="000000"/>
        </w:rPr>
        <w:t>Seguire attentamente le indicazioni date dai volontari accompagnatori</w:t>
      </w:r>
    </w:p>
    <w:p w14:paraId="0921DEF7" w14:textId="77777777" w:rsidR="00464CFF" w:rsidRPr="00464CFF" w:rsidRDefault="00464CFF" w:rsidP="00464CFF">
      <w:pPr>
        <w:widowControl/>
        <w:numPr>
          <w:ilvl w:val="0"/>
          <w:numId w:val="6"/>
        </w:numPr>
        <w:tabs>
          <w:tab w:val="num" w:pos="527"/>
        </w:tabs>
        <w:adjustRightInd w:val="0"/>
        <w:ind w:left="527"/>
        <w:rPr>
          <w:rFonts w:asciiTheme="minorHAnsi" w:hAnsiTheme="minorHAnsi" w:cstheme="minorHAnsi"/>
          <w:color w:val="000000"/>
        </w:rPr>
      </w:pPr>
      <w:r w:rsidRPr="00464CFF">
        <w:rPr>
          <w:rFonts w:asciiTheme="minorHAnsi" w:hAnsiTheme="minorHAnsi" w:cstheme="minorHAnsi"/>
          <w:color w:val="000000"/>
        </w:rPr>
        <w:t>Non allontanarsi dal percorso per nessun motivo</w:t>
      </w:r>
    </w:p>
    <w:p w14:paraId="73734FB7" w14:textId="77777777" w:rsidR="00464CFF" w:rsidRPr="00464CFF" w:rsidRDefault="00464CFF" w:rsidP="00464CFF">
      <w:pPr>
        <w:widowControl/>
        <w:numPr>
          <w:ilvl w:val="0"/>
          <w:numId w:val="6"/>
        </w:numPr>
        <w:tabs>
          <w:tab w:val="num" w:pos="527"/>
        </w:tabs>
        <w:adjustRightInd w:val="0"/>
        <w:ind w:left="527"/>
        <w:rPr>
          <w:rFonts w:asciiTheme="minorHAnsi" w:hAnsiTheme="minorHAnsi" w:cstheme="minorHAnsi"/>
          <w:color w:val="000000"/>
        </w:rPr>
      </w:pPr>
      <w:r w:rsidRPr="00464CFF">
        <w:rPr>
          <w:rFonts w:asciiTheme="minorHAnsi" w:hAnsiTheme="minorHAnsi" w:cstheme="minorHAnsi"/>
          <w:color w:val="000000"/>
        </w:rPr>
        <w:t>Mantenere il proprio posto nella fila rispettando la distanza di un metro dagli altri, senza cercare di superare compagno o accompagnatori ed evitando di tenere per mano gli altri</w:t>
      </w:r>
    </w:p>
    <w:p w14:paraId="29C62335" w14:textId="77777777" w:rsidR="00464CFF" w:rsidRPr="00464CFF" w:rsidRDefault="00464CFF" w:rsidP="00464CFF">
      <w:pPr>
        <w:widowControl/>
        <w:numPr>
          <w:ilvl w:val="0"/>
          <w:numId w:val="6"/>
        </w:numPr>
        <w:tabs>
          <w:tab w:val="num" w:pos="527"/>
        </w:tabs>
        <w:adjustRightInd w:val="0"/>
        <w:ind w:left="527"/>
        <w:rPr>
          <w:rFonts w:asciiTheme="minorHAnsi" w:hAnsiTheme="minorHAnsi" w:cstheme="minorHAnsi"/>
          <w:color w:val="000000"/>
        </w:rPr>
      </w:pPr>
      <w:r w:rsidRPr="00464CFF">
        <w:rPr>
          <w:rFonts w:asciiTheme="minorHAnsi" w:hAnsiTheme="minorHAnsi" w:cstheme="minorHAnsi"/>
          <w:color w:val="000000"/>
        </w:rPr>
        <w:t>Non correre e non spingere i compagni</w:t>
      </w:r>
    </w:p>
    <w:p w14:paraId="31416852" w14:textId="77777777" w:rsidR="00464CFF" w:rsidRPr="00464CFF" w:rsidRDefault="00464CFF" w:rsidP="00464CFF">
      <w:pPr>
        <w:widowControl/>
        <w:numPr>
          <w:ilvl w:val="0"/>
          <w:numId w:val="6"/>
        </w:numPr>
        <w:tabs>
          <w:tab w:val="num" w:pos="527"/>
        </w:tabs>
        <w:adjustRightInd w:val="0"/>
        <w:ind w:left="527"/>
        <w:rPr>
          <w:rFonts w:asciiTheme="minorHAnsi" w:hAnsiTheme="minorHAnsi" w:cstheme="minorHAnsi"/>
          <w:color w:val="000000"/>
        </w:rPr>
      </w:pPr>
      <w:r w:rsidRPr="00464CFF">
        <w:rPr>
          <w:rFonts w:asciiTheme="minorHAnsi" w:hAnsiTheme="minorHAnsi" w:cstheme="minorHAnsi"/>
          <w:color w:val="000000"/>
        </w:rPr>
        <w:t>Non intraprendere il percorso da soli</w:t>
      </w:r>
    </w:p>
    <w:p w14:paraId="354BD0E1" w14:textId="77777777" w:rsidR="00464CFF" w:rsidRPr="00464CFF" w:rsidRDefault="00464CFF" w:rsidP="00464CFF">
      <w:pPr>
        <w:widowControl/>
        <w:numPr>
          <w:ilvl w:val="0"/>
          <w:numId w:val="6"/>
        </w:numPr>
        <w:tabs>
          <w:tab w:val="num" w:pos="527"/>
        </w:tabs>
        <w:adjustRightInd w:val="0"/>
        <w:ind w:left="527"/>
        <w:rPr>
          <w:rFonts w:asciiTheme="minorHAnsi" w:hAnsiTheme="minorHAnsi" w:cstheme="minorHAnsi"/>
          <w:color w:val="000000"/>
        </w:rPr>
      </w:pPr>
      <w:r w:rsidRPr="00464CFF">
        <w:rPr>
          <w:rFonts w:asciiTheme="minorHAnsi" w:hAnsiTheme="minorHAnsi" w:cstheme="minorHAnsi"/>
          <w:color w:val="000000"/>
        </w:rPr>
        <w:t xml:space="preserve">Segnalare eventuali problemi ai volontari accompagnatori </w:t>
      </w:r>
    </w:p>
    <w:p w14:paraId="38991F55" w14:textId="77777777" w:rsidR="00464CFF" w:rsidRPr="0073033A" w:rsidRDefault="00464CFF" w:rsidP="00464CFF">
      <w:pPr>
        <w:adjustRightInd w:val="0"/>
        <w:spacing w:before="120"/>
        <w:rPr>
          <w:rFonts w:asciiTheme="minorHAnsi" w:hAnsiTheme="minorHAnsi" w:cstheme="minorHAnsi"/>
          <w:b/>
          <w:i/>
          <w:color w:val="000000"/>
        </w:rPr>
      </w:pPr>
      <w:r w:rsidRPr="0073033A">
        <w:rPr>
          <w:rFonts w:asciiTheme="minorHAnsi" w:hAnsiTheme="minorHAnsi" w:cstheme="minorHAnsi"/>
          <w:b/>
          <w:i/>
          <w:color w:val="000000"/>
        </w:rPr>
        <w:t>Per i genitori degli alunni partecipanti:</w:t>
      </w:r>
    </w:p>
    <w:p w14:paraId="6553C051" w14:textId="7DFD447E" w:rsidR="00464CFF" w:rsidRPr="00464CFF" w:rsidRDefault="00464CFF" w:rsidP="00464CFF">
      <w:pPr>
        <w:widowControl/>
        <w:numPr>
          <w:ilvl w:val="0"/>
          <w:numId w:val="7"/>
        </w:numPr>
        <w:adjustRightInd w:val="0"/>
        <w:ind w:left="527"/>
        <w:rPr>
          <w:rFonts w:asciiTheme="minorHAnsi" w:hAnsiTheme="minorHAnsi" w:cstheme="minorHAnsi"/>
          <w:color w:val="000000"/>
        </w:rPr>
      </w:pPr>
      <w:r w:rsidRPr="00464CFF">
        <w:rPr>
          <w:rFonts w:asciiTheme="minorHAnsi" w:hAnsiTheme="minorHAnsi" w:cstheme="minorHAnsi"/>
          <w:color w:val="000000"/>
        </w:rPr>
        <w:t xml:space="preserve">Verificare che il/la proprio/a figlio/a non presenti i sintomi rilevanti compatibili con il Covid-19, in tal caso </w:t>
      </w:r>
      <w:r w:rsidR="0073033A">
        <w:rPr>
          <w:rFonts w:asciiTheme="minorHAnsi" w:hAnsiTheme="minorHAnsi" w:cstheme="minorHAnsi"/>
          <w:color w:val="000000"/>
        </w:rPr>
        <w:t>NON</w:t>
      </w:r>
      <w:r w:rsidRPr="00464CFF">
        <w:rPr>
          <w:rFonts w:asciiTheme="minorHAnsi" w:hAnsiTheme="minorHAnsi" w:cstheme="minorHAnsi"/>
          <w:color w:val="000000"/>
        </w:rPr>
        <w:t xml:space="preserve"> è possibile partecipare e</w:t>
      </w:r>
      <w:r w:rsidR="0073033A">
        <w:rPr>
          <w:rFonts w:asciiTheme="minorHAnsi" w:hAnsiTheme="minorHAnsi" w:cstheme="minorHAnsi"/>
          <w:color w:val="000000"/>
        </w:rPr>
        <w:t>d</w:t>
      </w:r>
      <w:r w:rsidRPr="00464CFF">
        <w:rPr>
          <w:rFonts w:asciiTheme="minorHAnsi" w:hAnsiTheme="minorHAnsi" w:cstheme="minorHAnsi"/>
          <w:color w:val="000000"/>
        </w:rPr>
        <w:t xml:space="preserve"> è necessar</w:t>
      </w:r>
      <w:r w:rsidR="008D188F">
        <w:rPr>
          <w:rFonts w:asciiTheme="minorHAnsi" w:hAnsiTheme="minorHAnsi" w:cstheme="minorHAnsi"/>
          <w:color w:val="000000"/>
        </w:rPr>
        <w:t>io segnalarlo al referente della Scuola</w:t>
      </w:r>
      <w:r w:rsidRPr="00464CFF">
        <w:rPr>
          <w:rFonts w:asciiTheme="minorHAnsi" w:hAnsiTheme="minorHAnsi" w:cstheme="minorHAnsi"/>
          <w:color w:val="000000"/>
        </w:rPr>
        <w:t xml:space="preserve"> </w:t>
      </w:r>
    </w:p>
    <w:p w14:paraId="5905C55B" w14:textId="3C66EE29" w:rsidR="00464CFF" w:rsidRPr="00464CFF" w:rsidRDefault="00464CFF" w:rsidP="00464CFF">
      <w:pPr>
        <w:widowControl/>
        <w:numPr>
          <w:ilvl w:val="0"/>
          <w:numId w:val="7"/>
        </w:numPr>
        <w:adjustRightInd w:val="0"/>
        <w:ind w:left="527"/>
        <w:rPr>
          <w:rFonts w:asciiTheme="minorHAnsi" w:hAnsiTheme="minorHAnsi" w:cstheme="minorHAnsi"/>
          <w:color w:val="000000"/>
        </w:rPr>
      </w:pPr>
      <w:r w:rsidRPr="00464CFF">
        <w:rPr>
          <w:rFonts w:asciiTheme="minorHAnsi" w:hAnsiTheme="minorHAnsi" w:cstheme="minorHAnsi"/>
          <w:color w:val="000000"/>
        </w:rPr>
        <w:t xml:space="preserve">Accompagnare il proprio/a figlio/a al capolinea o alla fermata intermedia da cui si parte agli orari prestabiliti </w:t>
      </w:r>
    </w:p>
    <w:p w14:paraId="4D711D68" w14:textId="77777777" w:rsidR="00464CFF" w:rsidRPr="00464CFF" w:rsidRDefault="00464CFF" w:rsidP="00464CFF">
      <w:pPr>
        <w:widowControl/>
        <w:numPr>
          <w:ilvl w:val="0"/>
          <w:numId w:val="7"/>
        </w:numPr>
        <w:tabs>
          <w:tab w:val="num" w:pos="527"/>
        </w:tabs>
        <w:adjustRightInd w:val="0"/>
        <w:ind w:left="527"/>
        <w:rPr>
          <w:rFonts w:asciiTheme="minorHAnsi" w:hAnsiTheme="minorHAnsi" w:cstheme="minorHAnsi"/>
          <w:color w:val="000000"/>
        </w:rPr>
      </w:pPr>
      <w:r w:rsidRPr="00464CFF">
        <w:rPr>
          <w:rFonts w:asciiTheme="minorHAnsi" w:hAnsiTheme="minorHAnsi" w:cstheme="minorHAnsi"/>
          <w:color w:val="000000"/>
        </w:rPr>
        <w:t>Presentarsi sempre ai volontari accompagnatori segnalando l’arrivo del proprio/a figlio/a</w:t>
      </w:r>
    </w:p>
    <w:p w14:paraId="07820776" w14:textId="77777777" w:rsidR="00464CFF" w:rsidRPr="00464CFF" w:rsidRDefault="00464CFF" w:rsidP="00464CFF">
      <w:pPr>
        <w:widowControl/>
        <w:numPr>
          <w:ilvl w:val="0"/>
          <w:numId w:val="7"/>
        </w:numPr>
        <w:tabs>
          <w:tab w:val="num" w:pos="527"/>
        </w:tabs>
        <w:adjustRightInd w:val="0"/>
        <w:ind w:left="527"/>
        <w:rPr>
          <w:rFonts w:asciiTheme="minorHAnsi" w:hAnsiTheme="minorHAnsi" w:cstheme="minorHAnsi"/>
          <w:color w:val="000000"/>
        </w:rPr>
      </w:pPr>
      <w:r w:rsidRPr="00464CFF">
        <w:rPr>
          <w:rFonts w:asciiTheme="minorHAnsi" w:hAnsiTheme="minorHAnsi" w:cstheme="minorHAnsi"/>
          <w:color w:val="000000"/>
        </w:rPr>
        <w:t>Accertarsi che proprio/a figlio/a NON intraprenda il percorso da solo</w:t>
      </w:r>
    </w:p>
    <w:p w14:paraId="2264E3D4" w14:textId="77777777" w:rsidR="00464CFF" w:rsidRPr="00464CFF" w:rsidRDefault="00464CFF" w:rsidP="00464CFF">
      <w:pPr>
        <w:widowControl/>
        <w:numPr>
          <w:ilvl w:val="0"/>
          <w:numId w:val="7"/>
        </w:numPr>
        <w:tabs>
          <w:tab w:val="num" w:pos="527"/>
        </w:tabs>
        <w:adjustRightInd w:val="0"/>
        <w:ind w:left="527"/>
        <w:rPr>
          <w:rFonts w:asciiTheme="minorHAnsi" w:hAnsiTheme="minorHAnsi" w:cstheme="minorHAnsi"/>
          <w:color w:val="000000"/>
        </w:rPr>
      </w:pPr>
      <w:r w:rsidRPr="00464CFF">
        <w:rPr>
          <w:rFonts w:asciiTheme="minorHAnsi" w:hAnsiTheme="minorHAnsi" w:cstheme="minorHAnsi"/>
          <w:color w:val="000000"/>
        </w:rPr>
        <w:t>Verificare la correttezza del comportamento del/della proprio/a figlio/a</w:t>
      </w:r>
    </w:p>
    <w:p w14:paraId="13850B11" w14:textId="77777777" w:rsidR="00464CFF" w:rsidRPr="00464CFF" w:rsidRDefault="00464CFF" w:rsidP="00464CFF">
      <w:pPr>
        <w:widowControl/>
        <w:numPr>
          <w:ilvl w:val="0"/>
          <w:numId w:val="7"/>
        </w:numPr>
        <w:tabs>
          <w:tab w:val="num" w:pos="527"/>
        </w:tabs>
        <w:adjustRightInd w:val="0"/>
        <w:ind w:left="527"/>
        <w:rPr>
          <w:rFonts w:asciiTheme="minorHAnsi" w:hAnsiTheme="minorHAnsi" w:cstheme="minorHAnsi"/>
          <w:color w:val="000000"/>
        </w:rPr>
      </w:pPr>
      <w:r w:rsidRPr="00464CFF">
        <w:rPr>
          <w:rFonts w:asciiTheme="minorHAnsi" w:hAnsiTheme="minorHAnsi" w:cstheme="minorHAnsi"/>
          <w:color w:val="000000"/>
        </w:rPr>
        <w:t>Collaborare il più possibile alla progettualità rendendosi disponibile a qualche accompagnamento durante l’anno scolastico</w:t>
      </w:r>
    </w:p>
    <w:p w14:paraId="720656DA" w14:textId="77777777" w:rsidR="00464CFF" w:rsidRPr="00464CFF" w:rsidRDefault="00464CFF" w:rsidP="00464CFF">
      <w:pPr>
        <w:widowControl/>
        <w:numPr>
          <w:ilvl w:val="0"/>
          <w:numId w:val="7"/>
        </w:numPr>
        <w:tabs>
          <w:tab w:val="num" w:pos="527"/>
        </w:tabs>
        <w:adjustRightInd w:val="0"/>
        <w:ind w:left="527"/>
        <w:rPr>
          <w:rFonts w:asciiTheme="minorHAnsi" w:hAnsiTheme="minorHAnsi" w:cstheme="minorHAnsi"/>
          <w:color w:val="000000"/>
        </w:rPr>
      </w:pPr>
      <w:r w:rsidRPr="00464CFF">
        <w:rPr>
          <w:rFonts w:asciiTheme="minorHAnsi" w:hAnsiTheme="minorHAnsi" w:cstheme="minorHAnsi"/>
          <w:color w:val="000000"/>
        </w:rPr>
        <w:t xml:space="preserve">Impegnarsi ad utilizzare solo le fermate prestabilite non inserendo il/la proprio/a figlio/a nel </w:t>
      </w:r>
      <w:proofErr w:type="spellStart"/>
      <w:r w:rsidRPr="00464CFF">
        <w:rPr>
          <w:rFonts w:asciiTheme="minorHAnsi" w:hAnsiTheme="minorHAnsi" w:cstheme="minorHAnsi"/>
          <w:color w:val="000000"/>
        </w:rPr>
        <w:t>pedibus</w:t>
      </w:r>
      <w:proofErr w:type="spellEnd"/>
      <w:r w:rsidRPr="00464CFF">
        <w:rPr>
          <w:rFonts w:asciiTheme="minorHAnsi" w:hAnsiTheme="minorHAnsi" w:cstheme="minorHAnsi"/>
          <w:color w:val="000000"/>
        </w:rPr>
        <w:t xml:space="preserve"> in movimento</w:t>
      </w:r>
    </w:p>
    <w:p w14:paraId="783ED491" w14:textId="77777777" w:rsidR="00464CFF" w:rsidRPr="00464CFF" w:rsidRDefault="00464CFF" w:rsidP="00464CFF">
      <w:pPr>
        <w:widowControl/>
        <w:numPr>
          <w:ilvl w:val="0"/>
          <w:numId w:val="7"/>
        </w:numPr>
        <w:tabs>
          <w:tab w:val="num" w:pos="527"/>
        </w:tabs>
        <w:adjustRightInd w:val="0"/>
        <w:ind w:left="527"/>
        <w:rPr>
          <w:rFonts w:asciiTheme="minorHAnsi" w:hAnsiTheme="minorHAnsi" w:cstheme="minorHAnsi"/>
          <w:color w:val="000000"/>
        </w:rPr>
      </w:pPr>
      <w:r w:rsidRPr="00464CFF">
        <w:rPr>
          <w:rFonts w:asciiTheme="minorHAnsi" w:hAnsiTheme="minorHAnsi" w:cstheme="minorHAnsi"/>
          <w:color w:val="000000"/>
        </w:rPr>
        <w:t xml:space="preserve">In caso il/la proprio/a figlio/a dovesse perdere il </w:t>
      </w:r>
      <w:proofErr w:type="spellStart"/>
      <w:r w:rsidRPr="00464CFF">
        <w:rPr>
          <w:rFonts w:asciiTheme="minorHAnsi" w:hAnsiTheme="minorHAnsi" w:cstheme="minorHAnsi"/>
          <w:color w:val="000000"/>
        </w:rPr>
        <w:t>pedibus</w:t>
      </w:r>
      <w:proofErr w:type="spellEnd"/>
      <w:r w:rsidRPr="00464CFF">
        <w:rPr>
          <w:rFonts w:asciiTheme="minorHAnsi" w:hAnsiTheme="minorHAnsi" w:cstheme="minorHAnsi"/>
          <w:color w:val="000000"/>
        </w:rPr>
        <w:t xml:space="preserve"> portarlo a scuola in autonomia</w:t>
      </w:r>
    </w:p>
    <w:p w14:paraId="1D6DA3C2" w14:textId="77777777" w:rsidR="00464CFF" w:rsidRPr="0073033A" w:rsidRDefault="00464CFF" w:rsidP="00464CFF">
      <w:pPr>
        <w:adjustRightInd w:val="0"/>
        <w:spacing w:before="120"/>
        <w:rPr>
          <w:rFonts w:asciiTheme="minorHAnsi" w:hAnsiTheme="minorHAnsi" w:cstheme="minorHAnsi"/>
          <w:b/>
          <w:i/>
          <w:color w:val="000000"/>
        </w:rPr>
      </w:pPr>
      <w:r w:rsidRPr="0073033A">
        <w:rPr>
          <w:rFonts w:asciiTheme="minorHAnsi" w:hAnsiTheme="minorHAnsi" w:cstheme="minorHAnsi"/>
          <w:b/>
          <w:i/>
          <w:color w:val="000000"/>
        </w:rPr>
        <w:t>Per i volontari accompagnatori:</w:t>
      </w:r>
    </w:p>
    <w:p w14:paraId="122FFE4E" w14:textId="77777777" w:rsidR="00464CFF" w:rsidRPr="00464CFF" w:rsidRDefault="00464CFF" w:rsidP="00464CFF">
      <w:pPr>
        <w:widowControl/>
        <w:numPr>
          <w:ilvl w:val="0"/>
          <w:numId w:val="8"/>
        </w:numPr>
        <w:tabs>
          <w:tab w:val="num" w:pos="527"/>
        </w:tabs>
        <w:adjustRightInd w:val="0"/>
        <w:ind w:left="527"/>
        <w:rPr>
          <w:rFonts w:asciiTheme="minorHAnsi" w:hAnsiTheme="minorHAnsi" w:cstheme="minorHAnsi"/>
          <w:color w:val="000000"/>
        </w:rPr>
      </w:pPr>
      <w:r w:rsidRPr="00464CFF">
        <w:rPr>
          <w:rFonts w:asciiTheme="minorHAnsi" w:hAnsiTheme="minorHAnsi" w:cstheme="minorHAnsi"/>
          <w:color w:val="000000"/>
        </w:rPr>
        <w:t>Comunicare al referente del percorso la propria disponibilità</w:t>
      </w:r>
    </w:p>
    <w:p w14:paraId="66853FDB" w14:textId="77777777" w:rsidR="006F09B3" w:rsidRDefault="00464CFF" w:rsidP="006F09B3">
      <w:pPr>
        <w:widowControl/>
        <w:numPr>
          <w:ilvl w:val="0"/>
          <w:numId w:val="8"/>
        </w:numPr>
        <w:tabs>
          <w:tab w:val="num" w:pos="527"/>
        </w:tabs>
        <w:adjustRightInd w:val="0"/>
        <w:ind w:left="527"/>
        <w:rPr>
          <w:rFonts w:asciiTheme="minorHAnsi" w:hAnsiTheme="minorHAnsi" w:cstheme="minorHAnsi"/>
          <w:color w:val="000000"/>
        </w:rPr>
      </w:pPr>
      <w:r w:rsidRPr="00464CFF">
        <w:rPr>
          <w:rFonts w:asciiTheme="minorHAnsi" w:hAnsiTheme="minorHAnsi" w:cstheme="minorHAnsi"/>
          <w:color w:val="000000"/>
        </w:rPr>
        <w:t xml:space="preserve">Segnalare tempestivamente al referente del percorso eventuali assenze attraverso i sistemi che saranno messi a disposizione </w:t>
      </w:r>
    </w:p>
    <w:p w14:paraId="4A41BE7C" w14:textId="58EF11A8" w:rsidR="00464CFF" w:rsidRPr="006F09B3" w:rsidRDefault="00464CFF" w:rsidP="006F09B3">
      <w:pPr>
        <w:widowControl/>
        <w:numPr>
          <w:ilvl w:val="0"/>
          <w:numId w:val="8"/>
        </w:numPr>
        <w:tabs>
          <w:tab w:val="num" w:pos="527"/>
        </w:tabs>
        <w:adjustRightInd w:val="0"/>
        <w:ind w:left="527"/>
        <w:rPr>
          <w:rFonts w:asciiTheme="minorHAnsi" w:hAnsiTheme="minorHAnsi" w:cstheme="minorHAnsi"/>
          <w:color w:val="000000"/>
        </w:rPr>
      </w:pPr>
      <w:r w:rsidRPr="006F09B3">
        <w:rPr>
          <w:rFonts w:asciiTheme="minorHAnsi" w:hAnsiTheme="minorHAnsi" w:cstheme="minorHAnsi"/>
          <w:color w:val="000000"/>
        </w:rPr>
        <w:t>Nel caso di presenza dei sintomi rilevanti compatibili con il Covid-19 non parteci</w:t>
      </w:r>
      <w:r w:rsidR="0073033A" w:rsidRPr="006F09B3">
        <w:rPr>
          <w:rFonts w:asciiTheme="minorHAnsi" w:hAnsiTheme="minorHAnsi" w:cstheme="minorHAnsi"/>
          <w:color w:val="000000"/>
        </w:rPr>
        <w:t xml:space="preserve">pare al </w:t>
      </w:r>
      <w:proofErr w:type="spellStart"/>
      <w:r w:rsidR="0073033A" w:rsidRPr="006F09B3">
        <w:rPr>
          <w:rFonts w:asciiTheme="minorHAnsi" w:hAnsiTheme="minorHAnsi" w:cstheme="minorHAnsi"/>
          <w:color w:val="000000"/>
        </w:rPr>
        <w:t>p</w:t>
      </w:r>
      <w:r w:rsidRPr="006F09B3">
        <w:rPr>
          <w:rFonts w:asciiTheme="minorHAnsi" w:hAnsiTheme="minorHAnsi" w:cstheme="minorHAnsi"/>
          <w:color w:val="000000"/>
        </w:rPr>
        <w:t>edibus</w:t>
      </w:r>
      <w:proofErr w:type="spellEnd"/>
      <w:r w:rsidRPr="006F09B3">
        <w:rPr>
          <w:rFonts w:asciiTheme="minorHAnsi" w:hAnsiTheme="minorHAnsi" w:cstheme="minorHAnsi"/>
          <w:color w:val="000000"/>
        </w:rPr>
        <w:t xml:space="preserve"> e segnalarlo al referente del percorso e della Scuola </w:t>
      </w:r>
    </w:p>
    <w:p w14:paraId="6A950735" w14:textId="77777777" w:rsidR="00464CFF" w:rsidRPr="00464CFF" w:rsidRDefault="00464CFF" w:rsidP="00464CFF">
      <w:pPr>
        <w:widowControl/>
        <w:numPr>
          <w:ilvl w:val="0"/>
          <w:numId w:val="8"/>
        </w:numPr>
        <w:tabs>
          <w:tab w:val="num" w:pos="527"/>
        </w:tabs>
        <w:adjustRightInd w:val="0"/>
        <w:ind w:left="527"/>
        <w:rPr>
          <w:rFonts w:asciiTheme="minorHAnsi" w:hAnsiTheme="minorHAnsi" w:cstheme="minorHAnsi"/>
          <w:color w:val="000000"/>
        </w:rPr>
      </w:pPr>
      <w:r w:rsidRPr="00464CFF">
        <w:rPr>
          <w:rFonts w:asciiTheme="minorHAnsi" w:hAnsiTheme="minorHAnsi" w:cstheme="minorHAnsi"/>
          <w:color w:val="000000"/>
        </w:rPr>
        <w:t>Essere rispettosi degli altri volontari accompagnatori degli alunni mantenendo sempre un comportamento corretto nei loro confronti</w:t>
      </w:r>
    </w:p>
    <w:p w14:paraId="72427EDA" w14:textId="77777777" w:rsidR="00464CFF" w:rsidRPr="00464CFF" w:rsidRDefault="00464CFF" w:rsidP="00464CFF">
      <w:pPr>
        <w:widowControl/>
        <w:numPr>
          <w:ilvl w:val="0"/>
          <w:numId w:val="8"/>
        </w:numPr>
        <w:tabs>
          <w:tab w:val="num" w:pos="527"/>
        </w:tabs>
        <w:adjustRightInd w:val="0"/>
        <w:ind w:left="527"/>
        <w:rPr>
          <w:rFonts w:asciiTheme="minorHAnsi" w:hAnsiTheme="minorHAnsi" w:cstheme="minorHAnsi"/>
          <w:color w:val="000000"/>
        </w:rPr>
      </w:pPr>
      <w:r w:rsidRPr="00464CFF">
        <w:rPr>
          <w:rFonts w:asciiTheme="minorHAnsi" w:hAnsiTheme="minorHAnsi" w:cstheme="minorHAnsi"/>
          <w:color w:val="000000"/>
        </w:rPr>
        <w:t>Segnalare tempestivamente, ad insegnanti e genitori, eventuali scorrettezze ricorrenti messe in atto dall’alunno/a</w:t>
      </w:r>
    </w:p>
    <w:p w14:paraId="7C096209" w14:textId="77777777" w:rsidR="00464CFF" w:rsidRPr="00464CFF" w:rsidRDefault="00464CFF" w:rsidP="00464CFF">
      <w:pPr>
        <w:widowControl/>
        <w:numPr>
          <w:ilvl w:val="0"/>
          <w:numId w:val="8"/>
        </w:numPr>
        <w:tabs>
          <w:tab w:val="num" w:pos="527"/>
        </w:tabs>
        <w:adjustRightInd w:val="0"/>
        <w:ind w:left="527"/>
        <w:rPr>
          <w:rFonts w:asciiTheme="minorHAnsi" w:hAnsiTheme="minorHAnsi" w:cstheme="minorHAnsi"/>
          <w:color w:val="000000"/>
        </w:rPr>
      </w:pPr>
      <w:r w:rsidRPr="00464CFF">
        <w:rPr>
          <w:rFonts w:asciiTheme="minorHAnsi" w:hAnsiTheme="minorHAnsi" w:cstheme="minorHAnsi"/>
          <w:color w:val="000000"/>
        </w:rPr>
        <w:t>Compilare il registro delle presenze giornaliere</w:t>
      </w:r>
    </w:p>
    <w:p w14:paraId="7CB3D830" w14:textId="0FB2E3A1" w:rsidR="00464CFF" w:rsidRPr="00BF235C" w:rsidRDefault="00464CFF" w:rsidP="00BF235C">
      <w:pPr>
        <w:widowControl/>
        <w:numPr>
          <w:ilvl w:val="0"/>
          <w:numId w:val="8"/>
        </w:numPr>
        <w:tabs>
          <w:tab w:val="num" w:pos="527"/>
        </w:tabs>
        <w:adjustRightInd w:val="0"/>
        <w:ind w:left="527"/>
        <w:rPr>
          <w:rFonts w:asciiTheme="minorHAnsi" w:hAnsiTheme="minorHAnsi" w:cstheme="minorHAnsi"/>
          <w:color w:val="000000"/>
        </w:rPr>
      </w:pPr>
      <w:r w:rsidRPr="00464CFF">
        <w:rPr>
          <w:rFonts w:asciiTheme="minorHAnsi" w:hAnsiTheme="minorHAnsi" w:cstheme="minorHAnsi"/>
          <w:color w:val="000000"/>
        </w:rPr>
        <w:t>Indossare la pettorina di riconoscimento</w:t>
      </w:r>
    </w:p>
    <w:p w14:paraId="1A799CAE" w14:textId="77777777" w:rsidR="00464CFF" w:rsidRPr="00464CFF" w:rsidRDefault="00464CFF" w:rsidP="00464CFF">
      <w:pPr>
        <w:jc w:val="center"/>
        <w:rPr>
          <w:rFonts w:asciiTheme="minorHAnsi" w:hAnsiTheme="minorHAnsi" w:cstheme="minorHAnsi"/>
          <w:bCs/>
          <w:color w:val="000000"/>
        </w:rPr>
      </w:pPr>
    </w:p>
    <w:p w14:paraId="467C80C6" w14:textId="77777777" w:rsidR="00464CFF" w:rsidRPr="00464CFF" w:rsidRDefault="00464CFF" w:rsidP="00480AFE">
      <w:pPr>
        <w:jc w:val="center"/>
        <w:rPr>
          <w:rFonts w:asciiTheme="minorHAnsi" w:hAnsiTheme="minorHAnsi" w:cstheme="minorHAnsi"/>
          <w:bCs/>
          <w:color w:val="008000"/>
          <w:sz w:val="28"/>
          <w:szCs w:val="28"/>
        </w:rPr>
      </w:pPr>
      <w:r w:rsidRPr="00464CFF">
        <w:rPr>
          <w:rFonts w:asciiTheme="minorHAnsi" w:hAnsiTheme="minorHAnsi" w:cstheme="minorHAnsi"/>
          <w:bCs/>
          <w:color w:val="008000"/>
          <w:sz w:val="28"/>
          <w:szCs w:val="28"/>
        </w:rPr>
        <w:t>Se rispetterai queste regole sarai un vero amico</w:t>
      </w:r>
    </w:p>
    <w:p w14:paraId="3165034C" w14:textId="07E7A36C" w:rsidR="00464CFF" w:rsidRDefault="00464CFF" w:rsidP="00CC4951">
      <w:pPr>
        <w:jc w:val="center"/>
        <w:rPr>
          <w:rFonts w:asciiTheme="minorHAnsi" w:hAnsiTheme="minorHAnsi" w:cstheme="minorHAnsi"/>
          <w:bCs/>
          <w:color w:val="008000"/>
          <w:sz w:val="28"/>
          <w:szCs w:val="28"/>
        </w:rPr>
      </w:pPr>
      <w:r w:rsidRPr="00464CFF">
        <w:rPr>
          <w:rFonts w:asciiTheme="minorHAnsi" w:hAnsiTheme="minorHAnsi" w:cstheme="minorHAnsi"/>
          <w:bCs/>
          <w:color w:val="008000"/>
          <w:sz w:val="28"/>
          <w:szCs w:val="28"/>
        </w:rPr>
        <w:t xml:space="preserve">del </w:t>
      </w:r>
      <w:proofErr w:type="spellStart"/>
      <w:r w:rsidRPr="00464CFF">
        <w:rPr>
          <w:rFonts w:asciiTheme="minorHAnsi" w:hAnsiTheme="minorHAnsi" w:cstheme="minorHAnsi"/>
          <w:bCs/>
          <w:color w:val="008000"/>
          <w:sz w:val="28"/>
          <w:szCs w:val="28"/>
        </w:rPr>
        <w:t>Pedibus</w:t>
      </w:r>
      <w:proofErr w:type="spellEnd"/>
      <w:r w:rsidRPr="00464CFF">
        <w:rPr>
          <w:rFonts w:asciiTheme="minorHAnsi" w:hAnsiTheme="minorHAnsi" w:cstheme="minorHAnsi"/>
          <w:bCs/>
          <w:color w:val="008000"/>
          <w:sz w:val="28"/>
          <w:szCs w:val="28"/>
        </w:rPr>
        <w:t xml:space="preserve"> e continuerai a farne parte!</w:t>
      </w:r>
    </w:p>
    <w:p w14:paraId="5C752D91" w14:textId="77777777" w:rsidR="00480AFE" w:rsidRDefault="00480AFE" w:rsidP="00CC4951">
      <w:pPr>
        <w:jc w:val="center"/>
        <w:rPr>
          <w:rFonts w:asciiTheme="minorHAnsi" w:hAnsiTheme="minorHAnsi" w:cstheme="minorHAnsi"/>
          <w:bCs/>
          <w:color w:val="008000"/>
          <w:sz w:val="28"/>
          <w:szCs w:val="28"/>
        </w:rPr>
      </w:pPr>
    </w:p>
    <w:p w14:paraId="7ACA77E7" w14:textId="7703EDC9" w:rsidR="00BF235C" w:rsidRPr="00480AFE" w:rsidRDefault="00BF235C" w:rsidP="00480AFE">
      <w:pPr>
        <w:tabs>
          <w:tab w:val="left" w:pos="3547"/>
          <w:tab w:val="left" w:pos="5889"/>
          <w:tab w:val="left" w:pos="9441"/>
        </w:tabs>
        <w:spacing w:before="91"/>
        <w:jc w:val="center"/>
        <w:rPr>
          <w:rFonts w:asciiTheme="minorHAnsi" w:hAnsiTheme="minorHAnsi" w:cstheme="minorHAnsi"/>
          <w:bCs/>
          <w:u w:val="single"/>
        </w:rPr>
      </w:pPr>
      <w:r w:rsidRPr="00480AFE">
        <w:rPr>
          <w:rFonts w:asciiTheme="minorHAnsi" w:hAnsiTheme="minorHAnsi" w:cstheme="minorHAnsi"/>
          <w:bCs/>
        </w:rPr>
        <w:t xml:space="preserve">Firma </w:t>
      </w:r>
      <w:r w:rsidR="00480AFE" w:rsidRPr="00480AFE">
        <w:rPr>
          <w:rFonts w:asciiTheme="minorHAnsi" w:hAnsiTheme="minorHAnsi" w:cstheme="minorHAnsi"/>
          <w:bCs/>
        </w:rPr>
        <w:t>per presa visione</w:t>
      </w:r>
      <w:r w:rsidR="00480AFE">
        <w:rPr>
          <w:rFonts w:asciiTheme="minorHAnsi" w:hAnsiTheme="minorHAnsi" w:cstheme="minorHAnsi"/>
          <w:bCs/>
        </w:rPr>
        <w:t xml:space="preserve">           </w:t>
      </w:r>
      <w:r w:rsidR="00480AFE" w:rsidRPr="00480AFE">
        <w:rPr>
          <w:rFonts w:asciiTheme="minorHAnsi" w:hAnsiTheme="minorHAnsi" w:cstheme="minorHAnsi"/>
          <w:bCs/>
        </w:rPr>
        <w:t xml:space="preserve"> </w:t>
      </w:r>
      <w:r w:rsidRPr="00480AFE">
        <w:rPr>
          <w:rFonts w:asciiTheme="minorHAnsi" w:hAnsiTheme="minorHAnsi" w:cstheme="minorHAnsi"/>
          <w:bCs/>
          <w:u w:val="single"/>
        </w:rPr>
        <w:tab/>
      </w:r>
      <w:r w:rsidR="00480AFE">
        <w:rPr>
          <w:rFonts w:asciiTheme="minorHAnsi" w:hAnsiTheme="minorHAnsi" w:cstheme="minorHAnsi"/>
          <w:bCs/>
          <w:u w:val="single"/>
        </w:rPr>
        <w:t>________________________________________</w:t>
      </w:r>
    </w:p>
    <w:p w14:paraId="4466CDBB" w14:textId="77777777" w:rsidR="00BF235C" w:rsidRDefault="00BF235C" w:rsidP="00BF235C">
      <w:pPr>
        <w:tabs>
          <w:tab w:val="left" w:pos="3547"/>
          <w:tab w:val="left" w:pos="5889"/>
          <w:tab w:val="left" w:pos="9441"/>
        </w:tabs>
        <w:spacing w:before="91"/>
        <w:ind w:left="462"/>
        <w:jc w:val="right"/>
        <w:rPr>
          <w:rFonts w:asciiTheme="minorHAnsi" w:hAnsiTheme="minorHAnsi" w:cstheme="minorHAnsi"/>
          <w:u w:val="single"/>
        </w:rPr>
      </w:pPr>
    </w:p>
    <w:p w14:paraId="0B3C4C82" w14:textId="77777777" w:rsidR="00FE23A4" w:rsidRDefault="00FE23A4" w:rsidP="00464CFF">
      <w:pPr>
        <w:rPr>
          <w:rFonts w:asciiTheme="minorHAnsi" w:hAnsiTheme="minorHAnsi" w:cstheme="minorHAnsi"/>
          <w:bCs/>
          <w:color w:val="008000"/>
          <w:sz w:val="28"/>
          <w:szCs w:val="28"/>
        </w:rPr>
      </w:pPr>
    </w:p>
    <w:p w14:paraId="234FDF29" w14:textId="77777777" w:rsidR="00FE23A4" w:rsidRDefault="00FE23A4" w:rsidP="00464CFF">
      <w:pPr>
        <w:rPr>
          <w:rFonts w:asciiTheme="minorHAnsi" w:hAnsiTheme="minorHAnsi" w:cstheme="minorHAnsi"/>
          <w:bCs/>
          <w:color w:val="008000"/>
          <w:sz w:val="28"/>
          <w:szCs w:val="28"/>
        </w:rPr>
      </w:pPr>
    </w:p>
    <w:p w14:paraId="4A30E9C2" w14:textId="77777777" w:rsidR="00FE23A4" w:rsidRDefault="00FE23A4" w:rsidP="00464CFF">
      <w:pPr>
        <w:rPr>
          <w:rFonts w:asciiTheme="minorHAnsi" w:hAnsiTheme="minorHAnsi" w:cstheme="minorHAnsi"/>
          <w:bCs/>
          <w:color w:val="008000"/>
          <w:sz w:val="28"/>
          <w:szCs w:val="28"/>
        </w:rPr>
      </w:pPr>
    </w:p>
    <w:p w14:paraId="2DDBB9DA" w14:textId="77777777" w:rsidR="00330534" w:rsidRPr="00330534" w:rsidRDefault="00330534" w:rsidP="00330534">
      <w:pPr>
        <w:rPr>
          <w:rFonts w:asciiTheme="minorHAnsi" w:hAnsiTheme="minorHAnsi" w:cstheme="minorHAnsi"/>
          <w:bCs/>
          <w:sz w:val="24"/>
          <w:szCs w:val="24"/>
        </w:rPr>
      </w:pPr>
      <w:bookmarkStart w:id="0" w:name="_Hlk62496405"/>
    </w:p>
    <w:bookmarkEnd w:id="0"/>
    <w:p w14:paraId="58AE9F3B" w14:textId="161028EC" w:rsidR="00FE23A4" w:rsidRPr="00EF4DD1" w:rsidRDefault="00FE23A4" w:rsidP="00480BD3">
      <w:pPr>
        <w:pStyle w:val="Titolo1"/>
        <w:spacing w:before="91"/>
        <w:ind w:left="0" w:right="-23"/>
        <w:jc w:val="left"/>
        <w:rPr>
          <w:rFonts w:asciiTheme="minorHAnsi" w:hAnsiTheme="minorHAnsi" w:cstheme="minorHAnsi"/>
          <w:b w:val="0"/>
          <w:sz w:val="24"/>
          <w:szCs w:val="24"/>
        </w:rPr>
      </w:pPr>
    </w:p>
    <w:p w14:paraId="3F629DC5" w14:textId="13A31742" w:rsidR="004F78ED" w:rsidRPr="00464CFF" w:rsidRDefault="007C7955" w:rsidP="0052109F">
      <w:pPr>
        <w:pStyle w:val="Titolo1"/>
        <w:spacing w:before="91"/>
        <w:ind w:left="3272" w:right="2952"/>
        <w:rPr>
          <w:rFonts w:asciiTheme="minorHAnsi" w:hAnsiTheme="minorHAnsi" w:cstheme="minorHAnsi"/>
          <w:sz w:val="24"/>
          <w:szCs w:val="24"/>
        </w:rPr>
      </w:pPr>
      <w:r>
        <w:rPr>
          <w:rFonts w:asciiTheme="minorHAnsi" w:hAnsiTheme="minorHAnsi" w:cstheme="minorHAnsi"/>
          <w:sz w:val="24"/>
          <w:szCs w:val="24"/>
        </w:rPr>
        <w:lastRenderedPageBreak/>
        <w:t>MODU</w:t>
      </w:r>
      <w:r w:rsidR="004F78ED" w:rsidRPr="00464CFF">
        <w:rPr>
          <w:rFonts w:asciiTheme="minorHAnsi" w:hAnsiTheme="minorHAnsi" w:cstheme="minorHAnsi"/>
          <w:sz w:val="24"/>
          <w:szCs w:val="24"/>
        </w:rPr>
        <w:t>LO DI ADESIONE</w:t>
      </w:r>
    </w:p>
    <w:p w14:paraId="454B699B" w14:textId="77777777" w:rsidR="00674F1F" w:rsidRDefault="004F78ED" w:rsidP="0052109F">
      <w:pPr>
        <w:pStyle w:val="Titolo1"/>
        <w:spacing w:before="91"/>
        <w:ind w:left="2835" w:right="2528"/>
        <w:rPr>
          <w:rFonts w:asciiTheme="minorHAnsi" w:hAnsiTheme="minorHAnsi" w:cstheme="minorHAnsi"/>
          <w:sz w:val="24"/>
          <w:szCs w:val="24"/>
        </w:rPr>
      </w:pPr>
      <w:proofErr w:type="spellStart"/>
      <w:proofErr w:type="gramStart"/>
      <w:r w:rsidRPr="00464CFF">
        <w:rPr>
          <w:rFonts w:asciiTheme="minorHAnsi" w:hAnsiTheme="minorHAnsi" w:cstheme="minorHAnsi"/>
          <w:sz w:val="24"/>
          <w:szCs w:val="24"/>
        </w:rPr>
        <w:t>P</w:t>
      </w:r>
      <w:r w:rsidR="00903552" w:rsidRPr="00464CFF">
        <w:rPr>
          <w:rFonts w:asciiTheme="minorHAnsi" w:hAnsiTheme="minorHAnsi" w:cstheme="minorHAnsi"/>
          <w:sz w:val="24"/>
          <w:szCs w:val="24"/>
        </w:rPr>
        <w:t>ediBus</w:t>
      </w:r>
      <w:proofErr w:type="spellEnd"/>
      <w:r w:rsidR="00903552" w:rsidRPr="00464CFF">
        <w:rPr>
          <w:rFonts w:asciiTheme="minorHAnsi" w:hAnsiTheme="minorHAnsi" w:cstheme="minorHAnsi"/>
          <w:sz w:val="24"/>
          <w:szCs w:val="24"/>
        </w:rPr>
        <w:t xml:space="preserve"> </w:t>
      </w:r>
      <w:r w:rsidR="00926A81" w:rsidRPr="00464CFF">
        <w:rPr>
          <w:rFonts w:asciiTheme="minorHAnsi" w:hAnsiTheme="minorHAnsi" w:cstheme="minorHAnsi"/>
          <w:sz w:val="24"/>
          <w:szCs w:val="24"/>
        </w:rPr>
        <w:t xml:space="preserve"> -</w:t>
      </w:r>
      <w:proofErr w:type="gramEnd"/>
      <w:r w:rsidR="00926A81" w:rsidRPr="00464CFF">
        <w:rPr>
          <w:rFonts w:asciiTheme="minorHAnsi" w:hAnsiTheme="minorHAnsi" w:cstheme="minorHAnsi"/>
          <w:sz w:val="24"/>
          <w:szCs w:val="24"/>
        </w:rPr>
        <w:t xml:space="preserve"> </w:t>
      </w:r>
      <w:r w:rsidR="00903552" w:rsidRPr="00464CFF">
        <w:rPr>
          <w:rFonts w:asciiTheme="minorHAnsi" w:hAnsiTheme="minorHAnsi" w:cstheme="minorHAnsi"/>
          <w:sz w:val="24"/>
          <w:szCs w:val="24"/>
        </w:rPr>
        <w:t>“</w:t>
      </w:r>
      <w:r w:rsidRPr="00464CFF">
        <w:rPr>
          <w:rFonts w:asciiTheme="minorHAnsi" w:hAnsiTheme="minorHAnsi" w:cstheme="minorHAnsi"/>
          <w:sz w:val="24"/>
          <w:szCs w:val="24"/>
        </w:rPr>
        <w:t>Bologna a scuola si muove sostenibile</w:t>
      </w:r>
      <w:r w:rsidR="00903552" w:rsidRPr="00464CFF">
        <w:rPr>
          <w:rFonts w:asciiTheme="minorHAnsi" w:hAnsiTheme="minorHAnsi" w:cstheme="minorHAnsi"/>
          <w:sz w:val="24"/>
          <w:szCs w:val="24"/>
        </w:rPr>
        <w:t>”</w:t>
      </w:r>
    </w:p>
    <w:p w14:paraId="791F2D61" w14:textId="2158EA31" w:rsidR="001840C4" w:rsidRPr="001840C4" w:rsidRDefault="0052109F" w:rsidP="0052109F">
      <w:pPr>
        <w:pStyle w:val="Titolo1"/>
        <w:spacing w:before="91"/>
        <w:ind w:left="1843" w:right="2245"/>
        <w:rPr>
          <w:rFonts w:asciiTheme="minorHAnsi" w:hAnsiTheme="minorHAnsi" w:cstheme="minorHAnsi"/>
          <w:i/>
          <w:sz w:val="24"/>
          <w:szCs w:val="24"/>
        </w:rPr>
      </w:pPr>
      <w:r>
        <w:rPr>
          <w:rFonts w:asciiTheme="minorHAnsi" w:hAnsiTheme="minorHAnsi" w:cstheme="minorHAnsi"/>
          <w:i/>
          <w:sz w:val="24"/>
          <w:szCs w:val="24"/>
        </w:rPr>
        <w:t xml:space="preserve">       </w:t>
      </w:r>
    </w:p>
    <w:p w14:paraId="3C1CECC8" w14:textId="77777777" w:rsidR="00674F1F" w:rsidRPr="00464CFF" w:rsidRDefault="00674F1F">
      <w:pPr>
        <w:pStyle w:val="Corpotesto"/>
        <w:spacing w:before="1"/>
        <w:rPr>
          <w:rFonts w:asciiTheme="minorHAnsi" w:hAnsiTheme="minorHAnsi" w:cstheme="minorHAnsi"/>
          <w:b/>
          <w:sz w:val="24"/>
          <w:szCs w:val="24"/>
        </w:rPr>
      </w:pPr>
    </w:p>
    <w:p w14:paraId="3CB488F3" w14:textId="77777777" w:rsidR="00674F1F" w:rsidRPr="00464CFF" w:rsidRDefault="00903552">
      <w:pPr>
        <w:tabs>
          <w:tab w:val="left" w:pos="8627"/>
        </w:tabs>
        <w:ind w:left="376"/>
        <w:jc w:val="center"/>
        <w:rPr>
          <w:rFonts w:asciiTheme="minorHAnsi" w:hAnsiTheme="minorHAnsi" w:cstheme="minorHAnsi"/>
          <w:sz w:val="24"/>
          <w:szCs w:val="24"/>
        </w:rPr>
      </w:pPr>
      <w:r w:rsidRPr="00464CFF">
        <w:rPr>
          <w:rFonts w:asciiTheme="minorHAnsi" w:hAnsiTheme="minorHAnsi" w:cstheme="minorHAnsi"/>
          <w:b/>
          <w:sz w:val="24"/>
          <w:szCs w:val="24"/>
        </w:rPr>
        <w:t>SCUOLA</w:t>
      </w:r>
      <w:r w:rsidRPr="00464CFF">
        <w:rPr>
          <w:rFonts w:asciiTheme="minorHAnsi" w:hAnsiTheme="minorHAnsi" w:cstheme="minorHAnsi"/>
          <w:b/>
          <w:spacing w:val="-18"/>
          <w:sz w:val="24"/>
          <w:szCs w:val="24"/>
        </w:rPr>
        <w:t xml:space="preserve"> </w:t>
      </w:r>
      <w:r w:rsidRPr="00464CFF">
        <w:rPr>
          <w:rFonts w:asciiTheme="minorHAnsi" w:hAnsiTheme="minorHAnsi" w:cstheme="minorHAnsi"/>
          <w:b/>
          <w:sz w:val="24"/>
          <w:szCs w:val="24"/>
        </w:rPr>
        <w:t>PRIMARIA</w:t>
      </w:r>
      <w:r w:rsidRPr="00464CFF">
        <w:rPr>
          <w:rFonts w:asciiTheme="minorHAnsi" w:hAnsiTheme="minorHAnsi" w:cstheme="minorHAnsi"/>
          <w:b/>
          <w:spacing w:val="-12"/>
          <w:sz w:val="24"/>
          <w:szCs w:val="24"/>
        </w:rPr>
        <w:t xml:space="preserve"> </w:t>
      </w:r>
      <w:r w:rsidRPr="00464CFF">
        <w:rPr>
          <w:rFonts w:asciiTheme="minorHAnsi" w:hAnsiTheme="minorHAnsi" w:cstheme="minorHAnsi"/>
          <w:sz w:val="24"/>
          <w:szCs w:val="24"/>
          <w:u w:val="single"/>
        </w:rPr>
        <w:t xml:space="preserve"> </w:t>
      </w:r>
      <w:r w:rsidRPr="00464CFF">
        <w:rPr>
          <w:rFonts w:asciiTheme="minorHAnsi" w:hAnsiTheme="minorHAnsi" w:cstheme="minorHAnsi"/>
          <w:sz w:val="24"/>
          <w:szCs w:val="24"/>
          <w:u w:val="single"/>
        </w:rPr>
        <w:tab/>
      </w:r>
    </w:p>
    <w:p w14:paraId="74F6B960" w14:textId="77777777" w:rsidR="00674F1F" w:rsidRPr="00464CFF" w:rsidRDefault="00674F1F">
      <w:pPr>
        <w:pStyle w:val="Corpotesto"/>
        <w:rPr>
          <w:rFonts w:asciiTheme="minorHAnsi" w:hAnsiTheme="minorHAnsi" w:cstheme="minorHAnsi"/>
          <w:sz w:val="24"/>
          <w:szCs w:val="24"/>
        </w:rPr>
      </w:pPr>
    </w:p>
    <w:p w14:paraId="383295AE" w14:textId="77777777" w:rsidR="00674F1F" w:rsidRPr="00464CFF" w:rsidRDefault="00674F1F">
      <w:pPr>
        <w:pStyle w:val="Corpotesto"/>
        <w:spacing w:before="1"/>
        <w:rPr>
          <w:rFonts w:asciiTheme="minorHAnsi" w:hAnsiTheme="minorHAnsi" w:cstheme="minorHAnsi"/>
          <w:sz w:val="24"/>
          <w:szCs w:val="24"/>
        </w:rPr>
      </w:pPr>
    </w:p>
    <w:p w14:paraId="07A50D28" w14:textId="77777777" w:rsidR="00674F1F" w:rsidRPr="00464CFF" w:rsidRDefault="00903552">
      <w:pPr>
        <w:pStyle w:val="Titolo2"/>
        <w:spacing w:before="90"/>
        <w:rPr>
          <w:rFonts w:asciiTheme="minorHAnsi" w:hAnsiTheme="minorHAnsi" w:cstheme="minorHAnsi"/>
          <w:sz w:val="24"/>
          <w:szCs w:val="24"/>
        </w:rPr>
      </w:pPr>
      <w:bookmarkStart w:id="1" w:name="Io_Sottoscritto/a"/>
      <w:bookmarkEnd w:id="1"/>
      <w:r w:rsidRPr="00464CFF">
        <w:rPr>
          <w:rFonts w:asciiTheme="minorHAnsi" w:hAnsiTheme="minorHAnsi" w:cstheme="minorHAnsi"/>
          <w:sz w:val="24"/>
          <w:szCs w:val="24"/>
        </w:rPr>
        <w:t>Io Sottoscritto/a</w:t>
      </w:r>
    </w:p>
    <w:p w14:paraId="61F65BF2" w14:textId="77777777" w:rsidR="00674F1F" w:rsidRPr="00464CFF" w:rsidRDefault="002771CC">
      <w:pPr>
        <w:pStyle w:val="Corpotesto"/>
        <w:spacing w:line="20" w:lineRule="exact"/>
        <w:ind w:left="44"/>
        <w:rPr>
          <w:rFonts w:asciiTheme="minorHAnsi" w:hAnsiTheme="minorHAnsi" w:cstheme="minorHAnsi"/>
          <w:sz w:val="24"/>
          <w:szCs w:val="24"/>
        </w:rPr>
      </w:pPr>
      <w:r w:rsidRPr="00464CFF">
        <w:rPr>
          <w:rFonts w:asciiTheme="minorHAnsi" w:hAnsiTheme="minorHAnsi" w:cstheme="minorHAnsi"/>
          <w:noProof/>
          <w:sz w:val="24"/>
          <w:szCs w:val="24"/>
          <w:lang w:bidi="ar-SA"/>
        </w:rPr>
        <mc:AlternateContent>
          <mc:Choice Requires="wpg">
            <w:drawing>
              <wp:inline distT="0" distB="0" distL="0" distR="0" wp14:anchorId="43A7E97B" wp14:editId="1BB4F22C">
                <wp:extent cx="6436360" cy="7620"/>
                <wp:effectExtent l="8890" t="7620" r="12700" b="3810"/>
                <wp:docPr id="8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6360" cy="7620"/>
                          <a:chOff x="0" y="0"/>
                          <a:chExt cx="10136" cy="12"/>
                        </a:xfrm>
                      </wpg:grpSpPr>
                      <wps:wsp>
                        <wps:cNvPr id="86" name="Line 35"/>
                        <wps:cNvCnPr>
                          <a:cxnSpLocks noChangeShapeType="1"/>
                        </wps:cNvCnPr>
                        <wps:spPr bwMode="auto">
                          <a:xfrm>
                            <a:off x="0" y="6"/>
                            <a:ext cx="506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7" name="Line 34"/>
                        <wps:cNvCnPr>
                          <a:cxnSpLocks noChangeShapeType="1"/>
                        </wps:cNvCnPr>
                        <wps:spPr bwMode="auto">
                          <a:xfrm>
                            <a:off x="5068" y="6"/>
                            <a:ext cx="506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CDC5B9" id="Group 33" o:spid="_x0000_s1026" style="width:506.8pt;height:.6pt;mso-position-horizontal-relative:char;mso-position-vertical-relative:line" coordsize="101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">
                <v:line id="Line 35" o:spid="_x0000_s1027" style="position:absolute;visibility:visible;mso-wrap-style:square" from="0,6" to="50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" strokeweight=".6pt"/>
                <v:line id="Line 34" o:spid="_x0000_s1028" style="position:absolute;visibility:visible;mso-wrap-style:square" from="5068,6" to="10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" strokeweight=".6pt"/>
                <w10:anchorlock/>
              </v:group>
            </w:pict>
          </mc:Fallback>
        </mc:AlternateContent>
      </w:r>
    </w:p>
    <w:p w14:paraId="43323765" w14:textId="77777777" w:rsidR="00674F1F" w:rsidRPr="00464CFF" w:rsidRDefault="00903552">
      <w:pPr>
        <w:tabs>
          <w:tab w:val="left" w:pos="5189"/>
        </w:tabs>
        <w:spacing w:before="110"/>
        <w:ind w:left="122"/>
        <w:jc w:val="both"/>
        <w:rPr>
          <w:rFonts w:asciiTheme="minorHAnsi" w:hAnsiTheme="minorHAnsi" w:cstheme="minorHAnsi"/>
          <w:sz w:val="24"/>
          <w:szCs w:val="24"/>
        </w:rPr>
      </w:pPr>
      <w:r w:rsidRPr="00464CFF">
        <w:rPr>
          <w:rFonts w:asciiTheme="minorHAnsi" w:hAnsiTheme="minorHAnsi" w:cstheme="minorHAnsi"/>
          <w:sz w:val="24"/>
          <w:szCs w:val="24"/>
        </w:rPr>
        <w:t>Nato/a</w:t>
      </w:r>
      <w:r w:rsidRPr="00464CFF">
        <w:rPr>
          <w:rFonts w:asciiTheme="minorHAnsi" w:hAnsiTheme="minorHAnsi" w:cstheme="minorHAnsi"/>
          <w:spacing w:val="-2"/>
          <w:sz w:val="24"/>
          <w:szCs w:val="24"/>
        </w:rPr>
        <w:t xml:space="preserve"> </w:t>
      </w:r>
      <w:r w:rsidRPr="00464CFF">
        <w:rPr>
          <w:rFonts w:asciiTheme="minorHAnsi" w:hAnsiTheme="minorHAnsi" w:cstheme="minorHAnsi"/>
          <w:sz w:val="24"/>
          <w:szCs w:val="24"/>
        </w:rPr>
        <w:t>il</w:t>
      </w:r>
      <w:r w:rsidRPr="00464CFF">
        <w:rPr>
          <w:rFonts w:asciiTheme="minorHAnsi" w:hAnsiTheme="minorHAnsi" w:cstheme="minorHAnsi"/>
          <w:sz w:val="24"/>
          <w:szCs w:val="24"/>
        </w:rPr>
        <w:tab/>
        <w:t>a</w:t>
      </w:r>
    </w:p>
    <w:p w14:paraId="7883E76B" w14:textId="77777777" w:rsidR="00674F1F" w:rsidRPr="00464CFF" w:rsidRDefault="002771CC">
      <w:pPr>
        <w:pStyle w:val="Corpotesto"/>
        <w:spacing w:line="20" w:lineRule="exact"/>
        <w:ind w:left="44"/>
        <w:rPr>
          <w:rFonts w:asciiTheme="minorHAnsi" w:hAnsiTheme="minorHAnsi" w:cstheme="minorHAnsi"/>
          <w:sz w:val="24"/>
          <w:szCs w:val="24"/>
        </w:rPr>
      </w:pPr>
      <w:r w:rsidRPr="00464CFF">
        <w:rPr>
          <w:rFonts w:asciiTheme="minorHAnsi" w:hAnsiTheme="minorHAnsi" w:cstheme="minorHAnsi"/>
          <w:noProof/>
          <w:sz w:val="24"/>
          <w:szCs w:val="24"/>
          <w:lang w:bidi="ar-SA"/>
        </w:rPr>
        <mc:AlternateContent>
          <mc:Choice Requires="wpg">
            <w:drawing>
              <wp:inline distT="0" distB="0" distL="0" distR="0" wp14:anchorId="07BB3756" wp14:editId="34469E4F">
                <wp:extent cx="6436360" cy="7620"/>
                <wp:effectExtent l="8890" t="8255" r="12700" b="3175"/>
                <wp:docPr id="8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6360" cy="7620"/>
                          <a:chOff x="0" y="0"/>
                          <a:chExt cx="10136" cy="12"/>
                        </a:xfrm>
                      </wpg:grpSpPr>
                      <wps:wsp>
                        <wps:cNvPr id="81" name="Line 32"/>
                        <wps:cNvCnPr>
                          <a:cxnSpLocks noChangeShapeType="1"/>
                        </wps:cNvCnPr>
                        <wps:spPr bwMode="auto">
                          <a:xfrm>
                            <a:off x="0" y="6"/>
                            <a:ext cx="506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2" name="Line 31"/>
                        <wps:cNvCnPr>
                          <a:cxnSpLocks noChangeShapeType="1"/>
                        </wps:cNvCnPr>
                        <wps:spPr bwMode="auto">
                          <a:xfrm>
                            <a:off x="5068" y="6"/>
                            <a:ext cx="265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3" name="Line 30"/>
                        <wps:cNvCnPr>
                          <a:cxnSpLocks noChangeShapeType="1"/>
                        </wps:cNvCnPr>
                        <wps:spPr bwMode="auto">
                          <a:xfrm>
                            <a:off x="7726" y="6"/>
                            <a:ext cx="42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4" name="Line 29"/>
                        <wps:cNvCnPr>
                          <a:cxnSpLocks noChangeShapeType="1"/>
                        </wps:cNvCnPr>
                        <wps:spPr bwMode="auto">
                          <a:xfrm>
                            <a:off x="8150" y="6"/>
                            <a:ext cx="198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35C70A" id="Group 28" o:spid="_x0000_s1026" style="width:506.8pt;height:.6pt;mso-position-horizontal-relative:char;mso-position-vertical-relative:line" coordsize="101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">
                <v:line id="Line 32" o:spid="_x0000_s1027" style="position:absolute;visibility:visible;mso-wrap-style:square" from="0,6" to="50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" strokeweight=".6pt"/>
                <v:line id="Line 31" o:spid="_x0000_s1028" style="position:absolute;visibility:visible;mso-wrap-style:square" from="5068,6" to="77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" strokeweight=".6pt"/>
                <v:line id="Line 30" o:spid="_x0000_s1029" style="position:absolute;visibility:visible;mso-wrap-style:square" from="7726,6" to="81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" strokeweight=".6pt"/>
                <v:line id="Line 29" o:spid="_x0000_s1030" style="position:absolute;visibility:visible;mso-wrap-style:square" from="8150,6" to="10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" strokeweight=".6pt"/>
                <w10:anchorlock/>
              </v:group>
            </w:pict>
          </mc:Fallback>
        </mc:AlternateContent>
      </w:r>
    </w:p>
    <w:p w14:paraId="7751E9E1" w14:textId="77777777" w:rsidR="00674F1F" w:rsidRPr="00464CFF" w:rsidRDefault="002771CC">
      <w:pPr>
        <w:tabs>
          <w:tab w:val="left" w:pos="3735"/>
          <w:tab w:val="left" w:pos="7775"/>
          <w:tab w:val="left" w:pos="10185"/>
        </w:tabs>
        <w:spacing w:before="108" w:line="381" w:lineRule="auto"/>
        <w:ind w:left="122" w:right="557"/>
        <w:jc w:val="both"/>
        <w:rPr>
          <w:rFonts w:asciiTheme="minorHAnsi" w:hAnsiTheme="minorHAnsi" w:cstheme="minorHAnsi"/>
          <w:sz w:val="24"/>
          <w:szCs w:val="24"/>
        </w:rPr>
      </w:pPr>
      <w:r w:rsidRPr="00464CFF">
        <w:rPr>
          <w:rFonts w:asciiTheme="minorHAnsi" w:hAnsiTheme="minorHAnsi" w:cstheme="minorHAnsi"/>
          <w:noProof/>
          <w:sz w:val="24"/>
          <w:szCs w:val="24"/>
          <w:lang w:bidi="ar-SA"/>
        </w:rPr>
        <mc:AlternateContent>
          <mc:Choice Requires="wpg">
            <w:drawing>
              <wp:anchor distT="0" distB="0" distL="114300" distR="114300" simplePos="0" relativeHeight="251441152" behindDoc="1" locked="0" layoutInCell="1" allowOverlap="1" wp14:anchorId="1433FBCB" wp14:editId="294F4BFA">
                <wp:simplePos x="0" y="0"/>
                <wp:positionH relativeFrom="page">
                  <wp:posOffset>412750</wp:posOffset>
                </wp:positionH>
                <wp:positionV relativeFrom="paragraph">
                  <wp:posOffset>741045</wp:posOffset>
                </wp:positionV>
                <wp:extent cx="6436360" cy="7620"/>
                <wp:effectExtent l="0" t="0" r="0" b="0"/>
                <wp:wrapNone/>
                <wp:docPr id="7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6360" cy="7620"/>
                          <a:chOff x="650" y="1167"/>
                          <a:chExt cx="10136" cy="12"/>
                        </a:xfrm>
                      </wpg:grpSpPr>
                      <wps:wsp>
                        <wps:cNvPr id="78" name="Line 27"/>
                        <wps:cNvCnPr>
                          <a:cxnSpLocks noChangeShapeType="1"/>
                        </wps:cNvCnPr>
                        <wps:spPr bwMode="auto">
                          <a:xfrm>
                            <a:off x="650" y="1173"/>
                            <a:ext cx="361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9" name="Line 26"/>
                        <wps:cNvCnPr>
                          <a:cxnSpLocks noChangeShapeType="1"/>
                        </wps:cNvCnPr>
                        <wps:spPr bwMode="auto">
                          <a:xfrm>
                            <a:off x="4264" y="1173"/>
                            <a:ext cx="652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265C29" id="Group 25" o:spid="_x0000_s1026" style="position:absolute;margin-left:32.5pt;margin-top:58.35pt;width:506.8pt;height:.6pt;z-index:-251875328;mso-position-horizontal-relative:page" coordorigin="650,1167" coordsize="101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">
                <v:line id="Line 27" o:spid="_x0000_s1027" style="position:absolute;visibility:visible;mso-wrap-style:square" from="650,1173" to="4264,1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" strokeweight=".6pt"/>
                <v:line id="Line 26" o:spid="_x0000_s1028" style="position:absolute;visibility:visible;mso-wrap-style:square" from="4264,1173" to="10786,1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" strokeweight=".6pt"/>
                <w10:wrap anchorx="page"/>
              </v:group>
            </w:pict>
          </mc:Fallback>
        </mc:AlternateContent>
      </w:r>
      <w:r w:rsidR="00903552" w:rsidRPr="00464CFF">
        <w:rPr>
          <w:rFonts w:asciiTheme="minorHAnsi" w:hAnsiTheme="minorHAnsi" w:cstheme="minorHAnsi"/>
          <w:sz w:val="24"/>
          <w:szCs w:val="24"/>
          <w:u w:val="single"/>
        </w:rPr>
        <w:t>Residente</w:t>
      </w:r>
      <w:r w:rsidR="00903552" w:rsidRPr="00464CFF">
        <w:rPr>
          <w:rFonts w:asciiTheme="minorHAnsi" w:hAnsiTheme="minorHAnsi" w:cstheme="minorHAnsi"/>
          <w:spacing w:val="-3"/>
          <w:sz w:val="24"/>
          <w:szCs w:val="24"/>
          <w:u w:val="single"/>
        </w:rPr>
        <w:t xml:space="preserve"> </w:t>
      </w:r>
      <w:r w:rsidR="00903552" w:rsidRPr="00464CFF">
        <w:rPr>
          <w:rFonts w:asciiTheme="minorHAnsi" w:hAnsiTheme="minorHAnsi" w:cstheme="minorHAnsi"/>
          <w:sz w:val="24"/>
          <w:szCs w:val="24"/>
          <w:u w:val="single"/>
        </w:rPr>
        <w:t>a</w:t>
      </w:r>
      <w:r w:rsidR="00903552" w:rsidRPr="00464CFF">
        <w:rPr>
          <w:rFonts w:asciiTheme="minorHAnsi" w:hAnsiTheme="minorHAnsi" w:cstheme="minorHAnsi"/>
          <w:sz w:val="24"/>
          <w:szCs w:val="24"/>
          <w:u w:val="single"/>
        </w:rPr>
        <w:tab/>
      </w:r>
      <w:r w:rsidR="00903552" w:rsidRPr="00464CFF">
        <w:rPr>
          <w:rFonts w:asciiTheme="minorHAnsi" w:hAnsiTheme="minorHAnsi" w:cstheme="minorHAnsi"/>
          <w:sz w:val="24"/>
          <w:szCs w:val="24"/>
          <w:u w:val="single"/>
        </w:rPr>
        <w:tab/>
        <w:t>CAP:</w:t>
      </w:r>
      <w:r w:rsidR="00903552" w:rsidRPr="00464CFF">
        <w:rPr>
          <w:rFonts w:asciiTheme="minorHAnsi" w:hAnsiTheme="minorHAnsi" w:cstheme="minorHAnsi"/>
          <w:sz w:val="24"/>
          <w:szCs w:val="24"/>
          <w:u w:val="single"/>
        </w:rPr>
        <w:tab/>
      </w:r>
      <w:r w:rsidR="00903552" w:rsidRPr="00464CFF">
        <w:rPr>
          <w:rFonts w:asciiTheme="minorHAnsi" w:hAnsiTheme="minorHAnsi" w:cstheme="minorHAnsi"/>
          <w:sz w:val="24"/>
          <w:szCs w:val="24"/>
        </w:rPr>
        <w:t xml:space="preserve"> </w:t>
      </w:r>
      <w:r w:rsidR="00903552" w:rsidRPr="00464CFF">
        <w:rPr>
          <w:rFonts w:asciiTheme="minorHAnsi" w:hAnsiTheme="minorHAnsi" w:cstheme="minorHAnsi"/>
          <w:spacing w:val="-5"/>
          <w:sz w:val="24"/>
          <w:szCs w:val="24"/>
          <w:u w:val="single"/>
        </w:rPr>
        <w:t>Via</w:t>
      </w:r>
      <w:r w:rsidR="00903552" w:rsidRPr="00464CFF">
        <w:rPr>
          <w:rFonts w:asciiTheme="minorHAnsi" w:hAnsiTheme="minorHAnsi" w:cstheme="minorHAnsi"/>
          <w:spacing w:val="-5"/>
          <w:sz w:val="24"/>
          <w:szCs w:val="24"/>
          <w:u w:val="single"/>
        </w:rPr>
        <w:tab/>
      </w:r>
      <w:r w:rsidR="00903552" w:rsidRPr="00464CFF">
        <w:rPr>
          <w:rFonts w:asciiTheme="minorHAnsi" w:hAnsiTheme="minorHAnsi" w:cstheme="minorHAnsi"/>
          <w:spacing w:val="-5"/>
          <w:sz w:val="24"/>
          <w:szCs w:val="24"/>
          <w:u w:val="single"/>
        </w:rPr>
        <w:tab/>
      </w:r>
      <w:r w:rsidR="00903552" w:rsidRPr="00464CFF">
        <w:rPr>
          <w:rFonts w:asciiTheme="minorHAnsi" w:hAnsiTheme="minorHAnsi" w:cstheme="minorHAnsi"/>
          <w:sz w:val="24"/>
          <w:szCs w:val="24"/>
          <w:u w:val="single"/>
        </w:rPr>
        <w:t>n.</w:t>
      </w:r>
      <w:r w:rsidR="00903552" w:rsidRPr="00464CFF">
        <w:rPr>
          <w:rFonts w:asciiTheme="minorHAnsi" w:hAnsiTheme="minorHAnsi" w:cstheme="minorHAnsi"/>
          <w:sz w:val="24"/>
          <w:szCs w:val="24"/>
          <w:u w:val="single"/>
        </w:rPr>
        <w:tab/>
      </w:r>
      <w:r w:rsidR="00903552" w:rsidRPr="00464CFF">
        <w:rPr>
          <w:rFonts w:asciiTheme="minorHAnsi" w:hAnsiTheme="minorHAnsi" w:cstheme="minorHAnsi"/>
          <w:sz w:val="24"/>
          <w:szCs w:val="24"/>
        </w:rPr>
        <w:t xml:space="preserve"> </w:t>
      </w:r>
      <w:r w:rsidR="00903552" w:rsidRPr="00464CFF">
        <w:rPr>
          <w:rFonts w:asciiTheme="minorHAnsi" w:hAnsiTheme="minorHAnsi" w:cstheme="minorHAnsi"/>
          <w:spacing w:val="-3"/>
          <w:sz w:val="24"/>
          <w:szCs w:val="24"/>
        </w:rPr>
        <w:t>Telefono:</w:t>
      </w:r>
      <w:r w:rsidR="00903552" w:rsidRPr="00464CFF">
        <w:rPr>
          <w:rFonts w:asciiTheme="minorHAnsi" w:hAnsiTheme="minorHAnsi" w:cstheme="minorHAnsi"/>
          <w:spacing w:val="-3"/>
          <w:sz w:val="24"/>
          <w:szCs w:val="24"/>
        </w:rPr>
        <w:tab/>
      </w:r>
      <w:r w:rsidR="00903552" w:rsidRPr="00464CFF">
        <w:rPr>
          <w:rFonts w:asciiTheme="minorHAnsi" w:hAnsiTheme="minorHAnsi" w:cstheme="minorHAnsi"/>
          <w:sz w:val="24"/>
          <w:szCs w:val="24"/>
        </w:rPr>
        <w:t>Altri n. di telefono</w:t>
      </w:r>
      <w:r w:rsidR="00903552" w:rsidRPr="00464CFF">
        <w:rPr>
          <w:rFonts w:asciiTheme="minorHAnsi" w:hAnsiTheme="minorHAnsi" w:cstheme="minorHAnsi"/>
          <w:spacing w:val="-6"/>
          <w:sz w:val="24"/>
          <w:szCs w:val="24"/>
        </w:rPr>
        <w:t xml:space="preserve"> </w:t>
      </w:r>
      <w:r w:rsidR="00903552" w:rsidRPr="00464CFF">
        <w:rPr>
          <w:rFonts w:asciiTheme="minorHAnsi" w:hAnsiTheme="minorHAnsi" w:cstheme="minorHAnsi"/>
          <w:sz w:val="24"/>
          <w:szCs w:val="24"/>
        </w:rPr>
        <w:t>utili:</w:t>
      </w:r>
    </w:p>
    <w:p w14:paraId="1C86603D" w14:textId="77777777" w:rsidR="00674F1F" w:rsidRPr="00464CFF" w:rsidRDefault="00903552">
      <w:pPr>
        <w:spacing w:line="236" w:lineRule="exact"/>
        <w:ind w:left="122"/>
        <w:jc w:val="both"/>
        <w:rPr>
          <w:rFonts w:asciiTheme="minorHAnsi" w:hAnsiTheme="minorHAnsi" w:cstheme="minorHAnsi"/>
          <w:sz w:val="24"/>
          <w:szCs w:val="24"/>
        </w:rPr>
      </w:pPr>
      <w:r w:rsidRPr="00464CFF">
        <w:rPr>
          <w:rFonts w:asciiTheme="minorHAnsi" w:hAnsiTheme="minorHAnsi" w:cstheme="minorHAnsi"/>
          <w:sz w:val="24"/>
          <w:szCs w:val="24"/>
        </w:rPr>
        <w:t>E-mail (CAMPO OBBLIGATORIO)</w:t>
      </w:r>
    </w:p>
    <w:p w14:paraId="6A26D59B" w14:textId="77777777" w:rsidR="00674F1F" w:rsidRPr="00464CFF" w:rsidRDefault="002771CC">
      <w:pPr>
        <w:pStyle w:val="Corpotesto"/>
        <w:spacing w:line="20" w:lineRule="exact"/>
        <w:ind w:left="44"/>
        <w:rPr>
          <w:rFonts w:asciiTheme="minorHAnsi" w:hAnsiTheme="minorHAnsi" w:cstheme="minorHAnsi"/>
          <w:sz w:val="24"/>
          <w:szCs w:val="24"/>
        </w:rPr>
      </w:pPr>
      <w:r w:rsidRPr="00464CFF">
        <w:rPr>
          <w:rFonts w:asciiTheme="minorHAnsi" w:hAnsiTheme="minorHAnsi" w:cstheme="minorHAnsi"/>
          <w:noProof/>
          <w:sz w:val="24"/>
          <w:szCs w:val="24"/>
          <w:lang w:bidi="ar-SA"/>
        </w:rPr>
        <mc:AlternateContent>
          <mc:Choice Requires="wpg">
            <w:drawing>
              <wp:inline distT="0" distB="0" distL="0" distR="0" wp14:anchorId="62227642" wp14:editId="5F1FA3E8">
                <wp:extent cx="6436360" cy="7620"/>
                <wp:effectExtent l="8890" t="6985" r="12700" b="4445"/>
                <wp:docPr id="7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6360" cy="7620"/>
                          <a:chOff x="0" y="0"/>
                          <a:chExt cx="10136" cy="12"/>
                        </a:xfrm>
                      </wpg:grpSpPr>
                      <wps:wsp>
                        <wps:cNvPr id="76" name="Line 24"/>
                        <wps:cNvCnPr>
                          <a:cxnSpLocks noChangeShapeType="1"/>
                        </wps:cNvCnPr>
                        <wps:spPr bwMode="auto">
                          <a:xfrm>
                            <a:off x="0" y="6"/>
                            <a:ext cx="1013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C6B5E2" id="Group 23" o:spid="_x0000_s1026" style="width:506.8pt;height:.6pt;mso-position-horizontal-relative:char;mso-position-vertical-relative:line" coordsize="101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">
                <v:line id="Line 24" o:spid="_x0000_s1027" style="position:absolute;visibility:visible;mso-wrap-style:square" from="0,6" to="10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" strokeweight=".6pt"/>
                <w10:anchorlock/>
              </v:group>
            </w:pict>
          </mc:Fallback>
        </mc:AlternateContent>
      </w:r>
    </w:p>
    <w:p w14:paraId="6EDD8627" w14:textId="0FD689BE" w:rsidR="00674F1F" w:rsidRDefault="00674F1F">
      <w:pPr>
        <w:pStyle w:val="Corpotesto"/>
        <w:spacing w:before="1"/>
        <w:rPr>
          <w:rFonts w:asciiTheme="minorHAnsi" w:hAnsiTheme="minorHAnsi" w:cstheme="minorHAnsi"/>
          <w:sz w:val="24"/>
          <w:szCs w:val="24"/>
        </w:rPr>
      </w:pPr>
    </w:p>
    <w:p w14:paraId="346EF938" w14:textId="205B9FDB" w:rsidR="0052109F" w:rsidRDefault="0052109F">
      <w:pPr>
        <w:pStyle w:val="Corpotesto"/>
        <w:spacing w:before="1"/>
        <w:rPr>
          <w:rFonts w:asciiTheme="minorHAnsi" w:hAnsiTheme="minorHAnsi" w:cstheme="minorHAnsi"/>
          <w:sz w:val="24"/>
          <w:szCs w:val="24"/>
        </w:rPr>
      </w:pPr>
    </w:p>
    <w:p w14:paraId="7610451C" w14:textId="693837FC" w:rsidR="0052109F" w:rsidRDefault="0052109F">
      <w:pPr>
        <w:pStyle w:val="Corpotesto"/>
        <w:spacing w:before="1"/>
        <w:rPr>
          <w:rFonts w:asciiTheme="minorHAnsi" w:hAnsiTheme="minorHAnsi" w:cstheme="minorHAnsi"/>
          <w:sz w:val="24"/>
          <w:szCs w:val="24"/>
        </w:rPr>
      </w:pPr>
    </w:p>
    <w:p w14:paraId="2CC89F48" w14:textId="279353BE" w:rsidR="0052109F" w:rsidRDefault="0052109F">
      <w:pPr>
        <w:pStyle w:val="Corpotesto"/>
        <w:spacing w:before="1"/>
        <w:rPr>
          <w:rFonts w:asciiTheme="minorHAnsi" w:hAnsiTheme="minorHAnsi" w:cstheme="minorHAnsi"/>
          <w:sz w:val="24"/>
          <w:szCs w:val="24"/>
        </w:rPr>
      </w:pPr>
    </w:p>
    <w:p w14:paraId="5A00578B" w14:textId="77777777" w:rsidR="0052109F" w:rsidRPr="00464CFF" w:rsidRDefault="0052109F">
      <w:pPr>
        <w:pStyle w:val="Corpotesto"/>
        <w:spacing w:before="1"/>
        <w:rPr>
          <w:rFonts w:asciiTheme="minorHAnsi" w:hAnsiTheme="minorHAnsi" w:cstheme="minorHAnsi"/>
          <w:sz w:val="24"/>
          <w:szCs w:val="24"/>
        </w:rPr>
      </w:pPr>
    </w:p>
    <w:p w14:paraId="4370871F" w14:textId="77777777" w:rsidR="00674F1F" w:rsidRPr="00464CFF" w:rsidRDefault="00903552">
      <w:pPr>
        <w:pStyle w:val="Titolo1"/>
        <w:ind w:right="406"/>
        <w:rPr>
          <w:rFonts w:asciiTheme="minorHAnsi" w:hAnsiTheme="minorHAnsi" w:cstheme="minorHAnsi"/>
          <w:sz w:val="24"/>
          <w:szCs w:val="24"/>
        </w:rPr>
      </w:pPr>
      <w:bookmarkStart w:id="2" w:name="DICHIARO_L’ADESIONE_AL_PROGETTO_PIEDIBUS"/>
      <w:bookmarkEnd w:id="2"/>
      <w:r w:rsidRPr="00464CFF">
        <w:rPr>
          <w:rFonts w:asciiTheme="minorHAnsi" w:hAnsiTheme="minorHAnsi" w:cstheme="minorHAnsi"/>
          <w:sz w:val="24"/>
          <w:szCs w:val="24"/>
        </w:rPr>
        <w:t>DI</w:t>
      </w:r>
      <w:r w:rsidR="00926A81" w:rsidRPr="00464CFF">
        <w:rPr>
          <w:rFonts w:asciiTheme="minorHAnsi" w:hAnsiTheme="minorHAnsi" w:cstheme="minorHAnsi"/>
          <w:sz w:val="24"/>
          <w:szCs w:val="24"/>
        </w:rPr>
        <w:t>CHIARO L’ADESIONE AL PROGETTO P</w:t>
      </w:r>
      <w:r w:rsidRPr="00464CFF">
        <w:rPr>
          <w:rFonts w:asciiTheme="minorHAnsi" w:hAnsiTheme="minorHAnsi" w:cstheme="minorHAnsi"/>
          <w:sz w:val="24"/>
          <w:szCs w:val="24"/>
        </w:rPr>
        <w:t xml:space="preserve">EDIBUS </w:t>
      </w:r>
      <w:r w:rsidR="00926A81" w:rsidRPr="00464CFF">
        <w:rPr>
          <w:rFonts w:asciiTheme="minorHAnsi" w:hAnsiTheme="minorHAnsi" w:cstheme="minorHAnsi"/>
          <w:sz w:val="24"/>
          <w:szCs w:val="24"/>
        </w:rPr>
        <w:t xml:space="preserve">di </w:t>
      </w:r>
      <w:r w:rsidRPr="00464CFF">
        <w:rPr>
          <w:rFonts w:asciiTheme="minorHAnsi" w:hAnsiTheme="minorHAnsi" w:cstheme="minorHAnsi"/>
          <w:sz w:val="24"/>
          <w:szCs w:val="24"/>
        </w:rPr>
        <w:t>mio/a figlio/a</w:t>
      </w:r>
    </w:p>
    <w:p w14:paraId="4EFC7AF7" w14:textId="77777777" w:rsidR="00674F1F" w:rsidRPr="00464CFF" w:rsidRDefault="00674F1F">
      <w:pPr>
        <w:pStyle w:val="Corpotesto"/>
        <w:spacing w:before="1"/>
        <w:rPr>
          <w:rFonts w:asciiTheme="minorHAnsi" w:hAnsiTheme="minorHAnsi" w:cstheme="minorHAnsi"/>
          <w:b/>
          <w:sz w:val="24"/>
          <w:szCs w:val="24"/>
        </w:rPr>
      </w:pPr>
    </w:p>
    <w:p w14:paraId="4706333E" w14:textId="77777777" w:rsidR="00674F1F" w:rsidRPr="00464CFF" w:rsidRDefault="00903552">
      <w:pPr>
        <w:pStyle w:val="Titolo2"/>
        <w:spacing w:before="91"/>
        <w:jc w:val="left"/>
        <w:rPr>
          <w:rFonts w:asciiTheme="minorHAnsi" w:hAnsiTheme="minorHAnsi" w:cstheme="minorHAnsi"/>
          <w:sz w:val="24"/>
          <w:szCs w:val="24"/>
        </w:rPr>
      </w:pPr>
      <w:bookmarkStart w:id="3" w:name="Cognome_e_nome"/>
      <w:bookmarkEnd w:id="3"/>
      <w:r w:rsidRPr="00464CFF">
        <w:rPr>
          <w:rFonts w:asciiTheme="minorHAnsi" w:hAnsiTheme="minorHAnsi" w:cstheme="minorHAnsi"/>
          <w:sz w:val="24"/>
          <w:szCs w:val="24"/>
        </w:rPr>
        <w:t>Cognome e nome</w:t>
      </w:r>
    </w:p>
    <w:p w14:paraId="53E89F5F" w14:textId="77777777" w:rsidR="00674F1F" w:rsidRPr="00464CFF" w:rsidRDefault="002771CC">
      <w:pPr>
        <w:pStyle w:val="Corpotesto"/>
        <w:spacing w:line="20" w:lineRule="exact"/>
        <w:ind w:left="44"/>
        <w:rPr>
          <w:rFonts w:asciiTheme="minorHAnsi" w:hAnsiTheme="minorHAnsi" w:cstheme="minorHAnsi"/>
          <w:sz w:val="24"/>
          <w:szCs w:val="24"/>
        </w:rPr>
      </w:pPr>
      <w:r w:rsidRPr="00464CFF">
        <w:rPr>
          <w:rFonts w:asciiTheme="minorHAnsi" w:hAnsiTheme="minorHAnsi" w:cstheme="minorHAnsi"/>
          <w:noProof/>
          <w:sz w:val="24"/>
          <w:szCs w:val="24"/>
          <w:lang w:bidi="ar-SA"/>
        </w:rPr>
        <mc:AlternateContent>
          <mc:Choice Requires="wpg">
            <w:drawing>
              <wp:inline distT="0" distB="0" distL="0" distR="0" wp14:anchorId="5BDFE4A1" wp14:editId="3752DD2A">
                <wp:extent cx="6435090" cy="7620"/>
                <wp:effectExtent l="8890" t="8255" r="13970" b="3175"/>
                <wp:docPr id="7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5090" cy="7620"/>
                          <a:chOff x="0" y="0"/>
                          <a:chExt cx="10134" cy="12"/>
                        </a:xfrm>
                      </wpg:grpSpPr>
                      <wps:wsp>
                        <wps:cNvPr id="73" name="Line 22"/>
                        <wps:cNvCnPr>
                          <a:cxnSpLocks noChangeShapeType="1"/>
                        </wps:cNvCnPr>
                        <wps:spPr bwMode="auto">
                          <a:xfrm>
                            <a:off x="0" y="6"/>
                            <a:ext cx="629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4" name="Line 21"/>
                        <wps:cNvCnPr>
                          <a:cxnSpLocks noChangeShapeType="1"/>
                        </wps:cNvCnPr>
                        <wps:spPr bwMode="auto">
                          <a:xfrm>
                            <a:off x="6294" y="6"/>
                            <a:ext cx="38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5E8E5F" id="Group 20" o:spid="_x0000_s1026" style="width:506.7pt;height:.6pt;mso-position-horizontal-relative:char;mso-position-vertical-relative:line" coordsize="101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">
                <v:line id="Line 22" o:spid="_x0000_s1027" style="position:absolute;visibility:visible;mso-wrap-style:square" from="0,6" to="62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" strokeweight=".6pt"/>
                <v:line id="Line 21" o:spid="_x0000_s1028" style="position:absolute;visibility:visible;mso-wrap-style:square" from="6294,6" to="101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" strokeweight=".6pt"/>
                <w10:anchorlock/>
              </v:group>
            </w:pict>
          </mc:Fallback>
        </mc:AlternateContent>
      </w:r>
    </w:p>
    <w:p w14:paraId="1E36F527" w14:textId="77777777" w:rsidR="00674F1F" w:rsidRPr="00464CFF" w:rsidRDefault="00903552">
      <w:pPr>
        <w:tabs>
          <w:tab w:val="left" w:pos="6415"/>
        </w:tabs>
        <w:spacing w:before="108"/>
        <w:ind w:left="122"/>
        <w:rPr>
          <w:rFonts w:asciiTheme="minorHAnsi" w:hAnsiTheme="minorHAnsi" w:cstheme="minorHAnsi"/>
          <w:sz w:val="24"/>
          <w:szCs w:val="24"/>
        </w:rPr>
      </w:pPr>
      <w:r w:rsidRPr="00464CFF">
        <w:rPr>
          <w:rFonts w:asciiTheme="minorHAnsi" w:hAnsiTheme="minorHAnsi" w:cstheme="minorHAnsi"/>
          <w:sz w:val="24"/>
          <w:szCs w:val="24"/>
        </w:rPr>
        <w:t>Nato/a</w:t>
      </w:r>
      <w:r w:rsidRPr="00464CFF">
        <w:rPr>
          <w:rFonts w:asciiTheme="minorHAnsi" w:hAnsiTheme="minorHAnsi" w:cstheme="minorHAnsi"/>
          <w:spacing w:val="-2"/>
          <w:sz w:val="24"/>
          <w:szCs w:val="24"/>
        </w:rPr>
        <w:t xml:space="preserve"> </w:t>
      </w:r>
      <w:r w:rsidRPr="00464CFF">
        <w:rPr>
          <w:rFonts w:asciiTheme="minorHAnsi" w:hAnsiTheme="minorHAnsi" w:cstheme="minorHAnsi"/>
          <w:sz w:val="24"/>
          <w:szCs w:val="24"/>
        </w:rPr>
        <w:t>il</w:t>
      </w:r>
      <w:r w:rsidRPr="00464CFF">
        <w:rPr>
          <w:rFonts w:asciiTheme="minorHAnsi" w:hAnsiTheme="minorHAnsi" w:cstheme="minorHAnsi"/>
          <w:sz w:val="24"/>
          <w:szCs w:val="24"/>
        </w:rPr>
        <w:tab/>
        <w:t>a</w:t>
      </w:r>
    </w:p>
    <w:p w14:paraId="3D679363" w14:textId="77777777" w:rsidR="00674F1F" w:rsidRPr="00464CFF" w:rsidRDefault="002771CC">
      <w:pPr>
        <w:pStyle w:val="Corpotesto"/>
        <w:spacing w:line="20" w:lineRule="exact"/>
        <w:ind w:left="44"/>
        <w:rPr>
          <w:rFonts w:asciiTheme="minorHAnsi" w:hAnsiTheme="minorHAnsi" w:cstheme="minorHAnsi"/>
          <w:sz w:val="24"/>
          <w:szCs w:val="24"/>
        </w:rPr>
      </w:pPr>
      <w:r w:rsidRPr="00464CFF">
        <w:rPr>
          <w:rFonts w:asciiTheme="minorHAnsi" w:hAnsiTheme="minorHAnsi" w:cstheme="minorHAnsi"/>
          <w:noProof/>
          <w:sz w:val="24"/>
          <w:szCs w:val="24"/>
          <w:lang w:bidi="ar-SA"/>
        </w:rPr>
        <mc:AlternateContent>
          <mc:Choice Requires="wpg">
            <w:drawing>
              <wp:inline distT="0" distB="0" distL="0" distR="0" wp14:anchorId="00FB6496" wp14:editId="474E772E">
                <wp:extent cx="6435090" cy="7620"/>
                <wp:effectExtent l="8890" t="7620" r="13970" b="3810"/>
                <wp:docPr id="6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5090" cy="7620"/>
                          <a:chOff x="0" y="0"/>
                          <a:chExt cx="10134" cy="12"/>
                        </a:xfrm>
                      </wpg:grpSpPr>
                      <wps:wsp>
                        <wps:cNvPr id="70" name="Line 19"/>
                        <wps:cNvCnPr>
                          <a:cxnSpLocks noChangeShapeType="1"/>
                        </wps:cNvCnPr>
                        <wps:spPr bwMode="auto">
                          <a:xfrm>
                            <a:off x="0" y="6"/>
                            <a:ext cx="629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1" name="Line 18"/>
                        <wps:cNvCnPr>
                          <a:cxnSpLocks noChangeShapeType="1"/>
                        </wps:cNvCnPr>
                        <wps:spPr bwMode="auto">
                          <a:xfrm>
                            <a:off x="6294" y="6"/>
                            <a:ext cx="38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EAA704" id="Group 17" o:spid="_x0000_s1026" style="width:506.7pt;height:.6pt;mso-position-horizontal-relative:char;mso-position-vertical-relative:line" coordsize="101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">
                <v:line id="Line 19" o:spid="_x0000_s1027" style="position:absolute;visibility:visible;mso-wrap-style:square" from="0,6" to="62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" strokeweight=".6pt"/>
                <v:line id="Line 18" o:spid="_x0000_s1028" style="position:absolute;visibility:visible;mso-wrap-style:square" from="6294,6" to="101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" strokeweight=".6pt"/>
                <w10:anchorlock/>
              </v:group>
            </w:pict>
          </mc:Fallback>
        </mc:AlternateContent>
      </w:r>
    </w:p>
    <w:p w14:paraId="498E1BF9" w14:textId="77777777" w:rsidR="00674F1F" w:rsidRPr="00464CFF" w:rsidRDefault="00903552">
      <w:pPr>
        <w:tabs>
          <w:tab w:val="left" w:pos="6415"/>
        </w:tabs>
        <w:spacing w:before="110"/>
        <w:ind w:left="122"/>
        <w:rPr>
          <w:rFonts w:asciiTheme="minorHAnsi" w:hAnsiTheme="minorHAnsi" w:cstheme="minorHAnsi"/>
          <w:sz w:val="24"/>
          <w:szCs w:val="24"/>
        </w:rPr>
      </w:pPr>
      <w:r w:rsidRPr="00464CFF">
        <w:rPr>
          <w:rFonts w:asciiTheme="minorHAnsi" w:hAnsiTheme="minorHAnsi" w:cstheme="minorHAnsi"/>
          <w:sz w:val="24"/>
          <w:szCs w:val="24"/>
        </w:rPr>
        <w:t>Frequentante</w:t>
      </w:r>
      <w:r w:rsidRPr="00464CFF">
        <w:rPr>
          <w:rFonts w:asciiTheme="minorHAnsi" w:hAnsiTheme="minorHAnsi" w:cstheme="minorHAnsi"/>
          <w:spacing w:val="-4"/>
          <w:sz w:val="24"/>
          <w:szCs w:val="24"/>
        </w:rPr>
        <w:t xml:space="preserve"> </w:t>
      </w:r>
      <w:proofErr w:type="spellStart"/>
      <w:r w:rsidR="00926A81" w:rsidRPr="00464CFF">
        <w:rPr>
          <w:rFonts w:asciiTheme="minorHAnsi" w:hAnsiTheme="minorHAnsi" w:cstheme="minorHAnsi"/>
          <w:sz w:val="24"/>
          <w:szCs w:val="24"/>
        </w:rPr>
        <w:t>nell'a.s.</w:t>
      </w:r>
      <w:proofErr w:type="spellEnd"/>
      <w:r w:rsidR="00926A81" w:rsidRPr="00464CFF">
        <w:rPr>
          <w:rFonts w:asciiTheme="minorHAnsi" w:hAnsiTheme="minorHAnsi" w:cstheme="minorHAnsi"/>
          <w:sz w:val="24"/>
          <w:szCs w:val="24"/>
        </w:rPr>
        <w:tab/>
      </w:r>
      <w:r w:rsidRPr="00464CFF">
        <w:rPr>
          <w:rFonts w:asciiTheme="minorHAnsi" w:hAnsiTheme="minorHAnsi" w:cstheme="minorHAnsi"/>
          <w:sz w:val="24"/>
          <w:szCs w:val="24"/>
        </w:rPr>
        <w:t>classe</w:t>
      </w:r>
    </w:p>
    <w:p w14:paraId="6BD40595" w14:textId="77777777" w:rsidR="00674F1F" w:rsidRPr="00464CFF" w:rsidRDefault="002771CC">
      <w:pPr>
        <w:pStyle w:val="Corpotesto"/>
        <w:spacing w:line="20" w:lineRule="exact"/>
        <w:ind w:left="44"/>
        <w:rPr>
          <w:rFonts w:asciiTheme="minorHAnsi" w:hAnsiTheme="minorHAnsi" w:cstheme="minorHAnsi"/>
          <w:sz w:val="24"/>
          <w:szCs w:val="24"/>
        </w:rPr>
      </w:pPr>
      <w:r w:rsidRPr="00464CFF">
        <w:rPr>
          <w:rFonts w:asciiTheme="minorHAnsi" w:hAnsiTheme="minorHAnsi" w:cstheme="minorHAnsi"/>
          <w:noProof/>
          <w:sz w:val="24"/>
          <w:szCs w:val="24"/>
          <w:lang w:bidi="ar-SA"/>
        </w:rPr>
        <mc:AlternateContent>
          <mc:Choice Requires="wpg">
            <w:drawing>
              <wp:inline distT="0" distB="0" distL="0" distR="0" wp14:anchorId="283EEB64" wp14:editId="10D92BCE">
                <wp:extent cx="6435090" cy="7620"/>
                <wp:effectExtent l="8890" t="8255" r="13970" b="3175"/>
                <wp:docPr id="6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5090" cy="7620"/>
                          <a:chOff x="0" y="0"/>
                          <a:chExt cx="10134" cy="12"/>
                        </a:xfrm>
                      </wpg:grpSpPr>
                      <wps:wsp>
                        <wps:cNvPr id="67" name="Line 16"/>
                        <wps:cNvCnPr>
                          <a:cxnSpLocks noChangeShapeType="1"/>
                        </wps:cNvCnPr>
                        <wps:spPr bwMode="auto">
                          <a:xfrm>
                            <a:off x="0" y="6"/>
                            <a:ext cx="629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8" name="Line 15"/>
                        <wps:cNvCnPr>
                          <a:cxnSpLocks noChangeShapeType="1"/>
                        </wps:cNvCnPr>
                        <wps:spPr bwMode="auto">
                          <a:xfrm>
                            <a:off x="6294" y="6"/>
                            <a:ext cx="38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BB0C8B" id="Group 14" o:spid="_x0000_s1026" style="width:506.7pt;height:.6pt;mso-position-horizontal-relative:char;mso-position-vertical-relative:line" coordsize="101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">
                <v:line id="Line 16" o:spid="_x0000_s1027" style="position:absolute;visibility:visible;mso-wrap-style:square" from="0,6" to="62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" strokeweight=".6pt"/>
                <v:line id="Line 15" o:spid="_x0000_s1028" style="position:absolute;visibility:visible;mso-wrap-style:square" from="6294,6" to="101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" strokeweight=".6pt"/>
                <w10:anchorlock/>
              </v:group>
            </w:pict>
          </mc:Fallback>
        </mc:AlternateContent>
      </w:r>
    </w:p>
    <w:p w14:paraId="3FE71512" w14:textId="77777777" w:rsidR="00674F1F" w:rsidRPr="00464CFF" w:rsidRDefault="00674F1F">
      <w:pPr>
        <w:pStyle w:val="Corpotesto"/>
        <w:spacing w:before="1"/>
        <w:rPr>
          <w:rFonts w:asciiTheme="minorHAnsi" w:hAnsiTheme="minorHAnsi" w:cstheme="minorHAnsi"/>
          <w:sz w:val="24"/>
          <w:szCs w:val="24"/>
        </w:rPr>
      </w:pPr>
    </w:p>
    <w:p w14:paraId="1F203BC4" w14:textId="77777777" w:rsidR="00674F1F" w:rsidRPr="00464CFF" w:rsidRDefault="00903552">
      <w:pPr>
        <w:ind w:left="122"/>
        <w:rPr>
          <w:rFonts w:asciiTheme="minorHAnsi" w:hAnsiTheme="minorHAnsi" w:cstheme="minorHAnsi"/>
          <w:sz w:val="24"/>
          <w:szCs w:val="24"/>
        </w:rPr>
      </w:pPr>
      <w:r w:rsidRPr="00464CFF">
        <w:rPr>
          <w:rFonts w:asciiTheme="minorHAnsi" w:hAnsiTheme="minorHAnsi" w:cstheme="minorHAnsi"/>
          <w:b/>
          <w:sz w:val="24"/>
          <w:szCs w:val="24"/>
        </w:rPr>
        <w:t xml:space="preserve">ACCONSENTO </w:t>
      </w:r>
      <w:r w:rsidRPr="00464CFF">
        <w:rPr>
          <w:rFonts w:asciiTheme="minorHAnsi" w:hAnsiTheme="minorHAnsi" w:cstheme="minorHAnsi"/>
          <w:sz w:val="24"/>
          <w:szCs w:val="24"/>
        </w:rPr>
        <w:t>che mio/a figlio/a venga accompagnato/a lungo il tragitto casa–scuola (sola anda</w:t>
      </w:r>
      <w:r w:rsidR="00926A81" w:rsidRPr="00464CFF">
        <w:rPr>
          <w:rFonts w:asciiTheme="minorHAnsi" w:hAnsiTheme="minorHAnsi" w:cstheme="minorHAnsi"/>
          <w:sz w:val="24"/>
          <w:szCs w:val="24"/>
        </w:rPr>
        <w:t>ta) nell’ambito del progetto “</w:t>
      </w:r>
      <w:proofErr w:type="spellStart"/>
      <w:r w:rsidR="00926A81" w:rsidRPr="00464CFF">
        <w:rPr>
          <w:rFonts w:asciiTheme="minorHAnsi" w:hAnsiTheme="minorHAnsi" w:cstheme="minorHAnsi"/>
          <w:sz w:val="24"/>
          <w:szCs w:val="24"/>
        </w:rPr>
        <w:t>P</w:t>
      </w:r>
      <w:r w:rsidRPr="00464CFF">
        <w:rPr>
          <w:rFonts w:asciiTheme="minorHAnsi" w:hAnsiTheme="minorHAnsi" w:cstheme="minorHAnsi"/>
          <w:sz w:val="24"/>
          <w:szCs w:val="24"/>
        </w:rPr>
        <w:t>edibus</w:t>
      </w:r>
      <w:proofErr w:type="spellEnd"/>
      <w:r w:rsidRPr="00464CFF">
        <w:rPr>
          <w:rFonts w:asciiTheme="minorHAnsi" w:hAnsiTheme="minorHAnsi" w:cstheme="minorHAnsi"/>
          <w:sz w:val="24"/>
          <w:szCs w:val="24"/>
        </w:rPr>
        <w:t xml:space="preserve"> – </w:t>
      </w:r>
      <w:r w:rsidR="004F78ED" w:rsidRPr="00464CFF">
        <w:rPr>
          <w:rFonts w:asciiTheme="minorHAnsi" w:hAnsiTheme="minorHAnsi" w:cstheme="minorHAnsi"/>
          <w:sz w:val="24"/>
          <w:szCs w:val="24"/>
        </w:rPr>
        <w:t>Bologna a scuola si muove sostenibile</w:t>
      </w:r>
      <w:r w:rsidRPr="00464CFF">
        <w:rPr>
          <w:rFonts w:asciiTheme="minorHAnsi" w:hAnsiTheme="minorHAnsi" w:cstheme="minorHAnsi"/>
          <w:sz w:val="24"/>
          <w:szCs w:val="24"/>
        </w:rPr>
        <w:t xml:space="preserve">”, </w:t>
      </w:r>
      <w:r w:rsidRPr="00464CFF">
        <w:rPr>
          <w:rFonts w:asciiTheme="minorHAnsi" w:hAnsiTheme="minorHAnsi" w:cstheme="minorHAnsi"/>
          <w:i/>
          <w:sz w:val="24"/>
          <w:szCs w:val="24"/>
          <w:u w:val="single"/>
        </w:rPr>
        <w:t>indicare una o più preferenze</w:t>
      </w:r>
      <w:r w:rsidRPr="00464CFF">
        <w:rPr>
          <w:rFonts w:asciiTheme="minorHAnsi" w:hAnsiTheme="minorHAnsi" w:cstheme="minorHAnsi"/>
          <w:sz w:val="24"/>
          <w:szCs w:val="24"/>
        </w:rPr>
        <w:t>:</w:t>
      </w:r>
    </w:p>
    <w:p w14:paraId="038682D6" w14:textId="3282BE1E" w:rsidR="009E22A0" w:rsidRDefault="00903552" w:rsidP="009E22A0">
      <w:pPr>
        <w:tabs>
          <w:tab w:val="left" w:pos="10589"/>
        </w:tabs>
        <w:spacing w:before="184"/>
        <w:ind w:left="122"/>
        <w:rPr>
          <w:rFonts w:asciiTheme="minorHAnsi" w:hAnsiTheme="minorHAnsi" w:cstheme="minorHAnsi"/>
        </w:rPr>
      </w:pPr>
      <w:r w:rsidRPr="00464CFF">
        <w:rPr>
          <w:rFonts w:asciiTheme="minorHAnsi" w:hAnsiTheme="minorHAnsi" w:cstheme="minorHAnsi"/>
          <w:b/>
          <w:sz w:val="24"/>
          <w:szCs w:val="24"/>
        </w:rPr>
        <w:t>LINEA</w:t>
      </w:r>
      <w:r w:rsidRPr="00464CFF">
        <w:rPr>
          <w:rFonts w:asciiTheme="minorHAnsi" w:hAnsiTheme="minorHAnsi" w:cstheme="minorHAnsi"/>
          <w:b/>
          <w:spacing w:val="-14"/>
          <w:sz w:val="24"/>
          <w:szCs w:val="24"/>
        </w:rPr>
        <w:t xml:space="preserve"> </w:t>
      </w:r>
      <w:r w:rsidRPr="00464CFF">
        <w:rPr>
          <w:rFonts w:asciiTheme="minorHAnsi" w:hAnsiTheme="minorHAnsi" w:cstheme="minorHAnsi"/>
          <w:sz w:val="24"/>
          <w:szCs w:val="24"/>
          <w:u w:val="single"/>
        </w:rPr>
        <w:t xml:space="preserve"> </w:t>
      </w:r>
      <w:r w:rsidRPr="00464CFF">
        <w:rPr>
          <w:rFonts w:asciiTheme="minorHAnsi" w:hAnsiTheme="minorHAnsi" w:cstheme="minorHAnsi"/>
          <w:sz w:val="24"/>
          <w:szCs w:val="24"/>
          <w:u w:val="single"/>
        </w:rPr>
        <w:tab/>
      </w:r>
    </w:p>
    <w:p w14:paraId="5CC45119" w14:textId="726821DE" w:rsidR="009E22A0" w:rsidRDefault="009E22A0" w:rsidP="009E22A0">
      <w:pPr>
        <w:tabs>
          <w:tab w:val="left" w:pos="10589"/>
        </w:tabs>
        <w:spacing w:before="184"/>
        <w:ind w:left="122"/>
        <w:rPr>
          <w:rFonts w:asciiTheme="minorHAnsi" w:hAnsiTheme="minorHAnsi" w:cstheme="minorHAnsi"/>
        </w:rPr>
      </w:pPr>
    </w:p>
    <w:p w14:paraId="1FE8302C" w14:textId="298CB877" w:rsidR="009E22A0" w:rsidRDefault="009E22A0" w:rsidP="009E22A0">
      <w:pPr>
        <w:tabs>
          <w:tab w:val="left" w:pos="10589"/>
        </w:tabs>
        <w:spacing w:before="184"/>
        <w:ind w:left="122"/>
        <w:rPr>
          <w:rFonts w:asciiTheme="minorHAnsi" w:hAnsiTheme="minorHAnsi" w:cstheme="minorHAnsi"/>
        </w:rPr>
      </w:pPr>
    </w:p>
    <w:p w14:paraId="168D74B7" w14:textId="4BC34EE5" w:rsidR="009E22A0" w:rsidRDefault="009E22A0" w:rsidP="009E22A0">
      <w:pPr>
        <w:tabs>
          <w:tab w:val="left" w:pos="10589"/>
        </w:tabs>
        <w:spacing w:before="184"/>
        <w:ind w:left="122"/>
        <w:rPr>
          <w:rFonts w:asciiTheme="minorHAnsi" w:hAnsiTheme="minorHAnsi" w:cstheme="minorHAnsi"/>
        </w:rPr>
      </w:pPr>
    </w:p>
    <w:p w14:paraId="1EB68CCC" w14:textId="5C442D46" w:rsidR="009E22A0" w:rsidRDefault="009E22A0" w:rsidP="009E22A0">
      <w:pPr>
        <w:tabs>
          <w:tab w:val="left" w:pos="10589"/>
        </w:tabs>
        <w:spacing w:before="184"/>
        <w:ind w:left="122"/>
        <w:rPr>
          <w:rFonts w:asciiTheme="minorHAnsi" w:hAnsiTheme="minorHAnsi" w:cstheme="minorHAnsi"/>
        </w:rPr>
      </w:pPr>
    </w:p>
    <w:p w14:paraId="3E89B4FD" w14:textId="43F13097" w:rsidR="009E22A0" w:rsidRDefault="009E22A0" w:rsidP="009E22A0">
      <w:pPr>
        <w:tabs>
          <w:tab w:val="left" w:pos="10589"/>
        </w:tabs>
        <w:spacing w:before="184"/>
        <w:ind w:left="122"/>
        <w:rPr>
          <w:rFonts w:asciiTheme="minorHAnsi" w:hAnsiTheme="minorHAnsi" w:cstheme="minorHAnsi"/>
        </w:rPr>
      </w:pPr>
    </w:p>
    <w:p w14:paraId="16E1F32A" w14:textId="72BFE902" w:rsidR="009E22A0" w:rsidRDefault="009E22A0" w:rsidP="009E22A0">
      <w:pPr>
        <w:tabs>
          <w:tab w:val="left" w:pos="10589"/>
        </w:tabs>
        <w:spacing w:before="184"/>
        <w:ind w:left="122"/>
        <w:rPr>
          <w:rFonts w:asciiTheme="minorHAnsi" w:hAnsiTheme="minorHAnsi" w:cstheme="minorHAnsi"/>
        </w:rPr>
      </w:pPr>
    </w:p>
    <w:p w14:paraId="475AEE1B" w14:textId="77777777" w:rsidR="007C7955" w:rsidRDefault="007C7955" w:rsidP="009E22A0">
      <w:pPr>
        <w:tabs>
          <w:tab w:val="left" w:pos="10589"/>
        </w:tabs>
        <w:spacing w:before="184"/>
        <w:ind w:left="122"/>
        <w:rPr>
          <w:rFonts w:asciiTheme="minorHAnsi" w:hAnsiTheme="minorHAnsi" w:cstheme="minorHAnsi"/>
        </w:rPr>
      </w:pPr>
    </w:p>
    <w:p w14:paraId="595DFA46" w14:textId="05574825" w:rsidR="009E22A0" w:rsidRDefault="009E22A0" w:rsidP="009E22A0">
      <w:pPr>
        <w:tabs>
          <w:tab w:val="left" w:pos="10589"/>
        </w:tabs>
        <w:spacing w:before="184"/>
        <w:ind w:left="122"/>
        <w:rPr>
          <w:rFonts w:asciiTheme="minorHAnsi" w:hAnsiTheme="minorHAnsi" w:cstheme="minorHAnsi"/>
        </w:rPr>
      </w:pPr>
    </w:p>
    <w:p w14:paraId="168D7E33" w14:textId="77777777" w:rsidR="009E22A0" w:rsidRPr="009E22A0" w:rsidRDefault="009E22A0" w:rsidP="00625F92">
      <w:pPr>
        <w:tabs>
          <w:tab w:val="left" w:pos="10589"/>
        </w:tabs>
        <w:spacing w:before="184"/>
        <w:rPr>
          <w:rFonts w:asciiTheme="minorHAnsi" w:hAnsiTheme="minorHAnsi" w:cstheme="minorHAnsi"/>
        </w:rPr>
      </w:pPr>
    </w:p>
    <w:p w14:paraId="08DFCDE1" w14:textId="77777777" w:rsidR="00976F84" w:rsidRDefault="00976F84" w:rsidP="00976F84">
      <w:pPr>
        <w:pStyle w:val="Titolo1"/>
        <w:rPr>
          <w:rFonts w:asciiTheme="minorHAnsi" w:hAnsiTheme="minorHAnsi" w:cstheme="minorHAnsi"/>
          <w:b w:val="0"/>
          <w:bCs w:val="0"/>
          <w:sz w:val="24"/>
          <w:szCs w:val="24"/>
        </w:rPr>
      </w:pPr>
    </w:p>
    <w:p w14:paraId="34CD5803" w14:textId="2BC06B06" w:rsidR="00D15233" w:rsidRPr="00976F84" w:rsidRDefault="00D15233" w:rsidP="00976F84">
      <w:pPr>
        <w:pStyle w:val="Titolo1"/>
        <w:ind w:left="0"/>
        <w:jc w:val="left"/>
        <w:rPr>
          <w:rFonts w:asciiTheme="minorHAnsi" w:hAnsiTheme="minorHAnsi" w:cstheme="minorHAnsi"/>
          <w:sz w:val="32"/>
          <w:szCs w:val="32"/>
        </w:rPr>
      </w:pPr>
      <w:bookmarkStart w:id="4" w:name="_Hlk62496445"/>
      <w:r w:rsidRPr="00D15233">
        <w:rPr>
          <w:rFonts w:asciiTheme="minorHAnsi" w:hAnsiTheme="minorHAnsi" w:cstheme="minorHAnsi"/>
          <w:b w:val="0"/>
          <w:bCs w:val="0"/>
          <w:sz w:val="24"/>
          <w:szCs w:val="24"/>
        </w:rPr>
        <w:lastRenderedPageBreak/>
        <w:t>O</w:t>
      </w:r>
      <w:r w:rsidR="0052109F">
        <w:rPr>
          <w:rFonts w:asciiTheme="minorHAnsi" w:hAnsiTheme="minorHAnsi" w:cstheme="minorHAnsi"/>
          <w:b w:val="0"/>
          <w:bCs w:val="0"/>
          <w:sz w:val="24"/>
          <w:szCs w:val="24"/>
        </w:rPr>
        <w:t>pzionale</w:t>
      </w:r>
      <w:r w:rsidRPr="00D15233">
        <w:rPr>
          <w:rFonts w:asciiTheme="minorHAnsi" w:hAnsiTheme="minorHAnsi" w:cstheme="minorHAnsi"/>
          <w:b w:val="0"/>
          <w:bCs w:val="0"/>
          <w:sz w:val="24"/>
          <w:szCs w:val="24"/>
        </w:rPr>
        <w:t xml:space="preserve">: </w:t>
      </w:r>
      <w:r w:rsidR="00976F84" w:rsidRPr="007949F2">
        <w:rPr>
          <w:rFonts w:asciiTheme="minorHAnsi" w:hAnsiTheme="minorHAnsi" w:cstheme="minorHAnsi"/>
          <w:sz w:val="32"/>
          <w:szCs w:val="32"/>
        </w:rPr>
        <w:t>Comunicazione di adesione in qualità di accompagnatore</w:t>
      </w:r>
      <w:r w:rsidR="00976F84">
        <w:rPr>
          <w:rFonts w:asciiTheme="minorHAnsi" w:hAnsiTheme="minorHAnsi" w:cstheme="minorHAnsi"/>
          <w:sz w:val="32"/>
          <w:szCs w:val="32"/>
        </w:rPr>
        <w:t xml:space="preserve"> </w:t>
      </w:r>
      <w:r w:rsidR="00976F84" w:rsidRPr="007949F2">
        <w:rPr>
          <w:rFonts w:asciiTheme="minorHAnsi" w:hAnsiTheme="minorHAnsi" w:cstheme="minorHAnsi"/>
          <w:sz w:val="32"/>
          <w:szCs w:val="32"/>
        </w:rPr>
        <w:t>al progetto</w:t>
      </w:r>
    </w:p>
    <w:p w14:paraId="7548390D" w14:textId="7BF217CD" w:rsidR="00BF235C" w:rsidRPr="00976F84" w:rsidRDefault="00D15233" w:rsidP="00976F84">
      <w:pPr>
        <w:spacing w:before="78"/>
        <w:ind w:left="72" w:right="75"/>
        <w:jc w:val="both"/>
        <w:rPr>
          <w:rFonts w:asciiTheme="minorHAnsi" w:hAnsiTheme="minorHAnsi" w:cstheme="minorHAnsi"/>
          <w:bCs/>
          <w:sz w:val="24"/>
          <w:szCs w:val="24"/>
          <w:u w:val="single"/>
        </w:rPr>
      </w:pPr>
      <w:r w:rsidRPr="00976F84">
        <w:rPr>
          <w:rFonts w:asciiTheme="minorHAnsi" w:hAnsiTheme="minorHAnsi" w:cstheme="minorHAnsi"/>
          <w:bCs/>
          <w:sz w:val="24"/>
          <w:szCs w:val="24"/>
          <w:highlight w:val="lightGray"/>
          <w:u w:val="single"/>
        </w:rPr>
        <w:t>MI RENDO INOLTRE DISPONIBILE A COLLABORARE IN QUALITÀ DI VOLONTARIO ALLA REALIZZAZIONE DELL’INIZIATIVA, DANDO LA MIA DISPONIBILITÀ AD ACCOMPAGNARE I BAMBINI CHE ADERIRANNO AL PIEDIBUS NEI SEGUENTI GIORNI (INDICARE CON UNA CROCE</w:t>
      </w:r>
      <w:r w:rsidR="00976F84">
        <w:rPr>
          <w:rFonts w:asciiTheme="minorHAnsi" w:hAnsiTheme="minorHAnsi" w:cstheme="minorHAnsi"/>
          <w:bCs/>
          <w:sz w:val="24"/>
          <w:szCs w:val="24"/>
          <w:highlight w:val="lightGray"/>
          <w:u w:val="single"/>
        </w:rPr>
        <w:t xml:space="preserve"> IL/I GIORNI IN CUI SI DA </w:t>
      </w:r>
      <w:proofErr w:type="spellStart"/>
      <w:r w:rsidR="00976F84">
        <w:rPr>
          <w:rFonts w:asciiTheme="minorHAnsi" w:hAnsiTheme="minorHAnsi" w:cstheme="minorHAnsi"/>
          <w:bCs/>
          <w:sz w:val="24"/>
          <w:szCs w:val="24"/>
          <w:highlight w:val="lightGray"/>
          <w:u w:val="single"/>
        </w:rPr>
        <w:t>DISPONIBILITà</w:t>
      </w:r>
      <w:proofErr w:type="spellEnd"/>
      <w:r w:rsidRPr="00976F84">
        <w:rPr>
          <w:rFonts w:asciiTheme="minorHAnsi" w:hAnsiTheme="minorHAnsi" w:cstheme="minorHAnsi"/>
          <w:bCs/>
          <w:sz w:val="24"/>
          <w:szCs w:val="24"/>
          <w:highlight w:val="lightGray"/>
          <w:u w:val="single"/>
        </w:rPr>
        <w:t>):</w:t>
      </w:r>
    </w:p>
    <w:p w14:paraId="6BAF8C0D" w14:textId="0EA0FD2C" w:rsidR="00BF235C" w:rsidRPr="00BF235C" w:rsidRDefault="00BF235C" w:rsidP="00BF235C">
      <w:pPr>
        <w:pStyle w:val="Titolo2"/>
        <w:spacing w:before="0"/>
        <w:ind w:right="308"/>
        <w:rPr>
          <w:rFonts w:asciiTheme="minorHAnsi" w:hAnsiTheme="minorHAnsi" w:cstheme="minorHAnsi"/>
          <w:sz w:val="40"/>
          <w:szCs w:val="40"/>
        </w:rPr>
      </w:pPr>
      <w:r w:rsidRPr="00BF235C">
        <w:rPr>
          <w:rFonts w:asciiTheme="minorHAnsi" w:hAnsiTheme="minorHAnsi" w:cstheme="minorHAnsi"/>
          <w:sz w:val="40"/>
          <w:szCs w:val="40"/>
        </w:rPr>
        <w:t>□</w:t>
      </w:r>
      <w:r w:rsidRPr="00BF235C">
        <w:rPr>
          <w:rFonts w:asciiTheme="minorHAnsi" w:hAnsiTheme="minorHAnsi" w:cstheme="minorHAnsi"/>
        </w:rPr>
        <w:t xml:space="preserve"> </w:t>
      </w:r>
      <w:proofErr w:type="spellStart"/>
      <w:r>
        <w:rPr>
          <w:rFonts w:asciiTheme="minorHAnsi" w:hAnsiTheme="minorHAnsi" w:cstheme="minorHAnsi"/>
        </w:rPr>
        <w:t>LUNEDì</w:t>
      </w:r>
      <w:proofErr w:type="spellEnd"/>
    </w:p>
    <w:p w14:paraId="01710D6E" w14:textId="2A1C8C13" w:rsidR="00926A81" w:rsidRPr="00BF235C" w:rsidRDefault="00BF235C" w:rsidP="00BF235C">
      <w:pPr>
        <w:pStyle w:val="Titolo1"/>
        <w:spacing w:before="90" w:line="252" w:lineRule="exact"/>
        <w:ind w:left="122"/>
        <w:jc w:val="both"/>
        <w:rPr>
          <w:rFonts w:asciiTheme="minorHAnsi" w:hAnsiTheme="minorHAnsi" w:cstheme="minorHAnsi"/>
          <w:b w:val="0"/>
          <w:bCs w:val="0"/>
        </w:rPr>
      </w:pPr>
      <w:r w:rsidRPr="00BF235C">
        <w:rPr>
          <w:rFonts w:asciiTheme="minorHAnsi" w:hAnsiTheme="minorHAnsi" w:cstheme="minorHAnsi"/>
          <w:b w:val="0"/>
          <w:bCs w:val="0"/>
          <w:sz w:val="40"/>
          <w:szCs w:val="40"/>
        </w:rPr>
        <w:t>□</w:t>
      </w:r>
      <w:r w:rsidRPr="00BF235C">
        <w:rPr>
          <w:rFonts w:asciiTheme="minorHAnsi" w:hAnsiTheme="minorHAnsi" w:cstheme="minorHAnsi"/>
          <w:b w:val="0"/>
          <w:bCs w:val="0"/>
        </w:rPr>
        <w:t xml:space="preserve"> </w:t>
      </w:r>
      <w:proofErr w:type="spellStart"/>
      <w:r>
        <w:rPr>
          <w:rFonts w:asciiTheme="minorHAnsi" w:hAnsiTheme="minorHAnsi" w:cstheme="minorHAnsi"/>
          <w:b w:val="0"/>
          <w:bCs w:val="0"/>
        </w:rPr>
        <w:t>MARTEDì</w:t>
      </w:r>
      <w:proofErr w:type="spellEnd"/>
    </w:p>
    <w:p w14:paraId="5CFA72F0" w14:textId="32A1C217" w:rsidR="00BF235C" w:rsidRPr="00BF235C" w:rsidRDefault="00BF235C" w:rsidP="00BF235C">
      <w:pPr>
        <w:pStyle w:val="Titolo2"/>
        <w:spacing w:before="0"/>
        <w:ind w:right="308"/>
        <w:rPr>
          <w:rFonts w:asciiTheme="minorHAnsi" w:hAnsiTheme="minorHAnsi" w:cstheme="minorHAnsi"/>
          <w:sz w:val="40"/>
          <w:szCs w:val="40"/>
        </w:rPr>
      </w:pPr>
      <w:r w:rsidRPr="00BF235C">
        <w:rPr>
          <w:rFonts w:asciiTheme="minorHAnsi" w:hAnsiTheme="minorHAnsi" w:cstheme="minorHAnsi"/>
          <w:sz w:val="40"/>
          <w:szCs w:val="40"/>
        </w:rPr>
        <w:t>□</w:t>
      </w:r>
      <w:r w:rsidRPr="00BF235C">
        <w:rPr>
          <w:rFonts w:asciiTheme="minorHAnsi" w:hAnsiTheme="minorHAnsi" w:cstheme="minorHAnsi"/>
        </w:rPr>
        <w:t xml:space="preserve"> </w:t>
      </w:r>
      <w:proofErr w:type="spellStart"/>
      <w:r>
        <w:rPr>
          <w:rFonts w:asciiTheme="minorHAnsi" w:hAnsiTheme="minorHAnsi" w:cstheme="minorHAnsi"/>
        </w:rPr>
        <w:t>MERCOLEDì</w:t>
      </w:r>
      <w:proofErr w:type="spellEnd"/>
    </w:p>
    <w:p w14:paraId="0F1855C7" w14:textId="66B31E89" w:rsidR="00BF235C" w:rsidRPr="00BF235C" w:rsidRDefault="00BF235C" w:rsidP="00BF235C">
      <w:pPr>
        <w:pStyle w:val="Titolo1"/>
        <w:spacing w:before="90" w:line="252" w:lineRule="exact"/>
        <w:ind w:left="122"/>
        <w:jc w:val="both"/>
        <w:rPr>
          <w:rFonts w:asciiTheme="minorHAnsi" w:hAnsiTheme="minorHAnsi" w:cstheme="minorHAnsi"/>
          <w:b w:val="0"/>
          <w:bCs w:val="0"/>
        </w:rPr>
      </w:pPr>
      <w:r w:rsidRPr="00BF235C">
        <w:rPr>
          <w:rFonts w:asciiTheme="minorHAnsi" w:hAnsiTheme="minorHAnsi" w:cstheme="minorHAnsi"/>
          <w:b w:val="0"/>
          <w:bCs w:val="0"/>
          <w:sz w:val="40"/>
          <w:szCs w:val="40"/>
        </w:rPr>
        <w:t>□</w:t>
      </w:r>
      <w:r w:rsidRPr="00BF235C">
        <w:rPr>
          <w:rFonts w:asciiTheme="minorHAnsi" w:hAnsiTheme="minorHAnsi" w:cstheme="minorHAnsi"/>
          <w:b w:val="0"/>
          <w:bCs w:val="0"/>
        </w:rPr>
        <w:t xml:space="preserve"> </w:t>
      </w:r>
      <w:proofErr w:type="spellStart"/>
      <w:r>
        <w:rPr>
          <w:rFonts w:asciiTheme="minorHAnsi" w:hAnsiTheme="minorHAnsi" w:cstheme="minorHAnsi"/>
          <w:b w:val="0"/>
          <w:bCs w:val="0"/>
        </w:rPr>
        <w:t>GIOVEDì</w:t>
      </w:r>
      <w:proofErr w:type="spellEnd"/>
    </w:p>
    <w:p w14:paraId="2C7CB61A" w14:textId="4762DB1C" w:rsidR="009E22A0" w:rsidRPr="009E22A0" w:rsidRDefault="00BF235C" w:rsidP="009E22A0">
      <w:pPr>
        <w:pStyle w:val="Titolo1"/>
        <w:spacing w:before="90" w:line="252" w:lineRule="exact"/>
        <w:ind w:left="122"/>
        <w:jc w:val="both"/>
        <w:rPr>
          <w:rFonts w:asciiTheme="minorHAnsi" w:hAnsiTheme="minorHAnsi" w:cstheme="minorHAnsi"/>
          <w:b w:val="0"/>
          <w:bCs w:val="0"/>
        </w:rPr>
      </w:pPr>
      <w:r w:rsidRPr="00BF235C">
        <w:rPr>
          <w:rFonts w:asciiTheme="minorHAnsi" w:hAnsiTheme="minorHAnsi" w:cstheme="minorHAnsi"/>
          <w:b w:val="0"/>
          <w:bCs w:val="0"/>
          <w:sz w:val="40"/>
          <w:szCs w:val="40"/>
        </w:rPr>
        <w:t>□</w:t>
      </w:r>
      <w:r w:rsidRPr="00BF235C">
        <w:rPr>
          <w:rFonts w:asciiTheme="minorHAnsi" w:hAnsiTheme="minorHAnsi" w:cstheme="minorHAnsi"/>
          <w:b w:val="0"/>
          <w:bCs w:val="0"/>
        </w:rPr>
        <w:t xml:space="preserve"> </w:t>
      </w:r>
      <w:proofErr w:type="spellStart"/>
      <w:r>
        <w:rPr>
          <w:rFonts w:asciiTheme="minorHAnsi" w:hAnsiTheme="minorHAnsi" w:cstheme="minorHAnsi"/>
          <w:b w:val="0"/>
          <w:bCs w:val="0"/>
        </w:rPr>
        <w:t>VENERDì</w:t>
      </w:r>
      <w:proofErr w:type="spellEnd"/>
    </w:p>
    <w:p w14:paraId="23F4B320" w14:textId="77777777" w:rsidR="00BF235C" w:rsidRPr="00464CFF" w:rsidRDefault="00BF235C" w:rsidP="00BF235C">
      <w:pPr>
        <w:pStyle w:val="Titolo1"/>
        <w:spacing w:before="90" w:line="252" w:lineRule="exact"/>
        <w:ind w:left="122"/>
        <w:jc w:val="both"/>
        <w:rPr>
          <w:rFonts w:asciiTheme="minorHAnsi" w:hAnsiTheme="minorHAnsi" w:cstheme="minorHAnsi"/>
        </w:rPr>
      </w:pPr>
    </w:p>
    <w:p w14:paraId="147D635E" w14:textId="09D4A93E" w:rsidR="00BF235C" w:rsidRPr="001C5DE7" w:rsidRDefault="00976F84" w:rsidP="001C5DE7">
      <w:pPr>
        <w:pStyle w:val="Titolo1"/>
        <w:spacing w:before="90" w:line="252" w:lineRule="exact"/>
        <w:ind w:left="122"/>
        <w:jc w:val="both"/>
        <w:rPr>
          <w:rFonts w:asciiTheme="minorHAnsi" w:hAnsiTheme="minorHAnsi" w:cstheme="minorHAnsi"/>
          <w:b w:val="0"/>
          <w:bCs w:val="0"/>
        </w:rPr>
      </w:pPr>
      <w:r w:rsidRPr="009E22A0">
        <w:rPr>
          <w:rFonts w:asciiTheme="minorHAnsi" w:hAnsiTheme="minorHAnsi" w:cstheme="minorHAnsi"/>
          <w:b w:val="0"/>
          <w:bCs w:val="0"/>
        </w:rPr>
        <w:t xml:space="preserve">Segnalare in questo spazio eventuali </w:t>
      </w:r>
      <w:r w:rsidR="0052109F">
        <w:rPr>
          <w:rFonts w:asciiTheme="minorHAnsi" w:hAnsiTheme="minorHAnsi" w:cstheme="minorHAnsi"/>
          <w:b w:val="0"/>
          <w:bCs w:val="0"/>
        </w:rPr>
        <w:t xml:space="preserve">ulteriori informazioni </w:t>
      </w:r>
      <w:r w:rsidRPr="009E22A0">
        <w:rPr>
          <w:rFonts w:asciiTheme="minorHAnsi" w:hAnsiTheme="minorHAnsi" w:cstheme="minorHAnsi"/>
          <w:b w:val="0"/>
          <w:bCs w:val="0"/>
        </w:rPr>
        <w:t xml:space="preserve">(es. </w:t>
      </w:r>
      <w:r w:rsidR="001C5DE7">
        <w:rPr>
          <w:rFonts w:asciiTheme="minorHAnsi" w:hAnsiTheme="minorHAnsi" w:cstheme="minorHAnsi"/>
          <w:b w:val="0"/>
          <w:bCs w:val="0"/>
        </w:rPr>
        <w:t>disponibilità</w:t>
      </w:r>
      <w:r w:rsidRPr="009E22A0">
        <w:rPr>
          <w:rFonts w:asciiTheme="minorHAnsi" w:hAnsiTheme="minorHAnsi" w:cstheme="minorHAnsi"/>
          <w:b w:val="0"/>
          <w:bCs w:val="0"/>
        </w:rPr>
        <w:t xml:space="preserve"> una volta al mese, giorno variabile secondo</w:t>
      </w:r>
      <w:r w:rsidR="001C5DE7">
        <w:rPr>
          <w:rFonts w:asciiTheme="minorHAnsi" w:hAnsiTheme="minorHAnsi" w:cstheme="minorHAnsi"/>
          <w:b w:val="0"/>
          <w:bCs w:val="0"/>
        </w:rPr>
        <w:t xml:space="preserve"> </w:t>
      </w:r>
      <w:r w:rsidRPr="009E22A0">
        <w:rPr>
          <w:rFonts w:asciiTheme="minorHAnsi" w:hAnsiTheme="minorHAnsi" w:cstheme="minorHAnsi"/>
          <w:b w:val="0"/>
          <w:bCs w:val="0"/>
        </w:rPr>
        <w:t>turni di lavoro ecc.)</w:t>
      </w:r>
      <w:r w:rsidR="001C5DE7">
        <w:rPr>
          <w:rFonts w:asciiTheme="minorHAnsi" w:hAnsiTheme="minorHAnsi" w:cstheme="minorHAnsi"/>
          <w:b w:val="0"/>
          <w:bCs w:val="0"/>
        </w:rPr>
        <w:softHyphen/>
      </w:r>
      <w:r w:rsidR="001C5DE7">
        <w:rPr>
          <w:rFonts w:asciiTheme="minorHAnsi" w:hAnsiTheme="minorHAnsi" w:cstheme="minorHAnsi"/>
          <w:b w:val="0"/>
          <w:bCs w:val="0"/>
        </w:rPr>
        <w:softHyphen/>
      </w:r>
      <w:r w:rsidR="001C5DE7">
        <w:rPr>
          <w:rFonts w:asciiTheme="minorHAnsi" w:hAnsiTheme="minorHAnsi" w:cstheme="minorHAnsi"/>
          <w:b w:val="0"/>
          <w:bCs w:val="0"/>
        </w:rPr>
        <w:softHyphen/>
      </w:r>
      <w:r w:rsidR="001C5DE7">
        <w:rPr>
          <w:rFonts w:asciiTheme="minorHAnsi" w:hAnsiTheme="minorHAnsi" w:cstheme="minorHAnsi"/>
          <w:b w:val="0"/>
          <w:bCs w:val="0"/>
        </w:rPr>
        <w:softHyphen/>
      </w:r>
      <w:r w:rsidR="001C5DE7">
        <w:rPr>
          <w:rFonts w:asciiTheme="minorHAnsi" w:hAnsiTheme="minorHAnsi" w:cstheme="minorHAnsi"/>
          <w:b w:val="0"/>
          <w:bCs w:val="0"/>
        </w:rPr>
        <w:softHyphen/>
      </w:r>
      <w:r w:rsidR="001C5DE7">
        <w:rPr>
          <w:rFonts w:asciiTheme="minorHAnsi" w:hAnsiTheme="minorHAnsi" w:cstheme="minorHAnsi"/>
          <w:b w:val="0"/>
          <w:bCs w:val="0"/>
        </w:rPr>
        <w:softHyphen/>
      </w:r>
      <w:r w:rsidR="001C5DE7">
        <w:rPr>
          <w:rFonts w:asciiTheme="minorHAnsi" w:hAnsiTheme="minorHAnsi" w:cstheme="minorHAnsi"/>
          <w:b w:val="0"/>
          <w:bCs w:val="0"/>
        </w:rPr>
        <w:softHyphen/>
      </w:r>
      <w:r w:rsidR="001C5DE7">
        <w:rPr>
          <w:rFonts w:asciiTheme="minorHAnsi" w:hAnsiTheme="minorHAnsi" w:cstheme="minorHAnsi"/>
          <w:b w:val="0"/>
          <w:bCs w:val="0"/>
        </w:rPr>
        <w:softHyphen/>
      </w:r>
      <w:r w:rsidR="001C5DE7">
        <w:rPr>
          <w:rFonts w:asciiTheme="minorHAnsi" w:hAnsiTheme="minorHAnsi" w:cstheme="minorHAnsi"/>
          <w:b w:val="0"/>
          <w:bCs w:val="0"/>
        </w:rPr>
        <w:softHyphen/>
        <w:t xml:space="preserve">___________________ </w:t>
      </w:r>
      <w:r w:rsidRPr="009E22A0">
        <w:rPr>
          <w:rFonts w:asciiTheme="minorHAnsi" w:hAnsiTheme="minorHAnsi" w:cstheme="minorHAnsi"/>
          <w:b w:val="0"/>
          <w:bCs w:val="0"/>
        </w:rPr>
        <w:t>___________________________________________________________</w:t>
      </w:r>
      <w:r w:rsidR="0052109F">
        <w:rPr>
          <w:rFonts w:asciiTheme="minorHAnsi" w:hAnsiTheme="minorHAnsi" w:cstheme="minorHAnsi"/>
          <w:b w:val="0"/>
          <w:bCs w:val="0"/>
        </w:rPr>
        <w:softHyphen/>
      </w:r>
      <w:r w:rsidR="0052109F">
        <w:rPr>
          <w:rFonts w:asciiTheme="minorHAnsi" w:hAnsiTheme="minorHAnsi" w:cstheme="minorHAnsi"/>
          <w:b w:val="0"/>
          <w:bCs w:val="0"/>
        </w:rPr>
        <w:softHyphen/>
      </w:r>
      <w:r w:rsidR="0052109F">
        <w:rPr>
          <w:rFonts w:asciiTheme="minorHAnsi" w:hAnsiTheme="minorHAnsi" w:cstheme="minorHAnsi"/>
          <w:b w:val="0"/>
          <w:bCs w:val="0"/>
        </w:rPr>
        <w:softHyphen/>
      </w:r>
      <w:r w:rsidR="0052109F">
        <w:rPr>
          <w:rFonts w:asciiTheme="minorHAnsi" w:hAnsiTheme="minorHAnsi" w:cstheme="minorHAnsi"/>
          <w:b w:val="0"/>
          <w:bCs w:val="0"/>
        </w:rPr>
        <w:softHyphen/>
        <w:t>____________________</w:t>
      </w:r>
      <w:r w:rsidR="001C5DE7">
        <w:rPr>
          <w:rFonts w:asciiTheme="minorHAnsi" w:hAnsiTheme="minorHAnsi" w:cstheme="minorHAnsi"/>
          <w:b w:val="0"/>
          <w:bCs w:val="0"/>
        </w:rPr>
        <w:t>____________________________________________________________________________</w:t>
      </w:r>
    </w:p>
    <w:p w14:paraId="6850315C" w14:textId="2778B324" w:rsidR="009E22A0" w:rsidRDefault="009E22A0" w:rsidP="00BF235C">
      <w:pPr>
        <w:pStyle w:val="Titolo1"/>
        <w:spacing w:before="90" w:line="252" w:lineRule="exact"/>
        <w:ind w:left="122"/>
        <w:jc w:val="both"/>
        <w:rPr>
          <w:rFonts w:asciiTheme="minorHAnsi" w:hAnsiTheme="minorHAnsi" w:cstheme="minorHAnsi"/>
        </w:rPr>
      </w:pPr>
    </w:p>
    <w:bookmarkEnd w:id="4"/>
    <w:p w14:paraId="74F19844" w14:textId="736B5FFC" w:rsidR="00BF235C" w:rsidRDefault="00BF235C" w:rsidP="00BF235C">
      <w:pPr>
        <w:pStyle w:val="Titolo1"/>
        <w:spacing w:before="90" w:line="252" w:lineRule="exact"/>
        <w:ind w:left="122"/>
        <w:jc w:val="both"/>
        <w:rPr>
          <w:rFonts w:asciiTheme="minorHAnsi" w:hAnsiTheme="minorHAnsi" w:cstheme="minorHAnsi"/>
        </w:rPr>
      </w:pPr>
    </w:p>
    <w:p w14:paraId="794E4D57" w14:textId="77777777" w:rsidR="00BF235C" w:rsidRPr="00464CFF" w:rsidRDefault="00BF235C" w:rsidP="00BF235C">
      <w:pPr>
        <w:pStyle w:val="Titolo1"/>
        <w:spacing w:before="90" w:line="252" w:lineRule="exact"/>
        <w:ind w:left="122"/>
        <w:jc w:val="both"/>
        <w:rPr>
          <w:rFonts w:asciiTheme="minorHAnsi" w:hAnsiTheme="minorHAnsi" w:cstheme="minorHAnsi"/>
        </w:rPr>
      </w:pPr>
    </w:p>
    <w:p w14:paraId="691CE8BC" w14:textId="77777777" w:rsidR="00674F1F" w:rsidRPr="00464CFF" w:rsidRDefault="00903552">
      <w:pPr>
        <w:pStyle w:val="Titolo1"/>
        <w:spacing w:before="90" w:line="252" w:lineRule="exact"/>
        <w:ind w:left="122"/>
        <w:jc w:val="both"/>
        <w:rPr>
          <w:rFonts w:asciiTheme="minorHAnsi" w:hAnsiTheme="minorHAnsi" w:cstheme="minorHAnsi"/>
        </w:rPr>
      </w:pPr>
      <w:r w:rsidRPr="00464CFF">
        <w:rPr>
          <w:rFonts w:asciiTheme="minorHAnsi" w:hAnsiTheme="minorHAnsi" w:cstheme="minorHAnsi"/>
        </w:rPr>
        <w:t>LIBERATORIA PER L’UTILIZZO DI FOTO O VIDEO</w:t>
      </w:r>
    </w:p>
    <w:p w14:paraId="151961D9" w14:textId="77777777" w:rsidR="00926A81" w:rsidRPr="00464CFF" w:rsidRDefault="00926A81">
      <w:pPr>
        <w:pStyle w:val="Titolo2"/>
        <w:spacing w:before="0"/>
        <w:ind w:right="308"/>
        <w:rPr>
          <w:rFonts w:asciiTheme="minorHAnsi" w:hAnsiTheme="minorHAnsi" w:cstheme="minorHAnsi"/>
        </w:rPr>
      </w:pPr>
    </w:p>
    <w:p w14:paraId="49FD7104" w14:textId="336ADE5F" w:rsidR="00F2478A" w:rsidRDefault="00903552">
      <w:pPr>
        <w:pStyle w:val="Titolo2"/>
        <w:spacing w:before="0"/>
        <w:ind w:right="308"/>
        <w:rPr>
          <w:rFonts w:asciiTheme="minorHAnsi" w:hAnsiTheme="minorHAnsi" w:cstheme="minorHAnsi"/>
        </w:rPr>
      </w:pPr>
      <w:r w:rsidRPr="00464CFF">
        <w:rPr>
          <w:rFonts w:asciiTheme="minorHAnsi" w:hAnsiTheme="minorHAnsi" w:cstheme="minorHAnsi"/>
        </w:rPr>
        <w:t>Dichiaro di</w:t>
      </w:r>
      <w:r w:rsidR="00F2478A">
        <w:rPr>
          <w:rFonts w:asciiTheme="minorHAnsi" w:hAnsiTheme="minorHAnsi" w:cstheme="minorHAnsi"/>
        </w:rPr>
        <w:t>:</w:t>
      </w:r>
      <w:r w:rsidRPr="00464CFF">
        <w:rPr>
          <w:rFonts w:asciiTheme="minorHAnsi" w:hAnsiTheme="minorHAnsi" w:cstheme="minorHAnsi"/>
        </w:rPr>
        <w:t xml:space="preserve"> </w:t>
      </w:r>
    </w:p>
    <w:p w14:paraId="4002FEFF" w14:textId="5C8CE55B" w:rsidR="00F2478A" w:rsidRPr="00F2478A" w:rsidRDefault="00F2478A">
      <w:pPr>
        <w:pStyle w:val="Titolo2"/>
        <w:spacing w:before="0"/>
        <w:ind w:right="308"/>
        <w:rPr>
          <w:rFonts w:asciiTheme="minorHAnsi" w:hAnsiTheme="minorHAnsi" w:cstheme="minorHAnsi"/>
          <w:sz w:val="40"/>
          <w:szCs w:val="40"/>
        </w:rPr>
      </w:pPr>
      <w:r w:rsidRPr="00F2478A">
        <w:rPr>
          <w:rFonts w:asciiTheme="minorHAnsi" w:hAnsiTheme="minorHAnsi" w:cstheme="minorHAnsi"/>
          <w:sz w:val="40"/>
          <w:szCs w:val="40"/>
        </w:rPr>
        <w:t>□</w:t>
      </w:r>
      <w:r w:rsidRPr="00F2478A">
        <w:rPr>
          <w:rFonts w:asciiTheme="minorHAnsi" w:hAnsiTheme="minorHAnsi" w:cstheme="minorHAnsi"/>
        </w:rPr>
        <w:t xml:space="preserve"> </w:t>
      </w:r>
      <w:r w:rsidRPr="00464CFF">
        <w:rPr>
          <w:rFonts w:asciiTheme="minorHAnsi" w:hAnsiTheme="minorHAnsi" w:cstheme="minorHAnsi"/>
        </w:rPr>
        <w:t>AUTORIZZARE</w:t>
      </w:r>
    </w:p>
    <w:p w14:paraId="02141B1F" w14:textId="586122F1" w:rsidR="009E22A0" w:rsidRPr="009E22A0" w:rsidRDefault="00F2478A" w:rsidP="009E22A0">
      <w:pPr>
        <w:pStyle w:val="Titolo2"/>
        <w:spacing w:before="0"/>
        <w:ind w:right="308"/>
        <w:rPr>
          <w:rFonts w:asciiTheme="minorHAnsi" w:hAnsiTheme="minorHAnsi" w:cstheme="minorHAnsi"/>
        </w:rPr>
      </w:pPr>
      <w:r w:rsidRPr="00F2478A">
        <w:rPr>
          <w:rFonts w:asciiTheme="minorHAnsi" w:hAnsiTheme="minorHAnsi" w:cstheme="minorHAnsi"/>
          <w:sz w:val="40"/>
          <w:szCs w:val="40"/>
        </w:rPr>
        <w:t>□</w:t>
      </w:r>
      <w:r w:rsidRPr="00F2478A">
        <w:rPr>
          <w:rFonts w:asciiTheme="minorHAnsi" w:hAnsiTheme="minorHAnsi" w:cstheme="minorHAnsi"/>
        </w:rPr>
        <w:t xml:space="preserve"> </w:t>
      </w:r>
      <w:r w:rsidRPr="00464CFF">
        <w:rPr>
          <w:rFonts w:asciiTheme="minorHAnsi" w:hAnsiTheme="minorHAnsi" w:cstheme="minorHAnsi"/>
        </w:rPr>
        <w:t>NON AUTORIZZAR</w:t>
      </w:r>
      <w:r>
        <w:rPr>
          <w:rFonts w:asciiTheme="minorHAnsi" w:hAnsiTheme="minorHAnsi" w:cstheme="minorHAnsi"/>
        </w:rPr>
        <w:t>E</w:t>
      </w:r>
    </w:p>
    <w:p w14:paraId="09CB6FD7" w14:textId="2186579D" w:rsidR="00674F1F" w:rsidRDefault="00F2478A" w:rsidP="009E22A0">
      <w:pPr>
        <w:pStyle w:val="Titolo2"/>
        <w:spacing w:before="0"/>
        <w:ind w:left="142" w:right="308"/>
        <w:rPr>
          <w:rFonts w:asciiTheme="minorHAnsi" w:hAnsiTheme="minorHAnsi" w:cstheme="minorHAnsi"/>
        </w:rPr>
      </w:pPr>
      <w:r>
        <w:rPr>
          <w:rFonts w:asciiTheme="minorHAnsi" w:hAnsiTheme="minorHAnsi" w:cstheme="minorHAnsi"/>
        </w:rPr>
        <w:t xml:space="preserve"> il</w:t>
      </w:r>
      <w:r w:rsidR="00992D8F" w:rsidRPr="00464CFF">
        <w:rPr>
          <w:rFonts w:asciiTheme="minorHAnsi" w:hAnsiTheme="minorHAnsi" w:cstheme="minorHAnsi"/>
        </w:rPr>
        <w:t xml:space="preserve"> </w:t>
      </w:r>
      <w:r w:rsidR="00926A81" w:rsidRPr="00464CFF">
        <w:rPr>
          <w:rFonts w:asciiTheme="minorHAnsi" w:hAnsiTheme="minorHAnsi" w:cstheme="minorHAnsi"/>
        </w:rPr>
        <w:t>Comune di Bologna</w:t>
      </w:r>
      <w:r w:rsidR="00903552" w:rsidRPr="00464CFF">
        <w:rPr>
          <w:rFonts w:asciiTheme="minorHAnsi" w:hAnsiTheme="minorHAnsi" w:cstheme="minorHAnsi"/>
        </w:rPr>
        <w:t xml:space="preserve"> alla realizzazione</w:t>
      </w:r>
      <w:r w:rsidR="00903552" w:rsidRPr="00464CFF">
        <w:rPr>
          <w:rFonts w:asciiTheme="minorHAnsi" w:hAnsiTheme="minorHAnsi" w:cstheme="minorHAnsi"/>
          <w:spacing w:val="-2"/>
        </w:rPr>
        <w:t xml:space="preserve"> </w:t>
      </w:r>
      <w:r w:rsidR="00903552" w:rsidRPr="00464CFF">
        <w:rPr>
          <w:rFonts w:asciiTheme="minorHAnsi" w:hAnsiTheme="minorHAnsi" w:cstheme="minorHAnsi"/>
        </w:rPr>
        <w:t>e</w:t>
      </w:r>
      <w:r w:rsidR="00903552" w:rsidRPr="00464CFF">
        <w:rPr>
          <w:rFonts w:asciiTheme="minorHAnsi" w:hAnsiTheme="minorHAnsi" w:cstheme="minorHAnsi"/>
          <w:spacing w:val="-4"/>
        </w:rPr>
        <w:t xml:space="preserve"> </w:t>
      </w:r>
      <w:r w:rsidR="00903552" w:rsidRPr="00464CFF">
        <w:rPr>
          <w:rFonts w:asciiTheme="minorHAnsi" w:hAnsiTheme="minorHAnsi" w:cstheme="minorHAnsi"/>
        </w:rPr>
        <w:t>all’utilizzo</w:t>
      </w:r>
      <w:r w:rsidR="00903552" w:rsidRPr="00464CFF">
        <w:rPr>
          <w:rFonts w:asciiTheme="minorHAnsi" w:hAnsiTheme="minorHAnsi" w:cstheme="minorHAnsi"/>
          <w:spacing w:val="-4"/>
        </w:rPr>
        <w:t xml:space="preserve"> </w:t>
      </w:r>
      <w:r w:rsidR="00903552" w:rsidRPr="00464CFF">
        <w:rPr>
          <w:rFonts w:asciiTheme="minorHAnsi" w:hAnsiTheme="minorHAnsi" w:cstheme="minorHAnsi"/>
        </w:rPr>
        <w:t>di</w:t>
      </w:r>
      <w:r w:rsidR="00903552" w:rsidRPr="00464CFF">
        <w:rPr>
          <w:rFonts w:asciiTheme="minorHAnsi" w:hAnsiTheme="minorHAnsi" w:cstheme="minorHAnsi"/>
          <w:spacing w:val="-3"/>
        </w:rPr>
        <w:t xml:space="preserve"> </w:t>
      </w:r>
      <w:r w:rsidR="00903552" w:rsidRPr="00464CFF">
        <w:rPr>
          <w:rFonts w:asciiTheme="minorHAnsi" w:hAnsiTheme="minorHAnsi" w:cstheme="minorHAnsi"/>
        </w:rPr>
        <w:t>foto/video</w:t>
      </w:r>
      <w:r w:rsidR="00903552" w:rsidRPr="00464CFF">
        <w:rPr>
          <w:rFonts w:asciiTheme="minorHAnsi" w:hAnsiTheme="minorHAnsi" w:cstheme="minorHAnsi"/>
          <w:spacing w:val="-3"/>
        </w:rPr>
        <w:t xml:space="preserve"> </w:t>
      </w:r>
      <w:r w:rsidR="00903552" w:rsidRPr="00464CFF">
        <w:rPr>
          <w:rFonts w:asciiTheme="minorHAnsi" w:hAnsiTheme="minorHAnsi" w:cstheme="minorHAnsi"/>
        </w:rPr>
        <w:t>ritraenti</w:t>
      </w:r>
      <w:r w:rsidR="00903552" w:rsidRPr="00464CFF">
        <w:rPr>
          <w:rFonts w:asciiTheme="minorHAnsi" w:hAnsiTheme="minorHAnsi" w:cstheme="minorHAnsi"/>
          <w:spacing w:val="-1"/>
        </w:rPr>
        <w:t xml:space="preserve"> </w:t>
      </w:r>
      <w:r w:rsidR="00903552" w:rsidRPr="00464CFF">
        <w:rPr>
          <w:rFonts w:asciiTheme="minorHAnsi" w:hAnsiTheme="minorHAnsi" w:cstheme="minorHAnsi"/>
        </w:rPr>
        <w:t>mio/a</w:t>
      </w:r>
      <w:r w:rsidR="00903552" w:rsidRPr="00464CFF">
        <w:rPr>
          <w:rFonts w:asciiTheme="minorHAnsi" w:hAnsiTheme="minorHAnsi" w:cstheme="minorHAnsi"/>
          <w:spacing w:val="-3"/>
        </w:rPr>
        <w:t xml:space="preserve"> </w:t>
      </w:r>
      <w:r w:rsidR="00903552" w:rsidRPr="00464CFF">
        <w:rPr>
          <w:rFonts w:asciiTheme="minorHAnsi" w:hAnsiTheme="minorHAnsi" w:cstheme="minorHAnsi"/>
        </w:rPr>
        <w:t>figlio/a</w:t>
      </w:r>
      <w:r w:rsidR="00903552" w:rsidRPr="00464CFF">
        <w:rPr>
          <w:rFonts w:asciiTheme="minorHAnsi" w:hAnsiTheme="minorHAnsi" w:cstheme="minorHAnsi"/>
          <w:spacing w:val="-4"/>
        </w:rPr>
        <w:t xml:space="preserve"> </w:t>
      </w:r>
      <w:r w:rsidR="00903552" w:rsidRPr="00464CFF">
        <w:rPr>
          <w:rFonts w:asciiTheme="minorHAnsi" w:hAnsiTheme="minorHAnsi" w:cstheme="minorHAnsi"/>
        </w:rPr>
        <w:t>nonché</w:t>
      </w:r>
      <w:r w:rsidR="00903552" w:rsidRPr="00464CFF">
        <w:rPr>
          <w:rFonts w:asciiTheme="minorHAnsi" w:hAnsiTheme="minorHAnsi" w:cstheme="minorHAnsi"/>
          <w:spacing w:val="-4"/>
        </w:rPr>
        <w:t xml:space="preserve"> </w:t>
      </w:r>
      <w:r w:rsidR="00903552" w:rsidRPr="00464CFF">
        <w:rPr>
          <w:rFonts w:asciiTheme="minorHAnsi" w:hAnsiTheme="minorHAnsi" w:cstheme="minorHAnsi"/>
        </w:rPr>
        <w:t>i</w:t>
      </w:r>
      <w:r w:rsidR="00903552" w:rsidRPr="00464CFF">
        <w:rPr>
          <w:rFonts w:asciiTheme="minorHAnsi" w:hAnsiTheme="minorHAnsi" w:cstheme="minorHAnsi"/>
          <w:spacing w:val="-3"/>
        </w:rPr>
        <w:t xml:space="preserve"> </w:t>
      </w:r>
      <w:r w:rsidR="00903552" w:rsidRPr="00464CFF">
        <w:rPr>
          <w:rFonts w:asciiTheme="minorHAnsi" w:hAnsiTheme="minorHAnsi" w:cstheme="minorHAnsi"/>
        </w:rPr>
        <w:t>suoi</w:t>
      </w:r>
      <w:r w:rsidR="00903552" w:rsidRPr="00464CFF">
        <w:rPr>
          <w:rFonts w:asciiTheme="minorHAnsi" w:hAnsiTheme="minorHAnsi" w:cstheme="minorHAnsi"/>
          <w:spacing w:val="-4"/>
        </w:rPr>
        <w:t xml:space="preserve"> </w:t>
      </w:r>
      <w:r w:rsidR="00903552" w:rsidRPr="00464CFF">
        <w:rPr>
          <w:rFonts w:asciiTheme="minorHAnsi" w:hAnsiTheme="minorHAnsi" w:cstheme="minorHAnsi"/>
        </w:rPr>
        <w:t>elaborati</w:t>
      </w:r>
      <w:r w:rsidR="00903552" w:rsidRPr="00464CFF">
        <w:rPr>
          <w:rFonts w:asciiTheme="minorHAnsi" w:hAnsiTheme="minorHAnsi" w:cstheme="minorHAnsi"/>
          <w:spacing w:val="-1"/>
        </w:rPr>
        <w:t xml:space="preserve"> </w:t>
      </w:r>
      <w:r w:rsidR="00903552" w:rsidRPr="00464CFF">
        <w:rPr>
          <w:rFonts w:asciiTheme="minorHAnsi" w:hAnsiTheme="minorHAnsi" w:cstheme="minorHAnsi"/>
        </w:rPr>
        <w:t>per</w:t>
      </w:r>
      <w:r w:rsidR="00903552" w:rsidRPr="00464CFF">
        <w:rPr>
          <w:rFonts w:asciiTheme="minorHAnsi" w:hAnsiTheme="minorHAnsi" w:cstheme="minorHAnsi"/>
          <w:spacing w:val="-2"/>
        </w:rPr>
        <w:t xml:space="preserve"> </w:t>
      </w:r>
      <w:r>
        <w:rPr>
          <w:rFonts w:asciiTheme="minorHAnsi" w:hAnsiTheme="minorHAnsi" w:cstheme="minorHAnsi"/>
          <w:spacing w:val="-2"/>
        </w:rPr>
        <w:t xml:space="preserve">  </w:t>
      </w:r>
      <w:r w:rsidR="00903552" w:rsidRPr="00464CFF">
        <w:rPr>
          <w:rFonts w:asciiTheme="minorHAnsi" w:hAnsiTheme="minorHAnsi" w:cstheme="minorHAnsi"/>
        </w:rPr>
        <w:t>pubblicazioni</w:t>
      </w:r>
      <w:r w:rsidR="00903552" w:rsidRPr="00464CFF">
        <w:rPr>
          <w:rFonts w:asciiTheme="minorHAnsi" w:hAnsiTheme="minorHAnsi" w:cstheme="minorHAnsi"/>
          <w:spacing w:val="-3"/>
        </w:rPr>
        <w:t xml:space="preserve"> </w:t>
      </w:r>
      <w:r w:rsidR="00903552" w:rsidRPr="00464CFF">
        <w:rPr>
          <w:rFonts w:asciiTheme="minorHAnsi" w:hAnsiTheme="minorHAnsi" w:cstheme="minorHAnsi"/>
        </w:rPr>
        <w:t>di</w:t>
      </w:r>
      <w:r w:rsidR="00903552" w:rsidRPr="00464CFF">
        <w:rPr>
          <w:rFonts w:asciiTheme="minorHAnsi" w:hAnsiTheme="minorHAnsi" w:cstheme="minorHAnsi"/>
          <w:spacing w:val="-4"/>
        </w:rPr>
        <w:t xml:space="preserve"> </w:t>
      </w:r>
      <w:r w:rsidR="00903552" w:rsidRPr="00464CFF">
        <w:rPr>
          <w:rFonts w:asciiTheme="minorHAnsi" w:hAnsiTheme="minorHAnsi" w:cstheme="minorHAnsi"/>
        </w:rPr>
        <w:t>carattere</w:t>
      </w:r>
      <w:r w:rsidR="00903552" w:rsidRPr="00464CFF">
        <w:rPr>
          <w:rFonts w:asciiTheme="minorHAnsi" w:hAnsiTheme="minorHAnsi" w:cstheme="minorHAnsi"/>
          <w:spacing w:val="-4"/>
        </w:rPr>
        <w:t xml:space="preserve"> </w:t>
      </w:r>
      <w:r w:rsidR="00903552" w:rsidRPr="00464CFF">
        <w:rPr>
          <w:rFonts w:asciiTheme="minorHAnsi" w:hAnsiTheme="minorHAnsi" w:cstheme="minorHAnsi"/>
        </w:rPr>
        <w:t>didattico e/o</w:t>
      </w:r>
      <w:r w:rsidR="00903552" w:rsidRPr="00464CFF">
        <w:rPr>
          <w:rFonts w:asciiTheme="minorHAnsi" w:hAnsiTheme="minorHAnsi" w:cstheme="minorHAnsi"/>
          <w:spacing w:val="-1"/>
        </w:rPr>
        <w:t xml:space="preserve"> </w:t>
      </w:r>
      <w:r w:rsidR="00903552" w:rsidRPr="00464CFF">
        <w:rPr>
          <w:rFonts w:asciiTheme="minorHAnsi" w:hAnsiTheme="minorHAnsi" w:cstheme="minorHAnsi"/>
        </w:rPr>
        <w:t>informativo.</w:t>
      </w:r>
    </w:p>
    <w:p w14:paraId="39DBE745" w14:textId="77777777" w:rsidR="009E22A0" w:rsidRPr="00464CFF" w:rsidRDefault="009E22A0" w:rsidP="009E22A0">
      <w:pPr>
        <w:pStyle w:val="Titolo2"/>
        <w:spacing w:before="0"/>
        <w:ind w:left="142" w:right="308"/>
        <w:rPr>
          <w:rFonts w:asciiTheme="minorHAnsi" w:hAnsiTheme="minorHAnsi" w:cstheme="minorHAnsi"/>
        </w:rPr>
      </w:pPr>
    </w:p>
    <w:p w14:paraId="58ED42F6" w14:textId="50DAAC55" w:rsidR="00674F1F" w:rsidRPr="00BF235C" w:rsidRDefault="00F2478A" w:rsidP="009E22A0">
      <w:pPr>
        <w:spacing w:before="161"/>
        <w:ind w:left="122" w:right="169"/>
        <w:jc w:val="both"/>
        <w:rPr>
          <w:rFonts w:asciiTheme="minorHAnsi" w:hAnsiTheme="minorHAnsi" w:cstheme="minorHAnsi"/>
        </w:rPr>
      </w:pPr>
      <w:r>
        <w:rPr>
          <w:rFonts w:asciiTheme="minorHAnsi" w:hAnsiTheme="minorHAnsi" w:cstheme="minorHAnsi"/>
        </w:rPr>
        <w:t xml:space="preserve">Dichiaro inoltre </w:t>
      </w:r>
      <w:r w:rsidR="00903552" w:rsidRPr="00464CFF">
        <w:rPr>
          <w:rFonts w:asciiTheme="minorHAnsi" w:hAnsiTheme="minorHAnsi" w:cstheme="minorHAnsi"/>
        </w:rPr>
        <w:t>di aver preso conoscenza dell’allegato documento relativo a</w:t>
      </w:r>
      <w:r w:rsidR="009E22A0">
        <w:rPr>
          <w:rFonts w:asciiTheme="minorHAnsi" w:hAnsiTheme="minorHAnsi" w:cstheme="minorHAnsi"/>
        </w:rPr>
        <w:t xml:space="preserve"> “</w:t>
      </w:r>
      <w:r w:rsidR="00903552" w:rsidRPr="00464CFF">
        <w:rPr>
          <w:rFonts w:asciiTheme="minorHAnsi" w:hAnsiTheme="minorHAnsi" w:cstheme="minorHAnsi"/>
        </w:rPr>
        <w:t xml:space="preserve">Informativa per il trattamento dei dati personali ai sensi dell’art 13 del Regolamento Europeo n. 679/2016” </w:t>
      </w:r>
    </w:p>
    <w:p w14:paraId="212EC36A" w14:textId="77777777" w:rsidR="002771CC" w:rsidRPr="00464CFF" w:rsidRDefault="002771CC" w:rsidP="00926A81">
      <w:pPr>
        <w:tabs>
          <w:tab w:val="left" w:pos="3547"/>
          <w:tab w:val="left" w:pos="5889"/>
          <w:tab w:val="left" w:pos="9441"/>
        </w:tabs>
        <w:spacing w:before="91"/>
        <w:ind w:left="462"/>
        <w:rPr>
          <w:rFonts w:asciiTheme="minorHAnsi" w:hAnsiTheme="minorHAnsi" w:cstheme="minorHAnsi"/>
          <w:b/>
        </w:rPr>
      </w:pPr>
    </w:p>
    <w:p w14:paraId="1A0B9081" w14:textId="77777777" w:rsidR="00674F1F" w:rsidRDefault="00903552" w:rsidP="00926A81">
      <w:pPr>
        <w:tabs>
          <w:tab w:val="left" w:pos="3547"/>
          <w:tab w:val="left" w:pos="5889"/>
          <w:tab w:val="left" w:pos="9441"/>
        </w:tabs>
        <w:spacing w:before="91"/>
        <w:ind w:left="462"/>
        <w:rPr>
          <w:rFonts w:asciiTheme="minorHAnsi" w:hAnsiTheme="minorHAnsi" w:cstheme="minorHAnsi"/>
          <w:u w:val="single"/>
        </w:rPr>
      </w:pPr>
      <w:r w:rsidRPr="00464CFF">
        <w:rPr>
          <w:rFonts w:asciiTheme="minorHAnsi" w:hAnsiTheme="minorHAnsi" w:cstheme="minorHAnsi"/>
          <w:b/>
        </w:rPr>
        <w:t>Data</w:t>
      </w:r>
      <w:r w:rsidRPr="00464CFF">
        <w:rPr>
          <w:rFonts w:asciiTheme="minorHAnsi" w:hAnsiTheme="minorHAnsi" w:cstheme="minorHAnsi"/>
          <w:b/>
          <w:u w:val="single"/>
        </w:rPr>
        <w:t xml:space="preserve"> </w:t>
      </w:r>
      <w:r w:rsidRPr="00464CFF">
        <w:rPr>
          <w:rFonts w:asciiTheme="minorHAnsi" w:hAnsiTheme="minorHAnsi" w:cstheme="minorHAnsi"/>
          <w:b/>
          <w:u w:val="single"/>
        </w:rPr>
        <w:tab/>
      </w:r>
      <w:r w:rsidRPr="00464CFF">
        <w:rPr>
          <w:rFonts w:asciiTheme="minorHAnsi" w:hAnsiTheme="minorHAnsi" w:cstheme="minorHAnsi"/>
          <w:b/>
        </w:rPr>
        <w:tab/>
        <w:t xml:space="preserve">Firma </w:t>
      </w:r>
      <w:r w:rsidRPr="00464CFF">
        <w:rPr>
          <w:rFonts w:asciiTheme="minorHAnsi" w:hAnsiTheme="minorHAnsi" w:cstheme="minorHAnsi"/>
          <w:u w:val="single"/>
        </w:rPr>
        <w:t xml:space="preserve"> </w:t>
      </w:r>
      <w:r w:rsidRPr="00464CFF">
        <w:rPr>
          <w:rFonts w:asciiTheme="minorHAnsi" w:hAnsiTheme="minorHAnsi" w:cstheme="minorHAnsi"/>
          <w:u w:val="single"/>
        </w:rPr>
        <w:tab/>
      </w:r>
    </w:p>
    <w:p w14:paraId="48B353EB" w14:textId="77777777" w:rsidR="00EF4DD1" w:rsidRDefault="00EF4DD1" w:rsidP="00926A81">
      <w:pPr>
        <w:tabs>
          <w:tab w:val="left" w:pos="3547"/>
          <w:tab w:val="left" w:pos="5889"/>
          <w:tab w:val="left" w:pos="9441"/>
        </w:tabs>
        <w:spacing w:before="91"/>
        <w:ind w:left="462"/>
        <w:rPr>
          <w:rFonts w:asciiTheme="minorHAnsi" w:hAnsiTheme="minorHAnsi" w:cstheme="minorHAnsi"/>
          <w:u w:val="single"/>
        </w:rPr>
      </w:pPr>
    </w:p>
    <w:p w14:paraId="22A73AE9" w14:textId="4D2F22F3" w:rsidR="00EF4DD1" w:rsidRDefault="00EF4DD1" w:rsidP="00926A81">
      <w:pPr>
        <w:tabs>
          <w:tab w:val="left" w:pos="3547"/>
          <w:tab w:val="left" w:pos="5889"/>
          <w:tab w:val="left" w:pos="9441"/>
        </w:tabs>
        <w:spacing w:before="91"/>
        <w:ind w:left="462"/>
        <w:rPr>
          <w:rFonts w:asciiTheme="minorHAnsi" w:hAnsiTheme="minorHAnsi" w:cstheme="minorHAnsi"/>
          <w:u w:val="single"/>
        </w:rPr>
      </w:pPr>
    </w:p>
    <w:p w14:paraId="245C9580" w14:textId="0EE02572" w:rsidR="009E22A0" w:rsidRDefault="009E22A0" w:rsidP="00926A81">
      <w:pPr>
        <w:tabs>
          <w:tab w:val="left" w:pos="3547"/>
          <w:tab w:val="left" w:pos="5889"/>
          <w:tab w:val="left" w:pos="9441"/>
        </w:tabs>
        <w:spacing w:before="91"/>
        <w:ind w:left="462"/>
        <w:rPr>
          <w:rFonts w:asciiTheme="minorHAnsi" w:hAnsiTheme="minorHAnsi" w:cstheme="minorHAnsi"/>
          <w:u w:val="single"/>
        </w:rPr>
      </w:pPr>
    </w:p>
    <w:p w14:paraId="48094701" w14:textId="26F5BADF" w:rsidR="009E22A0" w:rsidRDefault="009E22A0" w:rsidP="00926A81">
      <w:pPr>
        <w:tabs>
          <w:tab w:val="left" w:pos="3547"/>
          <w:tab w:val="left" w:pos="5889"/>
          <w:tab w:val="left" w:pos="9441"/>
        </w:tabs>
        <w:spacing w:before="91"/>
        <w:ind w:left="462"/>
        <w:rPr>
          <w:rFonts w:asciiTheme="minorHAnsi" w:hAnsiTheme="minorHAnsi" w:cstheme="minorHAnsi"/>
          <w:u w:val="single"/>
        </w:rPr>
      </w:pPr>
    </w:p>
    <w:p w14:paraId="3C0EB7C2" w14:textId="1BAC508A" w:rsidR="009E22A0" w:rsidRDefault="009E22A0" w:rsidP="00926A81">
      <w:pPr>
        <w:tabs>
          <w:tab w:val="left" w:pos="3547"/>
          <w:tab w:val="left" w:pos="5889"/>
          <w:tab w:val="left" w:pos="9441"/>
        </w:tabs>
        <w:spacing w:before="91"/>
        <w:ind w:left="462"/>
        <w:rPr>
          <w:rFonts w:asciiTheme="minorHAnsi" w:hAnsiTheme="minorHAnsi" w:cstheme="minorHAnsi"/>
          <w:u w:val="single"/>
        </w:rPr>
      </w:pPr>
    </w:p>
    <w:p w14:paraId="3C9A876A" w14:textId="0F49B9B7" w:rsidR="009E22A0" w:rsidRDefault="009E22A0" w:rsidP="00926A81">
      <w:pPr>
        <w:tabs>
          <w:tab w:val="left" w:pos="3547"/>
          <w:tab w:val="left" w:pos="5889"/>
          <w:tab w:val="left" w:pos="9441"/>
        </w:tabs>
        <w:spacing w:before="91"/>
        <w:ind w:left="462"/>
        <w:rPr>
          <w:rFonts w:asciiTheme="minorHAnsi" w:hAnsiTheme="minorHAnsi" w:cstheme="minorHAnsi"/>
          <w:u w:val="single"/>
        </w:rPr>
      </w:pPr>
    </w:p>
    <w:p w14:paraId="1A664A8B" w14:textId="61467EA6" w:rsidR="009E22A0" w:rsidRDefault="009E22A0" w:rsidP="00926A81">
      <w:pPr>
        <w:tabs>
          <w:tab w:val="left" w:pos="3547"/>
          <w:tab w:val="left" w:pos="5889"/>
          <w:tab w:val="left" w:pos="9441"/>
        </w:tabs>
        <w:spacing w:before="91"/>
        <w:ind w:left="462"/>
        <w:rPr>
          <w:rFonts w:asciiTheme="minorHAnsi" w:hAnsiTheme="minorHAnsi" w:cstheme="minorHAnsi"/>
          <w:u w:val="single"/>
        </w:rPr>
      </w:pPr>
    </w:p>
    <w:p w14:paraId="6875A36F" w14:textId="040BC034" w:rsidR="009E22A0" w:rsidRDefault="009E22A0" w:rsidP="00926A81">
      <w:pPr>
        <w:tabs>
          <w:tab w:val="left" w:pos="3547"/>
          <w:tab w:val="left" w:pos="5889"/>
          <w:tab w:val="left" w:pos="9441"/>
        </w:tabs>
        <w:spacing w:before="91"/>
        <w:ind w:left="462"/>
        <w:rPr>
          <w:rFonts w:asciiTheme="minorHAnsi" w:hAnsiTheme="minorHAnsi" w:cstheme="minorHAnsi"/>
          <w:u w:val="single"/>
        </w:rPr>
      </w:pPr>
    </w:p>
    <w:p w14:paraId="51D94D6D" w14:textId="066D6FBB" w:rsidR="009E22A0" w:rsidRDefault="009E22A0" w:rsidP="00926A81">
      <w:pPr>
        <w:tabs>
          <w:tab w:val="left" w:pos="3547"/>
          <w:tab w:val="left" w:pos="5889"/>
          <w:tab w:val="left" w:pos="9441"/>
        </w:tabs>
        <w:spacing w:before="91"/>
        <w:ind w:left="462"/>
        <w:rPr>
          <w:rFonts w:asciiTheme="minorHAnsi" w:hAnsiTheme="minorHAnsi" w:cstheme="minorHAnsi"/>
          <w:u w:val="single"/>
        </w:rPr>
      </w:pPr>
    </w:p>
    <w:p w14:paraId="2F641E52" w14:textId="2EEBEAE9" w:rsidR="007C7955" w:rsidRDefault="007C7955" w:rsidP="00926A81">
      <w:pPr>
        <w:tabs>
          <w:tab w:val="left" w:pos="3547"/>
          <w:tab w:val="left" w:pos="5889"/>
          <w:tab w:val="left" w:pos="9441"/>
        </w:tabs>
        <w:spacing w:before="91"/>
        <w:ind w:left="462"/>
        <w:rPr>
          <w:rFonts w:asciiTheme="minorHAnsi" w:hAnsiTheme="minorHAnsi" w:cstheme="minorHAnsi"/>
          <w:u w:val="single"/>
        </w:rPr>
      </w:pPr>
    </w:p>
    <w:p w14:paraId="2B9FAC2F" w14:textId="77777777" w:rsidR="007C7955" w:rsidRDefault="007C7955" w:rsidP="00926A81">
      <w:pPr>
        <w:tabs>
          <w:tab w:val="left" w:pos="3547"/>
          <w:tab w:val="left" w:pos="5889"/>
          <w:tab w:val="left" w:pos="9441"/>
        </w:tabs>
        <w:spacing w:before="91"/>
        <w:ind w:left="462"/>
        <w:rPr>
          <w:rFonts w:asciiTheme="minorHAnsi" w:hAnsiTheme="minorHAnsi" w:cstheme="minorHAnsi"/>
          <w:u w:val="single"/>
        </w:rPr>
      </w:pPr>
    </w:p>
    <w:p w14:paraId="6FDD0EB3" w14:textId="77777777" w:rsidR="009E22A0" w:rsidRDefault="009E22A0" w:rsidP="00926A81">
      <w:pPr>
        <w:tabs>
          <w:tab w:val="left" w:pos="3547"/>
          <w:tab w:val="left" w:pos="5889"/>
          <w:tab w:val="left" w:pos="9441"/>
        </w:tabs>
        <w:spacing w:before="91"/>
        <w:ind w:left="462"/>
        <w:rPr>
          <w:rFonts w:asciiTheme="minorHAnsi" w:hAnsiTheme="minorHAnsi" w:cstheme="minorHAnsi"/>
          <w:u w:val="single"/>
        </w:rPr>
      </w:pPr>
    </w:p>
    <w:p w14:paraId="26112443" w14:textId="77777777" w:rsidR="00434D0D" w:rsidRDefault="00434D0D" w:rsidP="004B3333">
      <w:pPr>
        <w:rPr>
          <w:rFonts w:asciiTheme="minorHAnsi" w:hAnsiTheme="minorHAnsi" w:cstheme="minorHAnsi"/>
          <w:b/>
          <w:sz w:val="18"/>
        </w:rPr>
      </w:pPr>
    </w:p>
    <w:p w14:paraId="048BBCA3" w14:textId="5673730A" w:rsidR="004B3333" w:rsidRPr="004B3333" w:rsidRDefault="004B3333" w:rsidP="004B3333">
      <w:pPr>
        <w:rPr>
          <w:rFonts w:asciiTheme="minorHAnsi" w:hAnsiTheme="minorHAnsi" w:cstheme="minorHAnsi"/>
          <w:sz w:val="18"/>
        </w:rPr>
      </w:pPr>
      <w:r w:rsidRPr="004B3333">
        <w:rPr>
          <w:rFonts w:asciiTheme="minorHAnsi" w:hAnsiTheme="minorHAnsi" w:cstheme="minorHAnsi"/>
          <w:b/>
          <w:sz w:val="18"/>
        </w:rPr>
        <w:t>INFORMATIVA per il trattamento dei dati personali ai sensi dell’art 13 del Regolamento europeo n. 679/2016</w:t>
      </w:r>
      <w:r w:rsidRPr="004B3333">
        <w:rPr>
          <w:rFonts w:asciiTheme="minorHAnsi" w:hAnsiTheme="minorHAnsi" w:cstheme="minorHAnsi"/>
          <w:sz w:val="18"/>
        </w:rPr>
        <w:t xml:space="preserve"> </w:t>
      </w:r>
    </w:p>
    <w:p w14:paraId="7FD07155" w14:textId="77777777" w:rsidR="004B3333" w:rsidRDefault="004B3333" w:rsidP="004B3333">
      <w:pPr>
        <w:rPr>
          <w:rFonts w:asciiTheme="minorHAnsi" w:hAnsiTheme="minorHAnsi" w:cstheme="minorHAnsi"/>
          <w:sz w:val="18"/>
        </w:rPr>
      </w:pPr>
    </w:p>
    <w:p w14:paraId="7A98CBF3" w14:textId="77777777" w:rsidR="004B3333" w:rsidRPr="004B3333" w:rsidRDefault="004B3333" w:rsidP="004B3333">
      <w:pPr>
        <w:rPr>
          <w:rFonts w:asciiTheme="minorHAnsi" w:hAnsiTheme="minorHAnsi" w:cstheme="minorHAnsi"/>
          <w:b/>
          <w:sz w:val="18"/>
        </w:rPr>
      </w:pPr>
      <w:r w:rsidRPr="004B3333">
        <w:rPr>
          <w:rFonts w:asciiTheme="minorHAnsi" w:hAnsiTheme="minorHAnsi" w:cstheme="minorHAnsi"/>
          <w:b/>
          <w:sz w:val="18"/>
        </w:rPr>
        <w:t xml:space="preserve">1. Premessa </w:t>
      </w:r>
    </w:p>
    <w:p w14:paraId="52D53611" w14:textId="77777777" w:rsidR="004B3333" w:rsidRPr="004B3333" w:rsidRDefault="004B3333" w:rsidP="004B3333">
      <w:pPr>
        <w:rPr>
          <w:rFonts w:asciiTheme="minorHAnsi" w:hAnsiTheme="minorHAnsi" w:cstheme="minorHAnsi"/>
          <w:sz w:val="18"/>
        </w:rPr>
      </w:pPr>
      <w:r w:rsidRPr="004B3333">
        <w:rPr>
          <w:rFonts w:asciiTheme="minorHAnsi" w:hAnsiTheme="minorHAnsi" w:cstheme="minorHAnsi"/>
          <w:sz w:val="18"/>
        </w:rPr>
        <w:t xml:space="preserve">Ai sensi dell’art. 13 del Regolamento europeo n. 679/2016, il Comune di Bologna, in qualità di “Titolare” del trattamento, è tenuto a </w:t>
      </w:r>
      <w:proofErr w:type="spellStart"/>
      <w:r w:rsidRPr="004B3333">
        <w:rPr>
          <w:rFonts w:asciiTheme="minorHAnsi" w:hAnsiTheme="minorHAnsi" w:cstheme="minorHAnsi"/>
          <w:sz w:val="18"/>
        </w:rPr>
        <w:t>fornirLe</w:t>
      </w:r>
      <w:proofErr w:type="spellEnd"/>
      <w:r w:rsidRPr="004B3333">
        <w:rPr>
          <w:rFonts w:asciiTheme="minorHAnsi" w:hAnsiTheme="minorHAnsi" w:cstheme="minorHAnsi"/>
          <w:sz w:val="18"/>
        </w:rPr>
        <w:t xml:space="preserve"> informazioni in merito all’utilizzo dei suoi dati personali.</w:t>
      </w:r>
    </w:p>
    <w:p w14:paraId="58880FB4" w14:textId="77777777" w:rsidR="004B3333" w:rsidRPr="004B3333" w:rsidRDefault="004B3333" w:rsidP="004B3333">
      <w:pPr>
        <w:rPr>
          <w:rFonts w:asciiTheme="minorHAnsi" w:hAnsiTheme="minorHAnsi" w:cstheme="minorHAnsi"/>
          <w:b/>
          <w:sz w:val="18"/>
        </w:rPr>
      </w:pPr>
      <w:r w:rsidRPr="004B3333">
        <w:rPr>
          <w:rFonts w:asciiTheme="minorHAnsi" w:hAnsiTheme="minorHAnsi" w:cstheme="minorHAnsi"/>
          <w:b/>
          <w:sz w:val="18"/>
        </w:rPr>
        <w:t xml:space="preserve">2. Identità e dati di contatto del titolare del trattamento </w:t>
      </w:r>
    </w:p>
    <w:p w14:paraId="76CF4AF2" w14:textId="77777777" w:rsidR="004B3333" w:rsidRPr="004B3333" w:rsidRDefault="004B3333" w:rsidP="004B3333">
      <w:pPr>
        <w:rPr>
          <w:rFonts w:asciiTheme="minorHAnsi" w:hAnsiTheme="minorHAnsi" w:cstheme="minorHAnsi"/>
          <w:sz w:val="18"/>
        </w:rPr>
      </w:pPr>
      <w:r w:rsidRPr="004B3333">
        <w:rPr>
          <w:rFonts w:asciiTheme="minorHAnsi" w:hAnsiTheme="minorHAnsi" w:cstheme="minorHAnsi"/>
          <w:sz w:val="18"/>
        </w:rPr>
        <w:t>Il Titolare del trattamento dei dati personali di cui alla presente Informativa è il Comune di Bologna, con sede in piazza Maggiore 6 - 40121 Bologna</w:t>
      </w:r>
    </w:p>
    <w:p w14:paraId="097B2EF6" w14:textId="77777777" w:rsidR="004B3333" w:rsidRPr="004B3333" w:rsidRDefault="004B3333" w:rsidP="004B3333">
      <w:pPr>
        <w:rPr>
          <w:rFonts w:asciiTheme="minorHAnsi" w:hAnsiTheme="minorHAnsi" w:cstheme="minorHAnsi"/>
          <w:sz w:val="18"/>
        </w:rPr>
      </w:pPr>
      <w:r w:rsidRPr="004B3333">
        <w:rPr>
          <w:rFonts w:asciiTheme="minorHAnsi" w:hAnsiTheme="minorHAnsi" w:cstheme="minorHAnsi"/>
          <w:sz w:val="18"/>
        </w:rPr>
        <w:t>Al fine di semplificare le modalità di inoltro e ridurre i tempi per il riscontro si invita a presentare le richieste di cui al paragrafo n. 10, al Comune di Bologna, protocollogenerale@pec.comune.bologna.it</w:t>
      </w:r>
    </w:p>
    <w:p w14:paraId="55C54F62" w14:textId="77777777" w:rsidR="004B3333" w:rsidRPr="004B3333" w:rsidRDefault="004B3333" w:rsidP="004B3333">
      <w:pPr>
        <w:rPr>
          <w:rFonts w:asciiTheme="minorHAnsi" w:hAnsiTheme="minorHAnsi" w:cstheme="minorHAnsi"/>
          <w:b/>
          <w:sz w:val="18"/>
        </w:rPr>
      </w:pPr>
      <w:r w:rsidRPr="004B3333">
        <w:rPr>
          <w:rFonts w:asciiTheme="minorHAnsi" w:hAnsiTheme="minorHAnsi" w:cstheme="minorHAnsi"/>
          <w:b/>
          <w:sz w:val="18"/>
        </w:rPr>
        <w:t>3. Il Responsabile della protezione dei dati personali</w:t>
      </w:r>
    </w:p>
    <w:p w14:paraId="0D834F67" w14:textId="77777777" w:rsidR="004B3333" w:rsidRPr="004B3333" w:rsidRDefault="004B3333" w:rsidP="004B3333">
      <w:pPr>
        <w:rPr>
          <w:rFonts w:asciiTheme="minorHAnsi" w:hAnsiTheme="minorHAnsi" w:cstheme="minorHAnsi"/>
          <w:sz w:val="18"/>
        </w:rPr>
      </w:pPr>
      <w:r w:rsidRPr="004B3333">
        <w:rPr>
          <w:rFonts w:asciiTheme="minorHAnsi" w:hAnsiTheme="minorHAnsi" w:cstheme="minorHAnsi"/>
          <w:sz w:val="18"/>
        </w:rPr>
        <w:t xml:space="preserve">Il Comune di Bologna ha designato quale Responsabile della protezione dei dati la società </w:t>
      </w:r>
      <w:proofErr w:type="spellStart"/>
      <w:r w:rsidRPr="004B3333">
        <w:rPr>
          <w:rFonts w:asciiTheme="minorHAnsi" w:hAnsiTheme="minorHAnsi" w:cstheme="minorHAnsi"/>
          <w:sz w:val="18"/>
        </w:rPr>
        <w:t>LepidaSpA</w:t>
      </w:r>
      <w:proofErr w:type="spellEnd"/>
      <w:r w:rsidRPr="004B3333">
        <w:rPr>
          <w:rFonts w:asciiTheme="minorHAnsi" w:hAnsiTheme="minorHAnsi" w:cstheme="minorHAnsi"/>
          <w:sz w:val="18"/>
        </w:rPr>
        <w:t xml:space="preserve"> (dpo-team@lepida.it). </w:t>
      </w:r>
    </w:p>
    <w:p w14:paraId="0189CC02" w14:textId="77777777" w:rsidR="004B3333" w:rsidRPr="004B3333" w:rsidRDefault="004B3333" w:rsidP="004B3333">
      <w:pPr>
        <w:rPr>
          <w:rFonts w:asciiTheme="minorHAnsi" w:hAnsiTheme="minorHAnsi" w:cstheme="minorHAnsi"/>
          <w:b/>
          <w:sz w:val="18"/>
        </w:rPr>
      </w:pPr>
      <w:r w:rsidRPr="004B3333">
        <w:rPr>
          <w:rFonts w:asciiTheme="minorHAnsi" w:hAnsiTheme="minorHAnsi" w:cstheme="minorHAnsi"/>
          <w:b/>
          <w:sz w:val="18"/>
        </w:rPr>
        <w:t xml:space="preserve">4. Responsabili del trattamento </w:t>
      </w:r>
    </w:p>
    <w:p w14:paraId="1E6414F0" w14:textId="77777777" w:rsidR="004B3333" w:rsidRPr="004B3333" w:rsidRDefault="004B3333" w:rsidP="004B3333">
      <w:pPr>
        <w:rPr>
          <w:rFonts w:asciiTheme="minorHAnsi" w:hAnsiTheme="minorHAnsi" w:cstheme="minorHAnsi"/>
          <w:sz w:val="18"/>
        </w:rPr>
      </w:pPr>
      <w:r w:rsidRPr="004B3333">
        <w:rPr>
          <w:rFonts w:asciiTheme="minorHAnsi" w:hAnsiTheme="minorHAnsi" w:cstheme="minorHAnsi"/>
          <w:sz w:val="18"/>
        </w:rPr>
        <w:t>L’Ente può avvalersi di soggetti terzi per l’espletamento di attività e relativi trattamenti di dati personali di cui l’Ente la titolarità. Conformemente a quanto stabilito dalla normativa, t</w:t>
      </w:r>
      <w:r>
        <w:rPr>
          <w:rFonts w:asciiTheme="minorHAnsi" w:hAnsiTheme="minorHAnsi" w:cstheme="minorHAnsi"/>
          <w:sz w:val="18"/>
        </w:rPr>
        <w:t>ali soggetti assicurano livelli</w:t>
      </w:r>
      <w:r w:rsidRPr="004B3333">
        <w:rPr>
          <w:rFonts w:asciiTheme="minorHAnsi" w:hAnsiTheme="minorHAnsi" w:cstheme="minorHAnsi"/>
          <w:sz w:val="18"/>
        </w:rPr>
        <w:t xml:space="preserve"> esperienza, capacità e affidabilità tali da garantire il rispetto delle vigenti disposizioni </w:t>
      </w:r>
      <w:r>
        <w:rPr>
          <w:rFonts w:asciiTheme="minorHAnsi" w:hAnsiTheme="minorHAnsi" w:cstheme="minorHAnsi"/>
          <w:sz w:val="18"/>
        </w:rPr>
        <w:t xml:space="preserve">in materia di </w:t>
      </w:r>
      <w:r w:rsidRPr="004B3333">
        <w:rPr>
          <w:rFonts w:asciiTheme="minorHAnsi" w:hAnsiTheme="minorHAnsi" w:cstheme="minorHAnsi"/>
          <w:sz w:val="18"/>
        </w:rPr>
        <w:t xml:space="preserve">trattamento, ivi compreso il profilo della sicurezza dei dati. </w:t>
      </w:r>
    </w:p>
    <w:p w14:paraId="0083F51D" w14:textId="77777777" w:rsidR="004B3333" w:rsidRPr="004B3333" w:rsidRDefault="004B3333" w:rsidP="004B3333">
      <w:pPr>
        <w:rPr>
          <w:rFonts w:asciiTheme="minorHAnsi" w:hAnsiTheme="minorHAnsi" w:cstheme="minorHAnsi"/>
          <w:sz w:val="18"/>
        </w:rPr>
      </w:pPr>
      <w:r w:rsidRPr="004B3333">
        <w:rPr>
          <w:rFonts w:asciiTheme="minorHAnsi" w:hAnsiTheme="minorHAnsi" w:cstheme="minorHAnsi"/>
          <w:sz w:val="18"/>
        </w:rPr>
        <w:t>Vengono formalizzate da parte dell’Ente istruzioni, compiti ed oneri in capo a tali soggetti terzi con la designazione degli stessi a "Responsabili del trattamento". Vengono sottoposti tali soggetti a verifiche periodiche al fine di constatare il mantenimento dei livelli di garanzia registrati in occasione dell’affidamento dell’incarico iniziale.</w:t>
      </w:r>
    </w:p>
    <w:p w14:paraId="615F01CF" w14:textId="77777777" w:rsidR="004B3333" w:rsidRPr="004B3333" w:rsidRDefault="004B3333" w:rsidP="004B3333">
      <w:pPr>
        <w:rPr>
          <w:rFonts w:asciiTheme="minorHAnsi" w:hAnsiTheme="minorHAnsi" w:cstheme="minorHAnsi"/>
          <w:b/>
          <w:sz w:val="18"/>
        </w:rPr>
      </w:pPr>
      <w:r w:rsidRPr="004B3333">
        <w:rPr>
          <w:rFonts w:asciiTheme="minorHAnsi" w:hAnsiTheme="minorHAnsi" w:cstheme="minorHAnsi"/>
          <w:b/>
          <w:sz w:val="18"/>
        </w:rPr>
        <w:t xml:space="preserve">5. Soggetti autorizzati al trattamento </w:t>
      </w:r>
    </w:p>
    <w:p w14:paraId="14D5411A" w14:textId="77777777" w:rsidR="004B3333" w:rsidRPr="004B3333" w:rsidRDefault="004B3333" w:rsidP="004B3333">
      <w:pPr>
        <w:rPr>
          <w:rFonts w:asciiTheme="minorHAnsi" w:hAnsiTheme="minorHAnsi" w:cstheme="minorHAnsi"/>
          <w:sz w:val="18"/>
        </w:rPr>
      </w:pPr>
      <w:r w:rsidRPr="004B3333">
        <w:rPr>
          <w:rFonts w:asciiTheme="minorHAnsi" w:hAnsiTheme="minorHAnsi" w:cstheme="minorHAnsi"/>
          <w:sz w:val="18"/>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542F3013" w14:textId="77777777" w:rsidR="004B3333" w:rsidRPr="004B3333" w:rsidRDefault="004B3333" w:rsidP="004B3333">
      <w:pPr>
        <w:rPr>
          <w:rFonts w:asciiTheme="minorHAnsi" w:hAnsiTheme="minorHAnsi" w:cstheme="minorHAnsi"/>
          <w:b/>
          <w:sz w:val="18"/>
        </w:rPr>
      </w:pPr>
      <w:r w:rsidRPr="004B3333">
        <w:rPr>
          <w:rFonts w:asciiTheme="minorHAnsi" w:hAnsiTheme="minorHAnsi" w:cstheme="minorHAnsi"/>
          <w:b/>
          <w:sz w:val="18"/>
        </w:rPr>
        <w:t xml:space="preserve">6. Finalità e base giuridica del trattamento </w:t>
      </w:r>
    </w:p>
    <w:p w14:paraId="31543A7F" w14:textId="77777777" w:rsidR="004B3333" w:rsidRPr="004B3333" w:rsidRDefault="004B3333" w:rsidP="004B3333">
      <w:pPr>
        <w:rPr>
          <w:rFonts w:asciiTheme="minorHAnsi" w:hAnsiTheme="minorHAnsi" w:cstheme="minorHAnsi"/>
          <w:sz w:val="18"/>
        </w:rPr>
      </w:pPr>
      <w:r w:rsidRPr="004B3333">
        <w:rPr>
          <w:rFonts w:asciiTheme="minorHAnsi" w:hAnsiTheme="minorHAnsi" w:cstheme="minorHAnsi"/>
          <w:sz w:val="18"/>
        </w:rPr>
        <w:t xml:space="preserve">Il trattamento dei Suoi dati personali viene effettuato dal Comune di Bologna per lo svolgimento di funzioni istituzionali e, pertanto, ai sensi dell’art. 6 comma 1 lett. e) non necessita del </w:t>
      </w:r>
      <w:r>
        <w:rPr>
          <w:rFonts w:asciiTheme="minorHAnsi" w:hAnsiTheme="minorHAnsi" w:cstheme="minorHAnsi"/>
          <w:sz w:val="18"/>
        </w:rPr>
        <w:t xml:space="preserve">suo consenso. I dati personali </w:t>
      </w:r>
      <w:r w:rsidRPr="004B3333">
        <w:rPr>
          <w:rFonts w:asciiTheme="minorHAnsi" w:hAnsiTheme="minorHAnsi" w:cstheme="minorHAnsi"/>
          <w:sz w:val="18"/>
        </w:rPr>
        <w:t xml:space="preserve">sono trattati per le seguenti finalità: PROCEDIMENTO INDICATO IN TESTA AL MODULO </w:t>
      </w:r>
    </w:p>
    <w:p w14:paraId="0754DBB4" w14:textId="77777777" w:rsidR="004B3333" w:rsidRPr="004B3333" w:rsidRDefault="004B3333" w:rsidP="004B3333">
      <w:pPr>
        <w:rPr>
          <w:rFonts w:asciiTheme="minorHAnsi" w:hAnsiTheme="minorHAnsi" w:cstheme="minorHAnsi"/>
          <w:b/>
          <w:snapToGrid w:val="0"/>
          <w:color w:val="000000"/>
          <w:sz w:val="18"/>
        </w:rPr>
      </w:pPr>
      <w:r w:rsidRPr="004B3333">
        <w:rPr>
          <w:rFonts w:asciiTheme="minorHAnsi" w:hAnsiTheme="minorHAnsi" w:cstheme="minorHAnsi"/>
          <w:b/>
          <w:sz w:val="18"/>
        </w:rPr>
        <w:t>7</w:t>
      </w:r>
      <w:r w:rsidRPr="004B3333">
        <w:rPr>
          <w:rFonts w:asciiTheme="minorHAnsi" w:hAnsiTheme="minorHAnsi" w:cstheme="minorHAnsi"/>
          <w:b/>
          <w:snapToGrid w:val="0"/>
          <w:color w:val="000000"/>
          <w:sz w:val="18"/>
        </w:rPr>
        <w:t>. Destinatari dei dati personali</w:t>
      </w:r>
    </w:p>
    <w:p w14:paraId="5D7D3964" w14:textId="77777777" w:rsidR="004B3333" w:rsidRPr="004B3333" w:rsidRDefault="004B3333" w:rsidP="004B3333">
      <w:pPr>
        <w:rPr>
          <w:rFonts w:asciiTheme="minorHAnsi" w:hAnsiTheme="minorHAnsi" w:cstheme="minorHAnsi"/>
          <w:sz w:val="18"/>
        </w:rPr>
      </w:pPr>
      <w:r w:rsidRPr="004B3333">
        <w:rPr>
          <w:rFonts w:asciiTheme="minorHAnsi" w:hAnsiTheme="minorHAnsi" w:cstheme="minorHAnsi"/>
          <w:sz w:val="18"/>
        </w:rPr>
        <w:t>I suoi dati personali non sono oggetto di diffusione. Possono essere comunicati ad altri uffici interni o esterni  all'Amministrazione Comunale per le finalità connesse al presente procedimento.</w:t>
      </w:r>
      <w:r w:rsidRPr="004B3333">
        <w:rPr>
          <w:rFonts w:asciiTheme="minorHAnsi" w:hAnsiTheme="minorHAnsi" w:cstheme="minorHAnsi"/>
          <w:sz w:val="18"/>
        </w:rPr>
        <w:br/>
      </w:r>
      <w:r w:rsidRPr="004B3333">
        <w:rPr>
          <w:rFonts w:asciiTheme="minorHAnsi" w:hAnsiTheme="minorHAnsi" w:cstheme="minorHAnsi"/>
          <w:b/>
          <w:sz w:val="18"/>
        </w:rPr>
        <w:t>8. Trasferimento dei dati personali a Paesi extra UE</w:t>
      </w:r>
      <w:r w:rsidRPr="004B3333">
        <w:rPr>
          <w:rFonts w:asciiTheme="minorHAnsi" w:hAnsiTheme="minorHAnsi" w:cstheme="minorHAnsi"/>
          <w:sz w:val="18"/>
        </w:rPr>
        <w:t xml:space="preserve"> </w:t>
      </w:r>
    </w:p>
    <w:p w14:paraId="280FA997" w14:textId="77777777" w:rsidR="004B3333" w:rsidRPr="004B3333" w:rsidRDefault="004B3333" w:rsidP="004B3333">
      <w:pPr>
        <w:rPr>
          <w:rFonts w:asciiTheme="minorHAnsi" w:hAnsiTheme="minorHAnsi" w:cstheme="minorHAnsi"/>
          <w:sz w:val="18"/>
        </w:rPr>
      </w:pPr>
      <w:r w:rsidRPr="004B3333">
        <w:rPr>
          <w:rFonts w:asciiTheme="minorHAnsi" w:hAnsiTheme="minorHAnsi" w:cstheme="minorHAnsi"/>
          <w:sz w:val="18"/>
        </w:rPr>
        <w:t xml:space="preserve">I Suoi dati personali non sono trasferiti al di fuori dell’Unione europea. </w:t>
      </w:r>
    </w:p>
    <w:p w14:paraId="7BE9CDC9" w14:textId="77777777" w:rsidR="004B3333" w:rsidRPr="004B3333" w:rsidRDefault="004B3333" w:rsidP="004B3333">
      <w:pPr>
        <w:rPr>
          <w:rFonts w:asciiTheme="minorHAnsi" w:hAnsiTheme="minorHAnsi" w:cstheme="minorHAnsi"/>
          <w:b/>
          <w:sz w:val="18"/>
        </w:rPr>
      </w:pPr>
      <w:r w:rsidRPr="004B3333">
        <w:rPr>
          <w:rFonts w:asciiTheme="minorHAnsi" w:hAnsiTheme="minorHAnsi" w:cstheme="minorHAnsi"/>
          <w:b/>
          <w:sz w:val="18"/>
        </w:rPr>
        <w:t xml:space="preserve">9. Periodo di conservazione </w:t>
      </w:r>
    </w:p>
    <w:p w14:paraId="5388803E" w14:textId="77777777" w:rsidR="004B3333" w:rsidRPr="004B3333" w:rsidRDefault="004B3333" w:rsidP="004B3333">
      <w:pPr>
        <w:rPr>
          <w:rFonts w:asciiTheme="minorHAnsi" w:hAnsiTheme="minorHAnsi" w:cstheme="minorHAnsi"/>
          <w:sz w:val="18"/>
        </w:rPr>
      </w:pPr>
      <w:r w:rsidRPr="004B3333">
        <w:rPr>
          <w:rFonts w:asciiTheme="minorHAnsi" w:hAnsiTheme="minorHAnsi" w:cstheme="minorHAnsi"/>
          <w:sz w:val="18"/>
        </w:rPr>
        <w:t>I Suoi dati sono conservati per un periodo non superiore a quello necessario per il perseguimento delle finalità sopra menzionate. A tal fine, anche mediante controlli periodici, vie</w:t>
      </w:r>
      <w:r>
        <w:rPr>
          <w:rFonts w:asciiTheme="minorHAnsi" w:hAnsiTheme="minorHAnsi" w:cstheme="minorHAnsi"/>
          <w:sz w:val="18"/>
        </w:rPr>
        <w:t xml:space="preserve">ne verificata costantemente la </w:t>
      </w:r>
      <w:r w:rsidRPr="004B3333">
        <w:rPr>
          <w:rFonts w:asciiTheme="minorHAnsi" w:hAnsiTheme="minorHAnsi" w:cstheme="minorHAnsi"/>
          <w:sz w:val="18"/>
        </w:rPr>
        <w:t>stretta pertinenza, non eccedenza e indispensabilità dei dati rispetto al rapporto, alla presta</w:t>
      </w:r>
      <w:r>
        <w:rPr>
          <w:rFonts w:asciiTheme="minorHAnsi" w:hAnsiTheme="minorHAnsi" w:cstheme="minorHAnsi"/>
          <w:sz w:val="18"/>
        </w:rPr>
        <w:t xml:space="preserve">zione o </w:t>
      </w:r>
      <w:r w:rsidRPr="004B3333">
        <w:rPr>
          <w:rFonts w:asciiTheme="minorHAnsi" w:hAnsiTheme="minorHAnsi" w:cstheme="minorHAnsi"/>
          <w:sz w:val="18"/>
        </w:rPr>
        <w:t>all'incarico in corso, da instaurare o cessati, anche con riferimento ai dati che Lei fornisce di propria iniziativa. I dati che, anche a seguito delle verifiche, risultano eccedenti o non pertinenti o non indispensabili</w:t>
      </w:r>
      <w:r w:rsidRPr="004B3333">
        <w:rPr>
          <w:rFonts w:asciiTheme="minorHAnsi" w:hAnsiTheme="minorHAnsi" w:cstheme="minorHAnsi"/>
          <w:b/>
          <w:sz w:val="18"/>
        </w:rPr>
        <w:t xml:space="preserve"> </w:t>
      </w:r>
      <w:r w:rsidRPr="004B3333">
        <w:rPr>
          <w:rFonts w:asciiTheme="minorHAnsi" w:hAnsiTheme="minorHAnsi" w:cstheme="minorHAnsi"/>
          <w:sz w:val="18"/>
        </w:rPr>
        <w:t>non sono utilizzati, salvo che per l'eventuale conservazione, a n</w:t>
      </w:r>
      <w:r>
        <w:rPr>
          <w:rFonts w:asciiTheme="minorHAnsi" w:hAnsiTheme="minorHAnsi" w:cstheme="minorHAnsi"/>
          <w:sz w:val="18"/>
        </w:rPr>
        <w:t xml:space="preserve">orma di legge, dell'atto o del </w:t>
      </w:r>
      <w:r w:rsidRPr="004B3333">
        <w:rPr>
          <w:rFonts w:asciiTheme="minorHAnsi" w:hAnsiTheme="minorHAnsi" w:cstheme="minorHAnsi"/>
          <w:sz w:val="18"/>
        </w:rPr>
        <w:t>documento che li contiene.</w:t>
      </w:r>
    </w:p>
    <w:p w14:paraId="36ACBDD7" w14:textId="77777777" w:rsidR="004B3333" w:rsidRPr="004B3333" w:rsidRDefault="004B3333" w:rsidP="004B3333">
      <w:pPr>
        <w:rPr>
          <w:rFonts w:asciiTheme="minorHAnsi" w:hAnsiTheme="minorHAnsi" w:cstheme="minorHAnsi"/>
          <w:b/>
          <w:sz w:val="18"/>
        </w:rPr>
      </w:pPr>
      <w:r w:rsidRPr="004B3333">
        <w:rPr>
          <w:rFonts w:asciiTheme="minorHAnsi" w:hAnsiTheme="minorHAnsi" w:cstheme="minorHAnsi"/>
          <w:b/>
          <w:sz w:val="18"/>
        </w:rPr>
        <w:t>10. I suoi diritti</w:t>
      </w:r>
    </w:p>
    <w:p w14:paraId="1BFBA97D" w14:textId="77777777" w:rsidR="004B3333" w:rsidRPr="004B3333" w:rsidRDefault="004B3333" w:rsidP="004B3333">
      <w:pPr>
        <w:rPr>
          <w:rFonts w:asciiTheme="minorHAnsi" w:hAnsiTheme="minorHAnsi" w:cstheme="minorHAnsi"/>
          <w:sz w:val="18"/>
        </w:rPr>
      </w:pPr>
      <w:r w:rsidRPr="004B3333">
        <w:rPr>
          <w:rFonts w:asciiTheme="minorHAnsi" w:hAnsiTheme="minorHAnsi" w:cstheme="minorHAnsi"/>
          <w:sz w:val="18"/>
        </w:rPr>
        <w:t xml:space="preserve">Nella sua qualità di interessato, Lei ha diritto: </w:t>
      </w:r>
    </w:p>
    <w:p w14:paraId="20A1E5B9" w14:textId="77777777" w:rsidR="004B3333" w:rsidRPr="004B3333" w:rsidRDefault="004B3333" w:rsidP="004B3333">
      <w:pPr>
        <w:rPr>
          <w:rFonts w:asciiTheme="minorHAnsi" w:hAnsiTheme="minorHAnsi" w:cstheme="minorHAnsi"/>
          <w:sz w:val="18"/>
        </w:rPr>
      </w:pPr>
      <w:r w:rsidRPr="004B3333">
        <w:rPr>
          <w:rFonts w:asciiTheme="minorHAnsi" w:hAnsiTheme="minorHAnsi" w:cstheme="minorHAnsi"/>
          <w:sz w:val="18"/>
        </w:rPr>
        <w:t xml:space="preserve">● di accesso ai dati personali; </w:t>
      </w:r>
    </w:p>
    <w:p w14:paraId="7DF69E5B" w14:textId="77777777" w:rsidR="004B3333" w:rsidRPr="004B3333" w:rsidRDefault="004B3333" w:rsidP="004B3333">
      <w:pPr>
        <w:rPr>
          <w:rFonts w:asciiTheme="minorHAnsi" w:hAnsiTheme="minorHAnsi" w:cstheme="minorHAnsi"/>
          <w:sz w:val="18"/>
        </w:rPr>
      </w:pPr>
      <w:r w:rsidRPr="004B3333">
        <w:rPr>
          <w:rFonts w:asciiTheme="minorHAnsi" w:hAnsiTheme="minorHAnsi" w:cstheme="minorHAnsi"/>
          <w:sz w:val="18"/>
        </w:rPr>
        <w:t xml:space="preserve">● di ottenere la rettifica o la cancellazione degli stessi o la limitazione del trattamento che lo riguardano; </w:t>
      </w:r>
    </w:p>
    <w:p w14:paraId="7925F314" w14:textId="77777777" w:rsidR="004B3333" w:rsidRPr="004B3333" w:rsidRDefault="004B3333" w:rsidP="004B3333">
      <w:pPr>
        <w:rPr>
          <w:rFonts w:asciiTheme="minorHAnsi" w:hAnsiTheme="minorHAnsi" w:cstheme="minorHAnsi"/>
          <w:sz w:val="18"/>
        </w:rPr>
      </w:pPr>
      <w:r w:rsidRPr="004B3333">
        <w:rPr>
          <w:rFonts w:asciiTheme="minorHAnsi" w:hAnsiTheme="minorHAnsi" w:cstheme="minorHAnsi"/>
          <w:sz w:val="18"/>
        </w:rPr>
        <w:t xml:space="preserve">● di opporsi al trattamento; </w:t>
      </w:r>
    </w:p>
    <w:p w14:paraId="3FEB475E" w14:textId="77777777" w:rsidR="004B3333" w:rsidRPr="004B3333" w:rsidRDefault="004B3333" w:rsidP="004B3333">
      <w:pPr>
        <w:rPr>
          <w:rFonts w:asciiTheme="minorHAnsi" w:hAnsiTheme="minorHAnsi" w:cstheme="minorHAnsi"/>
          <w:sz w:val="18"/>
        </w:rPr>
      </w:pPr>
      <w:r w:rsidRPr="004B3333">
        <w:rPr>
          <w:rFonts w:asciiTheme="minorHAnsi" w:hAnsiTheme="minorHAnsi" w:cstheme="minorHAnsi"/>
          <w:sz w:val="18"/>
        </w:rPr>
        <w:t xml:space="preserve">● di proporre reclamo al Garante per la protezione dei dati personali. </w:t>
      </w:r>
    </w:p>
    <w:p w14:paraId="401DB9CA" w14:textId="77777777" w:rsidR="004B3333" w:rsidRPr="004B3333" w:rsidRDefault="004B3333" w:rsidP="004B3333">
      <w:pPr>
        <w:rPr>
          <w:rFonts w:asciiTheme="minorHAnsi" w:hAnsiTheme="minorHAnsi" w:cstheme="minorHAnsi"/>
          <w:b/>
          <w:sz w:val="18"/>
        </w:rPr>
      </w:pPr>
      <w:r w:rsidRPr="004B3333">
        <w:rPr>
          <w:rFonts w:asciiTheme="minorHAnsi" w:hAnsiTheme="minorHAnsi" w:cstheme="minorHAnsi"/>
          <w:b/>
          <w:sz w:val="18"/>
        </w:rPr>
        <w:t xml:space="preserve">11. Conferimento dei dati </w:t>
      </w:r>
    </w:p>
    <w:p w14:paraId="4F6D4FA7" w14:textId="77777777" w:rsidR="004B3333" w:rsidRPr="004B3333" w:rsidRDefault="004B3333" w:rsidP="004B3333">
      <w:pPr>
        <w:rPr>
          <w:rFonts w:asciiTheme="minorHAnsi" w:hAnsiTheme="minorHAnsi" w:cstheme="minorHAnsi"/>
          <w:sz w:val="18"/>
        </w:rPr>
      </w:pPr>
      <w:r w:rsidRPr="004B3333">
        <w:rPr>
          <w:rFonts w:asciiTheme="minorHAnsi" w:hAnsiTheme="minorHAnsi" w:cstheme="minorHAnsi"/>
          <w:sz w:val="18"/>
        </w:rPr>
        <w:t>Il conferimento dei Suoi dati è facoltativo, ma necessario per le final</w:t>
      </w:r>
      <w:r>
        <w:rPr>
          <w:rFonts w:asciiTheme="minorHAnsi" w:hAnsiTheme="minorHAnsi" w:cstheme="minorHAnsi"/>
          <w:sz w:val="18"/>
        </w:rPr>
        <w:t>ità sopra indicate. Il mancato c</w:t>
      </w:r>
      <w:r w:rsidRPr="004B3333">
        <w:rPr>
          <w:rFonts w:asciiTheme="minorHAnsi" w:hAnsiTheme="minorHAnsi" w:cstheme="minorHAnsi"/>
          <w:sz w:val="18"/>
        </w:rPr>
        <w:t>onferimento comporterà l’impossibilità di concludere il procedimento.</w:t>
      </w:r>
    </w:p>
    <w:p w14:paraId="2F958845" w14:textId="77777777" w:rsidR="004B3333" w:rsidRPr="004B3333" w:rsidRDefault="004B3333" w:rsidP="004B3333">
      <w:pPr>
        <w:rPr>
          <w:rFonts w:asciiTheme="minorHAnsi" w:hAnsiTheme="minorHAnsi" w:cstheme="minorHAnsi"/>
          <w:sz w:val="18"/>
        </w:rPr>
      </w:pPr>
    </w:p>
    <w:p w14:paraId="1699874D" w14:textId="77777777" w:rsidR="004B3333" w:rsidRPr="004B3333" w:rsidRDefault="004B3333" w:rsidP="004B3333">
      <w:pPr>
        <w:pStyle w:val="Corpotesto"/>
        <w:tabs>
          <w:tab w:val="left" w:pos="360"/>
        </w:tabs>
        <w:rPr>
          <w:rFonts w:asciiTheme="minorHAnsi" w:eastAsia="Arial" w:hAnsiTheme="minorHAnsi" w:cstheme="minorHAnsi"/>
          <w:sz w:val="20"/>
        </w:rPr>
      </w:pPr>
      <w:r w:rsidRPr="004B3333">
        <w:rPr>
          <w:rFonts w:asciiTheme="minorHAnsi" w:eastAsia="Arial" w:hAnsiTheme="minorHAnsi" w:cstheme="minorHAnsi"/>
          <w:sz w:val="20"/>
        </w:rPr>
        <w:t>La presente dichiarazione deve essere sottoscritta alla presenza dell'incaricato d'ufficio, oppure, se firmata anticipatamente, dovrà essere allegata all'istanza fotocopia di un documento valido di identità del sottoscrittore (art. 38 del DPR 445/2000)</w:t>
      </w:r>
    </w:p>
    <w:p w14:paraId="1AE84C59" w14:textId="77777777" w:rsidR="00EF4DD1" w:rsidRDefault="00EF4DD1" w:rsidP="004B3333">
      <w:pPr>
        <w:pStyle w:val="Titolo3"/>
        <w:spacing w:before="93" w:line="240" w:lineRule="auto"/>
        <w:ind w:left="376" w:right="416" w:firstLine="0"/>
        <w:jc w:val="center"/>
        <w:rPr>
          <w:rFonts w:asciiTheme="minorHAnsi" w:hAnsiTheme="minorHAnsi" w:cstheme="minorHAnsi"/>
          <w:sz w:val="20"/>
        </w:rPr>
      </w:pPr>
    </w:p>
    <w:p w14:paraId="5CC5AEB9" w14:textId="77777777" w:rsidR="004B3333" w:rsidRDefault="004B3333" w:rsidP="004B3333">
      <w:pPr>
        <w:pStyle w:val="Titolo3"/>
        <w:spacing w:before="93" w:line="240" w:lineRule="auto"/>
        <w:ind w:left="376" w:right="416" w:firstLine="0"/>
        <w:jc w:val="center"/>
        <w:rPr>
          <w:rFonts w:asciiTheme="minorHAnsi" w:hAnsiTheme="minorHAnsi" w:cstheme="minorHAnsi"/>
          <w:sz w:val="20"/>
        </w:rPr>
      </w:pPr>
    </w:p>
    <w:p w14:paraId="26CCD87C" w14:textId="77777777" w:rsidR="004B3333" w:rsidRDefault="004B3333" w:rsidP="004B3333">
      <w:pPr>
        <w:spacing w:after="120"/>
        <w:rPr>
          <w:rFonts w:ascii="Source Sans Pro" w:eastAsia="Arial" w:hAnsi="Source Sans Pro"/>
        </w:rPr>
      </w:pPr>
      <w:r>
        <w:rPr>
          <w:rFonts w:ascii="Source Sans Pro" w:eastAsia="Arial" w:hAnsi="Source Sans Pro"/>
        </w:rPr>
        <w:t>Data _______________                                                                          Firma</w:t>
      </w:r>
    </w:p>
    <w:p w14:paraId="1B99C865" w14:textId="77777777" w:rsidR="004B3333" w:rsidRDefault="004B3333" w:rsidP="004B3333">
      <w:pPr>
        <w:spacing w:after="120"/>
        <w:rPr>
          <w:rFonts w:ascii="Source Sans Pro" w:eastAsia="Arial" w:hAnsi="Source Sans Pro"/>
        </w:rPr>
      </w:pPr>
    </w:p>
    <w:p w14:paraId="75A978C5" w14:textId="77777777" w:rsidR="004B3333" w:rsidRDefault="004B3333" w:rsidP="004B3333">
      <w:pPr>
        <w:pStyle w:val="Intestazione"/>
        <w:tabs>
          <w:tab w:val="clear" w:pos="4819"/>
          <w:tab w:val="clear" w:pos="9638"/>
        </w:tabs>
        <w:spacing w:after="120"/>
        <w:rPr>
          <w:rFonts w:ascii="Source Sans Pro" w:eastAsia="Arial" w:hAnsi="Source Sans Pro"/>
        </w:rPr>
      </w:pPr>
      <w:r>
        <w:rPr>
          <w:rFonts w:ascii="Source Sans Pro" w:eastAsia="Arial" w:hAnsi="Source Sans Pro"/>
        </w:rPr>
        <w:tab/>
      </w:r>
      <w:r>
        <w:rPr>
          <w:rFonts w:ascii="Source Sans Pro" w:eastAsia="Arial" w:hAnsi="Source Sans Pro"/>
        </w:rPr>
        <w:tab/>
      </w:r>
      <w:r>
        <w:rPr>
          <w:rFonts w:ascii="Source Sans Pro" w:eastAsia="Arial" w:hAnsi="Source Sans Pro"/>
        </w:rPr>
        <w:tab/>
      </w:r>
      <w:r>
        <w:rPr>
          <w:rFonts w:ascii="Source Sans Pro" w:eastAsia="Arial" w:hAnsi="Source Sans Pro"/>
        </w:rPr>
        <w:tab/>
      </w:r>
      <w:r>
        <w:rPr>
          <w:rFonts w:ascii="Source Sans Pro" w:eastAsia="Arial" w:hAnsi="Source Sans Pro"/>
        </w:rPr>
        <w:tab/>
      </w:r>
      <w:r>
        <w:rPr>
          <w:rFonts w:ascii="Source Sans Pro" w:eastAsia="Arial" w:hAnsi="Source Sans Pro"/>
        </w:rPr>
        <w:tab/>
      </w:r>
      <w:r>
        <w:rPr>
          <w:rFonts w:ascii="Source Sans Pro" w:eastAsia="Arial" w:hAnsi="Source Sans Pro"/>
        </w:rPr>
        <w:tab/>
        <w:t xml:space="preserve">           _______________________________</w:t>
      </w:r>
    </w:p>
    <w:p w14:paraId="018B129C" w14:textId="77777777" w:rsidR="004B3333" w:rsidRPr="004B3333" w:rsidRDefault="004B3333" w:rsidP="004B3333">
      <w:pPr>
        <w:pStyle w:val="Titolo3"/>
        <w:spacing w:before="93" w:line="240" w:lineRule="auto"/>
        <w:ind w:left="376" w:right="416" w:firstLine="0"/>
        <w:jc w:val="center"/>
        <w:rPr>
          <w:rFonts w:asciiTheme="minorHAnsi" w:hAnsiTheme="minorHAnsi" w:cstheme="minorHAnsi"/>
          <w:sz w:val="20"/>
        </w:rPr>
      </w:pPr>
    </w:p>
    <w:sectPr w:rsidR="004B3333" w:rsidRPr="004B3333" w:rsidSect="004B3333">
      <w:headerReference w:type="even" r:id="rId7"/>
      <w:headerReference w:type="default" r:id="rId8"/>
      <w:footerReference w:type="even" r:id="rId9"/>
      <w:footerReference w:type="default" r:id="rId10"/>
      <w:headerReference w:type="first" r:id="rId11"/>
      <w:footerReference w:type="first" r:id="rId12"/>
      <w:pgSz w:w="11910" w:h="16840"/>
      <w:pgMar w:top="2410" w:right="560" w:bottom="280" w:left="600"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DEE27" w14:textId="77777777" w:rsidR="009F43B7" w:rsidRDefault="009F43B7">
      <w:r>
        <w:separator/>
      </w:r>
    </w:p>
  </w:endnote>
  <w:endnote w:type="continuationSeparator" w:id="0">
    <w:p w14:paraId="5CA58D74" w14:textId="77777777" w:rsidR="009F43B7" w:rsidRDefault="009F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MS UI Gothic"/>
    <w:panose1 w:val="020B0703030403020204"/>
    <w:charset w:val="4D"/>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1068" w14:textId="77777777" w:rsidR="00275F40" w:rsidRDefault="00275F4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C8CF" w14:textId="77777777" w:rsidR="00275F40" w:rsidRDefault="00275F4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353F" w14:textId="77777777" w:rsidR="00275F40" w:rsidRDefault="00275F4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BF727" w14:textId="77777777" w:rsidR="009F43B7" w:rsidRDefault="009F43B7">
      <w:r>
        <w:separator/>
      </w:r>
    </w:p>
  </w:footnote>
  <w:footnote w:type="continuationSeparator" w:id="0">
    <w:p w14:paraId="64F833AA" w14:textId="77777777" w:rsidR="009F43B7" w:rsidRDefault="009F4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111B" w14:textId="77777777" w:rsidR="00275F40" w:rsidRDefault="00275F4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BB78" w14:textId="77777777" w:rsidR="00926A81" w:rsidRDefault="002771CC" w:rsidP="00926A81">
    <w:pPr>
      <w:pStyle w:val="Titolo1"/>
      <w:spacing w:before="91"/>
      <w:ind w:left="6946" w:right="260"/>
    </w:pPr>
    <w:r>
      <w:rPr>
        <w:noProof/>
        <w:sz w:val="20"/>
        <w:lang w:bidi="ar-SA"/>
      </w:rPr>
      <w:drawing>
        <wp:anchor distT="0" distB="0" distL="114300" distR="114300" simplePos="0" relativeHeight="251659776" behindDoc="1" locked="0" layoutInCell="1" allowOverlap="1" wp14:anchorId="291517D3" wp14:editId="293FCE40">
          <wp:simplePos x="0" y="0"/>
          <wp:positionH relativeFrom="column">
            <wp:posOffset>2867025</wp:posOffset>
          </wp:positionH>
          <wp:positionV relativeFrom="page">
            <wp:posOffset>356235</wp:posOffset>
          </wp:positionV>
          <wp:extent cx="1095375" cy="995045"/>
          <wp:effectExtent l="0" t="0" r="0" b="0"/>
          <wp:wrapTight wrapText="bothSides">
            <wp:wrapPolygon edited="0">
              <wp:start x="10894" y="0"/>
              <wp:lineTo x="9391" y="1654"/>
              <wp:lineTo x="10518" y="6616"/>
              <wp:lineTo x="0" y="9925"/>
              <wp:lineTo x="0" y="21090"/>
              <wp:lineTo x="15402" y="21090"/>
              <wp:lineTo x="15402" y="19849"/>
              <wp:lineTo x="21412" y="16955"/>
              <wp:lineTo x="21412" y="6203"/>
              <wp:lineTo x="19158" y="3722"/>
              <wp:lineTo x="14650" y="0"/>
              <wp:lineTo x="10894" y="0"/>
            </wp:wrapPolygon>
          </wp:wrapTight>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 percorsi sicuri trasparen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5375" cy="995045"/>
                  </a:xfrm>
                  <a:prstGeom prst="rect">
                    <a:avLst/>
                  </a:prstGeom>
                </pic:spPr>
              </pic:pic>
            </a:graphicData>
          </a:graphic>
          <wp14:sizeRelH relativeFrom="margin">
            <wp14:pctWidth>0</wp14:pctWidth>
          </wp14:sizeRelH>
          <wp14:sizeRelV relativeFrom="margin">
            <wp14:pctHeight>0</wp14:pctHeight>
          </wp14:sizeRelV>
        </wp:anchor>
      </w:drawing>
    </w:r>
    <w:r w:rsidR="00926A81">
      <w:t xml:space="preserve">                                                                    </w:t>
    </w:r>
  </w:p>
  <w:p w14:paraId="6348C110" w14:textId="77777777" w:rsidR="00926A81" w:rsidRDefault="007945B6" w:rsidP="00926A81">
    <w:pPr>
      <w:pStyle w:val="Titolo1"/>
      <w:spacing w:before="91"/>
      <w:ind w:left="6946" w:right="260"/>
    </w:pPr>
    <w:r>
      <w:rPr>
        <w:noProof/>
        <w:lang w:bidi="ar-SA"/>
      </w:rPr>
      <w:drawing>
        <wp:anchor distT="0" distB="0" distL="114300" distR="114300" simplePos="0" relativeHeight="251665920" behindDoc="0" locked="0" layoutInCell="1" allowOverlap="1" wp14:anchorId="0FD82380" wp14:editId="71D6AC74">
          <wp:simplePos x="0" y="0"/>
          <wp:positionH relativeFrom="column">
            <wp:posOffset>904875</wp:posOffset>
          </wp:positionH>
          <wp:positionV relativeFrom="paragraph">
            <wp:posOffset>139700</wp:posOffset>
          </wp:positionV>
          <wp:extent cx="609600" cy="634365"/>
          <wp:effectExtent l="0" t="0" r="0" b="0"/>
          <wp:wrapSquare wrapText="bothSides"/>
          <wp:docPr id="20" name="Immagine 20" descr="http://ebologna.it:80/output/mobilita-sostenibile-36b2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re-image" descr="http://ebologna.it:80/output/mobilita-sostenibile-36b2ac.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09600" cy="634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71CC">
      <w:rPr>
        <w:noProof/>
        <w:sz w:val="20"/>
        <w:lang w:bidi="ar-SA"/>
      </w:rPr>
      <w:drawing>
        <wp:anchor distT="0" distB="0" distL="114300" distR="114300" simplePos="0" relativeHeight="251664896" behindDoc="1" locked="0" layoutInCell="1" allowOverlap="1" wp14:anchorId="53A2DEDE" wp14:editId="2A4CC6E3">
          <wp:simplePos x="0" y="0"/>
          <wp:positionH relativeFrom="column">
            <wp:posOffset>47625</wp:posOffset>
          </wp:positionH>
          <wp:positionV relativeFrom="page">
            <wp:posOffset>571500</wp:posOffset>
          </wp:positionV>
          <wp:extent cx="733425" cy="673100"/>
          <wp:effectExtent l="0" t="0" r="0" b="0"/>
          <wp:wrapTight wrapText="bothSides">
            <wp:wrapPolygon edited="0">
              <wp:start x="0" y="0"/>
              <wp:lineTo x="0" y="20785"/>
              <wp:lineTo x="21319" y="20785"/>
              <wp:lineTo x="21319" y="0"/>
              <wp:lineTo x="0" y="0"/>
            </wp:wrapPolygon>
          </wp:wrapTight>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munediBologna_Emblema_COL [Convertit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33425" cy="673100"/>
                  </a:xfrm>
                  <a:prstGeom prst="rect">
                    <a:avLst/>
                  </a:prstGeom>
                </pic:spPr>
              </pic:pic>
            </a:graphicData>
          </a:graphic>
          <wp14:sizeRelH relativeFrom="margin">
            <wp14:pctWidth>0</wp14:pctWidth>
          </wp14:sizeRelH>
          <wp14:sizeRelV relativeFrom="margin">
            <wp14:pctHeight>0</wp14:pctHeight>
          </wp14:sizeRelV>
        </wp:anchor>
      </w:drawing>
    </w:r>
  </w:p>
  <w:p w14:paraId="79235C33" w14:textId="444A725D" w:rsidR="00926A81" w:rsidRPr="00926A81" w:rsidRDefault="00926A81" w:rsidP="00926A81">
    <w:pPr>
      <w:pStyle w:val="Titolo1"/>
      <w:spacing w:before="91"/>
      <w:ind w:left="6946" w:right="260"/>
      <w:rPr>
        <w:sz w:val="20"/>
        <w:szCs w:val="20"/>
      </w:rPr>
    </w:pPr>
    <w:r w:rsidRPr="00926A81">
      <w:rPr>
        <w:sz w:val="20"/>
        <w:szCs w:val="20"/>
      </w:rPr>
      <w:t xml:space="preserve">ISTITUTO COMPRENSIVO N. </w:t>
    </w:r>
    <w:r w:rsidR="00275F40">
      <w:rPr>
        <w:sz w:val="20"/>
        <w:szCs w:val="20"/>
      </w:rPr>
      <w:t>8</w:t>
    </w:r>
    <w:r w:rsidRPr="00926A81">
      <w:rPr>
        <w:sz w:val="20"/>
        <w:szCs w:val="20"/>
      </w:rPr>
      <w:t xml:space="preserve"> BOLOGNA</w:t>
    </w:r>
  </w:p>
  <w:p w14:paraId="5C95051D" w14:textId="77777777" w:rsidR="00674F1F" w:rsidRDefault="00674F1F">
    <w:pPr>
      <w:pStyle w:val="Corpotes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8D577" w14:textId="77777777" w:rsidR="00275F40" w:rsidRDefault="00275F4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hint="default"/>
      </w:rPr>
    </w:lvl>
  </w:abstractNum>
  <w:abstractNum w:abstractNumId="3" w15:restartNumberingAfterBreak="0">
    <w:nsid w:val="068F4E9D"/>
    <w:multiLevelType w:val="hybridMultilevel"/>
    <w:tmpl w:val="9376ABC6"/>
    <w:lvl w:ilvl="0" w:tplc="04100011">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2B604E2C"/>
    <w:multiLevelType w:val="hybridMultilevel"/>
    <w:tmpl w:val="5406D0B4"/>
    <w:lvl w:ilvl="0" w:tplc="06287062">
      <w:numFmt w:val="bullet"/>
      <w:lvlText w:val="●"/>
      <w:lvlJc w:val="left"/>
      <w:pPr>
        <w:ind w:left="276" w:hanging="154"/>
      </w:pPr>
      <w:rPr>
        <w:rFonts w:ascii="Times New Roman" w:eastAsia="Times New Roman" w:hAnsi="Times New Roman" w:cs="Times New Roman" w:hint="default"/>
        <w:spacing w:val="-2"/>
        <w:w w:val="100"/>
        <w:sz w:val="18"/>
        <w:szCs w:val="18"/>
        <w:lang w:val="it-IT" w:eastAsia="it-IT" w:bidi="it-IT"/>
      </w:rPr>
    </w:lvl>
    <w:lvl w:ilvl="1" w:tplc="C98C9B34">
      <w:numFmt w:val="bullet"/>
      <w:lvlText w:val="•"/>
      <w:lvlJc w:val="left"/>
      <w:pPr>
        <w:ind w:left="1326" w:hanging="154"/>
      </w:pPr>
      <w:rPr>
        <w:rFonts w:hint="default"/>
        <w:lang w:val="it-IT" w:eastAsia="it-IT" w:bidi="it-IT"/>
      </w:rPr>
    </w:lvl>
    <w:lvl w:ilvl="2" w:tplc="C0C833FA">
      <w:numFmt w:val="bullet"/>
      <w:lvlText w:val="•"/>
      <w:lvlJc w:val="left"/>
      <w:pPr>
        <w:ind w:left="2373" w:hanging="154"/>
      </w:pPr>
      <w:rPr>
        <w:rFonts w:hint="default"/>
        <w:lang w:val="it-IT" w:eastAsia="it-IT" w:bidi="it-IT"/>
      </w:rPr>
    </w:lvl>
    <w:lvl w:ilvl="3" w:tplc="593A989E">
      <w:numFmt w:val="bullet"/>
      <w:lvlText w:val="•"/>
      <w:lvlJc w:val="left"/>
      <w:pPr>
        <w:ind w:left="3419" w:hanging="154"/>
      </w:pPr>
      <w:rPr>
        <w:rFonts w:hint="default"/>
        <w:lang w:val="it-IT" w:eastAsia="it-IT" w:bidi="it-IT"/>
      </w:rPr>
    </w:lvl>
    <w:lvl w:ilvl="4" w:tplc="7DBC277C">
      <w:numFmt w:val="bullet"/>
      <w:lvlText w:val="•"/>
      <w:lvlJc w:val="left"/>
      <w:pPr>
        <w:ind w:left="4466" w:hanging="154"/>
      </w:pPr>
      <w:rPr>
        <w:rFonts w:hint="default"/>
        <w:lang w:val="it-IT" w:eastAsia="it-IT" w:bidi="it-IT"/>
      </w:rPr>
    </w:lvl>
    <w:lvl w:ilvl="5" w:tplc="42F40048">
      <w:numFmt w:val="bullet"/>
      <w:lvlText w:val="•"/>
      <w:lvlJc w:val="left"/>
      <w:pPr>
        <w:ind w:left="5512" w:hanging="154"/>
      </w:pPr>
      <w:rPr>
        <w:rFonts w:hint="default"/>
        <w:lang w:val="it-IT" w:eastAsia="it-IT" w:bidi="it-IT"/>
      </w:rPr>
    </w:lvl>
    <w:lvl w:ilvl="6" w:tplc="3D845DE6">
      <w:numFmt w:val="bullet"/>
      <w:lvlText w:val="•"/>
      <w:lvlJc w:val="left"/>
      <w:pPr>
        <w:ind w:left="6559" w:hanging="154"/>
      </w:pPr>
      <w:rPr>
        <w:rFonts w:hint="default"/>
        <w:lang w:val="it-IT" w:eastAsia="it-IT" w:bidi="it-IT"/>
      </w:rPr>
    </w:lvl>
    <w:lvl w:ilvl="7" w:tplc="9B14D9B6">
      <w:numFmt w:val="bullet"/>
      <w:lvlText w:val="•"/>
      <w:lvlJc w:val="left"/>
      <w:pPr>
        <w:ind w:left="7605" w:hanging="154"/>
      </w:pPr>
      <w:rPr>
        <w:rFonts w:hint="default"/>
        <w:lang w:val="it-IT" w:eastAsia="it-IT" w:bidi="it-IT"/>
      </w:rPr>
    </w:lvl>
    <w:lvl w:ilvl="8" w:tplc="C296672E">
      <w:numFmt w:val="bullet"/>
      <w:lvlText w:val="•"/>
      <w:lvlJc w:val="left"/>
      <w:pPr>
        <w:ind w:left="8652" w:hanging="154"/>
      </w:pPr>
      <w:rPr>
        <w:rFonts w:hint="default"/>
        <w:lang w:val="it-IT" w:eastAsia="it-IT" w:bidi="it-IT"/>
      </w:rPr>
    </w:lvl>
  </w:abstractNum>
  <w:abstractNum w:abstractNumId="5" w15:restartNumberingAfterBreak="0">
    <w:nsid w:val="40B81EFF"/>
    <w:multiLevelType w:val="hybridMultilevel"/>
    <w:tmpl w:val="82FEEC98"/>
    <w:lvl w:ilvl="0" w:tplc="04100011">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6" w15:restartNumberingAfterBreak="0">
    <w:nsid w:val="54741D2E"/>
    <w:multiLevelType w:val="hybridMultilevel"/>
    <w:tmpl w:val="4F7A8E74"/>
    <w:lvl w:ilvl="0" w:tplc="67F217D8">
      <w:start w:val="1"/>
      <w:numFmt w:val="decimal"/>
      <w:lvlText w:val="%1."/>
      <w:lvlJc w:val="left"/>
      <w:pPr>
        <w:ind w:left="426" w:hanging="135"/>
      </w:pPr>
      <w:rPr>
        <w:rFonts w:ascii="Times New Roman" w:eastAsia="Times New Roman" w:hAnsi="Times New Roman" w:cs="Times New Roman" w:hint="default"/>
        <w:b/>
        <w:bCs/>
        <w:spacing w:val="-2"/>
        <w:w w:val="100"/>
        <w:sz w:val="16"/>
        <w:szCs w:val="16"/>
        <w:lang w:val="it-IT" w:eastAsia="it-IT" w:bidi="it-IT"/>
      </w:rPr>
    </w:lvl>
    <w:lvl w:ilvl="1" w:tplc="0DB8C3D8">
      <w:numFmt w:val="bullet"/>
      <w:lvlText w:val="•"/>
      <w:lvlJc w:val="left"/>
      <w:pPr>
        <w:ind w:left="1452" w:hanging="135"/>
      </w:pPr>
      <w:rPr>
        <w:rFonts w:hint="default"/>
        <w:lang w:val="it-IT" w:eastAsia="it-IT" w:bidi="it-IT"/>
      </w:rPr>
    </w:lvl>
    <w:lvl w:ilvl="2" w:tplc="D6286174">
      <w:numFmt w:val="bullet"/>
      <w:lvlText w:val="•"/>
      <w:lvlJc w:val="left"/>
      <w:pPr>
        <w:ind w:left="2485" w:hanging="135"/>
      </w:pPr>
      <w:rPr>
        <w:rFonts w:hint="default"/>
        <w:lang w:val="it-IT" w:eastAsia="it-IT" w:bidi="it-IT"/>
      </w:rPr>
    </w:lvl>
    <w:lvl w:ilvl="3" w:tplc="2140E9C8">
      <w:numFmt w:val="bullet"/>
      <w:lvlText w:val="•"/>
      <w:lvlJc w:val="left"/>
      <w:pPr>
        <w:ind w:left="3517" w:hanging="135"/>
      </w:pPr>
      <w:rPr>
        <w:rFonts w:hint="default"/>
        <w:lang w:val="it-IT" w:eastAsia="it-IT" w:bidi="it-IT"/>
      </w:rPr>
    </w:lvl>
    <w:lvl w:ilvl="4" w:tplc="1C70381E">
      <w:numFmt w:val="bullet"/>
      <w:lvlText w:val="•"/>
      <w:lvlJc w:val="left"/>
      <w:pPr>
        <w:ind w:left="4550" w:hanging="135"/>
      </w:pPr>
      <w:rPr>
        <w:rFonts w:hint="default"/>
        <w:lang w:val="it-IT" w:eastAsia="it-IT" w:bidi="it-IT"/>
      </w:rPr>
    </w:lvl>
    <w:lvl w:ilvl="5" w:tplc="2A1023CE">
      <w:numFmt w:val="bullet"/>
      <w:lvlText w:val="•"/>
      <w:lvlJc w:val="left"/>
      <w:pPr>
        <w:ind w:left="5582" w:hanging="135"/>
      </w:pPr>
      <w:rPr>
        <w:rFonts w:hint="default"/>
        <w:lang w:val="it-IT" w:eastAsia="it-IT" w:bidi="it-IT"/>
      </w:rPr>
    </w:lvl>
    <w:lvl w:ilvl="6" w:tplc="EF74CFB8">
      <w:numFmt w:val="bullet"/>
      <w:lvlText w:val="•"/>
      <w:lvlJc w:val="left"/>
      <w:pPr>
        <w:ind w:left="6615" w:hanging="135"/>
      </w:pPr>
      <w:rPr>
        <w:rFonts w:hint="default"/>
        <w:lang w:val="it-IT" w:eastAsia="it-IT" w:bidi="it-IT"/>
      </w:rPr>
    </w:lvl>
    <w:lvl w:ilvl="7" w:tplc="3D5ECAD4">
      <w:numFmt w:val="bullet"/>
      <w:lvlText w:val="•"/>
      <w:lvlJc w:val="left"/>
      <w:pPr>
        <w:ind w:left="7647" w:hanging="135"/>
      </w:pPr>
      <w:rPr>
        <w:rFonts w:hint="default"/>
        <w:lang w:val="it-IT" w:eastAsia="it-IT" w:bidi="it-IT"/>
      </w:rPr>
    </w:lvl>
    <w:lvl w:ilvl="8" w:tplc="DFC05E78">
      <w:numFmt w:val="bullet"/>
      <w:lvlText w:val="•"/>
      <w:lvlJc w:val="left"/>
      <w:pPr>
        <w:ind w:left="8680" w:hanging="135"/>
      </w:pPr>
      <w:rPr>
        <w:rFonts w:hint="default"/>
        <w:lang w:val="it-IT" w:eastAsia="it-IT" w:bidi="it-IT"/>
      </w:rPr>
    </w:lvl>
  </w:abstractNum>
  <w:abstractNum w:abstractNumId="7" w15:restartNumberingAfterBreak="0">
    <w:nsid w:val="6E533C12"/>
    <w:multiLevelType w:val="hybridMultilevel"/>
    <w:tmpl w:val="0F3CCBF4"/>
    <w:lvl w:ilvl="0" w:tplc="04100011">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16cid:durableId="801460154">
    <w:abstractNumId w:val="4"/>
  </w:num>
  <w:num w:numId="2" w16cid:durableId="580214594">
    <w:abstractNumId w:val="6"/>
  </w:num>
  <w:num w:numId="3" w16cid:durableId="1429352546">
    <w:abstractNumId w:val="0"/>
  </w:num>
  <w:num w:numId="4" w16cid:durableId="215356879">
    <w:abstractNumId w:val="1"/>
  </w:num>
  <w:num w:numId="5" w16cid:durableId="1036124254">
    <w:abstractNumId w:val="2"/>
  </w:num>
  <w:num w:numId="6" w16cid:durableId="14007827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76466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7677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1F"/>
    <w:rsid w:val="000B7342"/>
    <w:rsid w:val="001840C4"/>
    <w:rsid w:val="001C5DE7"/>
    <w:rsid w:val="00275F40"/>
    <w:rsid w:val="002771CC"/>
    <w:rsid w:val="00330534"/>
    <w:rsid w:val="00434D0D"/>
    <w:rsid w:val="00440610"/>
    <w:rsid w:val="00464CFF"/>
    <w:rsid w:val="00480AFE"/>
    <w:rsid w:val="00480BD3"/>
    <w:rsid w:val="004B3333"/>
    <w:rsid w:val="004F56A5"/>
    <w:rsid w:val="004F78ED"/>
    <w:rsid w:val="0052109F"/>
    <w:rsid w:val="00625F92"/>
    <w:rsid w:val="006264FC"/>
    <w:rsid w:val="00674F1F"/>
    <w:rsid w:val="006F09B3"/>
    <w:rsid w:val="007129D0"/>
    <w:rsid w:val="0073033A"/>
    <w:rsid w:val="00763F85"/>
    <w:rsid w:val="007945B6"/>
    <w:rsid w:val="007C7955"/>
    <w:rsid w:val="008C0610"/>
    <w:rsid w:val="008D188F"/>
    <w:rsid w:val="00903552"/>
    <w:rsid w:val="00926A81"/>
    <w:rsid w:val="00976F84"/>
    <w:rsid w:val="00992D8F"/>
    <w:rsid w:val="009E22A0"/>
    <w:rsid w:val="009F43B7"/>
    <w:rsid w:val="00A319D2"/>
    <w:rsid w:val="00BF235C"/>
    <w:rsid w:val="00CA1C88"/>
    <w:rsid w:val="00CC4951"/>
    <w:rsid w:val="00D04938"/>
    <w:rsid w:val="00D15233"/>
    <w:rsid w:val="00D51714"/>
    <w:rsid w:val="00D85997"/>
    <w:rsid w:val="00E1269F"/>
    <w:rsid w:val="00E150E4"/>
    <w:rsid w:val="00EF4DD1"/>
    <w:rsid w:val="00F2478A"/>
    <w:rsid w:val="00F5392F"/>
    <w:rsid w:val="00FE23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805BC"/>
  <w15:docId w15:val="{9735E9A3-105E-4317-85B9-37192952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376"/>
      <w:jc w:val="center"/>
      <w:outlineLvl w:val="0"/>
    </w:pPr>
    <w:rPr>
      <w:b/>
      <w:bCs/>
    </w:rPr>
  </w:style>
  <w:style w:type="paragraph" w:styleId="Titolo2">
    <w:name w:val="heading 2"/>
    <w:basedOn w:val="Normale"/>
    <w:uiPriority w:val="1"/>
    <w:qFormat/>
    <w:pPr>
      <w:spacing w:before="108"/>
      <w:ind w:left="122"/>
      <w:jc w:val="both"/>
      <w:outlineLvl w:val="1"/>
    </w:pPr>
  </w:style>
  <w:style w:type="paragraph" w:styleId="Titolo3">
    <w:name w:val="heading 3"/>
    <w:basedOn w:val="Normale"/>
    <w:uiPriority w:val="1"/>
    <w:qFormat/>
    <w:pPr>
      <w:spacing w:line="206" w:lineRule="exact"/>
      <w:ind w:left="426" w:hanging="135"/>
      <w:jc w:val="both"/>
      <w:outlineLvl w:val="2"/>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ind w:left="426" w:hanging="135"/>
    </w:pPr>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4F78ED"/>
    <w:pPr>
      <w:tabs>
        <w:tab w:val="center" w:pos="4819"/>
        <w:tab w:val="right" w:pos="9638"/>
      </w:tabs>
    </w:pPr>
  </w:style>
  <w:style w:type="character" w:customStyle="1" w:styleId="IntestazioneCarattere">
    <w:name w:val="Intestazione Carattere"/>
    <w:basedOn w:val="Carpredefinitoparagrafo"/>
    <w:link w:val="Intestazione"/>
    <w:uiPriority w:val="99"/>
    <w:rsid w:val="004F78ED"/>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4F78ED"/>
    <w:pPr>
      <w:tabs>
        <w:tab w:val="center" w:pos="4819"/>
        <w:tab w:val="right" w:pos="9638"/>
      </w:tabs>
    </w:pPr>
  </w:style>
  <w:style w:type="character" w:customStyle="1" w:styleId="PidipaginaCarattere">
    <w:name w:val="Piè di pagina Carattere"/>
    <w:basedOn w:val="Carpredefinitoparagrafo"/>
    <w:link w:val="Pidipagina"/>
    <w:uiPriority w:val="99"/>
    <w:rsid w:val="004F78ED"/>
    <w:rPr>
      <w:rFonts w:ascii="Times New Roman" w:eastAsia="Times New Roman" w:hAnsi="Times New Roman" w:cs="Times New Roman"/>
      <w:lang w:val="it-IT" w:eastAsia="it-IT" w:bidi="it-IT"/>
    </w:rPr>
  </w:style>
  <w:style w:type="character" w:styleId="Collegamentoipertestuale">
    <w:name w:val="Hyperlink"/>
    <w:basedOn w:val="Carpredefinitoparagrafo"/>
    <w:uiPriority w:val="99"/>
    <w:unhideWhenUsed/>
    <w:rsid w:val="00926A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321736">
      <w:bodyDiv w:val="1"/>
      <w:marLeft w:val="0"/>
      <w:marRight w:val="0"/>
      <w:marTop w:val="0"/>
      <w:marBottom w:val="0"/>
      <w:divBdr>
        <w:top w:val="none" w:sz="0" w:space="0" w:color="auto"/>
        <w:left w:val="none" w:sz="0" w:space="0" w:color="auto"/>
        <w:bottom w:val="none" w:sz="0" w:space="0" w:color="auto"/>
        <w:right w:val="none" w:sz="0" w:space="0" w:color="auto"/>
      </w:divBdr>
    </w:div>
    <w:div w:id="961619812">
      <w:bodyDiv w:val="1"/>
      <w:marLeft w:val="0"/>
      <w:marRight w:val="0"/>
      <w:marTop w:val="0"/>
      <w:marBottom w:val="0"/>
      <w:divBdr>
        <w:top w:val="none" w:sz="0" w:space="0" w:color="auto"/>
        <w:left w:val="none" w:sz="0" w:space="0" w:color="auto"/>
        <w:bottom w:val="none" w:sz="0" w:space="0" w:color="auto"/>
        <w:right w:val="none" w:sz="0" w:space="0" w:color="auto"/>
      </w:divBdr>
    </w:div>
    <w:div w:id="1433739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1493</Words>
  <Characters>8513</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Pollastri</dc:creator>
  <cp:lastModifiedBy>Ilenia Crema</cp:lastModifiedBy>
  <cp:revision>5</cp:revision>
  <cp:lastPrinted>2020-11-16T16:06:00Z</cp:lastPrinted>
  <dcterms:created xsi:type="dcterms:W3CDTF">2022-09-14T17:23:00Z</dcterms:created>
  <dcterms:modified xsi:type="dcterms:W3CDTF">2022-09-22T08:34:00Z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Writer</vt:lpwstr>
  </property>
  <property fmtid="{D5CDD505-2E9C-101B-9397-08002B2CF9AE}" pid="4" name="LastSaved">
    <vt:filetime>2019-03-20T00:00:00Z</vt:filetime>
  </property>
</Properties>
</file>