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B50318C" w14:textId="538E1729" w:rsidR="009E7561" w:rsidRPr="00EC46BB" w:rsidRDefault="006F58CF" w:rsidP="006F58CF">
      <w:pPr>
        <w:widowControl w:val="0"/>
        <w:tabs>
          <w:tab w:val="left" w:pos="9214"/>
        </w:tabs>
        <w:autoSpaceDE w:val="0"/>
        <w:ind w:left="426" w:right="424"/>
        <w:jc w:val="center"/>
        <w:rPr>
          <w:rFonts w:asciiTheme="minorHAnsi" w:hAnsiTheme="minorHAnsi" w:cstheme="minorHAnsi"/>
          <w:b/>
        </w:rPr>
      </w:pPr>
      <w:r w:rsidRPr="00EC46BB">
        <w:rPr>
          <w:rFonts w:asciiTheme="minorHAnsi" w:hAnsiTheme="minorHAnsi" w:cstheme="minorHAnsi"/>
          <w:b/>
        </w:rPr>
        <w:t>A</w:t>
      </w:r>
      <w:r w:rsidR="002D4F2B">
        <w:rPr>
          <w:rFonts w:asciiTheme="minorHAnsi" w:hAnsiTheme="minorHAnsi" w:cstheme="minorHAnsi"/>
          <w:b/>
        </w:rPr>
        <w:t>llegato</w:t>
      </w:r>
      <w:bookmarkStart w:id="0" w:name="_GoBack"/>
      <w:bookmarkEnd w:id="0"/>
      <w:r w:rsidRPr="00EC46BB">
        <w:rPr>
          <w:rFonts w:asciiTheme="minorHAnsi" w:hAnsiTheme="minorHAnsi" w:cstheme="minorHAnsi"/>
          <w:b/>
        </w:rPr>
        <w:t xml:space="preserve"> 4 – PATTO D’INTEGRITA’</w:t>
      </w:r>
    </w:p>
    <w:p w14:paraId="624E8A89" w14:textId="77777777" w:rsidR="007632C3" w:rsidRDefault="007632C3">
      <w:pPr>
        <w:jc w:val="both"/>
        <w:rPr>
          <w:rFonts w:ascii="Garamond" w:hAnsi="Garamond" w:cs="Garamond"/>
          <w:b/>
          <w:bCs/>
          <w:i/>
          <w:iCs/>
        </w:rPr>
      </w:pPr>
    </w:p>
    <w:p w14:paraId="5E89B447" w14:textId="721F648F" w:rsidR="009E7561" w:rsidRPr="00B46722" w:rsidRDefault="009E756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46722">
        <w:rPr>
          <w:rFonts w:asciiTheme="minorHAnsi" w:hAnsiTheme="minorHAnsi" w:cstheme="minorHAnsi"/>
          <w:b/>
          <w:bCs/>
          <w:iCs/>
        </w:rPr>
        <w:t>Il presente documento deve essere obbligatoriamente sottoscritto e presentato insieme all’offerta da ciascun</w:t>
      </w:r>
      <w:r w:rsidR="007632C3" w:rsidRPr="00B46722">
        <w:rPr>
          <w:rFonts w:asciiTheme="minorHAnsi" w:hAnsiTheme="minorHAnsi" w:cstheme="minorHAnsi"/>
          <w:b/>
          <w:bCs/>
          <w:iCs/>
        </w:rPr>
        <w:t>a Ditta</w:t>
      </w:r>
      <w:r w:rsidRPr="00B46722">
        <w:rPr>
          <w:rFonts w:asciiTheme="minorHAnsi" w:hAnsiTheme="minorHAnsi" w:cstheme="minorHAnsi"/>
          <w:b/>
          <w:bCs/>
          <w:iCs/>
        </w:rPr>
        <w:t xml:space="preserve"> partecipante alla </w:t>
      </w:r>
      <w:r w:rsidR="007632C3" w:rsidRPr="00B46722">
        <w:rPr>
          <w:rFonts w:asciiTheme="minorHAnsi" w:hAnsiTheme="minorHAnsi" w:cstheme="minorHAnsi"/>
          <w:b/>
          <w:bCs/>
          <w:iCs/>
        </w:rPr>
        <w:t>presente procedura.</w:t>
      </w:r>
      <w:r w:rsidRPr="00B46722">
        <w:rPr>
          <w:rFonts w:asciiTheme="minorHAnsi" w:hAnsiTheme="minorHAnsi" w:cstheme="minorHAnsi"/>
          <w:b/>
          <w:bCs/>
          <w:iCs/>
        </w:rPr>
        <w:t xml:space="preserve"> La mancata consegna del presente documento debitamente sottoscritto comporterà l’esclusione automatica dalla </w:t>
      </w:r>
      <w:r w:rsidR="007632C3" w:rsidRPr="00B46722">
        <w:rPr>
          <w:rFonts w:asciiTheme="minorHAnsi" w:hAnsiTheme="minorHAnsi" w:cstheme="minorHAnsi"/>
          <w:b/>
          <w:bCs/>
          <w:iCs/>
        </w:rPr>
        <w:t>stessa.</w:t>
      </w:r>
    </w:p>
    <w:p w14:paraId="63D601A0" w14:textId="77777777" w:rsidR="009E7561" w:rsidRPr="00B46722" w:rsidRDefault="009E7561">
      <w:pPr>
        <w:widowControl w:val="0"/>
        <w:autoSpaceDE w:val="0"/>
        <w:ind w:right="-143"/>
        <w:jc w:val="center"/>
        <w:rPr>
          <w:rFonts w:ascii="Arial" w:hAnsi="Arial" w:cs="Arial"/>
          <w:sz w:val="22"/>
          <w:szCs w:val="22"/>
        </w:rPr>
      </w:pPr>
      <w:r w:rsidRPr="00B46722">
        <w:rPr>
          <w:rFonts w:ascii="Arial" w:hAnsi="Arial" w:cs="Arial"/>
          <w:b/>
          <w:sz w:val="22"/>
          <w:szCs w:val="22"/>
        </w:rPr>
        <w:t xml:space="preserve"> </w:t>
      </w:r>
    </w:p>
    <w:p w14:paraId="24093E4E" w14:textId="77777777" w:rsidR="002A2D88" w:rsidRDefault="002A2D88" w:rsidP="002A2D88">
      <w:pPr>
        <w:widowControl w:val="0"/>
        <w:autoSpaceDE w:val="0"/>
        <w:ind w:left="4248" w:right="-143" w:firstLine="708"/>
        <w:jc w:val="both"/>
        <w:rPr>
          <w:rFonts w:ascii="Arial" w:hAnsi="Arial" w:cs="Arial"/>
          <w:sz w:val="22"/>
          <w:szCs w:val="22"/>
        </w:rPr>
      </w:pPr>
    </w:p>
    <w:p w14:paraId="494FC544" w14:textId="34A32C65" w:rsidR="000405A4" w:rsidRDefault="00B46722" w:rsidP="000405A4">
      <w:pPr>
        <w:widowControl w:val="0"/>
        <w:autoSpaceDE w:val="0"/>
        <w:ind w:left="4212" w:right="-143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0405A4">
        <w:rPr>
          <w:rFonts w:ascii="Arial" w:hAnsi="Arial" w:cs="Arial"/>
          <w:sz w:val="22"/>
          <w:szCs w:val="22"/>
        </w:rPr>
        <w:t xml:space="preserve">Spettabile </w:t>
      </w:r>
    </w:p>
    <w:p w14:paraId="144FA8E2" w14:textId="1FFEFBD0" w:rsidR="000405A4" w:rsidRDefault="00B46722" w:rsidP="000405A4">
      <w:pPr>
        <w:ind w:left="49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0405A4">
        <w:rPr>
          <w:rFonts w:ascii="Arial" w:hAnsi="Arial" w:cs="Arial"/>
          <w:sz w:val="22"/>
          <w:szCs w:val="22"/>
        </w:rPr>
        <w:t xml:space="preserve">Istituto Comprensivo N. 14 </w:t>
      </w:r>
    </w:p>
    <w:p w14:paraId="4F0E9E26" w14:textId="4C3244FB" w:rsidR="000405A4" w:rsidRDefault="00B46722" w:rsidP="000405A4">
      <w:pPr>
        <w:ind w:left="49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proofErr w:type="gramStart"/>
      <w:r w:rsidR="000405A4">
        <w:rPr>
          <w:rFonts w:ascii="Arial" w:hAnsi="Arial" w:cs="Arial"/>
          <w:sz w:val="22"/>
          <w:szCs w:val="22"/>
        </w:rPr>
        <w:t>Via  Emilia</w:t>
      </w:r>
      <w:proofErr w:type="gramEnd"/>
      <w:r w:rsidR="000405A4">
        <w:rPr>
          <w:rFonts w:ascii="Arial" w:hAnsi="Arial" w:cs="Arial"/>
          <w:sz w:val="22"/>
          <w:szCs w:val="22"/>
        </w:rPr>
        <w:t xml:space="preserve"> Ponente 311</w:t>
      </w:r>
    </w:p>
    <w:p w14:paraId="7ED5EC8C" w14:textId="77BA7666" w:rsidR="000405A4" w:rsidRDefault="00B46722" w:rsidP="000405A4">
      <w:pPr>
        <w:ind w:left="49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proofErr w:type="gramStart"/>
      <w:r w:rsidR="000405A4">
        <w:rPr>
          <w:rFonts w:ascii="Arial" w:hAnsi="Arial" w:cs="Arial"/>
          <w:sz w:val="22"/>
          <w:szCs w:val="22"/>
        </w:rPr>
        <w:t>40132  Bologna</w:t>
      </w:r>
      <w:proofErr w:type="gramEnd"/>
    </w:p>
    <w:p w14:paraId="4FD5F2D6" w14:textId="1B29A8ED" w:rsidR="007002AD" w:rsidRDefault="007002AD" w:rsidP="007002AD">
      <w:pPr>
        <w:ind w:left="4956"/>
        <w:jc w:val="both"/>
      </w:pPr>
    </w:p>
    <w:p w14:paraId="284248B7" w14:textId="11EC6C4D" w:rsidR="000405A4" w:rsidRDefault="000405A4" w:rsidP="007002AD">
      <w:pPr>
        <w:ind w:left="4956"/>
        <w:jc w:val="both"/>
      </w:pPr>
    </w:p>
    <w:p w14:paraId="360374F4" w14:textId="77777777" w:rsidR="000405A4" w:rsidRDefault="000405A4" w:rsidP="007002AD">
      <w:pPr>
        <w:ind w:left="4956"/>
        <w:jc w:val="both"/>
      </w:pPr>
    </w:p>
    <w:p w14:paraId="5412D150" w14:textId="77777777" w:rsidR="00C46888" w:rsidRDefault="00C46888" w:rsidP="007002AD">
      <w:pPr>
        <w:ind w:left="4956"/>
        <w:jc w:val="both"/>
      </w:pPr>
    </w:p>
    <w:p w14:paraId="57CEAE5D" w14:textId="77777777" w:rsidR="000405A4" w:rsidRPr="000405A4" w:rsidRDefault="000405A4" w:rsidP="000405A4">
      <w:pPr>
        <w:widowControl w:val="0"/>
        <w:tabs>
          <w:tab w:val="left" w:pos="9923"/>
        </w:tabs>
        <w:suppressAutoHyphens w:val="0"/>
        <w:autoSpaceDE w:val="0"/>
        <w:jc w:val="both"/>
        <w:rPr>
          <w:rFonts w:ascii="Arial" w:eastAsia="Calibri" w:hAnsi="Arial" w:cs="Arial"/>
          <w:b/>
          <w:bCs/>
          <w:sz w:val="20"/>
          <w:szCs w:val="20"/>
          <w:lang w:eastAsia="it-IT"/>
        </w:rPr>
      </w:pPr>
      <w:proofErr w:type="gramStart"/>
      <w:r w:rsidRPr="000405A4">
        <w:rPr>
          <w:rFonts w:ascii="Arial" w:eastAsia="Calibri" w:hAnsi="Arial" w:cs="Arial"/>
          <w:b/>
          <w:sz w:val="20"/>
          <w:szCs w:val="20"/>
          <w:lang w:eastAsia="en-US"/>
        </w:rPr>
        <w:t xml:space="preserve">Oggetto:   </w:t>
      </w:r>
      <w:proofErr w:type="gramEnd"/>
      <w:r w:rsidRPr="000405A4">
        <w:rPr>
          <w:rFonts w:ascii="Arial" w:eastAsia="Calibri" w:hAnsi="Arial" w:cs="Arial"/>
          <w:b/>
          <w:sz w:val="20"/>
          <w:szCs w:val="20"/>
          <w:lang w:eastAsia="en-US"/>
        </w:rPr>
        <w:t xml:space="preserve">   </w:t>
      </w:r>
      <w:r w:rsidRPr="000405A4">
        <w:rPr>
          <w:rFonts w:ascii="Arial" w:eastAsia="Calibri" w:hAnsi="Arial" w:cs="Arial"/>
          <w:b/>
          <w:bCs/>
          <w:sz w:val="20"/>
          <w:szCs w:val="20"/>
          <w:lang w:eastAsia="it-IT"/>
        </w:rPr>
        <w:t xml:space="preserve">affidamento diretto </w:t>
      </w:r>
      <w:r w:rsidRPr="000405A4">
        <w:rPr>
          <w:rFonts w:ascii="Arial" w:eastAsia="Calibri" w:hAnsi="Arial" w:cs="Arial"/>
          <w:b/>
          <w:sz w:val="20"/>
          <w:szCs w:val="20"/>
          <w:lang w:eastAsia="en-US"/>
        </w:rPr>
        <w:t xml:space="preserve">ai sensi dell’art. 36 </w:t>
      </w:r>
      <w:r w:rsidRPr="000405A4">
        <w:rPr>
          <w:rFonts w:ascii="Arial" w:eastAsia="Calibri" w:hAnsi="Arial" w:cs="Arial"/>
          <w:b/>
          <w:bCs/>
          <w:sz w:val="20"/>
          <w:szCs w:val="20"/>
          <w:lang w:eastAsia="it-IT"/>
        </w:rPr>
        <w:t>del D. Lgs. n° 50/2016 ss. mm. ii. della concessione</w:t>
      </w:r>
    </w:p>
    <w:p w14:paraId="2F03FE0D" w14:textId="257B8D81" w:rsidR="000405A4" w:rsidRPr="000405A4" w:rsidRDefault="000405A4" w:rsidP="000405A4">
      <w:pPr>
        <w:widowControl w:val="0"/>
        <w:tabs>
          <w:tab w:val="left" w:pos="9923"/>
        </w:tabs>
        <w:suppressAutoHyphens w:val="0"/>
        <w:autoSpaceDE w:val="0"/>
        <w:ind w:left="1134"/>
        <w:jc w:val="both"/>
        <w:rPr>
          <w:rFonts w:ascii="Arial" w:eastAsia="Calibri" w:hAnsi="Arial" w:cs="Arial"/>
          <w:b/>
          <w:bCs/>
          <w:sz w:val="20"/>
          <w:szCs w:val="20"/>
          <w:lang w:eastAsia="en-US"/>
        </w:rPr>
      </w:pPr>
      <w:r w:rsidRPr="000405A4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della gestione del servizio di distribuzione giornaliera di bevande calde e fredde, snack tramite distributori </w:t>
      </w:r>
      <w:proofErr w:type="gramStart"/>
      <w:r w:rsidRPr="000405A4">
        <w:rPr>
          <w:rFonts w:ascii="Arial" w:eastAsia="Calibri" w:hAnsi="Arial" w:cs="Arial"/>
          <w:b/>
          <w:bCs/>
          <w:sz w:val="20"/>
          <w:szCs w:val="20"/>
          <w:lang w:eastAsia="en-US"/>
        </w:rPr>
        <w:t>automatici  per</w:t>
      </w:r>
      <w:proofErr w:type="gramEnd"/>
      <w:r w:rsidRPr="000405A4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un triennio. </w:t>
      </w:r>
    </w:p>
    <w:p w14:paraId="01CE7B75" w14:textId="09B210B4" w:rsidR="007002AD" w:rsidRDefault="000405A4" w:rsidP="00F0792A">
      <w:pPr>
        <w:widowControl w:val="0"/>
        <w:tabs>
          <w:tab w:val="left" w:pos="9923"/>
        </w:tabs>
        <w:suppressAutoHyphens w:val="0"/>
        <w:autoSpaceDE w:val="0"/>
        <w:jc w:val="both"/>
        <w:rPr>
          <w:rFonts w:ascii="Calibri" w:eastAsia="Arial" w:hAnsi="Calibri" w:cs="Arial"/>
          <w:b/>
          <w:sz w:val="22"/>
          <w:szCs w:val="22"/>
          <w:lang w:eastAsia="zh-TW"/>
        </w:rPr>
      </w:pPr>
      <w:r w:rsidRPr="000405A4">
        <w:rPr>
          <w:rFonts w:ascii="Arial" w:eastAsia="Calibri" w:hAnsi="Arial" w:cs="Arial"/>
          <w:b/>
          <w:bCs/>
          <w:sz w:val="20"/>
          <w:szCs w:val="20"/>
          <w:lang w:eastAsia="en-US"/>
        </w:rPr>
        <w:t xml:space="preserve">                    C</w:t>
      </w:r>
      <w:r w:rsidRPr="000405A4">
        <w:rPr>
          <w:rFonts w:ascii="Arial" w:eastAsia="Calibri" w:hAnsi="Arial" w:cs="Arial"/>
          <w:b/>
          <w:bCs/>
          <w:color w:val="000000"/>
          <w:sz w:val="20"/>
          <w:szCs w:val="20"/>
          <w:lang w:eastAsia="en-US"/>
        </w:rPr>
        <w:t xml:space="preserve">IG: </w:t>
      </w:r>
      <w:bookmarkStart w:id="1" w:name="_Hlk82363036"/>
      <w:r w:rsidRPr="000405A4">
        <w:rPr>
          <w:rFonts w:ascii="Calibri" w:eastAsia="Arial" w:hAnsi="Calibri" w:cs="Arial"/>
          <w:b/>
          <w:sz w:val="22"/>
          <w:szCs w:val="22"/>
          <w:lang w:eastAsia="zh-TW"/>
        </w:rPr>
        <w:t>Z</w:t>
      </w:r>
      <w:bookmarkEnd w:id="1"/>
      <w:r w:rsidR="00F0792A">
        <w:rPr>
          <w:rFonts w:ascii="Calibri" w:eastAsia="Arial" w:hAnsi="Calibri" w:cs="Arial"/>
          <w:b/>
          <w:sz w:val="22"/>
          <w:szCs w:val="22"/>
          <w:lang w:eastAsia="zh-TW"/>
        </w:rPr>
        <w:t>F832CC26D</w:t>
      </w:r>
    </w:p>
    <w:p w14:paraId="18FE0912" w14:textId="77777777" w:rsidR="00F0792A" w:rsidRDefault="00F0792A" w:rsidP="00F0792A">
      <w:pPr>
        <w:widowControl w:val="0"/>
        <w:tabs>
          <w:tab w:val="left" w:pos="9923"/>
        </w:tabs>
        <w:suppressAutoHyphens w:val="0"/>
        <w:autoSpaceDE w:val="0"/>
        <w:jc w:val="both"/>
        <w:rPr>
          <w:rFonts w:ascii="Arial" w:hAnsi="Arial" w:cs="Arial"/>
          <w:b/>
          <w:bCs/>
          <w:sz w:val="40"/>
          <w:szCs w:val="40"/>
        </w:rPr>
      </w:pPr>
    </w:p>
    <w:p w14:paraId="13B2274A" w14:textId="77777777" w:rsidR="007002AD" w:rsidRPr="000405A4" w:rsidRDefault="007002AD" w:rsidP="007002A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405A4">
        <w:rPr>
          <w:rFonts w:asciiTheme="minorHAnsi" w:hAnsiTheme="minorHAnsi" w:cstheme="minorHAnsi"/>
          <w:b/>
          <w:bCs/>
          <w:sz w:val="28"/>
          <w:szCs w:val="28"/>
        </w:rPr>
        <w:t>PATTO DI INTEGRITA’</w:t>
      </w:r>
    </w:p>
    <w:p w14:paraId="349A0DDC" w14:textId="77777777" w:rsidR="007002AD" w:rsidRPr="000405A4" w:rsidRDefault="007002AD" w:rsidP="007002AD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51291CF" w14:textId="77777777" w:rsidR="007002AD" w:rsidRPr="000405A4" w:rsidRDefault="007002AD" w:rsidP="002B6AC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405A4">
        <w:rPr>
          <w:rFonts w:asciiTheme="minorHAnsi" w:hAnsiTheme="minorHAnsi" w:cstheme="minorHAnsi"/>
          <w:bCs/>
          <w:sz w:val="22"/>
          <w:szCs w:val="22"/>
        </w:rPr>
        <w:t>relativo alla p</w:t>
      </w:r>
      <w:r w:rsidRPr="000405A4">
        <w:rPr>
          <w:rFonts w:asciiTheme="minorHAnsi" w:hAnsiTheme="minorHAnsi" w:cstheme="minorHAnsi"/>
          <w:sz w:val="22"/>
          <w:szCs w:val="22"/>
        </w:rPr>
        <w:t xml:space="preserve">rocedura per </w:t>
      </w:r>
      <w:r w:rsidR="002B6ACD" w:rsidRPr="000405A4">
        <w:rPr>
          <w:rFonts w:asciiTheme="minorHAnsi" w:eastAsia="Calibri" w:hAnsiTheme="minorHAnsi" w:cstheme="minorHAnsi"/>
          <w:sz w:val="22"/>
          <w:szCs w:val="22"/>
          <w:lang w:eastAsia="it-IT"/>
        </w:rPr>
        <w:t xml:space="preserve">l’affidamento della concessione del servizio di erogazione </w:t>
      </w:r>
      <w:r w:rsidR="003B413D" w:rsidRPr="000405A4">
        <w:rPr>
          <w:rFonts w:asciiTheme="minorHAnsi" w:eastAsia="Calibri" w:hAnsiTheme="minorHAnsi" w:cstheme="minorHAnsi"/>
          <w:sz w:val="22"/>
          <w:szCs w:val="22"/>
          <w:lang w:eastAsia="it-IT"/>
        </w:rPr>
        <w:t xml:space="preserve">mediante </w:t>
      </w:r>
      <w:r w:rsidR="002B6ACD" w:rsidRPr="000405A4">
        <w:rPr>
          <w:rFonts w:asciiTheme="minorHAnsi" w:eastAsia="Calibri" w:hAnsiTheme="minorHAnsi" w:cstheme="minorHAnsi"/>
          <w:sz w:val="22"/>
          <w:szCs w:val="22"/>
          <w:lang w:eastAsia="it-IT"/>
        </w:rPr>
        <w:t xml:space="preserve">distributori automatici di bevande calde e fredde, snack e altri generi di ristoro </w:t>
      </w:r>
      <w:r w:rsidR="003B413D" w:rsidRPr="000405A4">
        <w:rPr>
          <w:rFonts w:asciiTheme="minorHAnsi" w:eastAsia="Calibri" w:hAnsiTheme="minorHAnsi" w:cstheme="minorHAnsi"/>
          <w:sz w:val="22"/>
          <w:szCs w:val="22"/>
          <w:lang w:eastAsia="it-IT"/>
        </w:rPr>
        <w:t>in oggetto</w:t>
      </w:r>
    </w:p>
    <w:p w14:paraId="0470605C" w14:textId="77777777" w:rsidR="007002AD" w:rsidRPr="000405A4" w:rsidRDefault="007002AD" w:rsidP="007002AD">
      <w:pPr>
        <w:jc w:val="both"/>
        <w:rPr>
          <w:rFonts w:asciiTheme="minorHAnsi" w:hAnsiTheme="minorHAnsi" w:cstheme="minorHAnsi"/>
          <w:bCs/>
          <w:sz w:val="28"/>
          <w:szCs w:val="28"/>
        </w:rPr>
      </w:pPr>
    </w:p>
    <w:p w14:paraId="662D58B3" w14:textId="77777777" w:rsidR="007002AD" w:rsidRPr="000405A4" w:rsidRDefault="007002AD" w:rsidP="007002AD">
      <w:pPr>
        <w:jc w:val="center"/>
        <w:rPr>
          <w:rFonts w:asciiTheme="minorHAnsi" w:hAnsiTheme="minorHAnsi" w:cstheme="minorHAnsi"/>
          <w:sz w:val="28"/>
          <w:szCs w:val="28"/>
        </w:rPr>
      </w:pPr>
      <w:r w:rsidRPr="000405A4">
        <w:rPr>
          <w:rFonts w:asciiTheme="minorHAnsi" w:hAnsiTheme="minorHAnsi" w:cstheme="minorHAnsi"/>
          <w:sz w:val="28"/>
          <w:szCs w:val="28"/>
        </w:rPr>
        <w:t>tra</w:t>
      </w:r>
    </w:p>
    <w:p w14:paraId="74B0BC77" w14:textId="77777777" w:rsidR="0021146E" w:rsidRDefault="0021146E" w:rsidP="007002AD">
      <w:pPr>
        <w:jc w:val="center"/>
        <w:rPr>
          <w:rFonts w:ascii="Calibri" w:hAnsi="Calibri" w:cs="Calibri"/>
          <w:sz w:val="28"/>
          <w:szCs w:val="28"/>
        </w:rPr>
      </w:pPr>
    </w:p>
    <w:p w14:paraId="6D14AF25" w14:textId="0010ACE3" w:rsidR="00C46888" w:rsidRPr="00434B16" w:rsidRDefault="0021146E" w:rsidP="00C46888">
      <w:pPr>
        <w:jc w:val="center"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 xml:space="preserve">l’ </w:t>
      </w:r>
      <w:r w:rsidR="00C46888" w:rsidRPr="00434B16">
        <w:rPr>
          <w:rFonts w:ascii="Arial" w:hAnsi="Arial" w:cs="Arial"/>
          <w:bCs/>
          <w:sz w:val="22"/>
          <w:szCs w:val="22"/>
        </w:rPr>
        <w:t>I</w:t>
      </w:r>
      <w:r w:rsidR="00650979">
        <w:rPr>
          <w:rFonts w:ascii="Arial" w:hAnsi="Arial" w:cs="Arial"/>
        </w:rPr>
        <w:t>stituto</w:t>
      </w:r>
      <w:proofErr w:type="gramEnd"/>
      <w:r w:rsidR="00650979">
        <w:rPr>
          <w:rFonts w:ascii="Arial" w:hAnsi="Arial" w:cs="Arial"/>
        </w:rPr>
        <w:t xml:space="preserve"> Comprensivo </w:t>
      </w:r>
      <w:r w:rsidR="000405A4">
        <w:rPr>
          <w:rFonts w:ascii="Arial" w:hAnsi="Arial" w:cs="Arial"/>
        </w:rPr>
        <w:t>N. 14 di BOLOGNA</w:t>
      </w:r>
      <w:r w:rsidR="00650979">
        <w:rPr>
          <w:rFonts w:ascii="Arial" w:hAnsi="Arial" w:cs="Arial"/>
        </w:rPr>
        <w:t xml:space="preserve"> </w:t>
      </w:r>
    </w:p>
    <w:p w14:paraId="3B3B2195" w14:textId="1A7B7D07" w:rsidR="0021146E" w:rsidRPr="00533274" w:rsidRDefault="0021146E" w:rsidP="0021146E">
      <w:pPr>
        <w:jc w:val="center"/>
        <w:rPr>
          <w:rFonts w:ascii="Arial" w:hAnsi="Arial" w:cs="Arial"/>
          <w:sz w:val="22"/>
          <w:szCs w:val="22"/>
        </w:rPr>
      </w:pPr>
    </w:p>
    <w:p w14:paraId="785173AD" w14:textId="77777777" w:rsidR="009E7561" w:rsidRDefault="009E7561">
      <w:pPr>
        <w:jc w:val="center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e</w:t>
      </w:r>
    </w:p>
    <w:p w14:paraId="67CFA510" w14:textId="77777777" w:rsidR="00DA6520" w:rsidRDefault="00DA6520">
      <w:pPr>
        <w:jc w:val="center"/>
        <w:rPr>
          <w:rFonts w:ascii="Garamond" w:hAnsi="Garamond" w:cs="Garamond"/>
        </w:rPr>
      </w:pPr>
    </w:p>
    <w:p w14:paraId="23FC4256" w14:textId="77777777" w:rsidR="009E7561" w:rsidRPr="000405A4" w:rsidRDefault="009E7561">
      <w:pPr>
        <w:jc w:val="center"/>
        <w:rPr>
          <w:rFonts w:asciiTheme="minorHAnsi" w:hAnsiTheme="minorHAnsi" w:cstheme="minorHAnsi"/>
        </w:rPr>
      </w:pPr>
    </w:p>
    <w:p w14:paraId="1F89A9D2" w14:textId="7C1A9C56" w:rsidR="009E7561" w:rsidRPr="000405A4" w:rsidRDefault="009E7561">
      <w:pPr>
        <w:jc w:val="both"/>
        <w:rPr>
          <w:rFonts w:asciiTheme="minorHAnsi" w:hAnsiTheme="minorHAnsi" w:cstheme="minorHAnsi"/>
          <w:sz w:val="22"/>
          <w:szCs w:val="22"/>
        </w:rPr>
      </w:pPr>
      <w:r w:rsidRPr="000405A4">
        <w:rPr>
          <w:rFonts w:asciiTheme="minorHAnsi" w:hAnsiTheme="minorHAnsi" w:cstheme="minorHAnsi"/>
          <w:sz w:val="22"/>
          <w:szCs w:val="22"/>
        </w:rPr>
        <w:t>la Società……………</w:t>
      </w:r>
      <w:proofErr w:type="gramStart"/>
      <w:r w:rsidRPr="000405A4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0405A4">
        <w:rPr>
          <w:rFonts w:asciiTheme="minorHAnsi" w:hAnsiTheme="minorHAnsi" w:cstheme="minorHAnsi"/>
          <w:sz w:val="22"/>
          <w:szCs w:val="22"/>
        </w:rPr>
        <w:t>.…………………………………………</w:t>
      </w:r>
      <w:r w:rsidR="00B46722">
        <w:rPr>
          <w:rFonts w:asciiTheme="minorHAnsi" w:hAnsiTheme="minorHAnsi" w:cstheme="minorHAnsi"/>
          <w:sz w:val="22"/>
          <w:szCs w:val="22"/>
        </w:rPr>
        <w:t>……………..</w:t>
      </w:r>
      <w:r w:rsidRPr="000405A4">
        <w:rPr>
          <w:rFonts w:asciiTheme="minorHAnsi" w:hAnsiTheme="minorHAnsi" w:cstheme="minorHAnsi"/>
          <w:sz w:val="22"/>
          <w:szCs w:val="22"/>
        </w:rPr>
        <w:t>..(di seguito denominata Società),</w:t>
      </w:r>
    </w:p>
    <w:p w14:paraId="7F44A930" w14:textId="77777777" w:rsidR="009E7561" w:rsidRPr="000405A4" w:rsidRDefault="009E7561">
      <w:pPr>
        <w:widowControl w:val="0"/>
        <w:tabs>
          <w:tab w:val="left" w:pos="9923"/>
        </w:tabs>
        <w:autoSpaceDE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405A4">
        <w:rPr>
          <w:rFonts w:asciiTheme="minorHAnsi" w:hAnsiTheme="minorHAnsi" w:cstheme="minorHAnsi"/>
          <w:sz w:val="22"/>
          <w:szCs w:val="22"/>
        </w:rPr>
        <w:t xml:space="preserve">con sede legale a ..........................................................................  </w:t>
      </w:r>
      <w:proofErr w:type="spellStart"/>
      <w:r w:rsidRPr="000405A4">
        <w:rPr>
          <w:rFonts w:asciiTheme="minorHAnsi" w:hAnsiTheme="minorHAnsi" w:cstheme="minorHAnsi"/>
          <w:sz w:val="22"/>
          <w:szCs w:val="22"/>
        </w:rPr>
        <w:t>cap</w:t>
      </w:r>
      <w:proofErr w:type="spellEnd"/>
      <w:r w:rsidRPr="000405A4">
        <w:rPr>
          <w:rFonts w:asciiTheme="minorHAnsi" w:hAnsiTheme="minorHAnsi" w:cstheme="minorHAnsi"/>
          <w:sz w:val="22"/>
          <w:szCs w:val="22"/>
        </w:rPr>
        <w:t xml:space="preserve"> …………….  Prov. …………</w:t>
      </w:r>
    </w:p>
    <w:p w14:paraId="081B96B8" w14:textId="41AF54B0" w:rsidR="009E7561" w:rsidRPr="000405A4" w:rsidRDefault="009E7561">
      <w:pPr>
        <w:widowControl w:val="0"/>
        <w:tabs>
          <w:tab w:val="left" w:pos="9923"/>
        </w:tabs>
        <w:autoSpaceDE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405A4">
        <w:rPr>
          <w:rFonts w:asciiTheme="minorHAnsi" w:hAnsiTheme="minorHAnsi" w:cstheme="minorHAnsi"/>
          <w:sz w:val="22"/>
          <w:szCs w:val="22"/>
        </w:rPr>
        <w:t>in via ………………………………………………………………</w:t>
      </w:r>
      <w:r w:rsidR="00B46722">
        <w:rPr>
          <w:rFonts w:asciiTheme="minorHAnsi" w:hAnsiTheme="minorHAnsi" w:cstheme="minorHAnsi"/>
          <w:sz w:val="22"/>
          <w:szCs w:val="22"/>
        </w:rPr>
        <w:t>……………………………………</w:t>
      </w:r>
      <w:proofErr w:type="gramStart"/>
      <w:r w:rsidR="00B46722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B46722">
        <w:rPr>
          <w:rFonts w:asciiTheme="minorHAnsi" w:hAnsiTheme="minorHAnsi" w:cstheme="minorHAnsi"/>
          <w:sz w:val="22"/>
          <w:szCs w:val="22"/>
        </w:rPr>
        <w:t>.,</w:t>
      </w:r>
      <w:r w:rsidRPr="000405A4">
        <w:rPr>
          <w:rFonts w:asciiTheme="minorHAnsi" w:hAnsiTheme="minorHAnsi" w:cstheme="minorHAnsi"/>
          <w:sz w:val="22"/>
          <w:szCs w:val="22"/>
        </w:rPr>
        <w:t xml:space="preserve">…..  n° …………… </w:t>
      </w:r>
    </w:p>
    <w:p w14:paraId="2571C31F" w14:textId="4ACA6699" w:rsidR="009E7561" w:rsidRPr="000405A4" w:rsidRDefault="009E7561">
      <w:pPr>
        <w:widowControl w:val="0"/>
        <w:tabs>
          <w:tab w:val="left" w:pos="9923"/>
        </w:tabs>
        <w:autoSpaceDE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405A4">
        <w:rPr>
          <w:rFonts w:asciiTheme="minorHAnsi" w:hAnsiTheme="minorHAnsi" w:cstheme="minorHAnsi"/>
          <w:sz w:val="22"/>
          <w:szCs w:val="22"/>
        </w:rPr>
        <w:t>Partita Iva ……………………...  Codice Fiscale……………………........ Codice attività ………………</w:t>
      </w:r>
      <w:r w:rsidR="00B46722">
        <w:rPr>
          <w:rFonts w:asciiTheme="minorHAnsi" w:hAnsiTheme="minorHAnsi" w:cstheme="minorHAnsi"/>
          <w:sz w:val="22"/>
          <w:szCs w:val="22"/>
        </w:rPr>
        <w:t>………</w:t>
      </w:r>
    </w:p>
    <w:p w14:paraId="18575188" w14:textId="08150170" w:rsidR="009E7561" w:rsidRPr="000405A4" w:rsidRDefault="009E7561">
      <w:pPr>
        <w:widowControl w:val="0"/>
        <w:tabs>
          <w:tab w:val="left" w:pos="9923"/>
        </w:tabs>
        <w:autoSpaceDE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405A4">
        <w:rPr>
          <w:rFonts w:asciiTheme="minorHAnsi" w:hAnsiTheme="minorHAnsi" w:cstheme="minorHAnsi"/>
          <w:sz w:val="22"/>
          <w:szCs w:val="22"/>
        </w:rPr>
        <w:t>Telefono ……………………</w:t>
      </w:r>
      <w:proofErr w:type="gramStart"/>
      <w:r w:rsidRPr="000405A4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0405A4">
        <w:rPr>
          <w:rFonts w:asciiTheme="minorHAnsi" w:hAnsiTheme="minorHAnsi" w:cstheme="minorHAnsi"/>
          <w:sz w:val="22"/>
          <w:szCs w:val="22"/>
        </w:rPr>
        <w:t>. fax ……………………… E-mail …………………………………...</w:t>
      </w:r>
      <w:r w:rsidR="00B46722">
        <w:rPr>
          <w:rFonts w:asciiTheme="minorHAnsi" w:hAnsiTheme="minorHAnsi" w:cstheme="minorHAnsi"/>
          <w:sz w:val="22"/>
          <w:szCs w:val="22"/>
        </w:rPr>
        <w:t>...................</w:t>
      </w:r>
    </w:p>
    <w:p w14:paraId="68DF9D01" w14:textId="54377A78" w:rsidR="009E7561" w:rsidRPr="000405A4" w:rsidRDefault="009E7561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0405A4">
        <w:rPr>
          <w:rFonts w:asciiTheme="minorHAnsi" w:hAnsiTheme="minorHAnsi" w:cstheme="minorHAnsi"/>
          <w:sz w:val="22"/>
          <w:szCs w:val="22"/>
        </w:rPr>
        <w:t>rappresentata da …………………………………………  Codice Fiscale ………………………………</w:t>
      </w:r>
      <w:r w:rsidR="00B46722">
        <w:rPr>
          <w:rFonts w:asciiTheme="minorHAnsi" w:hAnsiTheme="minorHAnsi" w:cstheme="minorHAnsi"/>
          <w:sz w:val="22"/>
          <w:szCs w:val="22"/>
        </w:rPr>
        <w:t>…………….</w:t>
      </w:r>
    </w:p>
    <w:p w14:paraId="65971DF5" w14:textId="77777777" w:rsidR="009E7561" w:rsidRPr="000405A4" w:rsidRDefault="009E7561">
      <w:pPr>
        <w:spacing w:before="120" w:after="120"/>
        <w:jc w:val="both"/>
        <w:rPr>
          <w:rFonts w:asciiTheme="minorHAnsi" w:hAnsiTheme="minorHAnsi" w:cstheme="minorHAnsi"/>
        </w:rPr>
      </w:pPr>
      <w:r w:rsidRPr="000405A4">
        <w:rPr>
          <w:rFonts w:asciiTheme="minorHAnsi" w:hAnsiTheme="minorHAnsi" w:cstheme="minorHAnsi"/>
          <w:sz w:val="22"/>
          <w:szCs w:val="22"/>
        </w:rPr>
        <w:t>in qualità di …</w:t>
      </w:r>
      <w:proofErr w:type="gramStart"/>
      <w:r w:rsidRPr="000405A4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0405A4">
        <w:rPr>
          <w:rFonts w:asciiTheme="minorHAnsi" w:hAnsiTheme="minorHAnsi" w:cstheme="minorHAnsi"/>
          <w:sz w:val="22"/>
          <w:szCs w:val="22"/>
        </w:rPr>
        <w:t>.……………………………………………..</w:t>
      </w:r>
    </w:p>
    <w:p w14:paraId="71651DBD" w14:textId="77777777" w:rsidR="009E7561" w:rsidRPr="000405A4" w:rsidRDefault="009E7561">
      <w:pPr>
        <w:jc w:val="both"/>
        <w:rPr>
          <w:rFonts w:asciiTheme="minorHAnsi" w:hAnsiTheme="minorHAnsi" w:cstheme="minorHAnsi"/>
          <w:b/>
          <w:bCs/>
          <w:i/>
          <w:iCs/>
        </w:rPr>
      </w:pPr>
    </w:p>
    <w:p w14:paraId="4F32BE6A" w14:textId="77777777" w:rsidR="009E7561" w:rsidRPr="000405A4" w:rsidRDefault="009E756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405A4">
        <w:rPr>
          <w:rFonts w:asciiTheme="minorHAnsi" w:hAnsiTheme="minorHAnsi" w:cstheme="minorHAnsi"/>
          <w:b/>
          <w:bCs/>
          <w:sz w:val="22"/>
          <w:szCs w:val="22"/>
        </w:rPr>
        <w:t>VISTO</w:t>
      </w:r>
    </w:p>
    <w:p w14:paraId="68BFD1EE" w14:textId="77777777" w:rsidR="009E7561" w:rsidRPr="000405A4" w:rsidRDefault="009E756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1E5871B" w14:textId="77777777" w:rsidR="009E7561" w:rsidRPr="000405A4" w:rsidRDefault="009E7561">
      <w:pPr>
        <w:jc w:val="both"/>
        <w:rPr>
          <w:rFonts w:asciiTheme="minorHAnsi" w:hAnsiTheme="minorHAnsi" w:cstheme="minorHAnsi"/>
          <w:sz w:val="22"/>
          <w:szCs w:val="22"/>
        </w:rPr>
      </w:pPr>
      <w:r w:rsidRPr="000405A4">
        <w:rPr>
          <w:rFonts w:asciiTheme="minorHAnsi" w:hAnsiTheme="minorHAnsi" w:cstheme="minorHAnsi"/>
          <w:sz w:val="22"/>
          <w:szCs w:val="22"/>
        </w:rPr>
        <w:t>- La legge 6 novembre 2012 n. 190, art. 1, comma 17 recante “Disposizioni per la prevenzione e la repressione della corruzione e dell'illegalità nella pubblica amministrazione”;</w:t>
      </w:r>
    </w:p>
    <w:p w14:paraId="7D7CE302" w14:textId="77777777" w:rsidR="009E7561" w:rsidRPr="000405A4" w:rsidRDefault="009E7561">
      <w:pPr>
        <w:jc w:val="both"/>
        <w:rPr>
          <w:rFonts w:asciiTheme="minorHAnsi" w:hAnsiTheme="minorHAnsi" w:cstheme="minorHAnsi"/>
          <w:sz w:val="22"/>
          <w:szCs w:val="22"/>
        </w:rPr>
      </w:pPr>
      <w:r w:rsidRPr="000405A4">
        <w:rPr>
          <w:rFonts w:asciiTheme="minorHAnsi" w:hAnsiTheme="minorHAnsi" w:cstheme="minorHAnsi"/>
          <w:sz w:val="22"/>
          <w:szCs w:val="22"/>
        </w:rPr>
        <w:t>- il Piano Nazionale Anticorruzione (P.N.A.) emanato dall’Autorità Nazionale Anti Corruzione e per la valutazione e la trasparenza delle amministrazioni pubbliche (ex CIVIT) approvato con delibera n. 72/2013, contenente “Disposizioni per la prevenzione e la repressione della corruzione e dell’illegalità nella pubblica amministrazione”;</w:t>
      </w:r>
    </w:p>
    <w:p w14:paraId="3B1DB984" w14:textId="3679C97D" w:rsidR="009E7561" w:rsidRPr="000405A4" w:rsidRDefault="009E7561">
      <w:pPr>
        <w:jc w:val="both"/>
        <w:rPr>
          <w:rFonts w:asciiTheme="minorHAnsi" w:hAnsiTheme="minorHAnsi" w:cstheme="minorHAnsi"/>
          <w:sz w:val="22"/>
          <w:szCs w:val="22"/>
        </w:rPr>
      </w:pPr>
      <w:r w:rsidRPr="000405A4">
        <w:rPr>
          <w:rFonts w:asciiTheme="minorHAnsi" w:hAnsiTheme="minorHAnsi" w:cstheme="minorHAnsi"/>
          <w:sz w:val="22"/>
          <w:szCs w:val="22"/>
        </w:rPr>
        <w:t xml:space="preserve">- il Piano Triennale </w:t>
      </w:r>
      <w:r w:rsidR="005E31A6" w:rsidRPr="000405A4">
        <w:rPr>
          <w:rFonts w:asciiTheme="minorHAnsi" w:hAnsiTheme="minorHAnsi" w:cstheme="minorHAnsi"/>
          <w:sz w:val="22"/>
          <w:szCs w:val="22"/>
        </w:rPr>
        <w:t>per la prevenzione della c</w:t>
      </w:r>
      <w:r w:rsidRPr="000405A4">
        <w:rPr>
          <w:rFonts w:asciiTheme="minorHAnsi" w:hAnsiTheme="minorHAnsi" w:cstheme="minorHAnsi"/>
          <w:sz w:val="22"/>
          <w:szCs w:val="22"/>
        </w:rPr>
        <w:t xml:space="preserve">orruzione </w:t>
      </w:r>
      <w:r w:rsidR="005E31A6" w:rsidRPr="000405A4">
        <w:rPr>
          <w:rFonts w:asciiTheme="minorHAnsi" w:hAnsiTheme="minorHAnsi" w:cstheme="minorHAnsi"/>
          <w:sz w:val="22"/>
          <w:szCs w:val="22"/>
        </w:rPr>
        <w:t>e per la trasparenza per le Istituzioni Scolastiche per il periodo 20</w:t>
      </w:r>
      <w:r w:rsidR="00650979" w:rsidRPr="000405A4">
        <w:rPr>
          <w:rFonts w:asciiTheme="minorHAnsi" w:hAnsiTheme="minorHAnsi" w:cstheme="minorHAnsi"/>
          <w:sz w:val="22"/>
          <w:szCs w:val="22"/>
        </w:rPr>
        <w:t>2</w:t>
      </w:r>
      <w:r w:rsidR="005E31A6" w:rsidRPr="000405A4">
        <w:rPr>
          <w:rFonts w:asciiTheme="minorHAnsi" w:hAnsiTheme="minorHAnsi" w:cstheme="minorHAnsi"/>
          <w:sz w:val="22"/>
          <w:szCs w:val="22"/>
        </w:rPr>
        <w:t>1-202</w:t>
      </w:r>
      <w:r w:rsidR="00650979" w:rsidRPr="000405A4">
        <w:rPr>
          <w:rFonts w:asciiTheme="minorHAnsi" w:hAnsiTheme="minorHAnsi" w:cstheme="minorHAnsi"/>
          <w:sz w:val="22"/>
          <w:szCs w:val="22"/>
        </w:rPr>
        <w:t>3</w:t>
      </w:r>
      <w:r w:rsidRPr="000405A4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7E62C51B" w14:textId="77777777" w:rsidR="009E7561" w:rsidRPr="000405A4" w:rsidRDefault="009E756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405A4">
        <w:rPr>
          <w:rFonts w:asciiTheme="minorHAnsi" w:hAnsiTheme="minorHAnsi" w:cstheme="minorHAnsi"/>
          <w:sz w:val="22"/>
          <w:szCs w:val="22"/>
        </w:rPr>
        <w:lastRenderedPageBreak/>
        <w:t>- il decreto del Presidente della Repubblica 16 aprile 2013, n. 62 con il quale è stato emanato il “Regolamento recante il codice di comportamento dei dipendenti pubblici”,</w:t>
      </w:r>
      <w:r w:rsidRPr="000405A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8E6D575" w14:textId="77777777" w:rsidR="00035CD6" w:rsidRPr="000405A4" w:rsidRDefault="00035CD6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997D31B" w14:textId="77777777" w:rsidR="00650979" w:rsidRPr="000405A4" w:rsidRDefault="0065097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A97A021" w14:textId="79338C3C" w:rsidR="009E7561" w:rsidRPr="000405A4" w:rsidRDefault="009E756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405A4">
        <w:rPr>
          <w:rFonts w:asciiTheme="minorHAnsi" w:hAnsiTheme="minorHAnsi" w:cstheme="minorHAnsi"/>
          <w:b/>
          <w:bCs/>
          <w:sz w:val="22"/>
          <w:szCs w:val="22"/>
        </w:rPr>
        <w:t>SI CONVIENE QUANTO SEGUE</w:t>
      </w:r>
    </w:p>
    <w:p w14:paraId="45E6D56C" w14:textId="77777777" w:rsidR="009E7561" w:rsidRPr="000405A4" w:rsidRDefault="009E756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43967C5B" w14:textId="77777777" w:rsidR="009E7561" w:rsidRPr="000405A4" w:rsidRDefault="009E7561">
      <w:pPr>
        <w:jc w:val="center"/>
        <w:rPr>
          <w:rFonts w:asciiTheme="minorHAnsi" w:hAnsiTheme="minorHAnsi" w:cstheme="minorHAnsi"/>
          <w:sz w:val="22"/>
          <w:szCs w:val="22"/>
        </w:rPr>
      </w:pPr>
      <w:r w:rsidRPr="000405A4">
        <w:rPr>
          <w:rFonts w:asciiTheme="minorHAnsi" w:hAnsiTheme="minorHAnsi" w:cstheme="minorHAnsi"/>
          <w:b/>
          <w:bCs/>
          <w:sz w:val="22"/>
          <w:szCs w:val="22"/>
        </w:rPr>
        <w:t>Articolo 1</w:t>
      </w:r>
    </w:p>
    <w:p w14:paraId="7F2D8D04" w14:textId="400276A4" w:rsidR="009E7561" w:rsidRPr="000405A4" w:rsidRDefault="009E7561">
      <w:pPr>
        <w:jc w:val="both"/>
        <w:rPr>
          <w:rFonts w:asciiTheme="minorHAnsi" w:hAnsiTheme="minorHAnsi" w:cstheme="minorHAnsi"/>
          <w:sz w:val="22"/>
          <w:szCs w:val="22"/>
        </w:rPr>
      </w:pPr>
      <w:r w:rsidRPr="000405A4">
        <w:rPr>
          <w:rFonts w:asciiTheme="minorHAnsi" w:hAnsiTheme="minorHAnsi" w:cstheme="minorHAnsi"/>
          <w:sz w:val="22"/>
          <w:szCs w:val="22"/>
        </w:rPr>
        <w:t xml:space="preserve">Il presente Patto d’integrità stabilisce la formale obbligazione della Società che, ai fini della partecipazione alla </w:t>
      </w:r>
      <w:proofErr w:type="gramStart"/>
      <w:r w:rsidR="00B46722">
        <w:rPr>
          <w:rFonts w:asciiTheme="minorHAnsi" w:hAnsiTheme="minorHAnsi" w:cstheme="minorHAnsi"/>
          <w:sz w:val="22"/>
          <w:szCs w:val="22"/>
        </w:rPr>
        <w:t xml:space="preserve">procedura </w:t>
      </w:r>
      <w:r w:rsidRPr="000405A4">
        <w:rPr>
          <w:rFonts w:asciiTheme="minorHAnsi" w:hAnsiTheme="minorHAnsi" w:cstheme="minorHAnsi"/>
          <w:sz w:val="22"/>
          <w:szCs w:val="22"/>
        </w:rPr>
        <w:t xml:space="preserve"> in</w:t>
      </w:r>
      <w:proofErr w:type="gramEnd"/>
      <w:r w:rsidRPr="000405A4">
        <w:rPr>
          <w:rFonts w:asciiTheme="minorHAnsi" w:hAnsiTheme="minorHAnsi" w:cstheme="minorHAnsi"/>
          <w:sz w:val="22"/>
          <w:szCs w:val="22"/>
        </w:rPr>
        <w:t xml:space="preserve"> oggetto, si impegna: </w:t>
      </w:r>
    </w:p>
    <w:p w14:paraId="1187CA1E" w14:textId="77777777" w:rsidR="009E7561" w:rsidRPr="000405A4" w:rsidRDefault="009E7561">
      <w:pPr>
        <w:numPr>
          <w:ilvl w:val="0"/>
          <w:numId w:val="2"/>
        </w:num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405A4">
        <w:rPr>
          <w:rFonts w:asciiTheme="minorHAnsi" w:hAnsiTheme="minorHAnsi" w:cstheme="minorHAnsi"/>
          <w:sz w:val="22"/>
          <w:szCs w:val="22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14:paraId="21619786" w14:textId="77777777" w:rsidR="009E7561" w:rsidRPr="000405A4" w:rsidRDefault="009E7561">
      <w:pPr>
        <w:numPr>
          <w:ilvl w:val="0"/>
          <w:numId w:val="2"/>
        </w:num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405A4">
        <w:rPr>
          <w:rFonts w:asciiTheme="minorHAnsi" w:hAnsiTheme="minorHAnsi" w:cstheme="minorHAnsi"/>
          <w:sz w:val="22"/>
          <w:szCs w:val="22"/>
        </w:rPr>
        <w:t>a segnalare all’Istituto Scolastico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14:paraId="37FEB31E" w14:textId="77777777" w:rsidR="009E7561" w:rsidRPr="000405A4" w:rsidRDefault="009E7561">
      <w:pPr>
        <w:numPr>
          <w:ilvl w:val="0"/>
          <w:numId w:val="2"/>
        </w:num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405A4">
        <w:rPr>
          <w:rFonts w:asciiTheme="minorHAnsi" w:hAnsiTheme="minorHAnsi" w:cstheme="minorHAnsi"/>
          <w:sz w:val="22"/>
          <w:szCs w:val="22"/>
        </w:rPr>
        <w:t>ad assicurare di non trovarsi in situazioni di controllo o di collegamento (formale e/o sostanziale) con altri concorrenti e che non si è accordata e non si accorderà con altri partecipanti alla gara;</w:t>
      </w:r>
    </w:p>
    <w:p w14:paraId="412A4BA8" w14:textId="77777777" w:rsidR="009E7561" w:rsidRPr="000405A4" w:rsidRDefault="009E7561">
      <w:pPr>
        <w:numPr>
          <w:ilvl w:val="0"/>
          <w:numId w:val="2"/>
        </w:num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405A4">
        <w:rPr>
          <w:rFonts w:asciiTheme="minorHAnsi" w:hAnsiTheme="minorHAnsi" w:cstheme="minorHAnsi"/>
          <w:sz w:val="22"/>
          <w:szCs w:val="22"/>
        </w:rPr>
        <w:t>ad informare puntualmente tutto il Personale, di cui si avvale, del presente Patto di integrità e degli obblighi in esso contenuti;</w:t>
      </w:r>
    </w:p>
    <w:p w14:paraId="0EA549FF" w14:textId="77777777" w:rsidR="009E7561" w:rsidRPr="000405A4" w:rsidRDefault="009E7561">
      <w:pPr>
        <w:numPr>
          <w:ilvl w:val="0"/>
          <w:numId w:val="2"/>
        </w:num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405A4">
        <w:rPr>
          <w:rFonts w:asciiTheme="minorHAnsi" w:hAnsiTheme="minorHAnsi" w:cstheme="minorHAnsi"/>
          <w:sz w:val="22"/>
          <w:szCs w:val="22"/>
        </w:rPr>
        <w:t>a vigilare affinché gli impegni sopra indicati siano osservati da tutti i collaboratori e dipendenti nell’esercizio dei compiti loro assegnati;</w:t>
      </w:r>
    </w:p>
    <w:p w14:paraId="76146691" w14:textId="64C277CB" w:rsidR="009E7561" w:rsidRPr="000405A4" w:rsidRDefault="009E7561">
      <w:pPr>
        <w:numPr>
          <w:ilvl w:val="0"/>
          <w:numId w:val="2"/>
        </w:num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405A4">
        <w:rPr>
          <w:rFonts w:asciiTheme="minorHAnsi" w:hAnsiTheme="minorHAnsi" w:cstheme="minorHAnsi"/>
          <w:sz w:val="22"/>
          <w:szCs w:val="22"/>
        </w:rPr>
        <w:t xml:space="preserve">a denunciare alla Pubblica Autorità competente ogni irregolarità o distorsione di cui sia venuta a conoscenza per quanto attiene l’attività di cui all’oggetto della </w:t>
      </w:r>
      <w:r w:rsidR="00B46722">
        <w:rPr>
          <w:rFonts w:asciiTheme="minorHAnsi" w:hAnsiTheme="minorHAnsi" w:cstheme="minorHAnsi"/>
          <w:sz w:val="22"/>
          <w:szCs w:val="22"/>
        </w:rPr>
        <w:t xml:space="preserve">procedura </w:t>
      </w:r>
      <w:r w:rsidRPr="000405A4">
        <w:rPr>
          <w:rFonts w:asciiTheme="minorHAnsi" w:hAnsiTheme="minorHAnsi" w:cstheme="minorHAnsi"/>
          <w:sz w:val="22"/>
          <w:szCs w:val="22"/>
        </w:rPr>
        <w:t>in causa.</w:t>
      </w:r>
    </w:p>
    <w:p w14:paraId="07AFCBF4" w14:textId="77777777" w:rsidR="009E7561" w:rsidRPr="000405A4" w:rsidRDefault="009E756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E300C1B" w14:textId="77777777" w:rsidR="009E7561" w:rsidRPr="000405A4" w:rsidRDefault="009E7561">
      <w:pPr>
        <w:jc w:val="center"/>
        <w:rPr>
          <w:rFonts w:asciiTheme="minorHAnsi" w:hAnsiTheme="minorHAnsi" w:cstheme="minorHAnsi"/>
          <w:sz w:val="22"/>
          <w:szCs w:val="22"/>
        </w:rPr>
      </w:pPr>
      <w:r w:rsidRPr="000405A4">
        <w:rPr>
          <w:rFonts w:asciiTheme="minorHAnsi" w:hAnsiTheme="minorHAnsi" w:cstheme="minorHAnsi"/>
          <w:b/>
          <w:sz w:val="22"/>
          <w:szCs w:val="22"/>
        </w:rPr>
        <w:t>Articolo 2</w:t>
      </w:r>
    </w:p>
    <w:p w14:paraId="144D580E" w14:textId="77777777" w:rsidR="009E7561" w:rsidRPr="000405A4" w:rsidRDefault="009E7561">
      <w:pPr>
        <w:jc w:val="both"/>
        <w:rPr>
          <w:rFonts w:asciiTheme="minorHAnsi" w:hAnsiTheme="minorHAnsi" w:cstheme="minorHAnsi"/>
          <w:sz w:val="22"/>
          <w:szCs w:val="22"/>
        </w:rPr>
      </w:pPr>
      <w:r w:rsidRPr="000405A4">
        <w:rPr>
          <w:rFonts w:asciiTheme="minorHAnsi" w:hAnsiTheme="minorHAnsi" w:cstheme="minorHAnsi"/>
          <w:sz w:val="22"/>
          <w:szCs w:val="22"/>
        </w:rPr>
        <w:t>La Società, sin d’ora, accetta che nel caso di mancato rispetto degli impegni anticorruzione assunti con il presente Patto di integrità, comunque accertato dall’Amministrazione, potranno essere applicate le seguenti sanzioni:</w:t>
      </w:r>
    </w:p>
    <w:p w14:paraId="7637C874" w14:textId="27A92A58" w:rsidR="009E7561" w:rsidRPr="000405A4" w:rsidRDefault="009E7561">
      <w:pPr>
        <w:numPr>
          <w:ilvl w:val="0"/>
          <w:numId w:val="1"/>
        </w:num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405A4">
        <w:rPr>
          <w:rFonts w:asciiTheme="minorHAnsi" w:hAnsiTheme="minorHAnsi" w:cstheme="minorHAnsi"/>
          <w:sz w:val="22"/>
          <w:szCs w:val="22"/>
        </w:rPr>
        <w:t xml:space="preserve">esclusione del concorrente dalla </w:t>
      </w:r>
      <w:r w:rsidR="00B46722">
        <w:rPr>
          <w:rFonts w:asciiTheme="minorHAnsi" w:hAnsiTheme="minorHAnsi" w:cstheme="minorHAnsi"/>
          <w:sz w:val="22"/>
          <w:szCs w:val="22"/>
        </w:rPr>
        <w:t>procedura</w:t>
      </w:r>
      <w:r w:rsidRPr="000405A4">
        <w:rPr>
          <w:rFonts w:asciiTheme="minorHAnsi" w:hAnsiTheme="minorHAnsi" w:cstheme="minorHAnsi"/>
          <w:sz w:val="22"/>
          <w:szCs w:val="22"/>
        </w:rPr>
        <w:t>;</w:t>
      </w:r>
    </w:p>
    <w:p w14:paraId="55121342" w14:textId="77777777" w:rsidR="009E7561" w:rsidRPr="000405A4" w:rsidRDefault="009E7561">
      <w:pPr>
        <w:numPr>
          <w:ilvl w:val="0"/>
          <w:numId w:val="1"/>
        </w:num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405A4">
        <w:rPr>
          <w:rFonts w:asciiTheme="minorHAnsi" w:hAnsiTheme="minorHAnsi" w:cstheme="minorHAnsi"/>
          <w:sz w:val="22"/>
          <w:szCs w:val="22"/>
        </w:rPr>
        <w:t>escussione della cauzione di validità dell’offerta;</w:t>
      </w:r>
    </w:p>
    <w:p w14:paraId="3179B467" w14:textId="77777777" w:rsidR="009E7561" w:rsidRPr="000405A4" w:rsidRDefault="009E7561">
      <w:pPr>
        <w:numPr>
          <w:ilvl w:val="0"/>
          <w:numId w:val="1"/>
        </w:num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405A4">
        <w:rPr>
          <w:rFonts w:asciiTheme="minorHAnsi" w:hAnsiTheme="minorHAnsi" w:cstheme="minorHAnsi"/>
          <w:sz w:val="22"/>
          <w:szCs w:val="22"/>
        </w:rPr>
        <w:t>risoluzione del contratto;</w:t>
      </w:r>
    </w:p>
    <w:p w14:paraId="250A9CB3" w14:textId="77777777" w:rsidR="009E7561" w:rsidRPr="000405A4" w:rsidRDefault="009E7561">
      <w:pPr>
        <w:numPr>
          <w:ilvl w:val="0"/>
          <w:numId w:val="1"/>
        </w:num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405A4">
        <w:rPr>
          <w:rFonts w:asciiTheme="minorHAnsi" w:hAnsiTheme="minorHAnsi" w:cstheme="minorHAnsi"/>
          <w:sz w:val="22"/>
          <w:szCs w:val="22"/>
        </w:rPr>
        <w:t>escussione della cauzione di buona esecuzione del contratto;</w:t>
      </w:r>
    </w:p>
    <w:p w14:paraId="232A4B3B" w14:textId="77777777" w:rsidR="009E7561" w:rsidRPr="000405A4" w:rsidRDefault="009E7561">
      <w:pPr>
        <w:numPr>
          <w:ilvl w:val="0"/>
          <w:numId w:val="1"/>
        </w:numPr>
        <w:suppressAutoHyphens w:val="0"/>
        <w:autoSpaceDE w:val="0"/>
        <w:jc w:val="both"/>
        <w:rPr>
          <w:rFonts w:asciiTheme="minorHAnsi" w:hAnsiTheme="minorHAnsi" w:cstheme="minorHAnsi"/>
          <w:sz w:val="22"/>
          <w:szCs w:val="22"/>
        </w:rPr>
      </w:pPr>
      <w:r w:rsidRPr="000405A4">
        <w:rPr>
          <w:rFonts w:asciiTheme="minorHAnsi" w:hAnsiTheme="minorHAnsi" w:cstheme="minorHAnsi"/>
          <w:sz w:val="22"/>
          <w:szCs w:val="22"/>
        </w:rPr>
        <w:t>esclusione del concorrente dalle gare indette dalla stazione appaltante per 5 anni.</w:t>
      </w:r>
    </w:p>
    <w:p w14:paraId="2894E5DC" w14:textId="77777777" w:rsidR="009E7561" w:rsidRPr="000405A4" w:rsidRDefault="009E756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42F113" w14:textId="77777777" w:rsidR="009E7561" w:rsidRPr="000405A4" w:rsidRDefault="009E7561">
      <w:pPr>
        <w:jc w:val="center"/>
        <w:rPr>
          <w:rFonts w:asciiTheme="minorHAnsi" w:hAnsiTheme="minorHAnsi" w:cstheme="minorHAnsi"/>
          <w:sz w:val="22"/>
          <w:szCs w:val="22"/>
        </w:rPr>
      </w:pPr>
      <w:r w:rsidRPr="000405A4">
        <w:rPr>
          <w:rFonts w:asciiTheme="minorHAnsi" w:hAnsiTheme="minorHAnsi" w:cstheme="minorHAnsi"/>
          <w:b/>
          <w:sz w:val="22"/>
          <w:szCs w:val="22"/>
        </w:rPr>
        <w:t>Articolo 3</w:t>
      </w:r>
    </w:p>
    <w:p w14:paraId="6A276308" w14:textId="77777777" w:rsidR="009E7561" w:rsidRPr="000405A4" w:rsidRDefault="009E7561">
      <w:pPr>
        <w:jc w:val="both"/>
        <w:rPr>
          <w:rFonts w:asciiTheme="minorHAnsi" w:hAnsiTheme="minorHAnsi" w:cstheme="minorHAnsi"/>
          <w:sz w:val="22"/>
          <w:szCs w:val="22"/>
        </w:rPr>
      </w:pPr>
      <w:r w:rsidRPr="000405A4">
        <w:rPr>
          <w:rFonts w:asciiTheme="minorHAnsi" w:hAnsiTheme="minorHAnsi" w:cstheme="minorHAnsi"/>
          <w:sz w:val="22"/>
          <w:szCs w:val="22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14:paraId="040F10F0" w14:textId="77777777" w:rsidR="009E7561" w:rsidRPr="000405A4" w:rsidRDefault="009E756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09714C" w14:textId="77777777" w:rsidR="009E7561" w:rsidRPr="000405A4" w:rsidRDefault="009E7561">
      <w:pPr>
        <w:jc w:val="center"/>
        <w:rPr>
          <w:rFonts w:asciiTheme="minorHAnsi" w:hAnsiTheme="minorHAnsi" w:cstheme="minorHAnsi"/>
          <w:sz w:val="22"/>
          <w:szCs w:val="22"/>
        </w:rPr>
      </w:pPr>
      <w:r w:rsidRPr="000405A4">
        <w:rPr>
          <w:rFonts w:asciiTheme="minorHAnsi" w:hAnsiTheme="minorHAnsi" w:cstheme="minorHAnsi"/>
          <w:b/>
          <w:sz w:val="22"/>
          <w:szCs w:val="22"/>
        </w:rPr>
        <w:t>Articolo 4</w:t>
      </w:r>
    </w:p>
    <w:p w14:paraId="724C4D98" w14:textId="52414F00" w:rsidR="009E7561" w:rsidRPr="000405A4" w:rsidRDefault="009E7561">
      <w:pPr>
        <w:jc w:val="both"/>
        <w:rPr>
          <w:rFonts w:asciiTheme="minorHAnsi" w:hAnsiTheme="minorHAnsi" w:cstheme="minorHAnsi"/>
          <w:sz w:val="22"/>
          <w:szCs w:val="22"/>
        </w:rPr>
      </w:pPr>
      <w:r w:rsidRPr="000405A4">
        <w:rPr>
          <w:rFonts w:asciiTheme="minorHAnsi" w:hAnsiTheme="minorHAnsi" w:cstheme="minorHAnsi"/>
          <w:sz w:val="22"/>
          <w:szCs w:val="22"/>
        </w:rPr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</w:t>
      </w:r>
      <w:r w:rsidR="00B46722">
        <w:rPr>
          <w:rFonts w:asciiTheme="minorHAnsi" w:hAnsiTheme="minorHAnsi" w:cstheme="minorHAnsi"/>
          <w:sz w:val="22"/>
          <w:szCs w:val="22"/>
        </w:rPr>
        <w:t xml:space="preserve"> procedura</w:t>
      </w:r>
      <w:r w:rsidRPr="000405A4">
        <w:rPr>
          <w:rFonts w:asciiTheme="minorHAnsi" w:hAnsiTheme="minorHAnsi" w:cstheme="minorHAnsi"/>
          <w:sz w:val="22"/>
          <w:szCs w:val="22"/>
        </w:rPr>
        <w:t>.</w:t>
      </w:r>
    </w:p>
    <w:p w14:paraId="7449AA04" w14:textId="77777777" w:rsidR="009E7561" w:rsidRPr="000405A4" w:rsidRDefault="009E756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90C4793" w14:textId="77777777" w:rsidR="009E7561" w:rsidRPr="000405A4" w:rsidRDefault="009E7561">
      <w:pPr>
        <w:jc w:val="center"/>
        <w:rPr>
          <w:rFonts w:asciiTheme="minorHAnsi" w:hAnsiTheme="minorHAnsi" w:cstheme="minorHAnsi"/>
          <w:sz w:val="22"/>
          <w:szCs w:val="22"/>
        </w:rPr>
      </w:pPr>
      <w:r w:rsidRPr="000405A4">
        <w:rPr>
          <w:rFonts w:asciiTheme="minorHAnsi" w:hAnsiTheme="minorHAnsi" w:cstheme="minorHAnsi"/>
          <w:b/>
          <w:sz w:val="22"/>
          <w:szCs w:val="22"/>
        </w:rPr>
        <w:t>Articolo 5</w:t>
      </w:r>
    </w:p>
    <w:p w14:paraId="7722B06F" w14:textId="77777777" w:rsidR="009E7561" w:rsidRPr="000405A4" w:rsidRDefault="009E7561">
      <w:pPr>
        <w:jc w:val="both"/>
        <w:rPr>
          <w:rFonts w:asciiTheme="minorHAnsi" w:hAnsiTheme="minorHAnsi" w:cstheme="minorHAnsi"/>
          <w:sz w:val="22"/>
          <w:szCs w:val="22"/>
        </w:rPr>
      </w:pPr>
      <w:r w:rsidRPr="000405A4">
        <w:rPr>
          <w:rFonts w:asciiTheme="minorHAnsi" w:hAnsiTheme="minorHAnsi" w:cstheme="minorHAnsi"/>
          <w:sz w:val="22"/>
          <w:szCs w:val="22"/>
        </w:rPr>
        <w:t>Ogni controversia relativa all’interpretazione ed esecuzione del Patto d’integrità fra l’Istituto Scolastico ed i concorrenti e tra gli stessi concorrenti sarà risolta dall’Autorità Giudiziaria competente.</w:t>
      </w:r>
    </w:p>
    <w:p w14:paraId="08D790F5" w14:textId="77777777" w:rsidR="009E7561" w:rsidRPr="000405A4" w:rsidRDefault="009E7561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E0B994" w14:textId="77777777" w:rsidR="009E7561" w:rsidRPr="000405A4" w:rsidRDefault="009E7561" w:rsidP="005E31A6">
      <w:pPr>
        <w:widowControl w:val="0"/>
        <w:tabs>
          <w:tab w:val="left" w:pos="9923"/>
        </w:tabs>
        <w:autoSpaceDE w:val="0"/>
        <w:ind w:right="-2"/>
        <w:jc w:val="both"/>
        <w:rPr>
          <w:rFonts w:asciiTheme="minorHAnsi" w:hAnsiTheme="minorHAnsi" w:cstheme="minorHAnsi"/>
          <w:sz w:val="22"/>
          <w:szCs w:val="22"/>
        </w:rPr>
      </w:pPr>
      <w:r w:rsidRPr="000405A4">
        <w:rPr>
          <w:rFonts w:asciiTheme="minorHAnsi" w:hAnsiTheme="minorHAnsi" w:cstheme="minorHAnsi"/>
          <w:b/>
          <w:sz w:val="22"/>
          <w:szCs w:val="22"/>
        </w:rPr>
        <w:t xml:space="preserve">      </w:t>
      </w:r>
    </w:p>
    <w:p w14:paraId="583C53E8" w14:textId="77777777" w:rsidR="009E7561" w:rsidRPr="000405A4" w:rsidRDefault="009E7561">
      <w:pPr>
        <w:autoSpaceDE w:val="0"/>
        <w:ind w:left="372"/>
        <w:jc w:val="both"/>
        <w:rPr>
          <w:rFonts w:asciiTheme="minorHAnsi" w:hAnsiTheme="minorHAnsi" w:cstheme="minorHAnsi"/>
          <w:sz w:val="22"/>
          <w:szCs w:val="22"/>
        </w:rPr>
      </w:pPr>
      <w:r w:rsidRPr="000405A4">
        <w:rPr>
          <w:rFonts w:asciiTheme="minorHAnsi" w:hAnsiTheme="minorHAnsi" w:cstheme="minorHAnsi"/>
          <w:sz w:val="22"/>
          <w:szCs w:val="22"/>
        </w:rPr>
        <w:t>_____________________</w:t>
      </w:r>
      <w:r w:rsidRPr="000405A4">
        <w:rPr>
          <w:rFonts w:asciiTheme="minorHAnsi" w:hAnsiTheme="minorHAnsi" w:cstheme="minorHAnsi"/>
          <w:sz w:val="22"/>
          <w:szCs w:val="22"/>
        </w:rPr>
        <w:tab/>
      </w:r>
      <w:r w:rsidRPr="000405A4">
        <w:rPr>
          <w:rFonts w:asciiTheme="minorHAnsi" w:hAnsiTheme="minorHAnsi" w:cstheme="minorHAnsi"/>
          <w:sz w:val="22"/>
          <w:szCs w:val="22"/>
        </w:rPr>
        <w:tab/>
      </w:r>
      <w:r w:rsidRPr="000405A4">
        <w:rPr>
          <w:rFonts w:asciiTheme="minorHAnsi" w:hAnsiTheme="minorHAnsi" w:cstheme="minorHAnsi"/>
          <w:sz w:val="22"/>
          <w:szCs w:val="22"/>
        </w:rPr>
        <w:tab/>
      </w:r>
      <w:r w:rsidRPr="000405A4">
        <w:rPr>
          <w:rFonts w:asciiTheme="minorHAnsi" w:hAnsiTheme="minorHAnsi" w:cstheme="minorHAnsi"/>
          <w:sz w:val="22"/>
          <w:szCs w:val="22"/>
        </w:rPr>
        <w:tab/>
      </w:r>
      <w:r w:rsidRPr="000405A4">
        <w:rPr>
          <w:rFonts w:asciiTheme="minorHAnsi" w:hAnsiTheme="minorHAnsi" w:cstheme="minorHAnsi"/>
          <w:sz w:val="22"/>
          <w:szCs w:val="22"/>
        </w:rPr>
        <w:tab/>
        <w:t>_______________________</w:t>
      </w:r>
    </w:p>
    <w:p w14:paraId="1D6BCFC3" w14:textId="77777777" w:rsidR="009E7561" w:rsidRPr="000405A4" w:rsidRDefault="009E7561">
      <w:pPr>
        <w:autoSpaceDE w:val="0"/>
        <w:ind w:left="372"/>
        <w:jc w:val="both"/>
        <w:rPr>
          <w:rFonts w:asciiTheme="minorHAnsi" w:hAnsiTheme="minorHAnsi" w:cstheme="minorHAnsi"/>
          <w:sz w:val="22"/>
          <w:szCs w:val="22"/>
        </w:rPr>
      </w:pPr>
      <w:r w:rsidRPr="000405A4">
        <w:rPr>
          <w:rFonts w:asciiTheme="minorHAnsi" w:hAnsiTheme="minorHAnsi" w:cstheme="minorHAnsi"/>
          <w:sz w:val="22"/>
          <w:szCs w:val="22"/>
        </w:rPr>
        <w:t xml:space="preserve">         Luogo e data</w:t>
      </w:r>
      <w:r w:rsidRPr="000405A4">
        <w:rPr>
          <w:rFonts w:asciiTheme="minorHAnsi" w:hAnsiTheme="minorHAnsi" w:cstheme="minorHAnsi"/>
          <w:sz w:val="22"/>
          <w:szCs w:val="22"/>
        </w:rPr>
        <w:tab/>
      </w:r>
      <w:r w:rsidRPr="000405A4">
        <w:rPr>
          <w:rFonts w:asciiTheme="minorHAnsi" w:hAnsiTheme="minorHAnsi" w:cstheme="minorHAnsi"/>
          <w:sz w:val="22"/>
          <w:szCs w:val="22"/>
        </w:rPr>
        <w:tab/>
      </w:r>
      <w:r w:rsidRPr="000405A4">
        <w:rPr>
          <w:rFonts w:asciiTheme="minorHAnsi" w:hAnsiTheme="minorHAnsi" w:cstheme="minorHAnsi"/>
          <w:sz w:val="22"/>
          <w:szCs w:val="22"/>
        </w:rPr>
        <w:tab/>
      </w:r>
      <w:r w:rsidRPr="000405A4">
        <w:rPr>
          <w:rFonts w:asciiTheme="minorHAnsi" w:hAnsiTheme="minorHAnsi" w:cstheme="minorHAnsi"/>
          <w:sz w:val="22"/>
          <w:szCs w:val="22"/>
        </w:rPr>
        <w:tab/>
      </w:r>
      <w:r w:rsidRPr="000405A4">
        <w:rPr>
          <w:rFonts w:asciiTheme="minorHAnsi" w:hAnsiTheme="minorHAnsi" w:cstheme="minorHAnsi"/>
          <w:sz w:val="22"/>
          <w:szCs w:val="22"/>
        </w:rPr>
        <w:tab/>
      </w:r>
      <w:r w:rsidRPr="000405A4">
        <w:rPr>
          <w:rFonts w:asciiTheme="minorHAnsi" w:hAnsiTheme="minorHAnsi" w:cstheme="minorHAnsi"/>
          <w:sz w:val="22"/>
          <w:szCs w:val="22"/>
        </w:rPr>
        <w:tab/>
      </w:r>
      <w:r w:rsidRPr="000405A4">
        <w:rPr>
          <w:rFonts w:asciiTheme="minorHAnsi" w:hAnsiTheme="minorHAnsi" w:cstheme="minorHAnsi"/>
          <w:sz w:val="22"/>
          <w:szCs w:val="22"/>
        </w:rPr>
        <w:tab/>
        <w:t>Timbro e firma</w:t>
      </w:r>
    </w:p>
    <w:p w14:paraId="4C0E3592" w14:textId="77777777" w:rsidR="009E7561" w:rsidRPr="000405A4" w:rsidRDefault="009E7561">
      <w:pPr>
        <w:autoSpaceDE w:val="0"/>
        <w:ind w:left="372"/>
        <w:jc w:val="both"/>
        <w:rPr>
          <w:rFonts w:asciiTheme="minorHAnsi" w:hAnsiTheme="minorHAnsi" w:cstheme="minorHAnsi"/>
          <w:sz w:val="22"/>
          <w:szCs w:val="22"/>
        </w:rPr>
      </w:pPr>
    </w:p>
    <w:p w14:paraId="5829F1B0" w14:textId="77777777" w:rsidR="00AD51F3" w:rsidRDefault="00AD51F3">
      <w:pPr>
        <w:autoSpaceDE w:val="0"/>
        <w:ind w:left="372"/>
        <w:jc w:val="both"/>
        <w:rPr>
          <w:rFonts w:ascii="Arial" w:hAnsi="Arial" w:cs="Arial"/>
          <w:sz w:val="22"/>
          <w:szCs w:val="22"/>
        </w:rPr>
      </w:pPr>
    </w:p>
    <w:p w14:paraId="5C29C9FF" w14:textId="77777777" w:rsidR="00A971D5" w:rsidRDefault="00A971D5">
      <w:pPr>
        <w:autoSpaceDE w:val="0"/>
        <w:ind w:left="372"/>
        <w:jc w:val="both"/>
        <w:rPr>
          <w:rFonts w:ascii="Arial" w:hAnsi="Arial" w:cs="Arial"/>
          <w:sz w:val="22"/>
          <w:szCs w:val="22"/>
        </w:rPr>
      </w:pPr>
    </w:p>
    <w:sectPr w:rsidR="00A971D5">
      <w:pgSz w:w="11906" w:h="16838"/>
      <w:pgMar w:top="851" w:right="1134" w:bottom="851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B25"/>
    <w:rsid w:val="00035CD6"/>
    <w:rsid w:val="000405A4"/>
    <w:rsid w:val="00074FE6"/>
    <w:rsid w:val="00094A4D"/>
    <w:rsid w:val="000C048B"/>
    <w:rsid w:val="000C129C"/>
    <w:rsid w:val="0013326A"/>
    <w:rsid w:val="00157F51"/>
    <w:rsid w:val="0018042A"/>
    <w:rsid w:val="0019504E"/>
    <w:rsid w:val="0021146E"/>
    <w:rsid w:val="002A2D88"/>
    <w:rsid w:val="002A7CE7"/>
    <w:rsid w:val="002B6ACD"/>
    <w:rsid w:val="002D4F2B"/>
    <w:rsid w:val="00303C2C"/>
    <w:rsid w:val="003B413D"/>
    <w:rsid w:val="003C7BE1"/>
    <w:rsid w:val="00535497"/>
    <w:rsid w:val="005810C6"/>
    <w:rsid w:val="005E31A6"/>
    <w:rsid w:val="00650979"/>
    <w:rsid w:val="00683914"/>
    <w:rsid w:val="006F58CF"/>
    <w:rsid w:val="007002AD"/>
    <w:rsid w:val="007632C3"/>
    <w:rsid w:val="007644D6"/>
    <w:rsid w:val="007C0B25"/>
    <w:rsid w:val="00804EA3"/>
    <w:rsid w:val="0082005A"/>
    <w:rsid w:val="00830D54"/>
    <w:rsid w:val="00866622"/>
    <w:rsid w:val="00941074"/>
    <w:rsid w:val="009E7561"/>
    <w:rsid w:val="00A03A1C"/>
    <w:rsid w:val="00A32B9F"/>
    <w:rsid w:val="00A971D5"/>
    <w:rsid w:val="00AD51F3"/>
    <w:rsid w:val="00B40C03"/>
    <w:rsid w:val="00B46722"/>
    <w:rsid w:val="00C05FB5"/>
    <w:rsid w:val="00C46888"/>
    <w:rsid w:val="00C626F6"/>
    <w:rsid w:val="00CB1AB3"/>
    <w:rsid w:val="00DA6520"/>
    <w:rsid w:val="00DB4CBB"/>
    <w:rsid w:val="00DB4D1B"/>
    <w:rsid w:val="00E40DBC"/>
    <w:rsid w:val="00E80C92"/>
    <w:rsid w:val="00EA2018"/>
    <w:rsid w:val="00EC46BB"/>
    <w:rsid w:val="00F04509"/>
    <w:rsid w:val="00F0792A"/>
    <w:rsid w:val="00F95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CDD508"/>
  <w15:chartTrackingRefBased/>
  <w15:docId w15:val="{401D4CC1-671D-4511-8E2A-F17170E2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Arial" w:eastAsia="Times New Roman" w:hAnsi="Arial" w:cs="Arial" w:hint="default"/>
      <w:sz w:val="22"/>
      <w:szCs w:val="22"/>
    </w:rPr>
  </w:style>
  <w:style w:type="character" w:customStyle="1" w:styleId="WW8Num2z0">
    <w:name w:val="WW8Num2z0"/>
    <w:rPr>
      <w:rFonts w:ascii="Arial" w:eastAsia="Times New Roman" w:hAnsi="Arial" w:cs="Arial" w:hint="default"/>
      <w:sz w:val="20"/>
      <w:szCs w:val="20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Carpredefinitoparagrafo11">
    <w:name w:val="Car. predefinito paragrafo11"/>
  </w:style>
  <w:style w:type="character" w:customStyle="1" w:styleId="WW8Num4z0">
    <w:name w:val="WW8Num4z0"/>
    <w:rPr>
      <w:rFonts w:ascii="Arial" w:eastAsia="Times New Roman" w:hAnsi="Arial" w:cs="Arial" w:hint="default"/>
      <w:sz w:val="22"/>
      <w:szCs w:val="22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  <w:sz w:val="22"/>
      <w:szCs w:val="22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Carpredefinitoparagrafo10">
    <w:name w:val="Car. predefinito paragrafo10"/>
  </w:style>
  <w:style w:type="character" w:customStyle="1" w:styleId="Carpredefinitoparagrafo9">
    <w:name w:val="Car. predefinito paragrafo9"/>
  </w:style>
  <w:style w:type="character" w:customStyle="1" w:styleId="Carpredefinitoparagrafo8">
    <w:name w:val="Car. predefinito paragrafo8"/>
  </w:style>
  <w:style w:type="character" w:customStyle="1" w:styleId="Carpredefinitoparagrafo7">
    <w:name w:val="Car. predefinito paragrafo7"/>
  </w:style>
  <w:style w:type="character" w:customStyle="1" w:styleId="Carpredefinitoparagrafo6">
    <w:name w:val="Car. predefinito paragrafo6"/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paragraph" w:customStyle="1" w:styleId="Intestazione11">
    <w:name w:val="Intestazione1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1">
    <w:name w:val="Didascalia1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0">
    <w:name w:val="Intestazione10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0">
    <w:name w:val="Didascalia10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9">
    <w:name w:val="Intestazione9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9">
    <w:name w:val="Didascalia9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8">
    <w:name w:val="Intestazione8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8">
    <w:name w:val="Didascalia8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7">
    <w:name w:val="Intestazione7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7">
    <w:name w:val="Didascalia7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6">
    <w:name w:val="Intestazione6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6">
    <w:name w:val="Didascalia6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5">
    <w:name w:val="Intestazione5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5">
    <w:name w:val="Didascalia5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4">
    <w:name w:val="Intestazione4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4">
    <w:name w:val="Didascalia4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Standard">
    <w:name w:val="Standard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ar-SA"/>
    </w:rPr>
  </w:style>
  <w:style w:type="paragraph" w:styleId="Paragrafoelenco">
    <w:name w:val="List Paragraph"/>
    <w:basedOn w:val="Normale"/>
    <w:uiPriority w:val="34"/>
    <w:qFormat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\Documents\SCOLAS\CONTRATTI%20INCARICO%20DI%20BROKERAGGIO%20SCOLAS%20-%202015\PGG%204%20-%20IC%20VILLA%20D'ALME%20-%20BG\CAPITOLATO%20IC%20VILLA%20D'ALME\ALLEGATO%20C%20-%20ISTANZA%20DI%20AMMISSIONE%20ALLA%20GAR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ALLEGATO C - ISTANZA DI AMMISSIONE ALLA GARA</Template>
  <TotalTime>15</TotalTime>
  <Pages>2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cp:lastModifiedBy>Daniela Franceschi</cp:lastModifiedBy>
  <cp:revision>8</cp:revision>
  <cp:lastPrinted>1899-12-31T23:00:00Z</cp:lastPrinted>
  <dcterms:created xsi:type="dcterms:W3CDTF">2021-08-28T03:48:00Z</dcterms:created>
  <dcterms:modified xsi:type="dcterms:W3CDTF">2021-10-22T10:19:00Z</dcterms:modified>
</cp:coreProperties>
</file>