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703A8" w14:textId="77777777" w:rsidR="00F84EAF" w:rsidRPr="00F84EAF" w:rsidRDefault="00F84EAF" w:rsidP="00F84EAF">
      <w:pPr>
        <w:jc w:val="both"/>
        <w:rPr>
          <w:sz w:val="16"/>
          <w:szCs w:val="16"/>
        </w:rPr>
      </w:pPr>
      <w:bookmarkStart w:id="0" w:name="_GoBack"/>
      <w:bookmarkEnd w:id="0"/>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ED3C8A" w:rsidRDefault="00F84EAF" w:rsidP="0094734C">
      <w:pPr>
        <w:widowControl w:val="0"/>
        <w:tabs>
          <w:tab w:val="left" w:pos="1733"/>
        </w:tabs>
        <w:autoSpaceDE w:val="0"/>
        <w:autoSpaceDN w:val="0"/>
        <w:ind w:right="284"/>
        <w:jc w:val="center"/>
        <w:rPr>
          <w:rFonts w:asciiTheme="minorHAnsi" w:eastAsia="Calibri" w:hAnsiTheme="minorHAnsi" w:cs="Calibri"/>
          <w:b/>
          <w:i/>
          <w:iCs/>
          <w:sz w:val="22"/>
          <w:szCs w:val="22"/>
          <w:lang w:eastAsia="en-US"/>
        </w:rPr>
      </w:pPr>
      <w:r w:rsidRPr="00ED3C8A">
        <w:rPr>
          <w:rFonts w:asciiTheme="minorHAnsi" w:eastAsia="Calibri" w:hAnsiTheme="minorHAnsi" w:cs="Calibri"/>
          <w:b/>
          <w:i/>
          <w:iCs/>
          <w:sz w:val="22"/>
          <w:szCs w:val="22"/>
          <w:lang w:eastAsia="en-US"/>
        </w:rPr>
        <w:t>Dichiarazione di insussistenza di incompatibilità o cause ostative</w:t>
      </w:r>
    </w:p>
    <w:p w14:paraId="6DB21547" w14:textId="77777777" w:rsidR="00123149" w:rsidRPr="00ED3C8A" w:rsidRDefault="00123149" w:rsidP="00ED3C8A">
      <w:pPr>
        <w:widowControl w:val="0"/>
        <w:tabs>
          <w:tab w:val="left" w:pos="1733"/>
        </w:tabs>
        <w:autoSpaceDE w:val="0"/>
        <w:autoSpaceDN w:val="0"/>
        <w:ind w:right="284"/>
        <w:jc w:val="both"/>
        <w:rPr>
          <w:rFonts w:asciiTheme="minorHAnsi" w:eastAsia="Calibri" w:hAnsiTheme="minorHAnsi" w:cs="Calibri"/>
          <w:bCs/>
          <w:i/>
          <w:iCs/>
          <w:sz w:val="18"/>
          <w:szCs w:val="18"/>
          <w:lang w:eastAsia="en-US"/>
        </w:rPr>
      </w:pPr>
      <w:r w:rsidRPr="00ED3C8A">
        <w:rPr>
          <w:rFonts w:asciiTheme="minorHAnsi" w:eastAsia="Calibri" w:hAnsiTheme="minorHAnsi" w:cs="Calibri"/>
          <w:bCs/>
          <w:i/>
          <w:iCs/>
          <w:sz w:val="18"/>
          <w:szCs w:val="18"/>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ED3C8A">
        <w:rPr>
          <w:rFonts w:asciiTheme="minorHAnsi" w:eastAsia="Calibri" w:hAnsiTheme="minorHAnsi" w:cs="Calibri"/>
          <w:bCs/>
          <w:i/>
          <w:iCs/>
          <w:sz w:val="18"/>
          <w:szCs w:val="18"/>
          <w:lang w:eastAsia="en-US"/>
        </w:rPr>
        <w:t>Next</w:t>
      </w:r>
      <w:proofErr w:type="spellEnd"/>
      <w:r w:rsidRPr="00ED3C8A">
        <w:rPr>
          <w:rFonts w:asciiTheme="minorHAnsi" w:eastAsia="Calibri" w:hAnsiTheme="minorHAnsi" w:cs="Calibri"/>
          <w:bCs/>
          <w:i/>
          <w:iCs/>
          <w:sz w:val="18"/>
          <w:szCs w:val="18"/>
          <w:lang w:eastAsia="en-US"/>
        </w:rPr>
        <w:t xml:space="preserve"> Generation EU”</w:t>
      </w:r>
    </w:p>
    <w:p w14:paraId="3221F85F" w14:textId="77777777" w:rsidR="00ED3C8A" w:rsidRPr="00ED3C8A" w:rsidRDefault="00ED3C8A" w:rsidP="00ED3C8A">
      <w:pPr>
        <w:widowControl w:val="0"/>
        <w:tabs>
          <w:tab w:val="left" w:pos="1733"/>
        </w:tabs>
        <w:autoSpaceDE w:val="0"/>
        <w:autoSpaceDN w:val="0"/>
        <w:ind w:right="284"/>
        <w:jc w:val="both"/>
        <w:rPr>
          <w:rFonts w:asciiTheme="minorHAnsi" w:eastAsia="Calibri" w:hAnsiTheme="minorHAnsi" w:cs="Calibri"/>
          <w:b/>
          <w:bCs/>
          <w:i/>
          <w:iCs/>
          <w:sz w:val="22"/>
          <w:szCs w:val="22"/>
          <w:lang w:eastAsia="en-US"/>
        </w:rPr>
      </w:pPr>
      <w:r w:rsidRPr="00ED3C8A">
        <w:rPr>
          <w:rFonts w:asciiTheme="minorHAnsi" w:eastAsia="Calibri" w:hAnsiTheme="minorHAnsi" w:cs="Calibri"/>
          <w:b/>
          <w:bCs/>
          <w:i/>
          <w:iCs/>
          <w:sz w:val="22"/>
          <w:szCs w:val="22"/>
          <w:lang w:eastAsia="en-US"/>
        </w:rPr>
        <w:t>CNP: M4C1I3.1-2023-1143-P-32060</w:t>
      </w:r>
      <w:r w:rsidRPr="00ED3C8A">
        <w:rPr>
          <w:rFonts w:asciiTheme="minorHAnsi" w:eastAsia="Calibri" w:hAnsiTheme="minorHAnsi" w:cs="Calibri"/>
          <w:b/>
          <w:bCs/>
          <w:i/>
          <w:iCs/>
          <w:sz w:val="22"/>
          <w:szCs w:val="22"/>
          <w:lang w:eastAsia="en-US"/>
        </w:rPr>
        <w:tab/>
      </w:r>
      <w:r w:rsidRPr="00ED3C8A">
        <w:rPr>
          <w:rFonts w:asciiTheme="minorHAnsi" w:eastAsia="Calibri" w:hAnsiTheme="minorHAnsi" w:cs="Calibri"/>
          <w:b/>
          <w:bCs/>
          <w:i/>
          <w:iCs/>
          <w:sz w:val="22"/>
          <w:szCs w:val="22"/>
          <w:lang w:eastAsia="en-US"/>
        </w:rPr>
        <w:tab/>
      </w:r>
      <w:r w:rsidRPr="00ED3C8A">
        <w:rPr>
          <w:rFonts w:asciiTheme="minorHAnsi" w:eastAsia="Calibri" w:hAnsiTheme="minorHAnsi" w:cs="Calibri"/>
          <w:b/>
          <w:bCs/>
          <w:i/>
          <w:iCs/>
          <w:sz w:val="22"/>
          <w:szCs w:val="22"/>
          <w:lang w:eastAsia="en-US"/>
        </w:rPr>
        <w:tab/>
      </w:r>
      <w:r w:rsidRPr="00ED3C8A">
        <w:rPr>
          <w:rFonts w:asciiTheme="minorHAnsi" w:eastAsia="Calibri" w:hAnsiTheme="minorHAnsi" w:cs="Calibri"/>
          <w:b/>
          <w:bCs/>
          <w:i/>
          <w:iCs/>
          <w:sz w:val="22"/>
          <w:szCs w:val="22"/>
          <w:lang w:eastAsia="en-US"/>
        </w:rPr>
        <w:tab/>
      </w:r>
      <w:r w:rsidRPr="00ED3C8A">
        <w:rPr>
          <w:rFonts w:asciiTheme="minorHAnsi" w:eastAsia="Calibri" w:hAnsiTheme="minorHAnsi" w:cs="Calibri"/>
          <w:b/>
          <w:bCs/>
          <w:i/>
          <w:iCs/>
          <w:sz w:val="22"/>
          <w:szCs w:val="22"/>
          <w:lang w:eastAsia="en-US"/>
        </w:rPr>
        <w:tab/>
        <w:t>CUP: F34D23001950006</w:t>
      </w:r>
    </w:p>
    <w:p w14:paraId="5C422E59" w14:textId="77777777" w:rsidR="00ED3C8A" w:rsidRPr="00ED3C8A" w:rsidRDefault="00ED3C8A" w:rsidP="00ED3C8A">
      <w:pPr>
        <w:widowControl w:val="0"/>
        <w:tabs>
          <w:tab w:val="left" w:pos="1733"/>
        </w:tabs>
        <w:autoSpaceDE w:val="0"/>
        <w:autoSpaceDN w:val="0"/>
        <w:ind w:right="284"/>
        <w:jc w:val="both"/>
        <w:rPr>
          <w:rFonts w:asciiTheme="minorHAnsi" w:eastAsia="Calibri" w:hAnsiTheme="minorHAnsi" w:cs="Calibri"/>
          <w:bCs/>
          <w:iCs/>
          <w:sz w:val="22"/>
          <w:szCs w:val="22"/>
          <w:lang w:eastAsia="en-US"/>
        </w:rPr>
      </w:pPr>
    </w:p>
    <w:p w14:paraId="6D9130F4" w14:textId="77777777" w:rsidR="00F84EAF" w:rsidRPr="00ED3C8A" w:rsidRDefault="00F84EAF" w:rsidP="00ED3C8A">
      <w:pPr>
        <w:keepNext/>
        <w:keepLines/>
        <w:widowControl w:val="0"/>
        <w:jc w:val="both"/>
        <w:outlineLvl w:val="5"/>
        <w:rPr>
          <w:rFonts w:asciiTheme="minorHAnsi" w:eastAsia="Arial" w:hAnsiTheme="minorHAnsi"/>
          <w:b/>
          <w:bCs/>
          <w:sz w:val="22"/>
          <w:szCs w:val="22"/>
        </w:rPr>
      </w:pPr>
      <w:r w:rsidRPr="00ED3C8A">
        <w:rPr>
          <w:rFonts w:asciiTheme="minorHAnsi" w:eastAsia="Arial" w:hAnsiTheme="minorHAnsi"/>
          <w:b/>
          <w:bCs/>
          <w:sz w:val="22"/>
          <w:szCs w:val="22"/>
        </w:rPr>
        <w:t>Il sottoscritto __________________________________</w:t>
      </w:r>
      <w:r w:rsidRPr="00ED3C8A">
        <w:rPr>
          <w:rFonts w:asciiTheme="minorHAnsi" w:hAnsiTheme="minorHAnsi"/>
          <w:sz w:val="22"/>
          <w:szCs w:val="22"/>
        </w:rPr>
        <w:t xml:space="preserve"> </w:t>
      </w:r>
    </w:p>
    <w:p w14:paraId="760FFD8B" w14:textId="77777777" w:rsidR="00F84EAF" w:rsidRPr="00ED3C8A" w:rsidRDefault="00F84EAF" w:rsidP="00ED3C8A">
      <w:pPr>
        <w:keepNext/>
        <w:keepLines/>
        <w:widowControl w:val="0"/>
        <w:jc w:val="both"/>
        <w:outlineLvl w:val="5"/>
        <w:rPr>
          <w:rFonts w:asciiTheme="minorHAnsi" w:eastAsia="Arial" w:hAnsiTheme="minorHAnsi"/>
          <w:b/>
          <w:bCs/>
          <w:sz w:val="22"/>
          <w:szCs w:val="22"/>
        </w:rPr>
      </w:pPr>
    </w:p>
    <w:p w14:paraId="5E7EB5E8" w14:textId="77777777" w:rsidR="00F84EAF" w:rsidRPr="00ED3C8A" w:rsidRDefault="00F84EAF" w:rsidP="00ED3C8A">
      <w:pPr>
        <w:keepNext/>
        <w:keepLines/>
        <w:widowControl w:val="0"/>
        <w:jc w:val="both"/>
        <w:outlineLvl w:val="5"/>
        <w:rPr>
          <w:rFonts w:asciiTheme="minorHAnsi" w:eastAsia="Arial" w:hAnsiTheme="minorHAnsi"/>
          <w:b/>
          <w:bCs/>
          <w:sz w:val="22"/>
          <w:szCs w:val="22"/>
        </w:rPr>
      </w:pPr>
      <w:r w:rsidRPr="00ED3C8A">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ED3C8A" w:rsidRDefault="00F84EAF" w:rsidP="00ED3C8A">
      <w:pPr>
        <w:keepNext/>
        <w:keepLines/>
        <w:widowControl w:val="0"/>
        <w:jc w:val="both"/>
        <w:outlineLvl w:val="5"/>
        <w:rPr>
          <w:rFonts w:asciiTheme="minorHAnsi" w:eastAsia="Arial" w:hAnsiTheme="minorHAnsi"/>
          <w:b/>
          <w:bCs/>
          <w:sz w:val="22"/>
          <w:szCs w:val="22"/>
        </w:rPr>
      </w:pPr>
    </w:p>
    <w:p w14:paraId="545980A8" w14:textId="77777777" w:rsidR="00F84EAF" w:rsidRPr="00ED3C8A" w:rsidRDefault="00F84EAF" w:rsidP="00ED3C8A">
      <w:pPr>
        <w:keepNext/>
        <w:keepLines/>
        <w:widowControl w:val="0"/>
        <w:jc w:val="both"/>
        <w:outlineLvl w:val="5"/>
        <w:rPr>
          <w:rFonts w:asciiTheme="minorHAnsi" w:eastAsia="Arial" w:hAnsiTheme="minorHAnsi"/>
          <w:b/>
          <w:bCs/>
          <w:sz w:val="22"/>
          <w:szCs w:val="22"/>
        </w:rPr>
      </w:pPr>
      <w:r w:rsidRPr="00ED3C8A">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ED3C8A" w:rsidRDefault="00F84EAF" w:rsidP="00ED3C8A">
      <w:pPr>
        <w:keepNext/>
        <w:keepLines/>
        <w:widowControl w:val="0"/>
        <w:jc w:val="both"/>
        <w:outlineLvl w:val="5"/>
        <w:rPr>
          <w:rFonts w:asciiTheme="minorHAnsi" w:eastAsia="Arial" w:hAnsiTheme="minorHAnsi"/>
          <w:b/>
          <w:bCs/>
          <w:sz w:val="22"/>
          <w:szCs w:val="22"/>
        </w:rPr>
      </w:pPr>
    </w:p>
    <w:p w14:paraId="6DF504A9" w14:textId="77777777" w:rsidR="00F84EAF" w:rsidRPr="00ED3C8A" w:rsidRDefault="00F84EAF" w:rsidP="00ED3C8A">
      <w:pPr>
        <w:keepNext/>
        <w:keepLines/>
        <w:widowControl w:val="0"/>
        <w:jc w:val="both"/>
        <w:outlineLvl w:val="5"/>
        <w:rPr>
          <w:rFonts w:asciiTheme="minorHAnsi" w:eastAsia="Arial" w:hAnsiTheme="minorHAnsi"/>
          <w:b/>
          <w:bCs/>
          <w:sz w:val="22"/>
          <w:szCs w:val="22"/>
        </w:rPr>
      </w:pPr>
      <w:r w:rsidRPr="00ED3C8A">
        <w:rPr>
          <w:rFonts w:asciiTheme="minorHAnsi" w:eastAsia="Arial" w:hAnsiTheme="minorHAnsi"/>
          <w:b/>
          <w:bCs/>
          <w:sz w:val="22"/>
          <w:szCs w:val="22"/>
        </w:rPr>
        <w:t>Individuato in qualità di__________________________ nel progetto di cui in oggetto</w:t>
      </w:r>
    </w:p>
    <w:p w14:paraId="6BC0B0D1" w14:textId="77777777" w:rsidR="00F84EAF" w:rsidRPr="00ED3C8A" w:rsidRDefault="00F84EAF" w:rsidP="00ED3C8A">
      <w:pPr>
        <w:keepNext/>
        <w:keepLines/>
        <w:widowControl w:val="0"/>
        <w:jc w:val="both"/>
        <w:outlineLvl w:val="5"/>
        <w:rPr>
          <w:rFonts w:asciiTheme="minorHAnsi" w:eastAsia="Arial" w:hAnsiTheme="minorHAnsi"/>
          <w:bCs/>
          <w:sz w:val="22"/>
          <w:szCs w:val="22"/>
        </w:rPr>
      </w:pPr>
    </w:p>
    <w:p w14:paraId="38195A30" w14:textId="71F9045D" w:rsidR="00F84EAF" w:rsidRPr="00ED3C8A" w:rsidRDefault="00F84EAF" w:rsidP="00ED3C8A">
      <w:pPr>
        <w:spacing w:before="120" w:after="120"/>
        <w:jc w:val="center"/>
        <w:outlineLvl w:val="0"/>
        <w:rPr>
          <w:rFonts w:asciiTheme="minorHAnsi" w:hAnsiTheme="minorHAnsi" w:cstheme="minorHAnsi"/>
          <w:b/>
          <w:sz w:val="22"/>
          <w:szCs w:val="22"/>
        </w:rPr>
      </w:pPr>
      <w:r w:rsidRPr="00ED3C8A">
        <w:rPr>
          <w:rFonts w:asciiTheme="minorHAnsi" w:hAnsiTheme="minorHAnsi" w:cstheme="minorHAnsi"/>
          <w:b/>
          <w:sz w:val="22"/>
          <w:szCs w:val="22"/>
        </w:rPr>
        <w:t>DICHIARA</w:t>
      </w:r>
    </w:p>
    <w:p w14:paraId="5338CB87" w14:textId="79296389" w:rsidR="00F84EAF" w:rsidRPr="00ED3C8A" w:rsidRDefault="00F84EAF" w:rsidP="00ED3C8A">
      <w:pPr>
        <w:spacing w:before="120" w:after="120"/>
        <w:jc w:val="both"/>
        <w:rPr>
          <w:rFonts w:asciiTheme="minorHAnsi" w:hAnsiTheme="minorHAnsi" w:cstheme="minorHAnsi"/>
          <w:b/>
          <w:sz w:val="22"/>
          <w:szCs w:val="22"/>
        </w:rPr>
      </w:pPr>
      <w:r w:rsidRPr="00ED3C8A">
        <w:rPr>
          <w:rFonts w:asciiTheme="minorHAnsi" w:hAnsiTheme="minorHAnsi" w:cstheme="minorHAnsi"/>
          <w:b/>
          <w:sz w:val="22"/>
          <w:szCs w:val="22"/>
        </w:rPr>
        <w:t>ai sensi dell’art. 75 del d.P.R. n. 445 del 28 dicembre 2000 consapevole degli artt. 46 e 47 del d.P.R. n. 445 del 28 dicembre 2000:</w:t>
      </w:r>
    </w:p>
    <w:p w14:paraId="18B2C183" w14:textId="275F08B3" w:rsidR="00F84EAF" w:rsidRPr="00ED3C8A" w:rsidRDefault="00F84EAF" w:rsidP="001F3247">
      <w:pPr>
        <w:numPr>
          <w:ilvl w:val="0"/>
          <w:numId w:val="29"/>
        </w:numPr>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 xml:space="preserve">non trovarsi in situazione di incompatibilità, ai sensi di quanto previsto dal d.lgs. n. 39/2013 e dall’art. 53, del d.lgs. n. 165/2001; </w:t>
      </w:r>
    </w:p>
    <w:p w14:paraId="1CB66E66" w14:textId="77777777" w:rsidR="00F84EAF" w:rsidRPr="00ED3C8A" w:rsidRDefault="00F84EAF" w:rsidP="00ED3C8A">
      <w:pPr>
        <w:numPr>
          <w:ilvl w:val="0"/>
          <w:numId w:val="29"/>
        </w:numPr>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1DB5EE30" w14:textId="77777777" w:rsidR="00F84EAF" w:rsidRPr="00ED3C8A" w:rsidRDefault="00F84EAF" w:rsidP="00ED3C8A">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non coinvolge interessi propri;</w:t>
      </w:r>
    </w:p>
    <w:p w14:paraId="677F6494" w14:textId="77777777" w:rsidR="00F84EAF" w:rsidRPr="00ED3C8A" w:rsidRDefault="00F84EAF" w:rsidP="00ED3C8A">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D3C8A" w:rsidRDefault="00F84EAF" w:rsidP="00ED3C8A">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6B033C53" w14:textId="38280F61" w:rsidR="00F84EAF" w:rsidRPr="00ED3C8A" w:rsidRDefault="00F84EAF" w:rsidP="00097547">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10626F6" w14:textId="77777777" w:rsidR="00ED3C8A" w:rsidRPr="00ED3C8A" w:rsidRDefault="00F84EAF" w:rsidP="002E7E7C">
      <w:pPr>
        <w:numPr>
          <w:ilvl w:val="0"/>
          <w:numId w:val="29"/>
        </w:numPr>
        <w:spacing w:before="120" w:after="120" w:line="276" w:lineRule="auto"/>
        <w:contextualSpacing/>
        <w:jc w:val="both"/>
        <w:rPr>
          <w:rFonts w:asciiTheme="minorHAnsi" w:eastAsiaTheme="minorHAnsi" w:hAnsiTheme="minorHAnsi" w:cstheme="minorHAnsi"/>
          <w:sz w:val="22"/>
          <w:szCs w:val="22"/>
        </w:rPr>
      </w:pPr>
      <w:r w:rsidRPr="00ED3C8A">
        <w:rPr>
          <w:rFonts w:asciiTheme="minorHAnsi" w:eastAsia="Calibri" w:hAnsiTheme="minorHAnsi" w:cstheme="minorHAnsi"/>
          <w:sz w:val="22"/>
          <w:szCs w:val="22"/>
        </w:rPr>
        <w:t>che non sussistono diverse ragioni di opportunità che si frappongano al conferimento dell’incarico in questione;</w:t>
      </w:r>
    </w:p>
    <w:p w14:paraId="2048978D" w14:textId="37DCEF89" w:rsidR="00F84EAF" w:rsidRPr="00ED3C8A" w:rsidRDefault="00F84EAF" w:rsidP="00632269">
      <w:pPr>
        <w:numPr>
          <w:ilvl w:val="0"/>
          <w:numId w:val="29"/>
        </w:numPr>
        <w:spacing w:before="120" w:after="120" w:line="276" w:lineRule="auto"/>
        <w:contextualSpacing/>
        <w:jc w:val="both"/>
        <w:rPr>
          <w:rFonts w:asciiTheme="minorHAnsi" w:eastAsiaTheme="minorHAnsi" w:hAnsiTheme="minorHAnsi" w:cstheme="minorHAnsi"/>
          <w:sz w:val="22"/>
          <w:szCs w:val="22"/>
        </w:rPr>
      </w:pPr>
      <w:r w:rsidRPr="00ED3C8A">
        <w:rPr>
          <w:rFonts w:asciiTheme="minorHAnsi" w:hAnsiTheme="minorHAnsi" w:cstheme="minorHAnsi"/>
          <w:sz w:val="22"/>
          <w:szCs w:val="22"/>
        </w:rPr>
        <w:t>di aver preso piena cognizione del D.M. 26 aprile 2022, n. 105, recante il Codice di Comportamento dei dipendenti del Ministero dell’istruzione e del merito;</w:t>
      </w:r>
    </w:p>
    <w:p w14:paraId="182937C2" w14:textId="02801A33" w:rsidR="00F84EAF" w:rsidRPr="00ED3C8A" w:rsidRDefault="00F84EAF" w:rsidP="0021654F">
      <w:pPr>
        <w:numPr>
          <w:ilvl w:val="0"/>
          <w:numId w:val="29"/>
        </w:numPr>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54AE90FA" w14:textId="4C00DBD4" w:rsidR="00F84EAF" w:rsidRPr="00ED3C8A" w:rsidRDefault="00F84EAF" w:rsidP="00DE44A4">
      <w:pPr>
        <w:numPr>
          <w:ilvl w:val="0"/>
          <w:numId w:val="29"/>
        </w:numPr>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7FCADFF" w14:textId="2D7DD8CA" w:rsidR="00F84EAF" w:rsidRDefault="00F84EAF" w:rsidP="00ED3C8A">
      <w:pPr>
        <w:numPr>
          <w:ilvl w:val="0"/>
          <w:numId w:val="29"/>
        </w:numPr>
        <w:spacing w:before="120" w:after="120"/>
        <w:contextualSpacing/>
        <w:jc w:val="both"/>
        <w:rPr>
          <w:rFonts w:asciiTheme="minorHAnsi" w:hAnsiTheme="minorHAnsi" w:cstheme="minorHAnsi"/>
          <w:sz w:val="22"/>
          <w:szCs w:val="22"/>
        </w:rPr>
      </w:pPr>
      <w:r w:rsidRPr="00ED3C8A">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ED3C8A">
        <w:rPr>
          <w:rFonts w:asciiTheme="minorHAnsi" w:hAnsiTheme="minorHAnsi" w:cstheme="minorHAnsi"/>
          <w:sz w:val="22"/>
          <w:szCs w:val="22"/>
        </w:rPr>
        <w:t>.</w:t>
      </w:r>
    </w:p>
    <w:p w14:paraId="4FF27B46" w14:textId="2470079F" w:rsidR="00ED3C8A" w:rsidRDefault="00ED3C8A" w:rsidP="00ED3C8A">
      <w:pPr>
        <w:spacing w:before="120" w:after="120"/>
        <w:contextualSpacing/>
        <w:jc w:val="both"/>
        <w:rPr>
          <w:rFonts w:asciiTheme="minorHAnsi" w:hAnsiTheme="minorHAnsi" w:cstheme="minorHAnsi"/>
          <w:sz w:val="22"/>
          <w:szCs w:val="22"/>
        </w:rPr>
      </w:pPr>
    </w:p>
    <w:p w14:paraId="50BE4083" w14:textId="6154334F" w:rsidR="00F84EAF" w:rsidRPr="00ED3C8A" w:rsidRDefault="00ED3C8A" w:rsidP="00ED3C8A">
      <w:pPr>
        <w:spacing w:before="120" w:after="120"/>
        <w:contextualSpacing/>
        <w:jc w:val="both"/>
        <w:rPr>
          <w:rFonts w:asciiTheme="minorHAnsi" w:hAnsiTheme="minorHAnsi" w:cstheme="minorHAnsi"/>
          <w:sz w:val="22"/>
          <w:szCs w:val="22"/>
        </w:rPr>
      </w:pPr>
      <w:r>
        <w:rPr>
          <w:rFonts w:asciiTheme="minorHAnsi" w:hAnsiTheme="minorHAnsi" w:cstheme="minorHAnsi"/>
          <w:sz w:val="22"/>
          <w:szCs w:val="22"/>
        </w:rPr>
        <w:t>Data_____________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Firma _________________________</w:t>
      </w:r>
    </w:p>
    <w:sectPr w:rsidR="00F84EAF" w:rsidRPr="00ED3C8A" w:rsidSect="00C72FF9">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517BA" w14:textId="77777777" w:rsidR="00C72FF9" w:rsidRDefault="00C72FF9">
      <w:r>
        <w:separator/>
      </w:r>
    </w:p>
  </w:endnote>
  <w:endnote w:type="continuationSeparator" w:id="0">
    <w:p w14:paraId="0C244913" w14:textId="77777777" w:rsidR="00C72FF9" w:rsidRDefault="00C7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9C3B7" w14:textId="77777777" w:rsidR="00C72FF9" w:rsidRDefault="00C72FF9">
      <w:r>
        <w:separator/>
      </w:r>
    </w:p>
  </w:footnote>
  <w:footnote w:type="continuationSeparator" w:id="0">
    <w:p w14:paraId="241D175C" w14:textId="77777777" w:rsidR="00C72FF9" w:rsidRDefault="00C72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28ED"/>
    <w:rsid w:val="00010D73"/>
    <w:rsid w:val="0001314D"/>
    <w:rsid w:val="0001443F"/>
    <w:rsid w:val="00015D2C"/>
    <w:rsid w:val="00016658"/>
    <w:rsid w:val="00021EB3"/>
    <w:rsid w:val="0003018C"/>
    <w:rsid w:val="000309DF"/>
    <w:rsid w:val="00031FEB"/>
    <w:rsid w:val="00036FE3"/>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03F5"/>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3135"/>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34C"/>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5E97"/>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D7292"/>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72D0"/>
    <w:rsid w:val="00E90943"/>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3C8A"/>
    <w:rsid w:val="00ED5317"/>
    <w:rsid w:val="00ED65F7"/>
    <w:rsid w:val="00EE2CF3"/>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EDAFE-C6C7-4930-8448-B9CB49A6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Anna Volpa</cp:lastModifiedBy>
  <cp:revision>2</cp:revision>
  <cp:lastPrinted>2020-02-24T13:03:00Z</cp:lastPrinted>
  <dcterms:created xsi:type="dcterms:W3CDTF">2024-04-08T12:15:00Z</dcterms:created>
  <dcterms:modified xsi:type="dcterms:W3CDTF">2024-04-08T12:15:00Z</dcterms:modified>
</cp:coreProperties>
</file>