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240" w:after="240" w:line="231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3"/>
          <w:szCs w:val="23"/>
        </w:rPr>
        <w:t xml:space="preserve"> ISTITUTO COMPRENSIVO BAZZANO MONTEVEGLIO</w:t>
      </w:r>
      <w:r>
        <w:rPr>
          <w:rFonts w:ascii="Arial" w:hAnsi="Arial" w:eastAsia="Arial" w:cs="Arial"/>
          <w:b/>
          <w:bCs/>
          <w:color w:val="000000"/>
          <w:sz w:val="23"/>
          <w:szCs w:val="23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156" w:after="0" w:line="273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3"/>
          <w:szCs w:val="23"/>
        </w:rPr>
        <w:t xml:space="preserve">Via De Amicis, 6 40053 VALSAMOGGIA loc. BAZZANO (BO)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156" w:after="0" w:line="249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3"/>
          <w:szCs w:val="23"/>
        </w:rPr>
        <w:t xml:space="preserve">e-mail:   boic86300t@istruzione.it       Posta certificata:</w:t>
      </w:r>
      <w:r>
        <w:rPr>
          <w:rFonts w:ascii="Arial" w:hAnsi="Arial" w:eastAsia="Arial" w:cs="Arial"/>
          <w:b/>
          <w:bCs/>
          <w:color w:val="000000"/>
          <w:sz w:val="23"/>
          <w:szCs w:val="23"/>
        </w:rPr>
        <w:t xml:space="preserve"> </w:t>
      </w:r>
      <w:r>
        <w:rPr>
          <w:rFonts w:ascii="Arial" w:hAnsi="Arial" w:eastAsia="Arial" w:cs="Arial"/>
          <w:color w:val="000000"/>
          <w:sz w:val="23"/>
          <w:szCs w:val="23"/>
        </w:rPr>
        <w:br/>
        <w:t xml:space="preserve">boic86300t@pec.istruzione.it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156" w:after="0" w:line="274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3"/>
          <w:szCs w:val="23"/>
        </w:rPr>
        <w:t xml:space="preserve">tel. 051835811 Sito web: </w:t>
      </w:r>
      <w:hyperlink xmlns:r="http://schemas.openxmlformats.org/officeDocument/2006/relationships" r:id="rId96566811c18b71f7e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h</w:t>
        </w:r>
      </w:hyperlink>
      <w:hyperlink xmlns:r="http://schemas.openxmlformats.org/officeDocument/2006/relationships" r:id="rId39896811c18b71f99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t</w:t>
        </w:r>
      </w:hyperlink>
      <w:hyperlink xmlns:r="http://schemas.openxmlformats.org/officeDocument/2006/relationships" r:id="rId18566811c18b71fbe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t</w:t>
        </w:r>
      </w:hyperlink>
      <w:hyperlink xmlns:r="http://schemas.openxmlformats.org/officeDocument/2006/relationships" r:id="rId93276811c18b71fd1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p</w:t>
        </w:r>
      </w:hyperlink>
      <w:hyperlink xmlns:r="http://schemas.openxmlformats.org/officeDocument/2006/relationships" r:id="rId63436811c18b71fe1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:</w:t>
        </w:r>
      </w:hyperlink>
      <w:hyperlink xmlns:r="http://schemas.openxmlformats.org/officeDocument/2006/relationships" r:id="rId67096811c18b71ff2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/</w:t>
        </w:r>
      </w:hyperlink>
      <w:hyperlink xmlns:r="http://schemas.openxmlformats.org/officeDocument/2006/relationships" r:id="rId83986811c18b72003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/</w:t>
        </w:r>
      </w:hyperlink>
      <w:hyperlink xmlns:r="http://schemas.openxmlformats.org/officeDocument/2006/relationships" r:id="rId19366811c18b72014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w</w:t>
        </w:r>
      </w:hyperlink>
      <w:hyperlink xmlns:r="http://schemas.openxmlformats.org/officeDocument/2006/relationships" r:id="rId47876811c18b72025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w</w:t>
        </w:r>
      </w:hyperlink>
      <w:hyperlink xmlns:r="http://schemas.openxmlformats.org/officeDocument/2006/relationships" r:id="rId98686811c18b72036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w</w:t>
        </w:r>
      </w:hyperlink>
      <w:hyperlink xmlns:r="http://schemas.openxmlformats.org/officeDocument/2006/relationships" r:id="rId29816811c18b72046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.</w:t>
        </w:r>
      </w:hyperlink>
      <w:hyperlink xmlns:r="http://schemas.openxmlformats.org/officeDocument/2006/relationships" r:id="rId45086811c18b7205c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i</w:t>
        </w:r>
      </w:hyperlink>
      <w:hyperlink xmlns:r="http://schemas.openxmlformats.org/officeDocument/2006/relationships" r:id="rId13356811c18b7206c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c</w:t>
        </w:r>
      </w:hyperlink>
      <w:hyperlink xmlns:r="http://schemas.openxmlformats.org/officeDocument/2006/relationships" r:id="rId15916811c18b7207e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b</w:t>
        </w:r>
      </w:hyperlink>
      <w:hyperlink xmlns:r="http://schemas.openxmlformats.org/officeDocument/2006/relationships" r:id="rId52896811c18b7208e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a</w:t>
        </w:r>
      </w:hyperlink>
      <w:hyperlink xmlns:r="http://schemas.openxmlformats.org/officeDocument/2006/relationships" r:id="rId99696811c18b720a0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z</w:t>
        </w:r>
      </w:hyperlink>
      <w:hyperlink xmlns:r="http://schemas.openxmlformats.org/officeDocument/2006/relationships" r:id="rId81496811c18b720b0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z</w:t>
        </w:r>
      </w:hyperlink>
      <w:hyperlink xmlns:r="http://schemas.openxmlformats.org/officeDocument/2006/relationships" r:id="rId42426811c18b720c0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a</w:t>
        </w:r>
      </w:hyperlink>
      <w:hyperlink xmlns:r="http://schemas.openxmlformats.org/officeDocument/2006/relationships" r:id="rId17466811c18b720d1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n</w:t>
        </w:r>
      </w:hyperlink>
      <w:hyperlink xmlns:r="http://schemas.openxmlformats.org/officeDocument/2006/relationships" r:id="rId58766811c18b720e1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o</w:t>
        </w:r>
      </w:hyperlink>
      <w:hyperlink xmlns:r="http://schemas.openxmlformats.org/officeDocument/2006/relationships" r:id="rId21006811c18b720f2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m</w:t>
        </w:r>
      </w:hyperlink>
      <w:hyperlink xmlns:r="http://schemas.openxmlformats.org/officeDocument/2006/relationships" r:id="rId88016811c18b7210f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o</w:t>
        </w:r>
      </w:hyperlink>
      <w:hyperlink xmlns:r="http://schemas.openxmlformats.org/officeDocument/2006/relationships" r:id="rId29356811c18b72120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n</w:t>
        </w:r>
      </w:hyperlink>
      <w:hyperlink xmlns:r="http://schemas.openxmlformats.org/officeDocument/2006/relationships" r:id="rId36196811c18b7212f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t</w:t>
        </w:r>
      </w:hyperlink>
      <w:hyperlink xmlns:r="http://schemas.openxmlformats.org/officeDocument/2006/relationships" r:id="rId73456811c18b7213e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e</w:t>
        </w:r>
      </w:hyperlink>
      <w:hyperlink xmlns:r="http://schemas.openxmlformats.org/officeDocument/2006/relationships" r:id="rId47506811c18b72149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v</w:t>
        </w:r>
      </w:hyperlink>
      <w:hyperlink xmlns:r="http://schemas.openxmlformats.org/officeDocument/2006/relationships" r:id="rId51716811c18b72152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e</w:t>
        </w:r>
      </w:hyperlink>
      <w:hyperlink xmlns:r="http://schemas.openxmlformats.org/officeDocument/2006/relationships" r:id="rId44956811c18b7215c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g</w:t>
        </w:r>
      </w:hyperlink>
      <w:hyperlink xmlns:r="http://schemas.openxmlformats.org/officeDocument/2006/relationships" r:id="rId99496811c18b72165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l</w:t>
        </w:r>
      </w:hyperlink>
      <w:hyperlink xmlns:r="http://schemas.openxmlformats.org/officeDocument/2006/relationships" r:id="rId68866811c18b7216f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i</w:t>
        </w:r>
      </w:hyperlink>
      <w:hyperlink xmlns:r="http://schemas.openxmlformats.org/officeDocument/2006/relationships" r:id="rId86176811c18b72179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o</w:t>
        </w:r>
      </w:hyperlink>
      <w:hyperlink xmlns:r="http://schemas.openxmlformats.org/officeDocument/2006/relationships" r:id="rId20936811c18b72185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.</w:t>
        </w:r>
      </w:hyperlink>
      <w:hyperlink xmlns:r="http://schemas.openxmlformats.org/officeDocument/2006/relationships" r:id="rId60606811c18b7218f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g</w:t>
        </w:r>
      </w:hyperlink>
      <w:hyperlink xmlns:r="http://schemas.openxmlformats.org/officeDocument/2006/relationships" r:id="rId44806811c18b72199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o</w:t>
        </w:r>
      </w:hyperlink>
      <w:hyperlink xmlns:r="http://schemas.openxmlformats.org/officeDocument/2006/relationships" r:id="rId30946811c18b721a2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v</w:t>
        </w:r>
      </w:hyperlink>
      <w:hyperlink xmlns:r="http://schemas.openxmlformats.org/officeDocument/2006/relationships" r:id="rId57596811c18b721ac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.</w:t>
        </w:r>
      </w:hyperlink>
      <w:hyperlink xmlns:r="http://schemas.openxmlformats.org/officeDocument/2006/relationships" r:id="rId23806811c18b721b5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i</w:t>
        </w:r>
      </w:hyperlink>
      <w:hyperlink xmlns:r="http://schemas.openxmlformats.org/officeDocument/2006/relationships" r:id="rId58316811c18b721bf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t</w:t>
        </w:r>
      </w:hyperlink>
      <w:hyperlink xmlns:r="http://schemas.openxmlformats.org/officeDocument/2006/relationships" r:id="rId13656811c18b721c8" w:history="1">
        <w:r>
          <w:rPr>
            <w:rStyle w:val="DefaultParagraphFontPHPDOCX"/>
            <w:rFonts w:ascii="Arial" w:hAnsi="Arial" w:eastAsia="Arial" w:cs="Arial"/>
            <w:color w:val="0000EE"/>
            <w:sz w:val="23"/>
            <w:szCs w:val="23"/>
            <w:u w:val="none"/>
          </w:rPr>
          <w:t xml:space="preserve"> </w:t>
        </w:r>
      </w:hyperlink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3"/>
          <w:szCs w:val="23"/>
        </w:rPr>
        <w:t xml:space="preserve">                                                                          ATTO DI NOMINA A TEMPO DETERMINATO</w:t>
      </w:r>
      <w:r>
        <w:rPr>
          <w:rFonts w:ascii="Arial" w:hAnsi="Arial" w:eastAsia="Arial" w:cs="Arial"/>
          <w:b/>
          <w:bCs/>
          <w:color w:val="000000"/>
          <w:sz w:val="23"/>
          <w:szCs w:val="23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t xml:space="preserve">Descrizione:</w:t>
      </w:r>
      <w:r>
        <w:rPr>
          <w:color w:val="000000"/>
          <w:sz w:val="24"/>
          <w:szCs w:val="24"/>
        </w:rPr>
        <w:t xml:space="preserve"> Contratto a tempo determinato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Tipo nomina:  N01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t xml:space="preserve">Supplente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Cognome e nome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SALUSTI SILVIA    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Profilo:  SCUOLA PRIMARIA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t xml:space="preserve">Contratto a tempo determinato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Periodo:   29/04/2025   -   28/05/2025     N° ore settimanali:    14,00 / 24,00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Tipo graduatoria: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INTERPELLO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27" w:after="0" w:line="19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18"/>
          <w:szCs w:val="18"/>
        </w:rPr>
        <w:t xml:space="preserve">Il trattamento econominco, con decorrenza dalla data di effettiva assunzione del servizio e fino al termine del medesimo,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 </w:t>
      </w:r>
      <w:r>
        <w:rPr>
          <w:rFonts w:ascii="Arial" w:hAnsi="Arial" w:eastAsia="Arial" w:cs="Arial"/>
          <w:color w:val="000000"/>
          <w:sz w:val="18"/>
          <w:szCs w:val="18"/>
        </w:rPr>
        <w:br/>
        <w:t xml:space="preserve">corrisponde a quello iniziale previsto per il corrispondente personale con contratto di lavoro a tempo indeterminato. Il rapporto di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166" w:after="0" w:line="192" w:lineRule="auto"/>
        <w:ind w:left="0" w:right="0"/>
        <w:jc w:val="left"/>
      </w:pPr>
      <w:r>
        <w:rPr>
          <w:rFonts w:ascii="Arial" w:hAnsi="Arial" w:eastAsia="Arial" w:cs="Arial"/>
          <w:color w:val="000000"/>
          <w:sz w:val="18"/>
          <w:szCs w:val="18"/>
        </w:rPr>
        <w:t xml:space="preserve">che costituiscono le condizioni risolutive del medesimo. Le informazioni pubblicate nel presente atto sono conformi a quanto iscritto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 </w:t>
      </w:r>
      <w:r>
        <w:rPr>
          <w:rFonts w:ascii="Arial" w:hAnsi="Arial" w:eastAsia="Arial" w:cs="Arial"/>
          <w:color w:val="000000"/>
          <w:sz w:val="18"/>
          <w:szCs w:val="18"/>
        </w:rPr>
        <w:br/>
        <w:t xml:space="preserve">sul contratto depositato agli atti di quaesta scuola. Informazioni: il presente atto di nomina è stato redatto in conformità del contratto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 </w:t>
      </w:r>
      <w:r>
        <w:rPr>
          <w:rFonts w:ascii="Arial" w:hAnsi="Arial" w:eastAsia="Arial" w:cs="Arial"/>
          <w:color w:val="000000"/>
          <w:sz w:val="18"/>
          <w:szCs w:val="18"/>
        </w:rPr>
        <w:br/>
        <w:t xml:space="preserve">stipulato a cui si riferisce; il contratto originale è conservato agli Atti di questa Pubblica Amministrazione.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</w:p>
    <w:p>
      <w:pPr>
        <w:widowControl w:val="on"/>
        <w:pBdr/>
        <w:spacing w:before="240" w:after="240" w:line="167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167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167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104" w:after="0" w:line="273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3"/>
          <w:szCs w:val="23"/>
        </w:rPr>
        <w:t xml:space="preserve">  IL DIRIGENTE SCOLASTICO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4955">
    <w:multiLevelType w:val="hybridMultilevel"/>
    <w:lvl w:ilvl="0" w:tplc="25587584">
      <w:start w:val="1"/>
      <w:numFmt w:val="decimal"/>
      <w:lvlText w:val="%1."/>
      <w:lvlJc w:val="left"/>
      <w:pPr>
        <w:ind w:left="720" w:hanging="360"/>
      </w:pPr>
    </w:lvl>
    <w:lvl w:ilvl="1" w:tplc="25587584" w:tentative="1">
      <w:start w:val="1"/>
      <w:numFmt w:val="lowerLetter"/>
      <w:lvlText w:val="%2."/>
      <w:lvlJc w:val="left"/>
      <w:pPr>
        <w:ind w:left="1440" w:hanging="360"/>
      </w:pPr>
    </w:lvl>
    <w:lvl w:ilvl="2" w:tplc="25587584" w:tentative="1">
      <w:start w:val="1"/>
      <w:numFmt w:val="lowerRoman"/>
      <w:lvlText w:val="%3."/>
      <w:lvlJc w:val="right"/>
      <w:pPr>
        <w:ind w:left="2160" w:hanging="180"/>
      </w:pPr>
    </w:lvl>
    <w:lvl w:ilvl="3" w:tplc="25587584" w:tentative="1">
      <w:start w:val="1"/>
      <w:numFmt w:val="decimal"/>
      <w:lvlText w:val="%4."/>
      <w:lvlJc w:val="left"/>
      <w:pPr>
        <w:ind w:left="2880" w:hanging="360"/>
      </w:pPr>
    </w:lvl>
    <w:lvl w:ilvl="4" w:tplc="25587584" w:tentative="1">
      <w:start w:val="1"/>
      <w:numFmt w:val="lowerLetter"/>
      <w:lvlText w:val="%5."/>
      <w:lvlJc w:val="left"/>
      <w:pPr>
        <w:ind w:left="3600" w:hanging="360"/>
      </w:pPr>
    </w:lvl>
    <w:lvl w:ilvl="5" w:tplc="25587584" w:tentative="1">
      <w:start w:val="1"/>
      <w:numFmt w:val="lowerRoman"/>
      <w:lvlText w:val="%6."/>
      <w:lvlJc w:val="right"/>
      <w:pPr>
        <w:ind w:left="4320" w:hanging="180"/>
      </w:pPr>
    </w:lvl>
    <w:lvl w:ilvl="6" w:tplc="25587584" w:tentative="1">
      <w:start w:val="1"/>
      <w:numFmt w:val="decimal"/>
      <w:lvlText w:val="%7."/>
      <w:lvlJc w:val="left"/>
      <w:pPr>
        <w:ind w:left="5040" w:hanging="360"/>
      </w:pPr>
    </w:lvl>
    <w:lvl w:ilvl="7" w:tplc="25587584" w:tentative="1">
      <w:start w:val="1"/>
      <w:numFmt w:val="lowerLetter"/>
      <w:lvlText w:val="%8."/>
      <w:lvlJc w:val="left"/>
      <w:pPr>
        <w:ind w:left="5760" w:hanging="360"/>
      </w:pPr>
    </w:lvl>
    <w:lvl w:ilvl="8" w:tplc="25587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54">
    <w:multiLevelType w:val="hybridMultilevel"/>
    <w:lvl w:ilvl="0" w:tplc="310844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954">
    <w:abstractNumId w:val="14954"/>
  </w:num>
  <w:num w:numId="14955">
    <w:abstractNumId w:val="149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19259966" Type="http://schemas.microsoft.com/office/2011/relationships/commentsExtended" Target="commentsExtended.xml"/><Relationship Id="rId96566811c18b71f7e" Type="http://schemas.openxmlformats.org/officeDocument/2006/relationships/hyperlink" Target="http://www.icbazzanomonteveglio.gov.it/" TargetMode="External"/><Relationship Id="rId39896811c18b71f99" Type="http://schemas.openxmlformats.org/officeDocument/2006/relationships/hyperlink" Target="http://www.icbazzanomonteveglio.gov.it/" TargetMode="External"/><Relationship Id="rId18566811c18b71fbe" Type="http://schemas.openxmlformats.org/officeDocument/2006/relationships/hyperlink" Target="http://www.icbazzanomonteveglio.gov.it/" TargetMode="External"/><Relationship Id="rId93276811c18b71fd1" Type="http://schemas.openxmlformats.org/officeDocument/2006/relationships/hyperlink" Target="http://www.icbazzanomonteveglio.gov.it/" TargetMode="External"/><Relationship Id="rId63436811c18b71fe1" Type="http://schemas.openxmlformats.org/officeDocument/2006/relationships/hyperlink" Target="http://www.icbazzanomonteveglio.gov.it/" TargetMode="External"/><Relationship Id="rId67096811c18b71ff2" Type="http://schemas.openxmlformats.org/officeDocument/2006/relationships/hyperlink" Target="http://www.icbazzanomonteveglio.gov.it/" TargetMode="External"/><Relationship Id="rId83986811c18b72003" Type="http://schemas.openxmlformats.org/officeDocument/2006/relationships/hyperlink" Target="http://www.icbazzanomonteveglio.gov.it/" TargetMode="External"/><Relationship Id="rId19366811c18b72014" Type="http://schemas.openxmlformats.org/officeDocument/2006/relationships/hyperlink" Target="http://www.icbazzanomonteveglio.gov.it/" TargetMode="External"/><Relationship Id="rId47876811c18b72025" Type="http://schemas.openxmlformats.org/officeDocument/2006/relationships/hyperlink" Target="http://www.icbazzanomonteveglio.gov.it/" TargetMode="External"/><Relationship Id="rId98686811c18b72036" Type="http://schemas.openxmlformats.org/officeDocument/2006/relationships/hyperlink" Target="http://www.icbazzanomonteveglio.gov.it/" TargetMode="External"/><Relationship Id="rId29816811c18b72046" Type="http://schemas.openxmlformats.org/officeDocument/2006/relationships/hyperlink" Target="http://www.icbazzanomonteveglio.gov.it/" TargetMode="External"/><Relationship Id="rId45086811c18b7205c" Type="http://schemas.openxmlformats.org/officeDocument/2006/relationships/hyperlink" Target="http://www.icbazzanomonteveglio.gov.it/" TargetMode="External"/><Relationship Id="rId13356811c18b7206c" Type="http://schemas.openxmlformats.org/officeDocument/2006/relationships/hyperlink" Target="http://www.icbazzanomonteveglio.gov.it/" TargetMode="External"/><Relationship Id="rId15916811c18b7207e" Type="http://schemas.openxmlformats.org/officeDocument/2006/relationships/hyperlink" Target="http://www.icbazzanomonteveglio.gov.it/" TargetMode="External"/><Relationship Id="rId52896811c18b7208e" Type="http://schemas.openxmlformats.org/officeDocument/2006/relationships/hyperlink" Target="http://www.icbazzanomonteveglio.gov.it/" TargetMode="External"/><Relationship Id="rId99696811c18b720a0" Type="http://schemas.openxmlformats.org/officeDocument/2006/relationships/hyperlink" Target="http://www.icbazzanomonteveglio.gov.it/" TargetMode="External"/><Relationship Id="rId81496811c18b720b0" Type="http://schemas.openxmlformats.org/officeDocument/2006/relationships/hyperlink" Target="http://www.icbazzanomonteveglio.gov.it/" TargetMode="External"/><Relationship Id="rId42426811c18b720c0" Type="http://schemas.openxmlformats.org/officeDocument/2006/relationships/hyperlink" Target="http://www.icbazzanomonteveglio.gov.it/" TargetMode="External"/><Relationship Id="rId17466811c18b720d1" Type="http://schemas.openxmlformats.org/officeDocument/2006/relationships/hyperlink" Target="http://www.icbazzanomonteveglio.gov.it/" TargetMode="External"/><Relationship Id="rId58766811c18b720e1" Type="http://schemas.openxmlformats.org/officeDocument/2006/relationships/hyperlink" Target="http://www.icbazzanomonteveglio.gov.it/" TargetMode="External"/><Relationship Id="rId21006811c18b720f2" Type="http://schemas.openxmlformats.org/officeDocument/2006/relationships/hyperlink" Target="http://www.icbazzanomonteveglio.gov.it/" TargetMode="External"/><Relationship Id="rId88016811c18b7210f" Type="http://schemas.openxmlformats.org/officeDocument/2006/relationships/hyperlink" Target="http://www.icbazzanomonteveglio.gov.it/" TargetMode="External"/><Relationship Id="rId29356811c18b72120" Type="http://schemas.openxmlformats.org/officeDocument/2006/relationships/hyperlink" Target="http://www.icbazzanomonteveglio.gov.it/" TargetMode="External"/><Relationship Id="rId36196811c18b7212f" Type="http://schemas.openxmlformats.org/officeDocument/2006/relationships/hyperlink" Target="http://www.icbazzanomonteveglio.gov.it/" TargetMode="External"/><Relationship Id="rId73456811c18b7213e" Type="http://schemas.openxmlformats.org/officeDocument/2006/relationships/hyperlink" Target="http://www.icbazzanomonteveglio.gov.it/" TargetMode="External"/><Relationship Id="rId47506811c18b72149" Type="http://schemas.openxmlformats.org/officeDocument/2006/relationships/hyperlink" Target="http://www.icbazzanomonteveglio.gov.it/" TargetMode="External"/><Relationship Id="rId51716811c18b72152" Type="http://schemas.openxmlformats.org/officeDocument/2006/relationships/hyperlink" Target="http://www.icbazzanomonteveglio.gov.it/" TargetMode="External"/><Relationship Id="rId44956811c18b7215c" Type="http://schemas.openxmlformats.org/officeDocument/2006/relationships/hyperlink" Target="http://www.icbazzanomonteveglio.gov.it/" TargetMode="External"/><Relationship Id="rId99496811c18b72165" Type="http://schemas.openxmlformats.org/officeDocument/2006/relationships/hyperlink" Target="http://www.icbazzanomonteveglio.gov.it/" TargetMode="External"/><Relationship Id="rId68866811c18b7216f" Type="http://schemas.openxmlformats.org/officeDocument/2006/relationships/hyperlink" Target="http://www.icbazzanomonteveglio.gov.it/" TargetMode="External"/><Relationship Id="rId86176811c18b72179" Type="http://schemas.openxmlformats.org/officeDocument/2006/relationships/hyperlink" Target="http://www.icbazzanomonteveglio.gov.it/" TargetMode="External"/><Relationship Id="rId20936811c18b72185" Type="http://schemas.openxmlformats.org/officeDocument/2006/relationships/hyperlink" Target="http://www.icbazzanomonteveglio.gov.it/" TargetMode="External"/><Relationship Id="rId60606811c18b7218f" Type="http://schemas.openxmlformats.org/officeDocument/2006/relationships/hyperlink" Target="http://www.icbazzanomonteveglio.gov.it/" TargetMode="External"/><Relationship Id="rId44806811c18b72199" Type="http://schemas.openxmlformats.org/officeDocument/2006/relationships/hyperlink" Target="http://www.icbazzanomonteveglio.gov.it/" TargetMode="External"/><Relationship Id="rId30946811c18b721a2" Type="http://schemas.openxmlformats.org/officeDocument/2006/relationships/hyperlink" Target="http://www.icbazzanomonteveglio.gov.it/" TargetMode="External"/><Relationship Id="rId57596811c18b721ac" Type="http://schemas.openxmlformats.org/officeDocument/2006/relationships/hyperlink" Target="http://www.icbazzanomonteveglio.gov.it/" TargetMode="External"/><Relationship Id="rId23806811c18b721b5" Type="http://schemas.openxmlformats.org/officeDocument/2006/relationships/hyperlink" Target="http://www.icbazzanomonteveglio.gov.it/" TargetMode="External"/><Relationship Id="rId58316811c18b721bf" Type="http://schemas.openxmlformats.org/officeDocument/2006/relationships/hyperlink" Target="http://www.icbazzanomonteveglio.gov.it/" TargetMode="External"/><Relationship Id="rId13656811c18b721c8" Type="http://schemas.openxmlformats.org/officeDocument/2006/relationships/hyperlink" Target="http://www.icbazzanomonteveglio.gov.it/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