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5EF1649B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005645">
              <w:rPr>
                <w:b/>
                <w:sz w:val="32"/>
                <w:szCs w:val="32"/>
              </w:rPr>
              <w:t>COLLAUDATORE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2313A3FE" w:rsidR="002C1156" w:rsidRPr="00704438" w:rsidRDefault="00840F63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A9CF" w14:textId="77777777" w:rsidR="001E104C" w:rsidRDefault="001E104C">
      <w:r>
        <w:separator/>
      </w:r>
    </w:p>
  </w:endnote>
  <w:endnote w:type="continuationSeparator" w:id="0">
    <w:p w14:paraId="3719F1A6" w14:textId="77777777" w:rsidR="001E104C" w:rsidRDefault="001E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149C8BD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0F6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FF3C4" w14:textId="77777777" w:rsidR="001E104C" w:rsidRDefault="001E104C">
      <w:r>
        <w:separator/>
      </w:r>
    </w:p>
  </w:footnote>
  <w:footnote w:type="continuationSeparator" w:id="0">
    <w:p w14:paraId="69C1A5C1" w14:textId="77777777" w:rsidR="001E104C" w:rsidRDefault="001E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E104C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0F63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3098-075D-4158-A5E8-64FBA25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8</cp:revision>
  <cp:lastPrinted>2022-12-10T09:24:00Z</cp:lastPrinted>
  <dcterms:created xsi:type="dcterms:W3CDTF">2022-07-18T17:08:00Z</dcterms:created>
  <dcterms:modified xsi:type="dcterms:W3CDTF">2022-12-10T09:24:00Z</dcterms:modified>
</cp:coreProperties>
</file>