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14DAD" w14:textId="486E2A93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PROGETTISTA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77777777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743EA26D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816ED8">
        <w:rPr>
          <w:rFonts w:ascii="Arial" w:hAnsi="Arial" w:cs="Arial"/>
          <w:b/>
          <w:sz w:val="18"/>
          <w:szCs w:val="18"/>
        </w:rPr>
        <w:t>“ambienti innovativi per l’infanzia”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557ED099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FD2DBD">
        <w:rPr>
          <w:rFonts w:ascii="Arial" w:hAnsi="Arial" w:cs="Arial"/>
          <w:b/>
          <w:sz w:val="18"/>
          <w:szCs w:val="18"/>
        </w:rPr>
        <w:t>PROGETTISTA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FE2EBB">
        <w:rPr>
          <w:rFonts w:ascii="Arial" w:hAnsi="Arial" w:cs="Arial"/>
          <w:sz w:val="18"/>
          <w:szCs w:val="18"/>
        </w:rPr>
        <w:t xml:space="preserve"> di cui all’oggetto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9BDF694" w14:textId="791DEEBD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112F08">
        <w:rPr>
          <w:rFonts w:ascii="Arial" w:hAnsi="Arial" w:cs="Arial"/>
          <w:sz w:val="18"/>
          <w:szCs w:val="18"/>
        </w:rPr>
        <w:t xml:space="preserve">196/03, autorizza 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al</w:t>
      </w:r>
    </w:p>
    <w:p w14:paraId="37A9859A" w14:textId="77777777" w:rsidR="00D6429B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7D7725C1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3DE0A" w14:textId="77777777" w:rsidR="005A6D26" w:rsidRDefault="005A6D26">
      <w:r>
        <w:separator/>
      </w:r>
    </w:p>
  </w:endnote>
  <w:endnote w:type="continuationSeparator" w:id="0">
    <w:p w14:paraId="60D03102" w14:textId="77777777" w:rsidR="005A6D26" w:rsidRDefault="005A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790C7" w14:textId="191A7DCB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112F08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05724" w14:textId="77777777" w:rsidR="005A6D26" w:rsidRDefault="005A6D26">
      <w:r>
        <w:separator/>
      </w:r>
    </w:p>
  </w:footnote>
  <w:footnote w:type="continuationSeparator" w:id="0">
    <w:p w14:paraId="39060138" w14:textId="77777777" w:rsidR="005A6D26" w:rsidRDefault="005A6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E461C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2F08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6D26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16ED8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984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74FE8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04218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2EBB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862F4-1C89-4A46-8057-43B87C5D8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utente</cp:lastModifiedBy>
  <cp:revision>5</cp:revision>
  <cp:lastPrinted>2018-05-17T14:28:00Z</cp:lastPrinted>
  <dcterms:created xsi:type="dcterms:W3CDTF">2022-07-18T16:52:00Z</dcterms:created>
  <dcterms:modified xsi:type="dcterms:W3CDTF">2022-12-10T09:19:00Z</dcterms:modified>
</cp:coreProperties>
</file>