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BAACDB9" w14:textId="5B1C2300" w:rsidR="007021A6" w:rsidRPr="00842E4B" w:rsidRDefault="00134559" w:rsidP="00CE039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842E4B">
        <w:rPr>
          <w:rFonts w:asciiTheme="minorHAnsi" w:hAnsiTheme="minorHAnsi" w:cstheme="minorHAnsi"/>
          <w:b/>
          <w:sz w:val="24"/>
          <w:szCs w:val="22"/>
          <w:u w:val="single"/>
          <w:lang w:eastAsia="ar-SA"/>
        </w:rPr>
        <w:t>ALLEGATO A</w:t>
      </w:r>
      <w:r w:rsidR="007021A6" w:rsidRPr="00842E4B">
        <w:rPr>
          <w:rFonts w:asciiTheme="minorHAnsi" w:hAnsiTheme="minorHAnsi" w:cstheme="minorHAnsi"/>
          <w:sz w:val="24"/>
          <w:szCs w:val="22"/>
          <w:u w:val="single"/>
          <w:lang w:eastAsia="ar-SA"/>
        </w:rPr>
        <w:t xml:space="preserve"> </w:t>
      </w:r>
      <w:r w:rsidR="007021A6" w:rsidRPr="00842E4B">
        <w:rPr>
          <w:rFonts w:asciiTheme="minorHAnsi" w:hAnsiTheme="minorHAnsi" w:cstheme="minorHAnsi"/>
          <w:sz w:val="24"/>
          <w:szCs w:val="22"/>
        </w:rPr>
        <w:t>CANDIDATURA alla selezione Avviso PNRR  Azioni di potenziamento delle competenze STEM e multilinguistiche (D.M. n. 65/2023) - CNP M4C1I3.1-2023-1143-P-3</w:t>
      </w:r>
      <w:r w:rsidR="00353C44">
        <w:rPr>
          <w:rFonts w:asciiTheme="minorHAnsi" w:hAnsiTheme="minorHAnsi" w:cstheme="minorHAnsi"/>
          <w:sz w:val="24"/>
          <w:szCs w:val="22"/>
        </w:rPr>
        <w:t>5</w:t>
      </w:r>
      <w:r w:rsidR="004F1F6A">
        <w:rPr>
          <w:rFonts w:asciiTheme="minorHAnsi" w:hAnsiTheme="minorHAnsi" w:cstheme="minorHAnsi"/>
          <w:sz w:val="24"/>
          <w:szCs w:val="22"/>
        </w:rPr>
        <w:t>535</w:t>
      </w:r>
    </w:p>
    <w:p w14:paraId="1B556090" w14:textId="77777777" w:rsidR="00134559" w:rsidRPr="007021A6" w:rsidRDefault="00134559" w:rsidP="00134559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Pr="007021A6" w:rsidRDefault="00134559" w:rsidP="007021A6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66741809" w14:textId="77777777" w:rsidR="001F395E" w:rsidRDefault="001F395E" w:rsidP="00134559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ISTITUTO COMPRENSIVO DI </w:t>
      </w:r>
    </w:p>
    <w:p w14:paraId="63C066A6" w14:textId="0ECB0616" w:rsidR="00134559" w:rsidRPr="007021A6" w:rsidRDefault="001F395E" w:rsidP="00134559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ZOLA PREDOSA</w:t>
      </w:r>
    </w:p>
    <w:p w14:paraId="672EC9A4" w14:textId="77777777" w:rsidR="00134559" w:rsidRPr="007021A6" w:rsidRDefault="00134559" w:rsidP="00134559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0D6E48BE" w14:textId="77777777" w:rsidR="00134559" w:rsidRPr="007021A6" w:rsidRDefault="00134559" w:rsidP="00134559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21A6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14:paraId="5AE95060" w14:textId="12A37810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3BD6B49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7021A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021A6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4C9A563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56DAA6F2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1D4385E8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7021A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021A6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4274CFA7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14:paraId="164F0041" w14:textId="77777777" w:rsidR="00134559" w:rsidRPr="007021A6" w:rsidRDefault="00134559" w:rsidP="00CE0396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A6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14:paraId="6FC97522" w14:textId="4E83BB09" w:rsidR="00134559" w:rsidRPr="007021A6" w:rsidRDefault="00134559" w:rsidP="00CE0396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021A6">
        <w:rPr>
          <w:rFonts w:asciiTheme="minorHAnsi" w:hAnsiTheme="minorHAnsi" w:cstheme="minorHAnsi"/>
          <w:b/>
          <w:sz w:val="22"/>
          <w:szCs w:val="22"/>
        </w:rPr>
        <w:t>DICHIAR</w:t>
      </w:r>
      <w:r w:rsidR="00A106C6" w:rsidRPr="007021A6">
        <w:rPr>
          <w:rFonts w:asciiTheme="minorHAnsi" w:hAnsiTheme="minorHAnsi" w:cstheme="minorHAnsi"/>
          <w:b/>
          <w:sz w:val="22"/>
          <w:szCs w:val="22"/>
        </w:rPr>
        <w:t>A</w:t>
      </w:r>
    </w:p>
    <w:p w14:paraId="3630E8FC" w14:textId="1EE285E8" w:rsidR="00A106C6" w:rsidRDefault="00134559" w:rsidP="00CE0396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021A6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</w:t>
      </w:r>
      <w:r w:rsidR="00760F74" w:rsidRPr="007021A6">
        <w:rPr>
          <w:rFonts w:asciiTheme="minorHAnsi" w:hAnsiTheme="minorHAnsi" w:cstheme="minorHAnsi"/>
          <w:sz w:val="22"/>
          <w:szCs w:val="22"/>
        </w:rPr>
        <w:t xml:space="preserve"> di</w:t>
      </w:r>
      <w:r w:rsidRPr="007021A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page" w:tblpX="2350" w:tblpY="59"/>
        <w:tblW w:w="63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10"/>
      </w:tblGrid>
      <w:tr w:rsidR="00A106C6" w14:paraId="7515DD50" w14:textId="77777777" w:rsidTr="0062790F">
        <w:trPr>
          <w:trHeight w:val="465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A106C6" w:rsidRPr="008E0D91" w:rsidRDefault="00A106C6" w:rsidP="0062790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A106C6" w:rsidRPr="008E0D91" w:rsidRDefault="00A106C6" w:rsidP="0062790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A106C6" w14:paraId="5B843187" w14:textId="77777777" w:rsidTr="0062790F">
        <w:trPr>
          <w:trHeight w:val="566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28145A60" w:rsidR="00A106C6" w:rsidRPr="008E0D91" w:rsidRDefault="00A106C6" w:rsidP="0062790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A106C6" w:rsidRDefault="00A106C6" w:rsidP="0062790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106C6" w14:paraId="208E652A" w14:textId="77777777" w:rsidTr="0062790F">
        <w:trPr>
          <w:trHeight w:val="574"/>
        </w:trPr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A106C6" w:rsidRPr="008E0D91" w:rsidRDefault="00A106C6" w:rsidP="0062790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A106C6" w:rsidRDefault="00A106C6" w:rsidP="0062790F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36255E8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0A48C64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82D7C2D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E8F15B5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937790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E78D5E3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38ABBF3" w14:textId="77777777" w:rsidR="00A106C6" w:rsidRDefault="00A106C6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4AB642D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14B87F24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285083">
        <w:rPr>
          <w:rFonts w:ascii="Arial" w:hAnsi="Arial" w:cs="Arial"/>
          <w:sz w:val="18"/>
          <w:szCs w:val="18"/>
        </w:rPr>
        <w:t>, tramite apposta rendicontazione ore (</w:t>
      </w:r>
      <w:proofErr w:type="spellStart"/>
      <w:r w:rsidR="00285083">
        <w:rPr>
          <w:rFonts w:ascii="Arial" w:hAnsi="Arial" w:cs="Arial"/>
          <w:sz w:val="18"/>
          <w:szCs w:val="18"/>
        </w:rPr>
        <w:t>timesheet</w:t>
      </w:r>
      <w:proofErr w:type="spellEnd"/>
      <w:r w:rsidR="00285083">
        <w:rPr>
          <w:rFonts w:ascii="Arial" w:hAnsi="Arial" w:cs="Arial"/>
          <w:sz w:val="18"/>
          <w:szCs w:val="18"/>
        </w:rPr>
        <w:t>)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3361A1E" w14:textId="6A853F69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alla presente</w:t>
      </w:r>
      <w:r w:rsidR="006050E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D94AFEA" w14:textId="1912C150" w:rsidR="00134559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7F8EDC25" w14:textId="4C9B03CA" w:rsidR="00D36F0E" w:rsidRDefault="00D36F0E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Dichiarazione insussistenza cause ostative</w:t>
      </w:r>
    </w:p>
    <w:p w14:paraId="71ED2FED" w14:textId="04E5DE7E" w:rsidR="00B57225" w:rsidRPr="008E0D91" w:rsidRDefault="00B57225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3CAA96C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C8184C">
        <w:rPr>
          <w:rFonts w:ascii="Arial" w:hAnsi="Arial" w:cs="Arial"/>
          <w:sz w:val="18"/>
          <w:szCs w:val="18"/>
        </w:rPr>
        <w:t xml:space="preserve"> Comprensivo di Zola Predosa</w:t>
      </w:r>
      <w:r>
        <w:rPr>
          <w:rFonts w:ascii="Arial" w:hAnsi="Arial" w:cs="Arial"/>
          <w:sz w:val="18"/>
          <w:szCs w:val="18"/>
        </w:rPr>
        <w:t xml:space="preserve"> al</w:t>
      </w:r>
      <w:r w:rsidR="00285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7337C72E" w14:textId="77777777" w:rsidR="00CE0396" w:rsidRDefault="00CE0396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BD1510B" w14:textId="35160B9A" w:rsidR="006A1508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</w:t>
      </w:r>
      <w:r w:rsidR="00946A5A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 firma____________________________________________</w:t>
      </w:r>
      <w:bookmarkStart w:id="0" w:name="_GoBack"/>
      <w:bookmarkEnd w:id="0"/>
    </w:p>
    <w:sectPr w:rsidR="006A1508" w:rsidSect="000A0C9B">
      <w:footerReference w:type="even" r:id="rId9"/>
      <w:footerReference w:type="default" r:id="rId10"/>
      <w:pgSz w:w="11907" w:h="16839" w:code="9"/>
      <w:pgMar w:top="1135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A3F11" w14:textId="77777777" w:rsidR="0041605C" w:rsidRDefault="0041605C">
      <w:r>
        <w:separator/>
      </w:r>
    </w:p>
  </w:endnote>
  <w:endnote w:type="continuationSeparator" w:id="0">
    <w:p w14:paraId="60F0BF7F" w14:textId="77777777" w:rsidR="0041605C" w:rsidRDefault="004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29F6FFC5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790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354FD" w14:textId="77777777" w:rsidR="0041605C" w:rsidRDefault="0041605C">
      <w:r>
        <w:separator/>
      </w:r>
    </w:p>
  </w:footnote>
  <w:footnote w:type="continuationSeparator" w:id="0">
    <w:p w14:paraId="167ED169" w14:textId="77777777" w:rsidR="0041605C" w:rsidRDefault="0041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1960D8D"/>
    <w:multiLevelType w:val="multilevel"/>
    <w:tmpl w:val="F76C9698"/>
    <w:lvl w:ilvl="0">
      <w:numFmt w:val="lowerLetter"/>
      <w:pStyle w:val="Comma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2232BD5"/>
    <w:multiLevelType w:val="multilevel"/>
    <w:tmpl w:val="80802B7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88D49B2"/>
    <w:multiLevelType w:val="hybridMultilevel"/>
    <w:tmpl w:val="2E028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450F6"/>
    <w:multiLevelType w:val="multilevel"/>
    <w:tmpl w:val="5A20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A6410D"/>
    <w:multiLevelType w:val="hybridMultilevel"/>
    <w:tmpl w:val="7778A26A"/>
    <w:lvl w:ilvl="0" w:tplc="9B381C6A">
      <w:start w:val="1"/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13560730"/>
    <w:multiLevelType w:val="multilevel"/>
    <w:tmpl w:val="F82AF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51F47"/>
    <w:multiLevelType w:val="multilevel"/>
    <w:tmpl w:val="504850F8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A733A1B"/>
    <w:multiLevelType w:val="multilevel"/>
    <w:tmpl w:val="C2ACE2F4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2B05222F"/>
    <w:multiLevelType w:val="multilevel"/>
    <w:tmpl w:val="32E0160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2CB3043D"/>
    <w:multiLevelType w:val="multilevel"/>
    <w:tmpl w:val="A92EDF5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A3068"/>
    <w:multiLevelType w:val="hybridMultilevel"/>
    <w:tmpl w:val="BD341A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C7114"/>
    <w:multiLevelType w:val="hybridMultilevel"/>
    <w:tmpl w:val="3012AD28"/>
    <w:lvl w:ilvl="0" w:tplc="96ACC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0C28"/>
    <w:multiLevelType w:val="multilevel"/>
    <w:tmpl w:val="28B2C332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F072855"/>
    <w:multiLevelType w:val="hybridMultilevel"/>
    <w:tmpl w:val="F2E0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57D7F"/>
    <w:multiLevelType w:val="hybridMultilevel"/>
    <w:tmpl w:val="17B26A20"/>
    <w:lvl w:ilvl="0" w:tplc="0862E0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358A"/>
    <w:multiLevelType w:val="multilevel"/>
    <w:tmpl w:val="582ABAF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4"/>
  </w:num>
  <w:num w:numId="9">
    <w:abstractNumId w:val="18"/>
  </w:num>
  <w:num w:numId="10">
    <w:abstractNumId w:val="33"/>
  </w:num>
  <w:num w:numId="11">
    <w:abstractNumId w:val="14"/>
  </w:num>
  <w:num w:numId="12">
    <w:abstractNumId w:val="27"/>
  </w:num>
  <w:num w:numId="13">
    <w:abstractNumId w:val="25"/>
  </w:num>
  <w:num w:numId="14">
    <w:abstractNumId w:val="29"/>
  </w:num>
  <w:num w:numId="15">
    <w:abstractNumId w:val="26"/>
  </w:num>
  <w:num w:numId="16">
    <w:abstractNumId w:val="8"/>
  </w:num>
  <w:num w:numId="17">
    <w:abstractNumId w:val="3"/>
  </w:num>
  <w:num w:numId="18">
    <w:abstractNumId w:val="4"/>
  </w:num>
  <w:num w:numId="19">
    <w:abstractNumId w:val="17"/>
  </w:num>
  <w:num w:numId="20">
    <w:abstractNumId w:val="31"/>
  </w:num>
  <w:num w:numId="21">
    <w:abstractNumId w:val="13"/>
  </w:num>
  <w:num w:numId="22">
    <w:abstractNumId w:val="5"/>
  </w:num>
  <w:num w:numId="23">
    <w:abstractNumId w:val="20"/>
  </w:num>
  <w:num w:numId="24">
    <w:abstractNumId w:val="10"/>
  </w:num>
  <w:num w:numId="25">
    <w:abstractNumId w:val="21"/>
  </w:num>
  <w:num w:numId="26">
    <w:abstractNumId w:val="30"/>
  </w:num>
  <w:num w:numId="27">
    <w:abstractNumId w:val="16"/>
  </w:num>
  <w:num w:numId="28">
    <w:abstractNumId w:val="34"/>
  </w:num>
  <w:num w:numId="29">
    <w:abstractNumId w:val="19"/>
  </w:num>
  <w:num w:numId="30">
    <w:abstractNumId w:val="28"/>
  </w:num>
  <w:num w:numId="31">
    <w:abstractNumId w:val="12"/>
  </w:num>
  <w:num w:numId="32">
    <w:abstractNumId w:val="6"/>
  </w:num>
  <w:num w:numId="33">
    <w:abstractNumId w:val="23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0D68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0C9B"/>
    <w:rsid w:val="000A19BA"/>
    <w:rsid w:val="000A2C09"/>
    <w:rsid w:val="000A727A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395E"/>
    <w:rsid w:val="001F6C2D"/>
    <w:rsid w:val="0020024C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5083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3C44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0AE5"/>
    <w:rsid w:val="003B63CC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05C"/>
    <w:rsid w:val="00416DC1"/>
    <w:rsid w:val="0042119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4866"/>
    <w:rsid w:val="00497369"/>
    <w:rsid w:val="004A5D71"/>
    <w:rsid w:val="004B62EF"/>
    <w:rsid w:val="004B71EE"/>
    <w:rsid w:val="004C01A7"/>
    <w:rsid w:val="004C2A1B"/>
    <w:rsid w:val="004D18E3"/>
    <w:rsid w:val="004D1C0F"/>
    <w:rsid w:val="004E105E"/>
    <w:rsid w:val="004E6955"/>
    <w:rsid w:val="004F1F6A"/>
    <w:rsid w:val="004F6707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042B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1E90"/>
    <w:rsid w:val="006050EF"/>
    <w:rsid w:val="00605CA8"/>
    <w:rsid w:val="00606B2E"/>
    <w:rsid w:val="00607877"/>
    <w:rsid w:val="006105EA"/>
    <w:rsid w:val="006119C3"/>
    <w:rsid w:val="0062483F"/>
    <w:rsid w:val="0062790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1508"/>
    <w:rsid w:val="006A4103"/>
    <w:rsid w:val="006A46A7"/>
    <w:rsid w:val="006A73FD"/>
    <w:rsid w:val="006B0653"/>
    <w:rsid w:val="006B162F"/>
    <w:rsid w:val="006B2B8E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06C4"/>
    <w:rsid w:val="006F248E"/>
    <w:rsid w:val="007021A6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7467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97E38"/>
    <w:rsid w:val="007A01D5"/>
    <w:rsid w:val="007A3EDB"/>
    <w:rsid w:val="007B4259"/>
    <w:rsid w:val="007B4C06"/>
    <w:rsid w:val="007B59D8"/>
    <w:rsid w:val="007C4C5B"/>
    <w:rsid w:val="007D3843"/>
    <w:rsid w:val="007D71CB"/>
    <w:rsid w:val="007D74F4"/>
    <w:rsid w:val="007D7C11"/>
    <w:rsid w:val="007E0636"/>
    <w:rsid w:val="007E0A27"/>
    <w:rsid w:val="007E2352"/>
    <w:rsid w:val="007F17F0"/>
    <w:rsid w:val="007F24B6"/>
    <w:rsid w:val="007F5DF0"/>
    <w:rsid w:val="00801BA6"/>
    <w:rsid w:val="00815D29"/>
    <w:rsid w:val="0082021A"/>
    <w:rsid w:val="00821BBE"/>
    <w:rsid w:val="0082652D"/>
    <w:rsid w:val="00831FA2"/>
    <w:rsid w:val="00832733"/>
    <w:rsid w:val="0083680A"/>
    <w:rsid w:val="00842499"/>
    <w:rsid w:val="00842E3A"/>
    <w:rsid w:val="00842E4B"/>
    <w:rsid w:val="008459E3"/>
    <w:rsid w:val="00847E8A"/>
    <w:rsid w:val="00854281"/>
    <w:rsid w:val="00854B7C"/>
    <w:rsid w:val="00860CF4"/>
    <w:rsid w:val="008664A2"/>
    <w:rsid w:val="0086776E"/>
    <w:rsid w:val="00870EAC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26B4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6A5A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78B"/>
    <w:rsid w:val="009B3956"/>
    <w:rsid w:val="009C54FA"/>
    <w:rsid w:val="009C723F"/>
    <w:rsid w:val="009C76F2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02834"/>
    <w:rsid w:val="00A106C6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5873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5686"/>
    <w:rsid w:val="00AA0AF3"/>
    <w:rsid w:val="00AA6CCD"/>
    <w:rsid w:val="00AA7B59"/>
    <w:rsid w:val="00AB3F38"/>
    <w:rsid w:val="00AB76C8"/>
    <w:rsid w:val="00AC62CF"/>
    <w:rsid w:val="00AD07E7"/>
    <w:rsid w:val="00AD28CB"/>
    <w:rsid w:val="00AD2B52"/>
    <w:rsid w:val="00AD46F3"/>
    <w:rsid w:val="00AD540E"/>
    <w:rsid w:val="00AE6A54"/>
    <w:rsid w:val="00AF52DE"/>
    <w:rsid w:val="00AF59BC"/>
    <w:rsid w:val="00B00B0E"/>
    <w:rsid w:val="00B036A9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7225"/>
    <w:rsid w:val="00B65801"/>
    <w:rsid w:val="00B671DC"/>
    <w:rsid w:val="00B820A2"/>
    <w:rsid w:val="00B83096"/>
    <w:rsid w:val="00B833F2"/>
    <w:rsid w:val="00B8710D"/>
    <w:rsid w:val="00B87A3D"/>
    <w:rsid w:val="00B90885"/>
    <w:rsid w:val="00B90CAE"/>
    <w:rsid w:val="00B92832"/>
    <w:rsid w:val="00B92B95"/>
    <w:rsid w:val="00B9303C"/>
    <w:rsid w:val="00B96DFA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644D3"/>
    <w:rsid w:val="00C674D1"/>
    <w:rsid w:val="00C728F6"/>
    <w:rsid w:val="00C8184C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D53D1"/>
    <w:rsid w:val="00CE0396"/>
    <w:rsid w:val="00CE126E"/>
    <w:rsid w:val="00CE4CDA"/>
    <w:rsid w:val="00CF00AC"/>
    <w:rsid w:val="00CF0212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36F0E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327B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6469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2F8D"/>
    <w:rsid w:val="00E43A7C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E2F65"/>
    <w:rsid w:val="00EF4625"/>
    <w:rsid w:val="00EF617D"/>
    <w:rsid w:val="00F03FD7"/>
    <w:rsid w:val="00F04C4F"/>
    <w:rsid w:val="00F07F9B"/>
    <w:rsid w:val="00F1445C"/>
    <w:rsid w:val="00F2100B"/>
    <w:rsid w:val="00F21F17"/>
    <w:rsid w:val="00F250B8"/>
    <w:rsid w:val="00F2677F"/>
    <w:rsid w:val="00F35E5A"/>
    <w:rsid w:val="00F37F90"/>
    <w:rsid w:val="00F4020B"/>
    <w:rsid w:val="00F43473"/>
    <w:rsid w:val="00F437A3"/>
    <w:rsid w:val="00F5098F"/>
    <w:rsid w:val="00F52FF5"/>
    <w:rsid w:val="00F645F8"/>
    <w:rsid w:val="00F676F5"/>
    <w:rsid w:val="00F800D7"/>
    <w:rsid w:val="00F8229C"/>
    <w:rsid w:val="00F95EBA"/>
    <w:rsid w:val="00F97F53"/>
    <w:rsid w:val="00FA10B0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a">
    <w:name w:val="Comma"/>
    <w:basedOn w:val="Paragrafoelenco"/>
    <w:qFormat/>
    <w:rsid w:val="00B57225"/>
    <w:pPr>
      <w:numPr>
        <w:numId w:val="22"/>
      </w:numPr>
      <w:spacing w:after="240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ma">
    <w:name w:val="Comma"/>
    <w:basedOn w:val="Paragrafoelenco"/>
    <w:qFormat/>
    <w:rsid w:val="00B57225"/>
    <w:pPr>
      <w:numPr>
        <w:numId w:val="22"/>
      </w:numPr>
      <w:spacing w:after="240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65AA1-A32C-4E77-9AD1-A746BED2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Segreteria1</cp:lastModifiedBy>
  <cp:revision>6</cp:revision>
  <cp:lastPrinted>2024-05-30T09:24:00Z</cp:lastPrinted>
  <dcterms:created xsi:type="dcterms:W3CDTF">2024-05-22T08:42:00Z</dcterms:created>
  <dcterms:modified xsi:type="dcterms:W3CDTF">2024-05-30T09:24:00Z</dcterms:modified>
</cp:coreProperties>
</file>