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22" w:rsidRDefault="000D1022" w:rsidP="004E272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lang w:eastAsia="it-IT"/>
        </w:rPr>
      </w:pPr>
    </w:p>
    <w:p w:rsidR="00283DB2" w:rsidRDefault="00AE3A4E" w:rsidP="004E272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</w:t>
      </w:r>
      <w:r w:rsidR="000D5D44">
        <w:rPr>
          <w:rFonts w:ascii="Arial" w:hAnsi="Arial" w:cs="Arial"/>
          <w:b/>
          <w:lang w:eastAsia="it-IT"/>
        </w:rPr>
        <w:t>LLEGATO B</w:t>
      </w:r>
      <w:r w:rsidR="00283DB2" w:rsidRPr="00C548A5">
        <w:rPr>
          <w:rFonts w:ascii="Arial" w:hAnsi="Arial" w:cs="Arial"/>
          <w:b/>
          <w:lang w:eastAsia="it-IT"/>
        </w:rPr>
        <w:t xml:space="preserve"> </w:t>
      </w:r>
    </w:p>
    <w:p w:rsidR="004E272F" w:rsidRDefault="004E272F" w:rsidP="008A79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Al Dirigente Scolastico</w:t>
      </w:r>
    </w:p>
    <w:p w:rsidR="008A79A7" w:rsidRDefault="008A79A7" w:rsidP="008A79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 xml:space="preserve">IC </w:t>
      </w:r>
      <w:r w:rsidR="00A12937">
        <w:rPr>
          <w:rFonts w:ascii="Arial" w:hAnsi="Arial" w:cs="Arial"/>
          <w:b/>
          <w:lang w:eastAsia="it-IT"/>
        </w:rPr>
        <w:t>Zola Predosa</w:t>
      </w:r>
    </w:p>
    <w:p w:rsidR="008A79A7" w:rsidRPr="00C548A5" w:rsidRDefault="008A79A7" w:rsidP="008A79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lang w:eastAsia="it-IT"/>
        </w:rPr>
      </w:pPr>
    </w:p>
    <w:p w:rsidR="00BC5D43" w:rsidRDefault="00BC5D43" w:rsidP="00BC5D4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lang w:eastAsia="it-IT"/>
        </w:rPr>
      </w:pPr>
      <w:r w:rsidRPr="004E272F">
        <w:rPr>
          <w:rFonts w:ascii="Arial" w:hAnsi="Arial" w:cs="Arial"/>
          <w:b/>
          <w:lang w:eastAsia="it-IT"/>
        </w:rPr>
        <w:t>D</w:t>
      </w:r>
      <w:r>
        <w:rPr>
          <w:rFonts w:ascii="Arial" w:hAnsi="Arial" w:cs="Arial"/>
          <w:b/>
          <w:lang w:eastAsia="it-IT"/>
        </w:rPr>
        <w:t xml:space="preserve">omanda di adesione </w:t>
      </w:r>
      <w:r w:rsidRPr="004E272F">
        <w:rPr>
          <w:rFonts w:ascii="Arial" w:hAnsi="Arial" w:cs="Arial"/>
          <w:b/>
          <w:lang w:eastAsia="it-IT"/>
        </w:rPr>
        <w:t>alla selezione bando PON FSE</w:t>
      </w:r>
      <w:r>
        <w:rPr>
          <w:rFonts w:ascii="Arial" w:hAnsi="Arial" w:cs="Arial"/>
          <w:b/>
          <w:lang w:eastAsia="it-IT"/>
        </w:rPr>
        <w:t>R</w:t>
      </w:r>
      <w:r w:rsidRPr="004E272F">
        <w:rPr>
          <w:rFonts w:ascii="Arial" w:hAnsi="Arial" w:cs="Arial"/>
          <w:b/>
          <w:lang w:eastAsia="it-IT"/>
        </w:rPr>
        <w:t xml:space="preserve"> </w:t>
      </w:r>
      <w:proofErr w:type="spellStart"/>
      <w:r w:rsidRPr="004E272F">
        <w:rPr>
          <w:rFonts w:ascii="Arial" w:hAnsi="Arial" w:cs="Arial"/>
          <w:b/>
          <w:lang w:eastAsia="it-IT"/>
        </w:rPr>
        <w:t>prot</w:t>
      </w:r>
      <w:proofErr w:type="spellEnd"/>
      <w:r w:rsidRPr="004E272F">
        <w:rPr>
          <w:rFonts w:ascii="Arial" w:hAnsi="Arial" w:cs="Arial"/>
          <w:b/>
          <w:lang w:eastAsia="it-IT"/>
        </w:rPr>
        <w:t>. n. AOODGEFID/10</w:t>
      </w:r>
      <w:r>
        <w:rPr>
          <w:rFonts w:ascii="Arial" w:hAnsi="Arial" w:cs="Arial"/>
          <w:b/>
          <w:lang w:eastAsia="it-IT"/>
        </w:rPr>
        <w:t>444</w:t>
      </w:r>
      <w:r w:rsidRPr="004E272F">
        <w:rPr>
          <w:rFonts w:ascii="Arial" w:hAnsi="Arial" w:cs="Arial"/>
          <w:b/>
          <w:lang w:eastAsia="it-IT"/>
        </w:rPr>
        <w:t xml:space="preserve">: </w:t>
      </w:r>
      <w:r>
        <w:rPr>
          <w:rFonts w:ascii="Arial" w:hAnsi="Arial" w:cs="Arial"/>
          <w:b/>
          <w:lang w:eastAsia="it-IT"/>
        </w:rPr>
        <w:t xml:space="preserve">Realizzazione di </w:t>
      </w:r>
      <w:proofErr w:type="spellStart"/>
      <w:r>
        <w:rPr>
          <w:rFonts w:ascii="Arial" w:hAnsi="Arial" w:cs="Arial"/>
          <w:b/>
          <w:lang w:eastAsia="it-IT"/>
        </w:rPr>
        <w:t>smart</w:t>
      </w:r>
      <w:proofErr w:type="spellEnd"/>
      <w:r>
        <w:rPr>
          <w:rFonts w:ascii="Arial" w:hAnsi="Arial" w:cs="Arial"/>
          <w:b/>
          <w:lang w:eastAsia="it-IT"/>
        </w:rPr>
        <w:t xml:space="preserve"> </w:t>
      </w:r>
      <w:proofErr w:type="spellStart"/>
      <w:r>
        <w:rPr>
          <w:rFonts w:ascii="Arial" w:hAnsi="Arial" w:cs="Arial"/>
          <w:b/>
          <w:lang w:eastAsia="it-IT"/>
        </w:rPr>
        <w:t>class</w:t>
      </w:r>
      <w:proofErr w:type="spellEnd"/>
      <w:r>
        <w:rPr>
          <w:rFonts w:ascii="Arial" w:hAnsi="Arial" w:cs="Arial"/>
          <w:b/>
          <w:lang w:eastAsia="it-IT"/>
        </w:rPr>
        <w:t xml:space="preserve"> per la scuola del primo ciclo</w:t>
      </w:r>
    </w:p>
    <w:p w:rsidR="00BC5D43" w:rsidRDefault="00BC5D43" w:rsidP="00C548A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eastAsia="it-IT"/>
        </w:rPr>
      </w:pPr>
    </w:p>
    <w:p w:rsidR="00C548A5" w:rsidRDefault="00C548A5" w:rsidP="00C548A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eastAsia="it-IT"/>
        </w:rPr>
      </w:pPr>
      <w:bookmarkStart w:id="0" w:name="_GoBack"/>
      <w:bookmarkEnd w:id="0"/>
      <w:r>
        <w:rPr>
          <w:rFonts w:ascii="Arial" w:hAnsi="Arial" w:cs="Arial"/>
          <w:lang w:eastAsia="it-IT"/>
        </w:rPr>
        <w:t>Il/la s</w:t>
      </w:r>
      <w:r w:rsidR="00283DB2" w:rsidRPr="00283DB2">
        <w:rPr>
          <w:rFonts w:ascii="Arial" w:hAnsi="Arial" w:cs="Arial"/>
          <w:lang w:eastAsia="it-IT"/>
        </w:rPr>
        <w:t>ottoscritto/</w:t>
      </w:r>
      <w:r>
        <w:rPr>
          <w:rFonts w:ascii="Arial" w:hAnsi="Arial" w:cs="Arial"/>
          <w:lang w:eastAsia="it-IT"/>
        </w:rPr>
        <w:t>a_____________________________</w:t>
      </w:r>
      <w:r w:rsidR="00283DB2" w:rsidRPr="00283DB2">
        <w:rPr>
          <w:rFonts w:ascii="Arial" w:hAnsi="Arial" w:cs="Arial"/>
          <w:lang w:eastAsia="it-IT"/>
        </w:rPr>
        <w:t xml:space="preserve">______________________________ nato/a </w:t>
      </w:r>
      <w:proofErr w:type="spellStart"/>
      <w:r w:rsidR="00283DB2" w:rsidRPr="00283DB2">
        <w:rPr>
          <w:rFonts w:ascii="Arial" w:hAnsi="Arial" w:cs="Arial"/>
          <w:lang w:eastAsia="it-IT"/>
        </w:rPr>
        <w:t>a</w:t>
      </w:r>
      <w:proofErr w:type="spellEnd"/>
      <w:r w:rsidR="00283DB2" w:rsidRPr="00283DB2">
        <w:rPr>
          <w:rFonts w:ascii="Arial" w:hAnsi="Arial" w:cs="Arial"/>
          <w:lang w:eastAsia="it-IT"/>
        </w:rPr>
        <w:t xml:space="preserve"> ____________________________________________</w:t>
      </w:r>
      <w:r>
        <w:rPr>
          <w:rFonts w:ascii="Arial" w:hAnsi="Arial" w:cs="Arial"/>
          <w:lang w:eastAsia="it-IT"/>
        </w:rPr>
        <w:t xml:space="preserve">___ il _________________ codice fiscale  _________________________ </w:t>
      </w:r>
      <w:r w:rsidR="00283DB2" w:rsidRPr="00283DB2">
        <w:rPr>
          <w:rFonts w:ascii="Arial" w:hAnsi="Arial" w:cs="Arial"/>
          <w:lang w:eastAsia="it-IT"/>
        </w:rPr>
        <w:t>residen</w:t>
      </w:r>
      <w:r>
        <w:rPr>
          <w:rFonts w:ascii="Arial" w:hAnsi="Arial" w:cs="Arial"/>
          <w:lang w:eastAsia="it-IT"/>
        </w:rPr>
        <w:t>te a __________________________</w:t>
      </w:r>
    </w:p>
    <w:p w:rsidR="00283DB2" w:rsidRPr="00283DB2" w:rsidRDefault="00283DB2" w:rsidP="00C548A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eastAsia="it-IT"/>
        </w:rPr>
      </w:pPr>
      <w:r w:rsidRPr="00283DB2">
        <w:rPr>
          <w:rFonts w:ascii="Arial" w:hAnsi="Arial" w:cs="Arial"/>
          <w:lang w:eastAsia="it-IT"/>
        </w:rPr>
        <w:t>via________________________</w:t>
      </w:r>
      <w:r w:rsidR="00C548A5">
        <w:rPr>
          <w:rFonts w:ascii="Arial" w:hAnsi="Arial" w:cs="Arial"/>
          <w:lang w:eastAsia="it-IT"/>
        </w:rPr>
        <w:t>___</w:t>
      </w:r>
      <w:r w:rsidRPr="00283DB2">
        <w:rPr>
          <w:rFonts w:ascii="Arial" w:hAnsi="Arial" w:cs="Arial"/>
          <w:lang w:eastAsia="it-IT"/>
        </w:rPr>
        <w:t>_____________ recapito te</w:t>
      </w:r>
      <w:r w:rsidR="00C548A5">
        <w:rPr>
          <w:rFonts w:ascii="Arial" w:hAnsi="Arial" w:cs="Arial"/>
          <w:lang w:eastAsia="it-IT"/>
        </w:rPr>
        <w:t>l. ____________________</w:t>
      </w:r>
      <w:r w:rsidRPr="00283DB2">
        <w:rPr>
          <w:rFonts w:ascii="Arial" w:hAnsi="Arial" w:cs="Arial"/>
          <w:lang w:eastAsia="it-IT"/>
        </w:rPr>
        <w:t xml:space="preserve"> indirizzo E-Mail</w:t>
      </w:r>
      <w:r w:rsidR="00C548A5">
        <w:rPr>
          <w:rFonts w:ascii="Arial" w:hAnsi="Arial" w:cs="Arial"/>
          <w:lang w:eastAsia="it-IT"/>
        </w:rPr>
        <w:t>:</w:t>
      </w:r>
      <w:r w:rsidRPr="00283DB2">
        <w:rPr>
          <w:rFonts w:ascii="Arial" w:hAnsi="Arial" w:cs="Arial"/>
          <w:lang w:eastAsia="it-IT"/>
        </w:rPr>
        <w:t xml:space="preserve"> _________________________________________</w:t>
      </w:r>
      <w:r w:rsidR="00C548A5">
        <w:rPr>
          <w:rFonts w:ascii="Arial" w:hAnsi="Arial" w:cs="Arial"/>
          <w:lang w:eastAsia="it-IT"/>
        </w:rPr>
        <w:t>____</w:t>
      </w:r>
      <w:r w:rsidRPr="00283DB2">
        <w:rPr>
          <w:rFonts w:ascii="Arial" w:hAnsi="Arial" w:cs="Arial"/>
          <w:lang w:eastAsia="it-IT"/>
        </w:rPr>
        <w:t xml:space="preserve">_______________ </w:t>
      </w:r>
    </w:p>
    <w:p w:rsidR="00283DB2" w:rsidRPr="00283DB2" w:rsidRDefault="00283DB2" w:rsidP="00C548A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eastAsia="it-IT"/>
        </w:rPr>
      </w:pPr>
      <w:r w:rsidRPr="00283DB2">
        <w:rPr>
          <w:rFonts w:ascii="Arial" w:hAnsi="Arial" w:cs="Arial"/>
          <w:lang w:eastAsia="it-IT"/>
        </w:rPr>
        <w:t>in servizio con la qual</w:t>
      </w:r>
      <w:r w:rsidR="00C548A5">
        <w:rPr>
          <w:rFonts w:ascii="Arial" w:hAnsi="Arial" w:cs="Arial"/>
          <w:lang w:eastAsia="it-IT"/>
        </w:rPr>
        <w:t>ifica di ___________</w:t>
      </w:r>
      <w:r w:rsidRPr="00283DB2">
        <w:rPr>
          <w:rFonts w:ascii="Arial" w:hAnsi="Arial" w:cs="Arial"/>
          <w:lang w:eastAsia="it-IT"/>
        </w:rPr>
        <w:t xml:space="preserve">_______________________________________ </w:t>
      </w:r>
    </w:p>
    <w:p w:rsidR="00283DB2" w:rsidRPr="00C548A5" w:rsidRDefault="00091956" w:rsidP="00C548A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CHIEDE</w:t>
      </w:r>
    </w:p>
    <w:p w:rsidR="004E272F" w:rsidRDefault="00C548A5" w:rsidP="008918C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</w:t>
      </w:r>
      <w:r w:rsidR="00091956">
        <w:rPr>
          <w:rFonts w:ascii="Arial" w:hAnsi="Arial" w:cs="Arial"/>
          <w:lang w:eastAsia="it-IT"/>
        </w:rPr>
        <w:t>i partecipare</w:t>
      </w:r>
      <w:r w:rsidR="00283DB2" w:rsidRPr="00283DB2">
        <w:rPr>
          <w:rFonts w:ascii="Arial" w:hAnsi="Arial" w:cs="Arial"/>
          <w:lang w:eastAsia="it-IT"/>
        </w:rPr>
        <w:t xml:space="preserve"> alla selezione per l</w:t>
      </w:r>
      <w:r w:rsidR="00091956">
        <w:rPr>
          <w:rFonts w:ascii="Arial" w:hAnsi="Arial" w:cs="Arial"/>
          <w:lang w:eastAsia="it-IT"/>
        </w:rPr>
        <w:t>’attribuzione dell’incarico di s</w:t>
      </w:r>
      <w:r w:rsidR="00283DB2" w:rsidRPr="00283DB2">
        <w:rPr>
          <w:rFonts w:ascii="Arial" w:hAnsi="Arial" w:cs="Arial"/>
          <w:lang w:eastAsia="it-IT"/>
        </w:rPr>
        <w:t>upport</w:t>
      </w:r>
      <w:r w:rsidR="00091956">
        <w:rPr>
          <w:rFonts w:ascii="Arial" w:hAnsi="Arial" w:cs="Arial"/>
          <w:lang w:eastAsia="it-IT"/>
        </w:rPr>
        <w:t>o operativo di progetto relativamente</w:t>
      </w:r>
      <w:r w:rsidR="00283DB2" w:rsidRPr="00283DB2">
        <w:rPr>
          <w:rFonts w:ascii="Arial" w:hAnsi="Arial" w:cs="Arial"/>
          <w:lang w:eastAsia="it-IT"/>
        </w:rPr>
        <w:t xml:space="preserve"> alla figura professionale</w:t>
      </w:r>
      <w:r w:rsidR="00091956">
        <w:rPr>
          <w:rFonts w:ascii="Arial" w:hAnsi="Arial" w:cs="Arial"/>
          <w:lang w:eastAsia="it-IT"/>
        </w:rPr>
        <w:t xml:space="preserve"> </w:t>
      </w:r>
      <w:r w:rsidR="008918C2">
        <w:rPr>
          <w:rFonts w:ascii="Arial" w:hAnsi="Arial" w:cs="Arial"/>
          <w:lang w:eastAsia="it-IT"/>
        </w:rPr>
        <w:t>di Assistente Amministrativo.</w:t>
      </w:r>
      <w:r w:rsidR="00283DB2" w:rsidRPr="00283DB2">
        <w:rPr>
          <w:rFonts w:ascii="Arial" w:hAnsi="Arial" w:cs="Arial"/>
          <w:lang w:eastAsia="it-IT"/>
        </w:rPr>
        <w:t xml:space="preserve"> </w:t>
      </w:r>
    </w:p>
    <w:p w:rsidR="004E272F" w:rsidRDefault="00283DB2" w:rsidP="004E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283DB2">
        <w:rPr>
          <w:rFonts w:ascii="Arial" w:hAnsi="Arial" w:cs="Arial"/>
          <w:lang w:eastAsia="it-IT"/>
        </w:rPr>
        <w:t>A tal fine, consapevole della responsabilità penale e della decadenza da eventuali benefici acquisiti nel caso di dichiarazioni mendaci, dichiara sotto la propria responsabilità</w:t>
      </w:r>
      <w:r w:rsidR="004E272F">
        <w:rPr>
          <w:rFonts w:ascii="Arial" w:hAnsi="Arial" w:cs="Arial"/>
          <w:lang w:eastAsia="it-IT"/>
        </w:rPr>
        <w:t>:</w:t>
      </w:r>
    </w:p>
    <w:p w:rsidR="00091956" w:rsidRPr="004E272F" w:rsidRDefault="00091956" w:rsidP="004E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4E272F" w:rsidRPr="004E272F" w:rsidRDefault="00283DB2" w:rsidP="004E272F">
      <w:pPr>
        <w:pStyle w:val="Paragrafoelenco"/>
        <w:numPr>
          <w:ilvl w:val="0"/>
          <w:numId w:val="38"/>
        </w:numPr>
        <w:tabs>
          <w:tab w:val="left" w:pos="220"/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4E272F">
        <w:rPr>
          <w:rFonts w:ascii="Arial" w:hAnsi="Arial" w:cs="Arial"/>
          <w:sz w:val="24"/>
          <w:szCs w:val="24"/>
        </w:rPr>
        <w:t>di impegnarsi a documentare puntua</w:t>
      </w:r>
      <w:r w:rsidR="004E272F" w:rsidRPr="004E272F">
        <w:rPr>
          <w:rFonts w:ascii="Arial" w:hAnsi="Arial" w:cs="Arial"/>
          <w:sz w:val="24"/>
          <w:szCs w:val="24"/>
        </w:rPr>
        <w:t>lmente tutta l’attività svolta</w:t>
      </w:r>
      <w:r w:rsidR="004E272F">
        <w:rPr>
          <w:rFonts w:ascii="Arial" w:hAnsi="Arial" w:cs="Arial"/>
          <w:sz w:val="24"/>
          <w:szCs w:val="24"/>
        </w:rPr>
        <w:t>;</w:t>
      </w:r>
    </w:p>
    <w:p w:rsidR="004E272F" w:rsidRPr="004E272F" w:rsidRDefault="00283DB2" w:rsidP="004E272F">
      <w:pPr>
        <w:pStyle w:val="Paragrafoelenco"/>
        <w:numPr>
          <w:ilvl w:val="0"/>
          <w:numId w:val="38"/>
        </w:numPr>
        <w:tabs>
          <w:tab w:val="left" w:pos="220"/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4E272F">
        <w:rPr>
          <w:rFonts w:ascii="Arial" w:hAnsi="Arial" w:cs="Arial"/>
          <w:sz w:val="24"/>
          <w:szCs w:val="24"/>
        </w:rPr>
        <w:t>di essere disponibile ad adattarsi al calendario definito</w:t>
      </w:r>
      <w:r w:rsidR="004E272F" w:rsidRPr="004E272F">
        <w:rPr>
          <w:rFonts w:ascii="Arial" w:hAnsi="Arial" w:cs="Arial"/>
          <w:sz w:val="24"/>
          <w:szCs w:val="24"/>
        </w:rPr>
        <w:t xml:space="preserve"> dal Gruppo Operativo di </w:t>
      </w:r>
      <w:r w:rsidR="008918C2">
        <w:rPr>
          <w:rFonts w:ascii="Arial" w:hAnsi="Arial" w:cs="Arial"/>
          <w:sz w:val="24"/>
          <w:szCs w:val="24"/>
        </w:rPr>
        <w:t>Progetto</w:t>
      </w:r>
      <w:r w:rsidR="004E272F">
        <w:rPr>
          <w:rFonts w:ascii="Arial" w:hAnsi="Arial" w:cs="Arial"/>
          <w:sz w:val="24"/>
          <w:szCs w:val="24"/>
        </w:rPr>
        <w:t>;</w:t>
      </w:r>
    </w:p>
    <w:p w:rsidR="004E272F" w:rsidRPr="004E272F" w:rsidRDefault="004E272F" w:rsidP="004E272F">
      <w:pPr>
        <w:pStyle w:val="Paragrafoelenco"/>
        <w:numPr>
          <w:ilvl w:val="0"/>
          <w:numId w:val="38"/>
        </w:numPr>
        <w:tabs>
          <w:tab w:val="left" w:pos="220"/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essere in</w:t>
      </w:r>
      <w:r w:rsidRPr="004E272F">
        <w:rPr>
          <w:rFonts w:ascii="Arial" w:hAnsi="Arial" w:cs="Arial"/>
          <w:sz w:val="24"/>
          <w:szCs w:val="24"/>
        </w:rPr>
        <w:t xml:space="preserve"> </w:t>
      </w:r>
      <w:r w:rsidR="00283DB2" w:rsidRPr="004E272F">
        <w:rPr>
          <w:rFonts w:ascii="Arial" w:hAnsi="Arial" w:cs="Arial"/>
          <w:sz w:val="24"/>
          <w:szCs w:val="24"/>
        </w:rPr>
        <w:t>condizioni di incompat</w:t>
      </w:r>
      <w:r w:rsidRPr="004E272F">
        <w:rPr>
          <w:rFonts w:ascii="Arial" w:hAnsi="Arial" w:cs="Arial"/>
          <w:sz w:val="24"/>
          <w:szCs w:val="24"/>
        </w:rPr>
        <w:t xml:space="preserve">ibilità con l’incarico </w:t>
      </w:r>
      <w:r>
        <w:rPr>
          <w:rFonts w:ascii="Arial" w:hAnsi="Arial" w:cs="Arial"/>
          <w:sz w:val="24"/>
          <w:szCs w:val="24"/>
        </w:rPr>
        <w:t>secondo le</w:t>
      </w:r>
      <w:r w:rsidR="00283DB2" w:rsidRPr="004E272F">
        <w:rPr>
          <w:rFonts w:ascii="Arial" w:hAnsi="Arial" w:cs="Arial"/>
          <w:sz w:val="24"/>
          <w:szCs w:val="24"/>
        </w:rPr>
        <w:t xml:space="preserve"> no</w:t>
      </w:r>
      <w:r w:rsidRPr="004E272F">
        <w:rPr>
          <w:rFonts w:ascii="Arial" w:hAnsi="Arial" w:cs="Arial"/>
          <w:sz w:val="24"/>
          <w:szCs w:val="24"/>
        </w:rPr>
        <w:t>rme</w:t>
      </w:r>
      <w:r>
        <w:rPr>
          <w:rFonts w:ascii="Arial" w:hAnsi="Arial" w:cs="Arial"/>
          <w:sz w:val="24"/>
          <w:szCs w:val="24"/>
        </w:rPr>
        <w:t xml:space="preserve"> vigenti.</w:t>
      </w:r>
    </w:p>
    <w:p w:rsidR="004E272F" w:rsidRPr="008A79A7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4E272F" w:rsidRDefault="009B617B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Zola Pre</w:t>
      </w:r>
      <w:r w:rsidR="00A12937">
        <w:rPr>
          <w:rFonts w:ascii="Arial" w:hAnsi="Arial" w:cs="Arial"/>
          <w:lang w:eastAsia="it-IT"/>
        </w:rPr>
        <w:t>dosa</w:t>
      </w:r>
      <w:r w:rsidR="004E272F">
        <w:rPr>
          <w:rFonts w:ascii="Arial" w:hAnsi="Arial" w:cs="Arial"/>
          <w:lang w:eastAsia="it-IT"/>
        </w:rPr>
        <w:t>, lì ___________________</w:t>
      </w:r>
    </w:p>
    <w:p w:rsidR="004E272F" w:rsidRPr="008A79A7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it-IT"/>
        </w:rPr>
      </w:pPr>
    </w:p>
    <w:p w:rsidR="004E272F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  <w:t xml:space="preserve">        Firma</w:t>
      </w:r>
    </w:p>
    <w:p w:rsidR="004E272F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4E272F" w:rsidRPr="004E272F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it-IT"/>
        </w:rPr>
      </w:pPr>
    </w:p>
    <w:p w:rsidR="004E272F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  <w:t xml:space="preserve">     ____________________________</w:t>
      </w:r>
    </w:p>
    <w:p w:rsidR="004E272F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283DB2" w:rsidRDefault="00091956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allega alla presente fotocopia di un documento di riconoscimento</w:t>
      </w:r>
      <w:r w:rsidR="00374880">
        <w:rPr>
          <w:rFonts w:ascii="Arial" w:hAnsi="Arial" w:cs="Arial"/>
          <w:lang w:eastAsia="it-IT"/>
        </w:rPr>
        <w:t>.</w:t>
      </w:r>
      <w:r w:rsidR="00283DB2" w:rsidRPr="00283DB2">
        <w:rPr>
          <w:rFonts w:ascii="Arial" w:hAnsi="Arial" w:cs="Arial"/>
          <w:lang w:eastAsia="it-IT"/>
        </w:rPr>
        <w:t xml:space="preserve"> </w:t>
      </w:r>
    </w:p>
    <w:p w:rsidR="004E272F" w:rsidRPr="008A79A7" w:rsidRDefault="004E272F" w:rsidP="004E27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it-IT"/>
        </w:rPr>
      </w:pPr>
    </w:p>
    <w:p w:rsidR="00283DB2" w:rsidRPr="008A79A7" w:rsidRDefault="00283DB2" w:rsidP="004E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  <w:lang w:eastAsia="it-IT"/>
        </w:rPr>
      </w:pPr>
      <w:r w:rsidRPr="008A79A7">
        <w:rPr>
          <w:rFonts w:ascii="Arial" w:hAnsi="Arial" w:cs="Arial"/>
          <w:sz w:val="22"/>
          <w:szCs w:val="22"/>
          <w:lang w:eastAsia="it-IT"/>
        </w:rPr>
        <w:t>Il/la sottoscritto/a, ai sensi della legge 196/03, autorizza l’I</w:t>
      </w:r>
      <w:r w:rsidR="004E272F" w:rsidRPr="008A79A7">
        <w:rPr>
          <w:rFonts w:ascii="Arial" w:hAnsi="Arial" w:cs="Arial"/>
          <w:sz w:val="22"/>
          <w:szCs w:val="22"/>
          <w:lang w:eastAsia="it-IT"/>
        </w:rPr>
        <w:t xml:space="preserve">C di </w:t>
      </w:r>
      <w:r w:rsidR="00A12937">
        <w:rPr>
          <w:rFonts w:ascii="Arial" w:hAnsi="Arial" w:cs="Arial"/>
          <w:sz w:val="22"/>
          <w:szCs w:val="22"/>
          <w:lang w:eastAsia="it-IT"/>
        </w:rPr>
        <w:t>ZOLA PREDOSA</w:t>
      </w:r>
      <w:r w:rsidR="00091956">
        <w:rPr>
          <w:rFonts w:ascii="Arial" w:hAnsi="Arial" w:cs="Arial"/>
          <w:sz w:val="22"/>
          <w:szCs w:val="22"/>
          <w:lang w:eastAsia="it-IT"/>
        </w:rPr>
        <w:t xml:space="preserve"> al t</w:t>
      </w:r>
      <w:r w:rsidRPr="008A79A7">
        <w:rPr>
          <w:rFonts w:ascii="Arial" w:hAnsi="Arial" w:cs="Arial"/>
          <w:sz w:val="22"/>
          <w:szCs w:val="22"/>
          <w:lang w:eastAsia="it-IT"/>
        </w:rPr>
        <w:t>rattamento dei dati contenuti nella presente autocertificazione esclusivamente nell’ambito e per i fini istituzionali</w:t>
      </w:r>
      <w:r w:rsidR="004E272F" w:rsidRPr="008A79A7">
        <w:rPr>
          <w:rFonts w:ascii="Arial" w:hAnsi="Arial" w:cs="Arial"/>
          <w:sz w:val="22"/>
          <w:szCs w:val="22"/>
          <w:lang w:eastAsia="it-IT"/>
        </w:rPr>
        <w:t xml:space="preserve"> della Pubblica Amministrazione.</w:t>
      </w:r>
    </w:p>
    <w:sectPr w:rsidR="00283DB2" w:rsidRPr="008A79A7" w:rsidSect="006D4FCB">
      <w:headerReference w:type="default" r:id="rId8"/>
      <w:footerReference w:type="default" r:id="rId9"/>
      <w:pgSz w:w="11906" w:h="16838"/>
      <w:pgMar w:top="1417" w:right="1134" w:bottom="1134" w:left="993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C0" w:rsidRDefault="00962EC0" w:rsidP="00BB655A">
      <w:pPr>
        <w:spacing w:after="0" w:line="240" w:lineRule="auto"/>
      </w:pPr>
      <w:r>
        <w:separator/>
      </w:r>
    </w:p>
  </w:endnote>
  <w:endnote w:type="continuationSeparator" w:id="0">
    <w:p w:rsidR="00962EC0" w:rsidRDefault="00962EC0" w:rsidP="00BB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2F" w:rsidRDefault="0005302F">
    <w:pPr>
      <w:pStyle w:val="Pidipagina"/>
      <w:jc w:val="right"/>
    </w:pPr>
    <w:r>
      <w:fldChar w:fldCharType="begin"/>
    </w:r>
    <w:r w:rsidR="004E272F">
      <w:instrText xml:space="preserve"> PAGE   \* MERGEFORMAT </w:instrText>
    </w:r>
    <w:r>
      <w:fldChar w:fldCharType="separate"/>
    </w:r>
    <w:r w:rsidR="00BC5D43">
      <w:rPr>
        <w:noProof/>
      </w:rPr>
      <w:t>1</w:t>
    </w:r>
    <w:r>
      <w:fldChar w:fldCharType="end"/>
    </w:r>
  </w:p>
  <w:p w:rsidR="004E272F" w:rsidRDefault="004E27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C0" w:rsidRDefault="00962EC0" w:rsidP="00BB655A">
      <w:pPr>
        <w:spacing w:after="0" w:line="240" w:lineRule="auto"/>
      </w:pPr>
      <w:r>
        <w:separator/>
      </w:r>
    </w:p>
  </w:footnote>
  <w:footnote w:type="continuationSeparator" w:id="0">
    <w:p w:rsidR="00962EC0" w:rsidRDefault="00962EC0" w:rsidP="00BB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2F" w:rsidRDefault="004E272F" w:rsidP="00D3783C">
    <w:pPr>
      <w:pStyle w:val="Intestazione"/>
      <w:spacing w:after="0" w:line="240" w:lineRule="auto"/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324600" cy="1049655"/>
          <wp:effectExtent l="0" t="0" r="0" b="0"/>
          <wp:wrapThrough wrapText="bothSides">
            <wp:wrapPolygon edited="0">
              <wp:start x="0" y="0"/>
              <wp:lineTo x="0" y="20907"/>
              <wp:lineTo x="21513" y="20907"/>
              <wp:lineTo x="21513" y="0"/>
              <wp:lineTo x="0" y="0"/>
            </wp:wrapPolygon>
          </wp:wrapThrough>
          <wp:docPr id="1" name="Immagine 1" descr="Loghi-PON-2014-2020-fse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-PON-2014-2020-fsefe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272F" w:rsidRDefault="004E272F" w:rsidP="00D3783C">
    <w:pPr>
      <w:pStyle w:val="Intestazione"/>
      <w:spacing w:after="0" w:line="240" w:lineRule="auto"/>
    </w:pPr>
  </w:p>
  <w:p w:rsidR="004E272F" w:rsidRDefault="004E272F" w:rsidP="00D3783C">
    <w:pPr>
      <w:pStyle w:val="Intestazione"/>
      <w:spacing w:after="0" w:line="240" w:lineRule="auto"/>
    </w:pPr>
  </w:p>
  <w:p w:rsidR="004E272F" w:rsidRDefault="004E272F" w:rsidP="00D3783C">
    <w:pPr>
      <w:pStyle w:val="Intestazione"/>
      <w:spacing w:after="0" w:line="240" w:lineRule="auto"/>
    </w:pPr>
  </w:p>
  <w:p w:rsidR="004E272F" w:rsidRDefault="004E272F" w:rsidP="00D3783C">
    <w:pPr>
      <w:pStyle w:val="Intestazione"/>
      <w:spacing w:after="0" w:line="240" w:lineRule="auto"/>
    </w:pPr>
  </w:p>
  <w:p w:rsidR="004E272F" w:rsidRDefault="004E272F" w:rsidP="00D3783C">
    <w:pPr>
      <w:pStyle w:val="Intestazione"/>
      <w:spacing w:after="0" w:line="240" w:lineRule="auto"/>
    </w:pPr>
  </w:p>
  <w:p w:rsidR="004E272F" w:rsidRDefault="004E272F" w:rsidP="003D4F00">
    <w:pPr>
      <w:pStyle w:val="Intestazione"/>
      <w:spacing w:after="0" w:line="240" w:lineRule="auto"/>
      <w:ind w:firstLine="709"/>
      <w:rPr>
        <w:sz w:val="22"/>
        <w:szCs w:val="22"/>
      </w:rPr>
    </w:pPr>
  </w:p>
  <w:p w:rsidR="008A79A7" w:rsidRPr="008A79A7" w:rsidRDefault="008A79A7" w:rsidP="003D4F00">
    <w:pPr>
      <w:pStyle w:val="Intestazione"/>
      <w:spacing w:after="0" w:line="240" w:lineRule="auto"/>
      <w:ind w:firstLine="70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E7EB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2"/>
      <w:numFmt w:val="bullet"/>
      <w:lvlText w:val="."/>
      <w:lvlJc w:val="left"/>
      <w:pPr>
        <w:ind w:left="720" w:hanging="360"/>
      </w:pPr>
    </w:lvl>
    <w:lvl w:ilvl="1" w:tplc="000000CA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7B5E52"/>
    <w:multiLevelType w:val="hybridMultilevel"/>
    <w:tmpl w:val="670216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E9623E"/>
    <w:multiLevelType w:val="hybridMultilevel"/>
    <w:tmpl w:val="82B83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82302"/>
    <w:multiLevelType w:val="hybridMultilevel"/>
    <w:tmpl w:val="5F7A3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66885"/>
    <w:multiLevelType w:val="hybridMultilevel"/>
    <w:tmpl w:val="F5B4A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0601C"/>
    <w:multiLevelType w:val="hybridMultilevel"/>
    <w:tmpl w:val="BA725EC4"/>
    <w:lvl w:ilvl="0" w:tplc="DBE45A6E">
      <w:start w:val="1"/>
      <w:numFmt w:val="decimal"/>
      <w:lvlText w:val="%1)"/>
      <w:lvlJc w:val="left"/>
      <w:pPr>
        <w:ind w:left="1233" w:hanging="360"/>
      </w:pPr>
      <w:rPr>
        <w:rFonts w:hint="default"/>
        <w:w w:val="100"/>
        <w:lang w:val="it-IT" w:eastAsia="it-IT" w:bidi="it-IT"/>
      </w:rPr>
    </w:lvl>
    <w:lvl w:ilvl="1" w:tplc="915E4236">
      <w:numFmt w:val="bullet"/>
      <w:lvlText w:val="•"/>
      <w:lvlJc w:val="left"/>
      <w:pPr>
        <w:ind w:left="2124" w:hanging="360"/>
      </w:pPr>
      <w:rPr>
        <w:rFonts w:hint="default"/>
        <w:lang w:val="it-IT" w:eastAsia="it-IT" w:bidi="it-IT"/>
      </w:rPr>
    </w:lvl>
    <w:lvl w:ilvl="2" w:tplc="8EA82500">
      <w:numFmt w:val="bullet"/>
      <w:lvlText w:val="•"/>
      <w:lvlJc w:val="left"/>
      <w:pPr>
        <w:ind w:left="3009" w:hanging="360"/>
      </w:pPr>
      <w:rPr>
        <w:rFonts w:hint="default"/>
        <w:lang w:val="it-IT" w:eastAsia="it-IT" w:bidi="it-IT"/>
      </w:rPr>
    </w:lvl>
    <w:lvl w:ilvl="3" w:tplc="C1124DBE">
      <w:numFmt w:val="bullet"/>
      <w:lvlText w:val="•"/>
      <w:lvlJc w:val="left"/>
      <w:pPr>
        <w:ind w:left="3893" w:hanging="360"/>
      </w:pPr>
      <w:rPr>
        <w:rFonts w:hint="default"/>
        <w:lang w:val="it-IT" w:eastAsia="it-IT" w:bidi="it-IT"/>
      </w:rPr>
    </w:lvl>
    <w:lvl w:ilvl="4" w:tplc="0A826B68">
      <w:numFmt w:val="bullet"/>
      <w:lvlText w:val="•"/>
      <w:lvlJc w:val="left"/>
      <w:pPr>
        <w:ind w:left="4778" w:hanging="360"/>
      </w:pPr>
      <w:rPr>
        <w:rFonts w:hint="default"/>
        <w:lang w:val="it-IT" w:eastAsia="it-IT" w:bidi="it-IT"/>
      </w:rPr>
    </w:lvl>
    <w:lvl w:ilvl="5" w:tplc="ED045A4A">
      <w:numFmt w:val="bullet"/>
      <w:lvlText w:val="•"/>
      <w:lvlJc w:val="left"/>
      <w:pPr>
        <w:ind w:left="5663" w:hanging="360"/>
      </w:pPr>
      <w:rPr>
        <w:rFonts w:hint="default"/>
        <w:lang w:val="it-IT" w:eastAsia="it-IT" w:bidi="it-IT"/>
      </w:rPr>
    </w:lvl>
    <w:lvl w:ilvl="6" w:tplc="25A6A0A0">
      <w:numFmt w:val="bullet"/>
      <w:lvlText w:val="•"/>
      <w:lvlJc w:val="left"/>
      <w:pPr>
        <w:ind w:left="6547" w:hanging="360"/>
      </w:pPr>
      <w:rPr>
        <w:rFonts w:hint="default"/>
        <w:lang w:val="it-IT" w:eastAsia="it-IT" w:bidi="it-IT"/>
      </w:rPr>
    </w:lvl>
    <w:lvl w:ilvl="7" w:tplc="CA8E50B2">
      <w:numFmt w:val="bullet"/>
      <w:lvlText w:val="•"/>
      <w:lvlJc w:val="left"/>
      <w:pPr>
        <w:ind w:left="7432" w:hanging="360"/>
      </w:pPr>
      <w:rPr>
        <w:rFonts w:hint="default"/>
        <w:lang w:val="it-IT" w:eastAsia="it-IT" w:bidi="it-IT"/>
      </w:rPr>
    </w:lvl>
    <w:lvl w:ilvl="8" w:tplc="27649966">
      <w:numFmt w:val="bullet"/>
      <w:lvlText w:val="•"/>
      <w:lvlJc w:val="left"/>
      <w:pPr>
        <w:ind w:left="8317" w:hanging="360"/>
      </w:pPr>
      <w:rPr>
        <w:rFonts w:hint="default"/>
        <w:lang w:val="it-IT" w:eastAsia="it-IT" w:bidi="it-IT"/>
      </w:rPr>
    </w:lvl>
  </w:abstractNum>
  <w:abstractNum w:abstractNumId="11">
    <w:nsid w:val="24A34A28"/>
    <w:multiLevelType w:val="multilevel"/>
    <w:tmpl w:val="BDBA4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E11F1"/>
    <w:multiLevelType w:val="hybridMultilevel"/>
    <w:tmpl w:val="19E26D98"/>
    <w:lvl w:ilvl="0" w:tplc="B8E01070">
      <w:numFmt w:val="bullet"/>
      <w:lvlText w:val="-"/>
      <w:lvlJc w:val="left"/>
      <w:pPr>
        <w:ind w:left="91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E4E82F2">
      <w:numFmt w:val="bullet"/>
      <w:lvlText w:val=""/>
      <w:lvlJc w:val="left"/>
      <w:pPr>
        <w:ind w:left="163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DD4E8E6C">
      <w:numFmt w:val="bullet"/>
      <w:lvlText w:val="•"/>
      <w:lvlJc w:val="left"/>
      <w:pPr>
        <w:ind w:left="2578" w:hanging="360"/>
      </w:pPr>
      <w:rPr>
        <w:rFonts w:hint="default"/>
        <w:lang w:val="it-IT" w:eastAsia="it-IT" w:bidi="it-IT"/>
      </w:rPr>
    </w:lvl>
    <w:lvl w:ilvl="3" w:tplc="28AA6368">
      <w:numFmt w:val="bullet"/>
      <w:lvlText w:val="•"/>
      <w:lvlJc w:val="left"/>
      <w:pPr>
        <w:ind w:left="3516" w:hanging="360"/>
      </w:pPr>
      <w:rPr>
        <w:rFonts w:hint="default"/>
        <w:lang w:val="it-IT" w:eastAsia="it-IT" w:bidi="it-IT"/>
      </w:rPr>
    </w:lvl>
    <w:lvl w:ilvl="4" w:tplc="08922360">
      <w:numFmt w:val="bullet"/>
      <w:lvlText w:val="•"/>
      <w:lvlJc w:val="left"/>
      <w:pPr>
        <w:ind w:left="4455" w:hanging="360"/>
      </w:pPr>
      <w:rPr>
        <w:rFonts w:hint="default"/>
        <w:lang w:val="it-IT" w:eastAsia="it-IT" w:bidi="it-IT"/>
      </w:rPr>
    </w:lvl>
    <w:lvl w:ilvl="5" w:tplc="5CFA67DE">
      <w:numFmt w:val="bullet"/>
      <w:lvlText w:val="•"/>
      <w:lvlJc w:val="left"/>
      <w:pPr>
        <w:ind w:left="5393" w:hanging="360"/>
      </w:pPr>
      <w:rPr>
        <w:rFonts w:hint="default"/>
        <w:lang w:val="it-IT" w:eastAsia="it-IT" w:bidi="it-IT"/>
      </w:rPr>
    </w:lvl>
    <w:lvl w:ilvl="6" w:tplc="21A4FCFA">
      <w:numFmt w:val="bullet"/>
      <w:lvlText w:val="•"/>
      <w:lvlJc w:val="left"/>
      <w:pPr>
        <w:ind w:left="6332" w:hanging="360"/>
      </w:pPr>
      <w:rPr>
        <w:rFonts w:hint="default"/>
        <w:lang w:val="it-IT" w:eastAsia="it-IT" w:bidi="it-IT"/>
      </w:rPr>
    </w:lvl>
    <w:lvl w:ilvl="7" w:tplc="B85C4708">
      <w:numFmt w:val="bullet"/>
      <w:lvlText w:val="•"/>
      <w:lvlJc w:val="left"/>
      <w:pPr>
        <w:ind w:left="7270" w:hanging="360"/>
      </w:pPr>
      <w:rPr>
        <w:rFonts w:hint="default"/>
        <w:lang w:val="it-IT" w:eastAsia="it-IT" w:bidi="it-IT"/>
      </w:rPr>
    </w:lvl>
    <w:lvl w:ilvl="8" w:tplc="8DB03F5E">
      <w:numFmt w:val="bullet"/>
      <w:lvlText w:val="•"/>
      <w:lvlJc w:val="left"/>
      <w:pPr>
        <w:ind w:left="8209" w:hanging="360"/>
      </w:pPr>
      <w:rPr>
        <w:rFonts w:hint="default"/>
        <w:lang w:val="it-IT" w:eastAsia="it-IT" w:bidi="it-IT"/>
      </w:rPr>
    </w:lvl>
  </w:abstractNum>
  <w:abstractNum w:abstractNumId="13">
    <w:nsid w:val="2EE002BC"/>
    <w:multiLevelType w:val="hybridMultilevel"/>
    <w:tmpl w:val="0542FC2C"/>
    <w:lvl w:ilvl="0" w:tplc="D4F6911E">
      <w:start w:val="1"/>
      <w:numFmt w:val="decimal"/>
      <w:lvlText w:val="%1)"/>
      <w:lvlJc w:val="left"/>
      <w:pPr>
        <w:ind w:left="193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7BEAD60">
      <w:numFmt w:val="bullet"/>
      <w:lvlText w:val="•"/>
      <w:lvlJc w:val="left"/>
      <w:pPr>
        <w:ind w:left="1188" w:hanging="240"/>
      </w:pPr>
      <w:rPr>
        <w:rFonts w:hint="default"/>
        <w:lang w:val="it-IT" w:eastAsia="it-IT" w:bidi="it-IT"/>
      </w:rPr>
    </w:lvl>
    <w:lvl w:ilvl="2" w:tplc="BDAAC73C">
      <w:numFmt w:val="bullet"/>
      <w:lvlText w:val="•"/>
      <w:lvlJc w:val="left"/>
      <w:pPr>
        <w:ind w:left="2177" w:hanging="240"/>
      </w:pPr>
      <w:rPr>
        <w:rFonts w:hint="default"/>
        <w:lang w:val="it-IT" w:eastAsia="it-IT" w:bidi="it-IT"/>
      </w:rPr>
    </w:lvl>
    <w:lvl w:ilvl="3" w:tplc="F6BE5E10">
      <w:numFmt w:val="bullet"/>
      <w:lvlText w:val="•"/>
      <w:lvlJc w:val="left"/>
      <w:pPr>
        <w:ind w:left="3165" w:hanging="240"/>
      </w:pPr>
      <w:rPr>
        <w:rFonts w:hint="default"/>
        <w:lang w:val="it-IT" w:eastAsia="it-IT" w:bidi="it-IT"/>
      </w:rPr>
    </w:lvl>
    <w:lvl w:ilvl="4" w:tplc="F3B0713E">
      <w:numFmt w:val="bullet"/>
      <w:lvlText w:val="•"/>
      <w:lvlJc w:val="left"/>
      <w:pPr>
        <w:ind w:left="4154" w:hanging="240"/>
      </w:pPr>
      <w:rPr>
        <w:rFonts w:hint="default"/>
        <w:lang w:val="it-IT" w:eastAsia="it-IT" w:bidi="it-IT"/>
      </w:rPr>
    </w:lvl>
    <w:lvl w:ilvl="5" w:tplc="EAA8C616">
      <w:numFmt w:val="bullet"/>
      <w:lvlText w:val="•"/>
      <w:lvlJc w:val="left"/>
      <w:pPr>
        <w:ind w:left="5143" w:hanging="240"/>
      </w:pPr>
      <w:rPr>
        <w:rFonts w:hint="default"/>
        <w:lang w:val="it-IT" w:eastAsia="it-IT" w:bidi="it-IT"/>
      </w:rPr>
    </w:lvl>
    <w:lvl w:ilvl="6" w:tplc="D24084EE">
      <w:numFmt w:val="bullet"/>
      <w:lvlText w:val="•"/>
      <w:lvlJc w:val="left"/>
      <w:pPr>
        <w:ind w:left="6131" w:hanging="240"/>
      </w:pPr>
      <w:rPr>
        <w:rFonts w:hint="default"/>
        <w:lang w:val="it-IT" w:eastAsia="it-IT" w:bidi="it-IT"/>
      </w:rPr>
    </w:lvl>
    <w:lvl w:ilvl="7" w:tplc="33E42400">
      <w:numFmt w:val="bullet"/>
      <w:lvlText w:val="•"/>
      <w:lvlJc w:val="left"/>
      <w:pPr>
        <w:ind w:left="7120" w:hanging="240"/>
      </w:pPr>
      <w:rPr>
        <w:rFonts w:hint="default"/>
        <w:lang w:val="it-IT" w:eastAsia="it-IT" w:bidi="it-IT"/>
      </w:rPr>
    </w:lvl>
    <w:lvl w:ilvl="8" w:tplc="906CED2C">
      <w:numFmt w:val="bullet"/>
      <w:lvlText w:val="•"/>
      <w:lvlJc w:val="left"/>
      <w:pPr>
        <w:ind w:left="8109" w:hanging="240"/>
      </w:pPr>
      <w:rPr>
        <w:rFonts w:hint="default"/>
        <w:lang w:val="it-IT" w:eastAsia="it-IT" w:bidi="it-IT"/>
      </w:rPr>
    </w:lvl>
  </w:abstractNum>
  <w:abstractNum w:abstractNumId="14">
    <w:nsid w:val="30BB401C"/>
    <w:multiLevelType w:val="hybridMultilevel"/>
    <w:tmpl w:val="78722404"/>
    <w:lvl w:ilvl="0" w:tplc="5130F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B60193"/>
    <w:multiLevelType w:val="hybridMultilevel"/>
    <w:tmpl w:val="158AAA10"/>
    <w:lvl w:ilvl="0" w:tplc="CD3851BC">
      <w:start w:val="1"/>
      <w:numFmt w:val="decimal"/>
      <w:lvlText w:val="%1)"/>
      <w:lvlJc w:val="left"/>
      <w:pPr>
        <w:ind w:left="193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3F600FA">
      <w:start w:val="1"/>
      <w:numFmt w:val="lowerLetter"/>
      <w:lvlText w:val="%2)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DD5ED9D2">
      <w:numFmt w:val="bullet"/>
      <w:lvlText w:val="•"/>
      <w:lvlJc w:val="left"/>
      <w:pPr>
        <w:ind w:left="1938" w:hanging="360"/>
      </w:pPr>
      <w:rPr>
        <w:rFonts w:hint="default"/>
        <w:lang w:val="it-IT" w:eastAsia="it-IT" w:bidi="it-IT"/>
      </w:rPr>
    </w:lvl>
    <w:lvl w:ilvl="3" w:tplc="F094E1CA">
      <w:numFmt w:val="bullet"/>
      <w:lvlText w:val="•"/>
      <w:lvlJc w:val="left"/>
      <w:pPr>
        <w:ind w:left="2956" w:hanging="360"/>
      </w:pPr>
      <w:rPr>
        <w:rFonts w:hint="default"/>
        <w:lang w:val="it-IT" w:eastAsia="it-IT" w:bidi="it-IT"/>
      </w:rPr>
    </w:lvl>
    <w:lvl w:ilvl="4" w:tplc="8CD8B4B2">
      <w:numFmt w:val="bullet"/>
      <w:lvlText w:val="•"/>
      <w:lvlJc w:val="left"/>
      <w:pPr>
        <w:ind w:left="3975" w:hanging="360"/>
      </w:pPr>
      <w:rPr>
        <w:rFonts w:hint="default"/>
        <w:lang w:val="it-IT" w:eastAsia="it-IT" w:bidi="it-IT"/>
      </w:rPr>
    </w:lvl>
    <w:lvl w:ilvl="5" w:tplc="BC605AF6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FB2EB6FE">
      <w:numFmt w:val="bullet"/>
      <w:lvlText w:val="•"/>
      <w:lvlJc w:val="left"/>
      <w:pPr>
        <w:ind w:left="6012" w:hanging="360"/>
      </w:pPr>
      <w:rPr>
        <w:rFonts w:hint="default"/>
        <w:lang w:val="it-IT" w:eastAsia="it-IT" w:bidi="it-IT"/>
      </w:rPr>
    </w:lvl>
    <w:lvl w:ilvl="7" w:tplc="DC5AE246">
      <w:numFmt w:val="bullet"/>
      <w:lvlText w:val="•"/>
      <w:lvlJc w:val="left"/>
      <w:pPr>
        <w:ind w:left="7030" w:hanging="360"/>
      </w:pPr>
      <w:rPr>
        <w:rFonts w:hint="default"/>
        <w:lang w:val="it-IT" w:eastAsia="it-IT" w:bidi="it-IT"/>
      </w:rPr>
    </w:lvl>
    <w:lvl w:ilvl="8" w:tplc="2C425DD4">
      <w:numFmt w:val="bullet"/>
      <w:lvlText w:val="•"/>
      <w:lvlJc w:val="left"/>
      <w:pPr>
        <w:ind w:left="8049" w:hanging="360"/>
      </w:pPr>
      <w:rPr>
        <w:rFonts w:hint="default"/>
        <w:lang w:val="it-IT" w:eastAsia="it-IT" w:bidi="it-IT"/>
      </w:rPr>
    </w:lvl>
  </w:abstractNum>
  <w:abstractNum w:abstractNumId="16">
    <w:nsid w:val="3E644DA2"/>
    <w:multiLevelType w:val="hybridMultilevel"/>
    <w:tmpl w:val="058ABCD4"/>
    <w:lvl w:ilvl="0" w:tplc="9856BA50">
      <w:start w:val="1"/>
      <w:numFmt w:val="lowerLetter"/>
      <w:lvlText w:val="%1)"/>
      <w:lvlJc w:val="left"/>
      <w:pPr>
        <w:ind w:left="906" w:hanging="356"/>
      </w:pPr>
      <w:rPr>
        <w:rFonts w:hint="default"/>
        <w:w w:val="100"/>
        <w:lang w:val="it-IT" w:eastAsia="it-IT" w:bidi="it-IT"/>
      </w:rPr>
    </w:lvl>
    <w:lvl w:ilvl="1" w:tplc="002AA2EC">
      <w:numFmt w:val="bullet"/>
      <w:lvlText w:val="•"/>
      <w:lvlJc w:val="left"/>
      <w:pPr>
        <w:ind w:left="920" w:hanging="356"/>
      </w:pPr>
      <w:rPr>
        <w:rFonts w:hint="default"/>
        <w:lang w:val="it-IT" w:eastAsia="it-IT" w:bidi="it-IT"/>
      </w:rPr>
    </w:lvl>
    <w:lvl w:ilvl="2" w:tplc="B232D706">
      <w:numFmt w:val="bullet"/>
      <w:lvlText w:val="•"/>
      <w:lvlJc w:val="left"/>
      <w:pPr>
        <w:ind w:left="1938" w:hanging="356"/>
      </w:pPr>
      <w:rPr>
        <w:rFonts w:hint="default"/>
        <w:lang w:val="it-IT" w:eastAsia="it-IT" w:bidi="it-IT"/>
      </w:rPr>
    </w:lvl>
    <w:lvl w:ilvl="3" w:tplc="83467628">
      <w:numFmt w:val="bullet"/>
      <w:lvlText w:val="•"/>
      <w:lvlJc w:val="left"/>
      <w:pPr>
        <w:ind w:left="2956" w:hanging="356"/>
      </w:pPr>
      <w:rPr>
        <w:rFonts w:hint="default"/>
        <w:lang w:val="it-IT" w:eastAsia="it-IT" w:bidi="it-IT"/>
      </w:rPr>
    </w:lvl>
    <w:lvl w:ilvl="4" w:tplc="7C22BCC6">
      <w:numFmt w:val="bullet"/>
      <w:lvlText w:val="•"/>
      <w:lvlJc w:val="left"/>
      <w:pPr>
        <w:ind w:left="3975" w:hanging="356"/>
      </w:pPr>
      <w:rPr>
        <w:rFonts w:hint="default"/>
        <w:lang w:val="it-IT" w:eastAsia="it-IT" w:bidi="it-IT"/>
      </w:rPr>
    </w:lvl>
    <w:lvl w:ilvl="5" w:tplc="88F6AE94">
      <w:numFmt w:val="bullet"/>
      <w:lvlText w:val="•"/>
      <w:lvlJc w:val="left"/>
      <w:pPr>
        <w:ind w:left="4993" w:hanging="356"/>
      </w:pPr>
      <w:rPr>
        <w:rFonts w:hint="default"/>
        <w:lang w:val="it-IT" w:eastAsia="it-IT" w:bidi="it-IT"/>
      </w:rPr>
    </w:lvl>
    <w:lvl w:ilvl="6" w:tplc="E4F04B24">
      <w:numFmt w:val="bullet"/>
      <w:lvlText w:val="•"/>
      <w:lvlJc w:val="left"/>
      <w:pPr>
        <w:ind w:left="6012" w:hanging="356"/>
      </w:pPr>
      <w:rPr>
        <w:rFonts w:hint="default"/>
        <w:lang w:val="it-IT" w:eastAsia="it-IT" w:bidi="it-IT"/>
      </w:rPr>
    </w:lvl>
    <w:lvl w:ilvl="7" w:tplc="25F0B73C">
      <w:numFmt w:val="bullet"/>
      <w:lvlText w:val="•"/>
      <w:lvlJc w:val="left"/>
      <w:pPr>
        <w:ind w:left="7030" w:hanging="356"/>
      </w:pPr>
      <w:rPr>
        <w:rFonts w:hint="default"/>
        <w:lang w:val="it-IT" w:eastAsia="it-IT" w:bidi="it-IT"/>
      </w:rPr>
    </w:lvl>
    <w:lvl w:ilvl="8" w:tplc="EE304DA0">
      <w:numFmt w:val="bullet"/>
      <w:lvlText w:val="•"/>
      <w:lvlJc w:val="left"/>
      <w:pPr>
        <w:ind w:left="8049" w:hanging="356"/>
      </w:pPr>
      <w:rPr>
        <w:rFonts w:hint="default"/>
        <w:lang w:val="it-IT" w:eastAsia="it-IT" w:bidi="it-IT"/>
      </w:rPr>
    </w:lvl>
  </w:abstractNum>
  <w:abstractNum w:abstractNumId="17">
    <w:nsid w:val="4030341F"/>
    <w:multiLevelType w:val="hybridMultilevel"/>
    <w:tmpl w:val="6812F076"/>
    <w:lvl w:ilvl="0" w:tplc="65363A54">
      <w:start w:val="1"/>
      <w:numFmt w:val="lowerLetter"/>
      <w:lvlText w:val="%1)"/>
      <w:lvlJc w:val="left"/>
      <w:pPr>
        <w:ind w:left="914" w:hanging="360"/>
      </w:pPr>
      <w:rPr>
        <w:rFonts w:hint="default"/>
        <w:w w:val="100"/>
        <w:lang w:val="it-IT" w:eastAsia="it-IT" w:bidi="it-IT"/>
      </w:rPr>
    </w:lvl>
    <w:lvl w:ilvl="1" w:tplc="F77C1C72">
      <w:numFmt w:val="bullet"/>
      <w:lvlText w:val=""/>
      <w:lvlJc w:val="left"/>
      <w:pPr>
        <w:ind w:left="163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8BBE9E24">
      <w:numFmt w:val="bullet"/>
      <w:lvlText w:val="•"/>
      <w:lvlJc w:val="left"/>
      <w:pPr>
        <w:ind w:left="2578" w:hanging="360"/>
      </w:pPr>
      <w:rPr>
        <w:rFonts w:hint="default"/>
        <w:lang w:val="it-IT" w:eastAsia="it-IT" w:bidi="it-IT"/>
      </w:rPr>
    </w:lvl>
    <w:lvl w:ilvl="3" w:tplc="4D367CEC">
      <w:numFmt w:val="bullet"/>
      <w:lvlText w:val="•"/>
      <w:lvlJc w:val="left"/>
      <w:pPr>
        <w:ind w:left="3516" w:hanging="360"/>
      </w:pPr>
      <w:rPr>
        <w:rFonts w:hint="default"/>
        <w:lang w:val="it-IT" w:eastAsia="it-IT" w:bidi="it-IT"/>
      </w:rPr>
    </w:lvl>
    <w:lvl w:ilvl="4" w:tplc="0046CF5E">
      <w:numFmt w:val="bullet"/>
      <w:lvlText w:val="•"/>
      <w:lvlJc w:val="left"/>
      <w:pPr>
        <w:ind w:left="4455" w:hanging="360"/>
      </w:pPr>
      <w:rPr>
        <w:rFonts w:hint="default"/>
        <w:lang w:val="it-IT" w:eastAsia="it-IT" w:bidi="it-IT"/>
      </w:rPr>
    </w:lvl>
    <w:lvl w:ilvl="5" w:tplc="E3025B70">
      <w:numFmt w:val="bullet"/>
      <w:lvlText w:val="•"/>
      <w:lvlJc w:val="left"/>
      <w:pPr>
        <w:ind w:left="5393" w:hanging="360"/>
      </w:pPr>
      <w:rPr>
        <w:rFonts w:hint="default"/>
        <w:lang w:val="it-IT" w:eastAsia="it-IT" w:bidi="it-IT"/>
      </w:rPr>
    </w:lvl>
    <w:lvl w:ilvl="6" w:tplc="59AA3A36">
      <w:numFmt w:val="bullet"/>
      <w:lvlText w:val="•"/>
      <w:lvlJc w:val="left"/>
      <w:pPr>
        <w:ind w:left="6332" w:hanging="360"/>
      </w:pPr>
      <w:rPr>
        <w:rFonts w:hint="default"/>
        <w:lang w:val="it-IT" w:eastAsia="it-IT" w:bidi="it-IT"/>
      </w:rPr>
    </w:lvl>
    <w:lvl w:ilvl="7" w:tplc="AFF84864">
      <w:numFmt w:val="bullet"/>
      <w:lvlText w:val="•"/>
      <w:lvlJc w:val="left"/>
      <w:pPr>
        <w:ind w:left="7270" w:hanging="360"/>
      </w:pPr>
      <w:rPr>
        <w:rFonts w:hint="default"/>
        <w:lang w:val="it-IT" w:eastAsia="it-IT" w:bidi="it-IT"/>
      </w:rPr>
    </w:lvl>
    <w:lvl w:ilvl="8" w:tplc="828219EC">
      <w:numFmt w:val="bullet"/>
      <w:lvlText w:val="•"/>
      <w:lvlJc w:val="left"/>
      <w:pPr>
        <w:ind w:left="8209" w:hanging="360"/>
      </w:pPr>
      <w:rPr>
        <w:rFonts w:hint="default"/>
        <w:lang w:val="it-IT" w:eastAsia="it-IT" w:bidi="it-IT"/>
      </w:rPr>
    </w:lvl>
  </w:abstractNum>
  <w:abstractNum w:abstractNumId="18">
    <w:nsid w:val="449A1C15"/>
    <w:multiLevelType w:val="hybridMultilevel"/>
    <w:tmpl w:val="24402C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7253B9"/>
    <w:multiLevelType w:val="hybridMultilevel"/>
    <w:tmpl w:val="51405E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1A05"/>
    <w:multiLevelType w:val="hybridMultilevel"/>
    <w:tmpl w:val="F33617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074FE3"/>
    <w:multiLevelType w:val="hybridMultilevel"/>
    <w:tmpl w:val="E52A1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70C83"/>
    <w:multiLevelType w:val="hybridMultilevel"/>
    <w:tmpl w:val="494EBD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E46468"/>
    <w:multiLevelType w:val="hybridMultilevel"/>
    <w:tmpl w:val="897AA0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764C9"/>
    <w:multiLevelType w:val="hybridMultilevel"/>
    <w:tmpl w:val="8A8802EE"/>
    <w:lvl w:ilvl="0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>
    <w:nsid w:val="549C3A3C"/>
    <w:multiLevelType w:val="hybridMultilevel"/>
    <w:tmpl w:val="BDBA42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0E1724"/>
    <w:multiLevelType w:val="hybridMultilevel"/>
    <w:tmpl w:val="C504B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C0CF3"/>
    <w:multiLevelType w:val="hybridMultilevel"/>
    <w:tmpl w:val="D15EA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72F88"/>
    <w:multiLevelType w:val="hybridMultilevel"/>
    <w:tmpl w:val="7AF68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C5E3D"/>
    <w:multiLevelType w:val="hybridMultilevel"/>
    <w:tmpl w:val="173497DE"/>
    <w:lvl w:ilvl="0" w:tplc="8A36E50E">
      <w:numFmt w:val="bullet"/>
      <w:lvlText w:val="-"/>
      <w:lvlJc w:val="left"/>
      <w:pPr>
        <w:ind w:left="19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D988F316">
      <w:numFmt w:val="bullet"/>
      <w:lvlText w:val="•"/>
      <w:lvlJc w:val="left"/>
      <w:pPr>
        <w:ind w:left="1188" w:hanging="125"/>
      </w:pPr>
      <w:rPr>
        <w:rFonts w:hint="default"/>
        <w:lang w:val="it-IT" w:eastAsia="it-IT" w:bidi="it-IT"/>
      </w:rPr>
    </w:lvl>
    <w:lvl w:ilvl="2" w:tplc="1DBCFBCA">
      <w:numFmt w:val="bullet"/>
      <w:lvlText w:val="•"/>
      <w:lvlJc w:val="left"/>
      <w:pPr>
        <w:ind w:left="2177" w:hanging="125"/>
      </w:pPr>
      <w:rPr>
        <w:rFonts w:hint="default"/>
        <w:lang w:val="it-IT" w:eastAsia="it-IT" w:bidi="it-IT"/>
      </w:rPr>
    </w:lvl>
    <w:lvl w:ilvl="3" w:tplc="356CE77A">
      <w:numFmt w:val="bullet"/>
      <w:lvlText w:val="•"/>
      <w:lvlJc w:val="left"/>
      <w:pPr>
        <w:ind w:left="3165" w:hanging="125"/>
      </w:pPr>
      <w:rPr>
        <w:rFonts w:hint="default"/>
        <w:lang w:val="it-IT" w:eastAsia="it-IT" w:bidi="it-IT"/>
      </w:rPr>
    </w:lvl>
    <w:lvl w:ilvl="4" w:tplc="C35AE8FC">
      <w:numFmt w:val="bullet"/>
      <w:lvlText w:val="•"/>
      <w:lvlJc w:val="left"/>
      <w:pPr>
        <w:ind w:left="4154" w:hanging="125"/>
      </w:pPr>
      <w:rPr>
        <w:rFonts w:hint="default"/>
        <w:lang w:val="it-IT" w:eastAsia="it-IT" w:bidi="it-IT"/>
      </w:rPr>
    </w:lvl>
    <w:lvl w:ilvl="5" w:tplc="9B04976A">
      <w:numFmt w:val="bullet"/>
      <w:lvlText w:val="•"/>
      <w:lvlJc w:val="left"/>
      <w:pPr>
        <w:ind w:left="5143" w:hanging="125"/>
      </w:pPr>
      <w:rPr>
        <w:rFonts w:hint="default"/>
        <w:lang w:val="it-IT" w:eastAsia="it-IT" w:bidi="it-IT"/>
      </w:rPr>
    </w:lvl>
    <w:lvl w:ilvl="6" w:tplc="5BE02C60">
      <w:numFmt w:val="bullet"/>
      <w:lvlText w:val="•"/>
      <w:lvlJc w:val="left"/>
      <w:pPr>
        <w:ind w:left="6131" w:hanging="125"/>
      </w:pPr>
      <w:rPr>
        <w:rFonts w:hint="default"/>
        <w:lang w:val="it-IT" w:eastAsia="it-IT" w:bidi="it-IT"/>
      </w:rPr>
    </w:lvl>
    <w:lvl w:ilvl="7" w:tplc="EEE2D896">
      <w:numFmt w:val="bullet"/>
      <w:lvlText w:val="•"/>
      <w:lvlJc w:val="left"/>
      <w:pPr>
        <w:ind w:left="7120" w:hanging="125"/>
      </w:pPr>
      <w:rPr>
        <w:rFonts w:hint="default"/>
        <w:lang w:val="it-IT" w:eastAsia="it-IT" w:bidi="it-IT"/>
      </w:rPr>
    </w:lvl>
    <w:lvl w:ilvl="8" w:tplc="99664722">
      <w:numFmt w:val="bullet"/>
      <w:lvlText w:val="•"/>
      <w:lvlJc w:val="left"/>
      <w:pPr>
        <w:ind w:left="8109" w:hanging="125"/>
      </w:pPr>
      <w:rPr>
        <w:rFonts w:hint="default"/>
        <w:lang w:val="it-IT" w:eastAsia="it-IT" w:bidi="it-IT"/>
      </w:rPr>
    </w:lvl>
  </w:abstractNum>
  <w:abstractNum w:abstractNumId="30">
    <w:nsid w:val="5CAA391F"/>
    <w:multiLevelType w:val="hybridMultilevel"/>
    <w:tmpl w:val="5128F69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DD3740"/>
    <w:multiLevelType w:val="hybridMultilevel"/>
    <w:tmpl w:val="B45C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E3C2A"/>
    <w:multiLevelType w:val="hybridMultilevel"/>
    <w:tmpl w:val="C930C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C1924"/>
    <w:multiLevelType w:val="hybridMultilevel"/>
    <w:tmpl w:val="5888E2D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1C6983"/>
    <w:multiLevelType w:val="hybridMultilevel"/>
    <w:tmpl w:val="2F7E5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30AD2"/>
    <w:multiLevelType w:val="hybridMultilevel"/>
    <w:tmpl w:val="9E7ED2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B3FC0"/>
    <w:multiLevelType w:val="hybridMultilevel"/>
    <w:tmpl w:val="CA04A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304E4"/>
    <w:multiLevelType w:val="hybridMultilevel"/>
    <w:tmpl w:val="22767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30E68"/>
    <w:multiLevelType w:val="hybridMultilevel"/>
    <w:tmpl w:val="ABB4C9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14"/>
  </w:num>
  <w:num w:numId="5">
    <w:abstractNumId w:val="17"/>
  </w:num>
  <w:num w:numId="6">
    <w:abstractNumId w:val="29"/>
  </w:num>
  <w:num w:numId="7">
    <w:abstractNumId w:val="12"/>
  </w:num>
  <w:num w:numId="8">
    <w:abstractNumId w:val="16"/>
  </w:num>
  <w:num w:numId="9">
    <w:abstractNumId w:val="10"/>
  </w:num>
  <w:num w:numId="10">
    <w:abstractNumId w:val="13"/>
  </w:num>
  <w:num w:numId="11">
    <w:abstractNumId w:val="15"/>
  </w:num>
  <w:num w:numId="12">
    <w:abstractNumId w:val="7"/>
  </w:num>
  <w:num w:numId="13">
    <w:abstractNumId w:val="24"/>
  </w:num>
  <w:num w:numId="14">
    <w:abstractNumId w:val="32"/>
  </w:num>
  <w:num w:numId="15">
    <w:abstractNumId w:val="37"/>
  </w:num>
  <w:num w:numId="16">
    <w:abstractNumId w:val="18"/>
  </w:num>
  <w:num w:numId="17">
    <w:abstractNumId w:val="33"/>
  </w:num>
  <w:num w:numId="18">
    <w:abstractNumId w:val="35"/>
  </w:num>
  <w:num w:numId="19">
    <w:abstractNumId w:val="38"/>
  </w:num>
  <w:num w:numId="20">
    <w:abstractNumId w:val="19"/>
  </w:num>
  <w:num w:numId="21">
    <w:abstractNumId w:val="34"/>
  </w:num>
  <w:num w:numId="22">
    <w:abstractNumId w:val="26"/>
  </w:num>
  <w:num w:numId="23">
    <w:abstractNumId w:val="36"/>
  </w:num>
  <w:num w:numId="24">
    <w:abstractNumId w:val="31"/>
  </w:num>
  <w:num w:numId="25">
    <w:abstractNumId w:val="8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21"/>
  </w:num>
  <w:num w:numId="32">
    <w:abstractNumId w:val="27"/>
  </w:num>
  <w:num w:numId="33">
    <w:abstractNumId w:val="30"/>
  </w:num>
  <w:num w:numId="34">
    <w:abstractNumId w:val="9"/>
  </w:num>
  <w:num w:numId="35">
    <w:abstractNumId w:val="23"/>
  </w:num>
  <w:num w:numId="36">
    <w:abstractNumId w:val="20"/>
  </w:num>
  <w:num w:numId="37">
    <w:abstractNumId w:val="22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DB"/>
    <w:rsid w:val="0001797E"/>
    <w:rsid w:val="000510D4"/>
    <w:rsid w:val="00051AEA"/>
    <w:rsid w:val="0005302F"/>
    <w:rsid w:val="00060E15"/>
    <w:rsid w:val="00091956"/>
    <w:rsid w:val="0009778C"/>
    <w:rsid w:val="000A47A0"/>
    <w:rsid w:val="000A5AD9"/>
    <w:rsid w:val="000B17DE"/>
    <w:rsid w:val="000D1022"/>
    <w:rsid w:val="000D5D44"/>
    <w:rsid w:val="000F5F3B"/>
    <w:rsid w:val="001025D5"/>
    <w:rsid w:val="001063CD"/>
    <w:rsid w:val="00112264"/>
    <w:rsid w:val="00123B47"/>
    <w:rsid w:val="00131EFC"/>
    <w:rsid w:val="001361D5"/>
    <w:rsid w:val="001432AD"/>
    <w:rsid w:val="00145775"/>
    <w:rsid w:val="00176DDB"/>
    <w:rsid w:val="001954A4"/>
    <w:rsid w:val="001A0DF0"/>
    <w:rsid w:val="0020644B"/>
    <w:rsid w:val="00213555"/>
    <w:rsid w:val="00230CC3"/>
    <w:rsid w:val="0024171A"/>
    <w:rsid w:val="00243535"/>
    <w:rsid w:val="0027488B"/>
    <w:rsid w:val="00283DB2"/>
    <w:rsid w:val="00286086"/>
    <w:rsid w:val="002872A1"/>
    <w:rsid w:val="002A50DA"/>
    <w:rsid w:val="002B609B"/>
    <w:rsid w:val="002C0E38"/>
    <w:rsid w:val="00317247"/>
    <w:rsid w:val="00320D1D"/>
    <w:rsid w:val="003247CF"/>
    <w:rsid w:val="00331079"/>
    <w:rsid w:val="00346AF3"/>
    <w:rsid w:val="00350E65"/>
    <w:rsid w:val="00374880"/>
    <w:rsid w:val="00381B76"/>
    <w:rsid w:val="0038674F"/>
    <w:rsid w:val="003A539F"/>
    <w:rsid w:val="003D40F7"/>
    <w:rsid w:val="003D4F00"/>
    <w:rsid w:val="004035CA"/>
    <w:rsid w:val="00406852"/>
    <w:rsid w:val="004116C1"/>
    <w:rsid w:val="00422744"/>
    <w:rsid w:val="0046280E"/>
    <w:rsid w:val="004665FD"/>
    <w:rsid w:val="00476EB6"/>
    <w:rsid w:val="004829C1"/>
    <w:rsid w:val="00492B65"/>
    <w:rsid w:val="004B0C9E"/>
    <w:rsid w:val="004B7641"/>
    <w:rsid w:val="004B7E0C"/>
    <w:rsid w:val="004E272F"/>
    <w:rsid w:val="004E4AE8"/>
    <w:rsid w:val="00500C68"/>
    <w:rsid w:val="005031E6"/>
    <w:rsid w:val="00505ECA"/>
    <w:rsid w:val="005171BF"/>
    <w:rsid w:val="00545D2D"/>
    <w:rsid w:val="00557DCE"/>
    <w:rsid w:val="005634DC"/>
    <w:rsid w:val="005644C0"/>
    <w:rsid w:val="00584B88"/>
    <w:rsid w:val="00591593"/>
    <w:rsid w:val="005A16FA"/>
    <w:rsid w:val="005A4724"/>
    <w:rsid w:val="005A63B0"/>
    <w:rsid w:val="005E68D6"/>
    <w:rsid w:val="005F55C8"/>
    <w:rsid w:val="006016E5"/>
    <w:rsid w:val="006261B6"/>
    <w:rsid w:val="00633CE5"/>
    <w:rsid w:val="00665A65"/>
    <w:rsid w:val="00675C1D"/>
    <w:rsid w:val="006821A8"/>
    <w:rsid w:val="006972B5"/>
    <w:rsid w:val="006A40D0"/>
    <w:rsid w:val="006A50DB"/>
    <w:rsid w:val="006A64B4"/>
    <w:rsid w:val="006B4595"/>
    <w:rsid w:val="006B4B02"/>
    <w:rsid w:val="006D0B3E"/>
    <w:rsid w:val="006D4FCB"/>
    <w:rsid w:val="007004DF"/>
    <w:rsid w:val="00701515"/>
    <w:rsid w:val="007035DF"/>
    <w:rsid w:val="0070750B"/>
    <w:rsid w:val="00714536"/>
    <w:rsid w:val="0074144B"/>
    <w:rsid w:val="00751029"/>
    <w:rsid w:val="00753166"/>
    <w:rsid w:val="0075564D"/>
    <w:rsid w:val="007628E6"/>
    <w:rsid w:val="00794E35"/>
    <w:rsid w:val="007A4B4C"/>
    <w:rsid w:val="007B2B99"/>
    <w:rsid w:val="007C38BD"/>
    <w:rsid w:val="007F013F"/>
    <w:rsid w:val="007F1C02"/>
    <w:rsid w:val="007F5BBA"/>
    <w:rsid w:val="008014EC"/>
    <w:rsid w:val="00801D65"/>
    <w:rsid w:val="00805620"/>
    <w:rsid w:val="00817164"/>
    <w:rsid w:val="00825FBE"/>
    <w:rsid w:val="00834BE4"/>
    <w:rsid w:val="00845CCC"/>
    <w:rsid w:val="00866BB8"/>
    <w:rsid w:val="00876E9F"/>
    <w:rsid w:val="008918C2"/>
    <w:rsid w:val="008A3B3A"/>
    <w:rsid w:val="008A79A7"/>
    <w:rsid w:val="008C4DC1"/>
    <w:rsid w:val="008D494E"/>
    <w:rsid w:val="008E694D"/>
    <w:rsid w:val="009058CF"/>
    <w:rsid w:val="00912F33"/>
    <w:rsid w:val="00913A35"/>
    <w:rsid w:val="00936C20"/>
    <w:rsid w:val="009436CA"/>
    <w:rsid w:val="00950BD2"/>
    <w:rsid w:val="00953B26"/>
    <w:rsid w:val="00962EC0"/>
    <w:rsid w:val="009637F7"/>
    <w:rsid w:val="0097783F"/>
    <w:rsid w:val="00980EDE"/>
    <w:rsid w:val="00981E1A"/>
    <w:rsid w:val="009A3C39"/>
    <w:rsid w:val="009B58DA"/>
    <w:rsid w:val="009B617B"/>
    <w:rsid w:val="009C0FF9"/>
    <w:rsid w:val="009C1D21"/>
    <w:rsid w:val="009D16D4"/>
    <w:rsid w:val="009F7DB8"/>
    <w:rsid w:val="00A00B3A"/>
    <w:rsid w:val="00A12937"/>
    <w:rsid w:val="00A215DB"/>
    <w:rsid w:val="00A3663B"/>
    <w:rsid w:val="00A64807"/>
    <w:rsid w:val="00A65FC7"/>
    <w:rsid w:val="00AB30AD"/>
    <w:rsid w:val="00AC403D"/>
    <w:rsid w:val="00AD0CF6"/>
    <w:rsid w:val="00AD7E04"/>
    <w:rsid w:val="00AE3A4E"/>
    <w:rsid w:val="00B06D90"/>
    <w:rsid w:val="00B16C4C"/>
    <w:rsid w:val="00B2071D"/>
    <w:rsid w:val="00B229FE"/>
    <w:rsid w:val="00B338B1"/>
    <w:rsid w:val="00B33BAB"/>
    <w:rsid w:val="00B759B8"/>
    <w:rsid w:val="00B926F7"/>
    <w:rsid w:val="00BA27C4"/>
    <w:rsid w:val="00BB648F"/>
    <w:rsid w:val="00BB655A"/>
    <w:rsid w:val="00BC5D43"/>
    <w:rsid w:val="00BD044F"/>
    <w:rsid w:val="00BE1019"/>
    <w:rsid w:val="00C11540"/>
    <w:rsid w:val="00C17BAF"/>
    <w:rsid w:val="00C24C66"/>
    <w:rsid w:val="00C25AFA"/>
    <w:rsid w:val="00C3092F"/>
    <w:rsid w:val="00C42250"/>
    <w:rsid w:val="00C5249A"/>
    <w:rsid w:val="00C548A5"/>
    <w:rsid w:val="00C54C9F"/>
    <w:rsid w:val="00C66E59"/>
    <w:rsid w:val="00C84F0B"/>
    <w:rsid w:val="00CA32A5"/>
    <w:rsid w:val="00CC25DB"/>
    <w:rsid w:val="00D02D2A"/>
    <w:rsid w:val="00D26A04"/>
    <w:rsid w:val="00D36243"/>
    <w:rsid w:val="00D3783C"/>
    <w:rsid w:val="00D433DB"/>
    <w:rsid w:val="00D533D5"/>
    <w:rsid w:val="00D606B8"/>
    <w:rsid w:val="00D75A1F"/>
    <w:rsid w:val="00DA7C5C"/>
    <w:rsid w:val="00DB08A1"/>
    <w:rsid w:val="00DE043C"/>
    <w:rsid w:val="00DE6849"/>
    <w:rsid w:val="00E014C8"/>
    <w:rsid w:val="00E5179A"/>
    <w:rsid w:val="00EA12C7"/>
    <w:rsid w:val="00EA5C2D"/>
    <w:rsid w:val="00EC68FE"/>
    <w:rsid w:val="00ED70B4"/>
    <w:rsid w:val="00EF28CE"/>
    <w:rsid w:val="00EF44DE"/>
    <w:rsid w:val="00F27A01"/>
    <w:rsid w:val="00F3068E"/>
    <w:rsid w:val="00F42DF3"/>
    <w:rsid w:val="00F5051B"/>
    <w:rsid w:val="00F56EA0"/>
    <w:rsid w:val="00F6716F"/>
    <w:rsid w:val="00F718FF"/>
    <w:rsid w:val="00F83B55"/>
    <w:rsid w:val="00F9653F"/>
    <w:rsid w:val="00F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8FF"/>
    <w:pPr>
      <w:spacing w:after="200" w:line="276" w:lineRule="auto"/>
    </w:pPr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912F33"/>
    <w:pPr>
      <w:widowControl w:val="0"/>
      <w:autoSpaceDE w:val="0"/>
      <w:autoSpaceDN w:val="0"/>
      <w:spacing w:after="0" w:line="240" w:lineRule="auto"/>
      <w:ind w:left="914" w:right="144"/>
      <w:outlineLvl w:val="0"/>
    </w:pPr>
    <w:rPr>
      <w:rFonts w:eastAsia="Times New Roman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912F33"/>
    <w:pPr>
      <w:widowControl w:val="0"/>
      <w:autoSpaceDE w:val="0"/>
      <w:autoSpaceDN w:val="0"/>
      <w:spacing w:before="131" w:after="0" w:line="240" w:lineRule="auto"/>
      <w:ind w:left="193"/>
      <w:outlineLvl w:val="1"/>
    </w:pPr>
    <w:rPr>
      <w:rFonts w:eastAsia="Times New Roman"/>
      <w:b/>
      <w:bCs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76DDB"/>
    <w:rPr>
      <w:rFonts w:cs="Times New Roman"/>
      <w:color w:val="0000FF"/>
      <w:u w:val="single"/>
    </w:rPr>
  </w:style>
  <w:style w:type="character" w:customStyle="1" w:styleId="spanbold">
    <w:name w:val="span_bold"/>
    <w:rsid w:val="00176DDB"/>
    <w:rPr>
      <w:rFonts w:cs="Times New Roman"/>
    </w:rPr>
  </w:style>
  <w:style w:type="character" w:customStyle="1" w:styleId="spanboldright">
    <w:name w:val="span_bold_right"/>
    <w:rsid w:val="00176DDB"/>
    <w:rPr>
      <w:rFonts w:cs="Times New Roman"/>
    </w:rPr>
  </w:style>
  <w:style w:type="table" w:styleId="Grigliatabella">
    <w:name w:val="Table Grid"/>
    <w:basedOn w:val="Tabellanormale"/>
    <w:uiPriority w:val="59"/>
    <w:rsid w:val="00C5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655A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B655A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B655A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B655A"/>
    <w:rPr>
      <w:sz w:val="24"/>
      <w:szCs w:val="24"/>
      <w:lang w:eastAsia="en-US"/>
    </w:rPr>
  </w:style>
  <w:style w:type="paragraph" w:customStyle="1" w:styleId="western">
    <w:name w:val="western"/>
    <w:basedOn w:val="Normale"/>
    <w:rsid w:val="00C3092F"/>
    <w:pPr>
      <w:spacing w:before="100" w:beforeAutospacing="1" w:after="0" w:line="102" w:lineRule="atLeast"/>
      <w:ind w:right="459"/>
    </w:pPr>
    <w:rPr>
      <w:rFonts w:eastAsia="Times New Roman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092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C38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4116C1"/>
    <w:pPr>
      <w:spacing w:before="100" w:beforeAutospacing="1" w:after="100" w:afterAutospacing="1" w:line="240" w:lineRule="auto"/>
    </w:pPr>
    <w:rPr>
      <w:rFonts w:eastAsia="Times New Roman"/>
      <w:lang w:eastAsia="it-IT"/>
    </w:rPr>
  </w:style>
  <w:style w:type="character" w:customStyle="1" w:styleId="Titolo1Carattere">
    <w:name w:val="Titolo 1 Carattere"/>
    <w:link w:val="Titolo1"/>
    <w:uiPriority w:val="1"/>
    <w:rsid w:val="00912F33"/>
    <w:rPr>
      <w:rFonts w:eastAsia="Times New Roman"/>
      <w:sz w:val="24"/>
      <w:szCs w:val="24"/>
      <w:lang w:bidi="it-IT"/>
    </w:rPr>
  </w:style>
  <w:style w:type="character" w:customStyle="1" w:styleId="Titolo2Carattere">
    <w:name w:val="Titolo 2 Carattere"/>
    <w:link w:val="Titolo2"/>
    <w:uiPriority w:val="1"/>
    <w:rsid w:val="00912F33"/>
    <w:rPr>
      <w:rFonts w:eastAsia="Times New Roman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12F3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12F33"/>
    <w:pPr>
      <w:widowControl w:val="0"/>
      <w:autoSpaceDE w:val="0"/>
      <w:autoSpaceDN w:val="0"/>
      <w:spacing w:after="0" w:line="240" w:lineRule="auto"/>
      <w:ind w:left="193"/>
    </w:pPr>
    <w:rPr>
      <w:rFonts w:eastAsia="Times New Roman"/>
      <w:sz w:val="22"/>
      <w:szCs w:val="22"/>
      <w:lang w:eastAsia="it-IT" w:bidi="it-IT"/>
    </w:rPr>
  </w:style>
  <w:style w:type="character" w:customStyle="1" w:styleId="CorpotestoCarattere">
    <w:name w:val="Corpo testo Carattere"/>
    <w:link w:val="Corpotesto"/>
    <w:uiPriority w:val="1"/>
    <w:rsid w:val="00912F33"/>
    <w:rPr>
      <w:rFonts w:eastAsia="Times New Roman"/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912F33"/>
    <w:pPr>
      <w:widowControl w:val="0"/>
      <w:autoSpaceDE w:val="0"/>
      <w:autoSpaceDN w:val="0"/>
      <w:spacing w:after="0" w:line="240" w:lineRule="auto"/>
      <w:ind w:left="193" w:hanging="360"/>
    </w:pPr>
    <w:rPr>
      <w:rFonts w:eastAsia="Times New Roman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12F33"/>
    <w:pPr>
      <w:widowControl w:val="0"/>
      <w:autoSpaceDE w:val="0"/>
      <w:autoSpaceDN w:val="0"/>
      <w:spacing w:before="192" w:after="0" w:line="240" w:lineRule="auto"/>
    </w:pPr>
    <w:rPr>
      <w:rFonts w:eastAsia="Times New Roman"/>
      <w:sz w:val="22"/>
      <w:szCs w:val="22"/>
      <w:lang w:eastAsia="it-IT" w:bidi="it-IT"/>
    </w:rPr>
  </w:style>
  <w:style w:type="paragraph" w:customStyle="1" w:styleId="a">
    <w:basedOn w:val="Normale"/>
    <w:next w:val="Corpotesto"/>
    <w:link w:val="CorpodeltestoCarattere"/>
    <w:uiPriority w:val="1"/>
    <w:qFormat/>
    <w:rsid w:val="007628E6"/>
    <w:pPr>
      <w:widowControl w:val="0"/>
      <w:autoSpaceDE w:val="0"/>
      <w:autoSpaceDN w:val="0"/>
      <w:spacing w:after="0" w:line="240" w:lineRule="auto"/>
      <w:ind w:left="193"/>
    </w:pPr>
    <w:rPr>
      <w:rFonts w:eastAsia="Times New Roman"/>
      <w:sz w:val="22"/>
      <w:szCs w:val="22"/>
      <w:lang w:eastAsia="it-IT" w:bidi="it-IT"/>
    </w:rPr>
  </w:style>
  <w:style w:type="character" w:customStyle="1" w:styleId="CorpodeltestoCarattere">
    <w:name w:val="Corpo del testo Carattere"/>
    <w:link w:val="a"/>
    <w:uiPriority w:val="1"/>
    <w:rsid w:val="007628E6"/>
    <w:rPr>
      <w:rFonts w:eastAsia="Times New Roman"/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8FF"/>
    <w:pPr>
      <w:spacing w:after="200" w:line="276" w:lineRule="auto"/>
    </w:pPr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912F33"/>
    <w:pPr>
      <w:widowControl w:val="0"/>
      <w:autoSpaceDE w:val="0"/>
      <w:autoSpaceDN w:val="0"/>
      <w:spacing w:after="0" w:line="240" w:lineRule="auto"/>
      <w:ind w:left="914" w:right="144"/>
      <w:outlineLvl w:val="0"/>
    </w:pPr>
    <w:rPr>
      <w:rFonts w:eastAsia="Times New Roman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912F33"/>
    <w:pPr>
      <w:widowControl w:val="0"/>
      <w:autoSpaceDE w:val="0"/>
      <w:autoSpaceDN w:val="0"/>
      <w:spacing w:before="131" w:after="0" w:line="240" w:lineRule="auto"/>
      <w:ind w:left="193"/>
      <w:outlineLvl w:val="1"/>
    </w:pPr>
    <w:rPr>
      <w:rFonts w:eastAsia="Times New Roman"/>
      <w:b/>
      <w:bCs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76DDB"/>
    <w:rPr>
      <w:rFonts w:cs="Times New Roman"/>
      <w:color w:val="0000FF"/>
      <w:u w:val="single"/>
    </w:rPr>
  </w:style>
  <w:style w:type="character" w:customStyle="1" w:styleId="spanbold">
    <w:name w:val="span_bold"/>
    <w:rsid w:val="00176DDB"/>
    <w:rPr>
      <w:rFonts w:cs="Times New Roman"/>
    </w:rPr>
  </w:style>
  <w:style w:type="character" w:customStyle="1" w:styleId="spanboldright">
    <w:name w:val="span_bold_right"/>
    <w:rsid w:val="00176DDB"/>
    <w:rPr>
      <w:rFonts w:cs="Times New Roman"/>
    </w:rPr>
  </w:style>
  <w:style w:type="table" w:styleId="Grigliatabella">
    <w:name w:val="Table Grid"/>
    <w:basedOn w:val="Tabellanormale"/>
    <w:uiPriority w:val="59"/>
    <w:rsid w:val="00C5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655A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B655A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B655A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B655A"/>
    <w:rPr>
      <w:sz w:val="24"/>
      <w:szCs w:val="24"/>
      <w:lang w:eastAsia="en-US"/>
    </w:rPr>
  </w:style>
  <w:style w:type="paragraph" w:customStyle="1" w:styleId="western">
    <w:name w:val="western"/>
    <w:basedOn w:val="Normale"/>
    <w:rsid w:val="00C3092F"/>
    <w:pPr>
      <w:spacing w:before="100" w:beforeAutospacing="1" w:after="0" w:line="102" w:lineRule="atLeast"/>
      <w:ind w:right="459"/>
    </w:pPr>
    <w:rPr>
      <w:rFonts w:eastAsia="Times New Roman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092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C38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4116C1"/>
    <w:pPr>
      <w:spacing w:before="100" w:beforeAutospacing="1" w:after="100" w:afterAutospacing="1" w:line="240" w:lineRule="auto"/>
    </w:pPr>
    <w:rPr>
      <w:rFonts w:eastAsia="Times New Roman"/>
      <w:lang w:eastAsia="it-IT"/>
    </w:rPr>
  </w:style>
  <w:style w:type="character" w:customStyle="1" w:styleId="Titolo1Carattere">
    <w:name w:val="Titolo 1 Carattere"/>
    <w:link w:val="Titolo1"/>
    <w:uiPriority w:val="1"/>
    <w:rsid w:val="00912F33"/>
    <w:rPr>
      <w:rFonts w:eastAsia="Times New Roman"/>
      <w:sz w:val="24"/>
      <w:szCs w:val="24"/>
      <w:lang w:bidi="it-IT"/>
    </w:rPr>
  </w:style>
  <w:style w:type="character" w:customStyle="1" w:styleId="Titolo2Carattere">
    <w:name w:val="Titolo 2 Carattere"/>
    <w:link w:val="Titolo2"/>
    <w:uiPriority w:val="1"/>
    <w:rsid w:val="00912F33"/>
    <w:rPr>
      <w:rFonts w:eastAsia="Times New Roman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12F3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12F33"/>
    <w:pPr>
      <w:widowControl w:val="0"/>
      <w:autoSpaceDE w:val="0"/>
      <w:autoSpaceDN w:val="0"/>
      <w:spacing w:after="0" w:line="240" w:lineRule="auto"/>
      <w:ind w:left="193"/>
    </w:pPr>
    <w:rPr>
      <w:rFonts w:eastAsia="Times New Roman"/>
      <w:sz w:val="22"/>
      <w:szCs w:val="22"/>
      <w:lang w:eastAsia="it-IT" w:bidi="it-IT"/>
    </w:rPr>
  </w:style>
  <w:style w:type="character" w:customStyle="1" w:styleId="CorpotestoCarattere">
    <w:name w:val="Corpo testo Carattere"/>
    <w:link w:val="Corpotesto"/>
    <w:uiPriority w:val="1"/>
    <w:rsid w:val="00912F33"/>
    <w:rPr>
      <w:rFonts w:eastAsia="Times New Roman"/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912F33"/>
    <w:pPr>
      <w:widowControl w:val="0"/>
      <w:autoSpaceDE w:val="0"/>
      <w:autoSpaceDN w:val="0"/>
      <w:spacing w:after="0" w:line="240" w:lineRule="auto"/>
      <w:ind w:left="193" w:hanging="360"/>
    </w:pPr>
    <w:rPr>
      <w:rFonts w:eastAsia="Times New Roman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12F33"/>
    <w:pPr>
      <w:widowControl w:val="0"/>
      <w:autoSpaceDE w:val="0"/>
      <w:autoSpaceDN w:val="0"/>
      <w:spacing w:before="192" w:after="0" w:line="240" w:lineRule="auto"/>
    </w:pPr>
    <w:rPr>
      <w:rFonts w:eastAsia="Times New Roman"/>
      <w:sz w:val="22"/>
      <w:szCs w:val="22"/>
      <w:lang w:eastAsia="it-IT" w:bidi="it-IT"/>
    </w:rPr>
  </w:style>
  <w:style w:type="paragraph" w:customStyle="1" w:styleId="a">
    <w:basedOn w:val="Normale"/>
    <w:next w:val="Corpotesto"/>
    <w:link w:val="CorpodeltestoCarattere"/>
    <w:uiPriority w:val="1"/>
    <w:qFormat/>
    <w:rsid w:val="007628E6"/>
    <w:pPr>
      <w:widowControl w:val="0"/>
      <w:autoSpaceDE w:val="0"/>
      <w:autoSpaceDN w:val="0"/>
      <w:spacing w:after="0" w:line="240" w:lineRule="auto"/>
      <w:ind w:left="193"/>
    </w:pPr>
    <w:rPr>
      <w:rFonts w:eastAsia="Times New Roman"/>
      <w:sz w:val="22"/>
      <w:szCs w:val="22"/>
      <w:lang w:eastAsia="it-IT" w:bidi="it-IT"/>
    </w:rPr>
  </w:style>
  <w:style w:type="character" w:customStyle="1" w:styleId="CorpodeltestoCarattere">
    <w:name w:val="Corpo del testo Carattere"/>
    <w:link w:val="a"/>
    <w:uiPriority w:val="1"/>
    <w:rsid w:val="007628E6"/>
    <w:rPr>
      <w:rFonts w:eastAsia="Times New Roman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Links>
    <vt:vector size="24" baseType="variant"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http://www.iczolabo.it</vt:lpwstr>
      </vt:variant>
      <vt:variant>
        <vt:lpwstr/>
      </vt:variant>
      <vt:variant>
        <vt:i4>4587528</vt:i4>
      </vt:variant>
      <vt:variant>
        <vt:i4>3</vt:i4>
      </vt:variant>
      <vt:variant>
        <vt:i4>0</vt:i4>
      </vt:variant>
      <vt:variant>
        <vt:i4>5</vt:i4>
      </vt:variant>
      <vt:variant>
        <vt:lpwstr>mailto:boic86400n@pec.istruzione.it</vt:lpwstr>
      </vt:variant>
      <vt:variant>
        <vt:lpwstr/>
      </vt:variant>
      <vt:variant>
        <vt:i4>851995</vt:i4>
      </vt:variant>
      <vt:variant>
        <vt:i4>0</vt:i4>
      </vt:variant>
      <vt:variant>
        <vt:i4>0</vt:i4>
      </vt:variant>
      <vt:variant>
        <vt:i4>5</vt:i4>
      </vt:variant>
      <vt:variant>
        <vt:lpwstr>mailto:boic86400n@istruzione.it</vt:lpwstr>
      </vt:variant>
      <vt:variant>
        <vt:lpwstr/>
      </vt:variant>
      <vt:variant>
        <vt:i4>2555974</vt:i4>
      </vt:variant>
      <vt:variant>
        <vt:i4>-1</vt:i4>
      </vt:variant>
      <vt:variant>
        <vt:i4>2049</vt:i4>
      </vt:variant>
      <vt:variant>
        <vt:i4>1</vt:i4>
      </vt:variant>
      <vt:variant>
        <vt:lpwstr>Loghi-PON-2014-2020-fsefesr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</dc:creator>
  <cp:lastModifiedBy>Segreteria1</cp:lastModifiedBy>
  <cp:revision>3</cp:revision>
  <cp:lastPrinted>2016-05-24T15:17:00Z</cp:lastPrinted>
  <dcterms:created xsi:type="dcterms:W3CDTF">2018-11-21T10:31:00Z</dcterms:created>
  <dcterms:modified xsi:type="dcterms:W3CDTF">2020-09-15T08:38:00Z</dcterms:modified>
</cp:coreProperties>
</file>