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1B36D53B" w14:textId="545CDA6F" w:rsidR="006B2B8E" w:rsidRPr="006B2B8E" w:rsidRDefault="006B2B8E" w:rsidP="00F250B8">
      <w:pPr>
        <w:spacing w:before="240" w:after="240" w:line="276" w:lineRule="auto"/>
        <w:jc w:val="center"/>
        <w:rPr>
          <w:rFonts w:ascii="Calibri" w:eastAsia="Calibri" w:hAnsi="Calibri" w:cs="Calibri"/>
          <w:sz w:val="24"/>
          <w:szCs w:val="24"/>
          <w:u w:val="single"/>
        </w:rPr>
      </w:pPr>
      <w:r w:rsidRPr="006B2B8E">
        <w:rPr>
          <w:rFonts w:ascii="Calibri" w:eastAsia="Calibri" w:hAnsi="Calibri" w:cs="Calibri"/>
          <w:b/>
          <w:sz w:val="24"/>
          <w:szCs w:val="24"/>
        </w:rPr>
        <w:t>ALLEGATO B</w:t>
      </w:r>
      <w:r w:rsidR="00C674D1">
        <w:rPr>
          <w:rFonts w:ascii="Calibri" w:eastAsia="Calibri" w:hAnsi="Calibri" w:cs="Calibri"/>
          <w:b/>
          <w:sz w:val="24"/>
          <w:szCs w:val="24"/>
        </w:rPr>
        <w:t xml:space="preserve"> – </w:t>
      </w:r>
      <w:r w:rsidR="00C674D1" w:rsidRPr="00494866">
        <w:rPr>
          <w:rFonts w:ascii="Calibri" w:eastAsia="Calibri" w:hAnsi="Calibri" w:cs="Calibri"/>
          <w:sz w:val="24"/>
          <w:szCs w:val="24"/>
          <w:u w:val="single"/>
        </w:rPr>
        <w:t>curriculum vitae</w:t>
      </w:r>
      <w:r w:rsidR="00494866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CD53D1">
        <w:rPr>
          <w:rFonts w:ascii="Calibri" w:eastAsia="Calibri" w:hAnsi="Calibri" w:cs="Calibri"/>
          <w:sz w:val="24"/>
          <w:szCs w:val="24"/>
          <w:u w:val="single"/>
        </w:rPr>
        <w:t xml:space="preserve">/ </w:t>
      </w:r>
      <w:r w:rsidR="00494866">
        <w:rPr>
          <w:rFonts w:ascii="Calibri" w:eastAsia="Calibri" w:hAnsi="Calibri" w:cs="Calibri"/>
          <w:sz w:val="24"/>
          <w:szCs w:val="24"/>
          <w:u w:val="single"/>
        </w:rPr>
        <w:t>g</w:t>
      </w:r>
      <w:r w:rsidRPr="006B2B8E">
        <w:rPr>
          <w:rFonts w:ascii="Calibri" w:eastAsia="Calibri" w:hAnsi="Calibri" w:cs="Calibri"/>
          <w:sz w:val="24"/>
          <w:szCs w:val="24"/>
          <w:u w:val="single"/>
        </w:rPr>
        <w:t>riglia di valutazione dei titoli per Supporto operativo di progetto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Personale ATA</w:t>
      </w:r>
    </w:p>
    <w:p w14:paraId="219EEE4F" w14:textId="69BF5B72" w:rsidR="006B2B8E" w:rsidRPr="00BB1757" w:rsidRDefault="006B2B8E" w:rsidP="006B2B8E">
      <w:pPr>
        <w:spacing w:line="276" w:lineRule="auto"/>
        <w:ind w:right="28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r w:rsidRPr="00BB1757">
        <w:rPr>
          <w:rFonts w:ascii="Calibri" w:eastAsia="Calibri" w:hAnsi="Calibri" w:cs="Calibri"/>
          <w:b/>
          <w:sz w:val="24"/>
          <w:szCs w:val="24"/>
        </w:rPr>
        <w:t>CNP M4C1I3.1-2023-1143-P-3</w:t>
      </w:r>
      <w:r w:rsidR="00021A20" w:rsidRPr="00BB1757">
        <w:rPr>
          <w:rFonts w:ascii="Calibri" w:eastAsia="Calibri" w:hAnsi="Calibri" w:cs="Calibri"/>
          <w:b/>
          <w:sz w:val="24"/>
          <w:szCs w:val="24"/>
        </w:rPr>
        <w:t>3535</w:t>
      </w:r>
    </w:p>
    <w:bookmarkEnd w:id="0"/>
    <w:p w14:paraId="6929172D" w14:textId="77777777" w:rsidR="006B2B8E" w:rsidRPr="006B2B8E" w:rsidRDefault="006B2B8E" w:rsidP="006B2B8E">
      <w:pPr>
        <w:spacing w:before="240" w:after="2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B2B8E">
        <w:rPr>
          <w:rFonts w:ascii="Calibri" w:eastAsia="Calibri" w:hAnsi="Calibri" w:cs="Calibri"/>
          <w:b/>
          <w:sz w:val="24"/>
          <w:szCs w:val="24"/>
        </w:rPr>
        <w:t>Candidato:</w:t>
      </w:r>
    </w:p>
    <w:p w14:paraId="686B0850" w14:textId="3B0FE81F" w:rsidR="006B2B8E" w:rsidRPr="006B2B8E" w:rsidRDefault="006B2B8E" w:rsidP="006B2B8E">
      <w:pPr>
        <w:spacing w:before="240" w:after="2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B2B8E">
        <w:rPr>
          <w:rFonts w:ascii="Calibri" w:eastAsia="Calibri" w:hAnsi="Calibri" w:cs="Calibri"/>
          <w:b/>
          <w:sz w:val="24"/>
          <w:szCs w:val="24"/>
        </w:rPr>
        <w:t>COGNOME:</w:t>
      </w:r>
      <w:r>
        <w:rPr>
          <w:rFonts w:ascii="Calibri" w:eastAsia="Calibri" w:hAnsi="Calibri" w:cs="Calibri"/>
          <w:b/>
          <w:sz w:val="24"/>
          <w:szCs w:val="24"/>
        </w:rPr>
        <w:t xml:space="preserve"> .................................................................................</w:t>
      </w:r>
    </w:p>
    <w:p w14:paraId="70ADF8C9" w14:textId="3089CCAE" w:rsidR="006B2B8E" w:rsidRDefault="006B2B8E" w:rsidP="006B2B8E">
      <w:pPr>
        <w:spacing w:before="240" w:after="2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B2B8E">
        <w:rPr>
          <w:rFonts w:ascii="Calibri" w:eastAsia="Calibri" w:hAnsi="Calibri" w:cs="Calibri"/>
          <w:b/>
          <w:sz w:val="24"/>
          <w:szCs w:val="24"/>
        </w:rPr>
        <w:t>NOME:</w:t>
      </w:r>
      <w:r>
        <w:rPr>
          <w:rFonts w:ascii="Calibri" w:eastAsia="Calibri" w:hAnsi="Calibri" w:cs="Calibri"/>
          <w:b/>
          <w:sz w:val="24"/>
          <w:szCs w:val="24"/>
        </w:rPr>
        <w:t xml:space="preserve"> ........................................................................................</w:t>
      </w:r>
    </w:p>
    <w:p w14:paraId="317DF56C" w14:textId="1713CBB1" w:rsidR="006B2B8E" w:rsidRDefault="006B2B8E" w:rsidP="006B2B8E">
      <w:pPr>
        <w:spacing w:before="240" w:after="24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Profilo ATA : ................................................................................</w:t>
      </w:r>
    </w:p>
    <w:tbl>
      <w:tblPr>
        <w:tblW w:w="10479" w:type="dxa"/>
        <w:tblInd w:w="1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805"/>
        <w:gridCol w:w="1276"/>
        <w:gridCol w:w="3544"/>
        <w:gridCol w:w="1984"/>
      </w:tblGrid>
      <w:tr w:rsidR="00B92832" w:rsidRPr="004F6707" w14:paraId="5AE613FE" w14:textId="2597C880" w:rsidTr="003B0AE5">
        <w:trPr>
          <w:trHeight w:val="338"/>
        </w:trPr>
        <w:tc>
          <w:tcPr>
            <w:tcW w:w="870" w:type="dxa"/>
            <w:vAlign w:val="center"/>
          </w:tcPr>
          <w:p w14:paraId="15EB5986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00D62D1F" w14:textId="77777777" w:rsidR="00B92832" w:rsidRPr="004F6707" w:rsidRDefault="00B92832" w:rsidP="00B92832">
            <w:pPr>
              <w:spacing w:after="12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TITOLI</w:t>
            </w:r>
          </w:p>
        </w:tc>
        <w:tc>
          <w:tcPr>
            <w:tcW w:w="1276" w:type="dxa"/>
            <w:vAlign w:val="center"/>
          </w:tcPr>
          <w:p w14:paraId="338D9DA8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3544" w:type="dxa"/>
            <w:vAlign w:val="center"/>
          </w:tcPr>
          <w:p w14:paraId="72DF6205" w14:textId="57074ADA" w:rsidR="00B92832" w:rsidRPr="00E43A7C" w:rsidRDefault="00B92832" w:rsidP="00B92832">
            <w:pPr>
              <w:spacing w:after="12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E43A7C">
              <w:rPr>
                <w:rFonts w:ascii="Calibri" w:eastAsia="Calibri" w:hAnsi="Calibri" w:cs="Calibri"/>
                <w:b/>
                <w:color w:val="0070C0"/>
                <w:sz w:val="22"/>
                <w:szCs w:val="22"/>
                <w:u w:val="single"/>
              </w:rPr>
              <w:t>Da compilare a cura del candidato</w:t>
            </w:r>
          </w:p>
        </w:tc>
        <w:tc>
          <w:tcPr>
            <w:tcW w:w="1984" w:type="dxa"/>
            <w:vAlign w:val="center"/>
          </w:tcPr>
          <w:p w14:paraId="5745C930" w14:textId="77777777" w:rsidR="003B0AE5" w:rsidRDefault="00B92832" w:rsidP="003B0AE5">
            <w:pPr>
              <w:spacing w:after="12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A7B5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 compilare a cura della </w:t>
            </w:r>
            <w:r w:rsidR="003B0AE5">
              <w:rPr>
                <w:rFonts w:ascii="Calibri" w:eastAsia="Calibri" w:hAnsi="Calibri" w:cs="Calibri"/>
                <w:b/>
                <w:sz w:val="22"/>
                <w:szCs w:val="22"/>
              </w:rPr>
              <w:t>Scuola/</w:t>
            </w:r>
          </w:p>
          <w:p w14:paraId="4AF3A15A" w14:textId="1A8E1199" w:rsidR="00B92832" w:rsidRPr="00AA7B59" w:rsidRDefault="003B0AE5" w:rsidP="003B0AE5">
            <w:pPr>
              <w:spacing w:after="12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Commissione</w:t>
            </w:r>
          </w:p>
        </w:tc>
      </w:tr>
      <w:tr w:rsidR="00B92832" w:rsidRPr="004F6707" w14:paraId="17DD8E33" w14:textId="7F81E524" w:rsidTr="003B0AE5">
        <w:trPr>
          <w:trHeight w:val="339"/>
        </w:trPr>
        <w:tc>
          <w:tcPr>
            <w:tcW w:w="870" w:type="dxa"/>
            <w:vAlign w:val="center"/>
          </w:tcPr>
          <w:p w14:paraId="4799D412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5" w:type="dxa"/>
          </w:tcPr>
          <w:p w14:paraId="7369A222" w14:textId="2C6BEA53" w:rsidR="00B92832" w:rsidRPr="004F6707" w:rsidRDefault="00B92832" w:rsidP="007729A9">
            <w:pPr>
              <w:spacing w:after="12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Esperienza lavorativa continuativa prestata nel corrispondente profilo di interesse dell’incarico, nelle scuole </w:t>
            </w:r>
            <w:r w:rsidR="007729A9">
              <w:rPr>
                <w:rFonts w:ascii="Calibri" w:eastAsia="Calibri" w:hAnsi="Calibri"/>
                <w:sz w:val="22"/>
                <w:szCs w:val="22"/>
                <w:lang w:eastAsia="en-US"/>
              </w:rPr>
              <w:t>dell’Istituto Comprensivo di Zola Predosa</w:t>
            </w: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67DEC43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7 ( per ogni anno )</w:t>
            </w:r>
          </w:p>
        </w:tc>
        <w:tc>
          <w:tcPr>
            <w:tcW w:w="3544" w:type="dxa"/>
          </w:tcPr>
          <w:p w14:paraId="7C46FE5B" w14:textId="77777777" w:rsidR="00E43A7C" w:rsidRDefault="00E43A7C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738DCBB" w14:textId="58900A37" w:rsidR="00B92832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 servizio presso IC</w:t>
            </w:r>
            <w:r w:rsidR="007729A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di Zola Predosa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dal ....................</w:t>
            </w:r>
          </w:p>
          <w:p w14:paraId="6110C37E" w14:textId="0070134B" w:rsidR="00B92832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totale anni .............</w:t>
            </w:r>
          </w:p>
          <w:p w14:paraId="66A0D8F5" w14:textId="58F0B34B" w:rsidR="00B83096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punti complessivi .................</w:t>
            </w:r>
          </w:p>
          <w:p w14:paraId="3547382F" w14:textId="4B8CFCEF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540820D" w14:textId="7EC0609C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92832" w:rsidRPr="004F6707" w14:paraId="7DACADB1" w14:textId="06C9FCD3" w:rsidTr="003B0AE5">
        <w:trPr>
          <w:trHeight w:val="339"/>
        </w:trPr>
        <w:tc>
          <w:tcPr>
            <w:tcW w:w="870" w:type="dxa"/>
            <w:vAlign w:val="center"/>
          </w:tcPr>
          <w:p w14:paraId="29A4F56C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5" w:type="dxa"/>
          </w:tcPr>
          <w:p w14:paraId="3868013C" w14:textId="77777777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Pregresse esperienze con incarichi  similari in progetti europei </w:t>
            </w:r>
          </w:p>
        </w:tc>
        <w:tc>
          <w:tcPr>
            <w:tcW w:w="1276" w:type="dxa"/>
            <w:vAlign w:val="center"/>
          </w:tcPr>
          <w:p w14:paraId="09041BD7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6 ( per ogni incarico)</w:t>
            </w:r>
          </w:p>
        </w:tc>
        <w:tc>
          <w:tcPr>
            <w:tcW w:w="3544" w:type="dxa"/>
          </w:tcPr>
          <w:p w14:paraId="39F07A26" w14:textId="77777777" w:rsidR="00B92832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a) Incarico svolto nell’A.SC............ presso Scuola ............................</w:t>
            </w:r>
          </w:p>
          <w:p w14:paraId="3B3D1EC0" w14:textId="6CBBB0EA" w:rsidR="00B83096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  <w:r w:rsidRPr="00B83096">
              <w:rPr>
                <w:rFonts w:ascii="Calibri" w:eastAsia="Calibri" w:hAnsi="Calibri"/>
                <w:sz w:val="22"/>
                <w:szCs w:val="22"/>
                <w:lang w:eastAsia="en-US"/>
              </w:rPr>
              <w:t>) Incarico svolto nell’A.SC............ presso Scuola ............................</w:t>
            </w:r>
          </w:p>
          <w:p w14:paraId="375C470B" w14:textId="77777777" w:rsidR="00B83096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  <w:r w:rsidRPr="00B83096">
              <w:rPr>
                <w:rFonts w:ascii="Calibri" w:eastAsia="Calibri" w:hAnsi="Calibri"/>
                <w:sz w:val="22"/>
                <w:szCs w:val="22"/>
                <w:lang w:eastAsia="en-US"/>
              </w:rPr>
              <w:t>) Incarico svolto nell’A.SC............ presso Scuola ............................</w:t>
            </w:r>
          </w:p>
          <w:p w14:paraId="1EB2A838" w14:textId="77777777" w:rsidR="00B83096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4E6C14E" w14:textId="4467AB5B" w:rsidR="00B83096" w:rsidRPr="004F6707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punti complessivi .......................</w:t>
            </w:r>
          </w:p>
        </w:tc>
        <w:tc>
          <w:tcPr>
            <w:tcW w:w="1984" w:type="dxa"/>
          </w:tcPr>
          <w:p w14:paraId="0DF4E4CD" w14:textId="08433221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92832" w:rsidRPr="004F6707" w14:paraId="3706B5A8" w14:textId="06FA3E27" w:rsidTr="003B0AE5">
        <w:trPr>
          <w:trHeight w:val="339"/>
        </w:trPr>
        <w:tc>
          <w:tcPr>
            <w:tcW w:w="870" w:type="dxa"/>
            <w:vAlign w:val="center"/>
          </w:tcPr>
          <w:p w14:paraId="64904E0B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5" w:type="dxa"/>
          </w:tcPr>
          <w:p w14:paraId="0F0EE7D2" w14:textId="052BD4E4" w:rsidR="00B92832" w:rsidRPr="004F6707" w:rsidRDefault="00B92832" w:rsidP="007729A9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Esperienza lavorativa prestata nel corrispondente profilo di interesse dell’incarico, ma in scuole diverse da IC</w:t>
            </w:r>
            <w:r w:rsidR="007729A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di Zola Predosa</w:t>
            </w:r>
          </w:p>
        </w:tc>
        <w:tc>
          <w:tcPr>
            <w:tcW w:w="1276" w:type="dxa"/>
            <w:vAlign w:val="center"/>
          </w:tcPr>
          <w:p w14:paraId="49E02560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3 (per ogni anno )</w:t>
            </w:r>
          </w:p>
        </w:tc>
        <w:tc>
          <w:tcPr>
            <w:tcW w:w="3544" w:type="dxa"/>
          </w:tcPr>
          <w:p w14:paraId="03CC9584" w14:textId="77777777" w:rsidR="00B92832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Servizio presso altre Scuole :</w:t>
            </w:r>
          </w:p>
          <w:p w14:paraId="3BE64276" w14:textId="77777777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a) Incarico svolto nell’A.SC............ presso Scuola ............................</w:t>
            </w:r>
          </w:p>
          <w:p w14:paraId="0B906D6E" w14:textId="77777777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  <w:r w:rsidRPr="00B83096">
              <w:rPr>
                <w:rFonts w:ascii="Calibri" w:eastAsia="Calibri" w:hAnsi="Calibri"/>
                <w:sz w:val="22"/>
                <w:szCs w:val="22"/>
                <w:lang w:eastAsia="en-US"/>
              </w:rPr>
              <w:t>) Incarico svolto nell’A.SC............ presso Scuola ............................</w:t>
            </w:r>
          </w:p>
          <w:p w14:paraId="3EC2D028" w14:textId="77777777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  <w:r w:rsidRPr="00B83096">
              <w:rPr>
                <w:rFonts w:ascii="Calibri" w:eastAsia="Calibri" w:hAnsi="Calibri"/>
                <w:sz w:val="22"/>
                <w:szCs w:val="22"/>
                <w:lang w:eastAsia="en-US"/>
              </w:rPr>
              <w:t>) Incarico svolto nell’A.SC............ presso Scuola ............................</w:t>
            </w:r>
          </w:p>
          <w:p w14:paraId="62087FE4" w14:textId="77777777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a) Incarico svolto nell’A.SC............ presso Scuola ............................</w:t>
            </w:r>
          </w:p>
          <w:p w14:paraId="7B1F3BBF" w14:textId="77777777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  <w:r w:rsidRPr="00B830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 Incarico svolto nell’A.SC............ </w:t>
            </w:r>
            <w:r w:rsidRPr="00B83096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presso Scuola ............................</w:t>
            </w:r>
          </w:p>
          <w:p w14:paraId="7843FA21" w14:textId="77777777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  <w:r w:rsidRPr="00B83096">
              <w:rPr>
                <w:rFonts w:ascii="Calibri" w:eastAsia="Calibri" w:hAnsi="Calibri"/>
                <w:sz w:val="22"/>
                <w:szCs w:val="22"/>
                <w:lang w:eastAsia="en-US"/>
              </w:rPr>
              <w:t>) Incarico svolto nell’A.SC............ presso Scuola ............................</w:t>
            </w:r>
          </w:p>
          <w:p w14:paraId="59051EF9" w14:textId="6FA7325C" w:rsidR="00B83096" w:rsidRPr="004F6707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83096">
              <w:rPr>
                <w:rFonts w:ascii="Calibri" w:eastAsia="Calibri" w:hAnsi="Calibri"/>
                <w:sz w:val="22"/>
                <w:szCs w:val="22"/>
                <w:lang w:eastAsia="en-US"/>
              </w:rPr>
              <w:t>punti complessivi .................</w:t>
            </w:r>
          </w:p>
        </w:tc>
        <w:tc>
          <w:tcPr>
            <w:tcW w:w="1984" w:type="dxa"/>
          </w:tcPr>
          <w:p w14:paraId="492F220E" w14:textId="73929258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92832" w:rsidRPr="004F6707" w14:paraId="35A5EF37" w14:textId="303A3C4B" w:rsidTr="003B0AE5">
        <w:trPr>
          <w:trHeight w:val="339"/>
        </w:trPr>
        <w:tc>
          <w:tcPr>
            <w:tcW w:w="870" w:type="dxa"/>
            <w:vAlign w:val="center"/>
          </w:tcPr>
          <w:p w14:paraId="1773C972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805" w:type="dxa"/>
          </w:tcPr>
          <w:p w14:paraId="5003E4F8" w14:textId="77777777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Laurea magistrale</w:t>
            </w:r>
          </w:p>
        </w:tc>
        <w:tc>
          <w:tcPr>
            <w:tcW w:w="1276" w:type="dxa"/>
            <w:vAlign w:val="center"/>
          </w:tcPr>
          <w:p w14:paraId="4073CDAB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4" w:type="dxa"/>
          </w:tcPr>
          <w:p w14:paraId="78847058" w14:textId="77777777" w:rsidR="00B83096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BF81BE7" w14:textId="1BD5EA26" w:rsidR="00B92832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Tipo di Laurea ..................................</w:t>
            </w:r>
          </w:p>
          <w:p w14:paraId="658282FB" w14:textId="77777777" w:rsidR="00B83096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conseguita il .....................................</w:t>
            </w:r>
          </w:p>
          <w:p w14:paraId="7BDD8F1B" w14:textId="64DFA5CA" w:rsidR="00B83096" w:rsidRPr="004F6707" w:rsidRDefault="00B83096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punteggio  5</w:t>
            </w:r>
          </w:p>
        </w:tc>
        <w:tc>
          <w:tcPr>
            <w:tcW w:w="1984" w:type="dxa"/>
          </w:tcPr>
          <w:p w14:paraId="4527CE7B" w14:textId="34820A9A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92832" w:rsidRPr="004F6707" w14:paraId="5BA5906D" w14:textId="2329183B" w:rsidTr="003B0AE5">
        <w:trPr>
          <w:trHeight w:val="339"/>
        </w:trPr>
        <w:tc>
          <w:tcPr>
            <w:tcW w:w="870" w:type="dxa"/>
            <w:vAlign w:val="center"/>
          </w:tcPr>
          <w:p w14:paraId="39D6DF82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05" w:type="dxa"/>
          </w:tcPr>
          <w:p w14:paraId="03493F7E" w14:textId="77777777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Laurea triennale</w:t>
            </w:r>
          </w:p>
          <w:p w14:paraId="2C158045" w14:textId="77777777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 </w:t>
            </w:r>
            <w:r w:rsidRPr="004F6707">
              <w:rPr>
                <w:rFonts w:ascii="Calibri" w:eastAsia="Calibri" w:hAnsi="Calibri"/>
                <w:lang w:eastAsia="en-US"/>
              </w:rPr>
              <w:t>in presenza di titolo superiore, si valuta quello con maggior punteggio</w:t>
            </w: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14:paraId="4FE69316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14:paraId="23D8B47F" w14:textId="77777777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35D9B49" w14:textId="73912F83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Tipo di Laurea ..................................</w:t>
            </w:r>
          </w:p>
          <w:p w14:paraId="543EBA75" w14:textId="77777777" w:rsidR="00B92832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conseguita il .....................................</w:t>
            </w:r>
          </w:p>
          <w:p w14:paraId="7D6F1DBF" w14:textId="0A3DF59F" w:rsidR="00B83096" w:rsidRPr="004F6707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punteggio 4</w:t>
            </w:r>
          </w:p>
        </w:tc>
        <w:tc>
          <w:tcPr>
            <w:tcW w:w="1984" w:type="dxa"/>
          </w:tcPr>
          <w:p w14:paraId="7A935736" w14:textId="7DC804DA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92832" w:rsidRPr="004F6707" w14:paraId="18479778" w14:textId="0185B346" w:rsidTr="003B0AE5">
        <w:trPr>
          <w:trHeight w:val="340"/>
        </w:trPr>
        <w:tc>
          <w:tcPr>
            <w:tcW w:w="870" w:type="dxa"/>
            <w:vAlign w:val="center"/>
          </w:tcPr>
          <w:p w14:paraId="79A292D7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5" w:type="dxa"/>
          </w:tcPr>
          <w:p w14:paraId="6CE83BDD" w14:textId="77777777" w:rsidR="00B92832" w:rsidRPr="004F6707" w:rsidRDefault="00B92832" w:rsidP="00B92832">
            <w:pPr>
              <w:spacing w:after="120" w:line="259" w:lineRule="auto"/>
              <w:jc w:val="both"/>
              <w:rPr>
                <w:lang w:eastAsia="hi-IN" w:bidi="hi-IN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Diploma maturità</w:t>
            </w:r>
            <w:r w:rsidRPr="004F6707">
              <w:rPr>
                <w:lang w:eastAsia="hi-IN" w:bidi="hi-IN"/>
              </w:rPr>
              <w:t xml:space="preserve"> </w:t>
            </w:r>
          </w:p>
          <w:p w14:paraId="244D6D92" w14:textId="77777777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hAnsi="Calibri" w:cs="Calibri"/>
                <w:lang w:eastAsia="hi-IN" w:bidi="hi-IN"/>
              </w:rPr>
              <w:t>( in presenza di titolo superiore, si valuta quello con maggior punteggio)</w:t>
            </w:r>
          </w:p>
        </w:tc>
        <w:tc>
          <w:tcPr>
            <w:tcW w:w="1276" w:type="dxa"/>
            <w:vAlign w:val="center"/>
          </w:tcPr>
          <w:p w14:paraId="49713D40" w14:textId="77777777" w:rsidR="00B92832" w:rsidRPr="004F6707" w:rsidRDefault="00B92832" w:rsidP="003B63CC">
            <w:pPr>
              <w:spacing w:after="12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07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</w:tcPr>
          <w:p w14:paraId="591172C5" w14:textId="77777777" w:rsidR="00B92832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730AAC3" w14:textId="030A26F8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Diploma di maturità ..........................</w:t>
            </w:r>
          </w:p>
          <w:p w14:paraId="37859ADC" w14:textId="72C975C1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...........................................................</w:t>
            </w:r>
          </w:p>
          <w:p w14:paraId="4A914D10" w14:textId="77777777" w:rsidR="00B83096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conseguito il .....................................</w:t>
            </w:r>
          </w:p>
          <w:p w14:paraId="4D52484F" w14:textId="5CCD7C65" w:rsidR="00B83096" w:rsidRPr="004F6707" w:rsidRDefault="00B83096" w:rsidP="00B83096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punteggio 3</w:t>
            </w:r>
          </w:p>
        </w:tc>
        <w:tc>
          <w:tcPr>
            <w:tcW w:w="1984" w:type="dxa"/>
          </w:tcPr>
          <w:p w14:paraId="013B3344" w14:textId="2AD520A6" w:rsidR="00B92832" w:rsidRPr="004F6707" w:rsidRDefault="00B92832" w:rsidP="00B92832">
            <w:pPr>
              <w:spacing w:after="12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41D9259" w14:textId="77777777" w:rsidR="004F6707" w:rsidRDefault="004F6707" w:rsidP="004F6707">
      <w:pPr>
        <w:spacing w:before="240"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45D928" w14:textId="220603DC" w:rsidR="004F6707" w:rsidRPr="004F6707" w:rsidRDefault="004F6707" w:rsidP="004F6707">
      <w:pPr>
        <w:spacing w:before="240"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F6707">
        <w:rPr>
          <w:rFonts w:ascii="Calibri" w:eastAsia="Calibri" w:hAnsi="Calibri" w:cs="Calibri"/>
          <w:sz w:val="24"/>
          <w:szCs w:val="24"/>
        </w:rPr>
        <w:t>A parità di punteggio sarà data la preferenza ai candidati nell'ordine che segue:</w:t>
      </w:r>
    </w:p>
    <w:p w14:paraId="03A89732" w14:textId="77777777" w:rsidR="004F6707" w:rsidRPr="004F6707" w:rsidRDefault="004F6707" w:rsidP="00AA7B59">
      <w:pPr>
        <w:spacing w:before="240" w:after="24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4F6707">
        <w:rPr>
          <w:rFonts w:ascii="Calibri" w:eastAsia="Calibri" w:hAnsi="Calibri" w:cs="Calibri"/>
          <w:sz w:val="24"/>
          <w:szCs w:val="24"/>
        </w:rPr>
        <w:t>- abbiano la maggiore valutazione dei titoli universitari e culturali</w:t>
      </w:r>
    </w:p>
    <w:p w14:paraId="75BD0D76" w14:textId="77777777" w:rsidR="004F6707" w:rsidRPr="004F6707" w:rsidRDefault="004F6707" w:rsidP="00AA7B59">
      <w:pPr>
        <w:spacing w:before="240" w:after="24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4F6707">
        <w:rPr>
          <w:rFonts w:ascii="Calibri" w:eastAsia="Calibri" w:hAnsi="Calibri" w:cs="Calibri"/>
          <w:sz w:val="24"/>
          <w:szCs w:val="24"/>
        </w:rPr>
        <w:t>- abbiano già svolto esperienze lavorative con valutazione positiva presso scuole</w:t>
      </w:r>
    </w:p>
    <w:p w14:paraId="4B06200E" w14:textId="70BA5FD3" w:rsidR="006B2B8E" w:rsidRPr="004F6707" w:rsidRDefault="004F6707" w:rsidP="00AA7B59">
      <w:pPr>
        <w:spacing w:before="240" w:after="24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4F6707">
        <w:rPr>
          <w:rFonts w:ascii="Calibri" w:eastAsia="Calibri" w:hAnsi="Calibri" w:cs="Calibri"/>
          <w:sz w:val="24"/>
          <w:szCs w:val="24"/>
        </w:rPr>
        <w:t>- sorteggio.</w:t>
      </w:r>
    </w:p>
    <w:p w14:paraId="22245F78" w14:textId="77777777" w:rsidR="00E43A7C" w:rsidRDefault="00E43A7C" w:rsidP="006B2B8E">
      <w:pPr>
        <w:spacing w:before="240"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D69F52" w14:textId="78DDECEF" w:rsidR="006B2B8E" w:rsidRDefault="00021A20" w:rsidP="006B2B8E">
      <w:pPr>
        <w:spacing w:before="240"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Zola Predosa</w:t>
      </w:r>
      <w:r w:rsidR="00E43A7C" w:rsidRPr="00E43A7C">
        <w:rPr>
          <w:rFonts w:ascii="Calibri" w:eastAsia="Calibri" w:hAnsi="Calibri" w:cs="Calibri"/>
          <w:sz w:val="24"/>
          <w:szCs w:val="24"/>
        </w:rPr>
        <w:t>..................................................                     Il Candidato .............................................</w:t>
      </w:r>
    </w:p>
    <w:p w14:paraId="29D93F47" w14:textId="75FD4614" w:rsidR="00E43A7C" w:rsidRPr="00E43A7C" w:rsidRDefault="00E43A7C" w:rsidP="006B2B8E">
      <w:pPr>
        <w:spacing w:before="240" w:after="24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E43A7C">
        <w:rPr>
          <w:rFonts w:ascii="Calibri" w:eastAsia="Calibri" w:hAnsi="Calibri" w:cs="Calibri"/>
          <w:i/>
          <w:sz w:val="24"/>
          <w:szCs w:val="24"/>
        </w:rPr>
        <w:t xml:space="preserve">                                                                                                                     firma</w:t>
      </w:r>
    </w:p>
    <w:p w14:paraId="0A464645" w14:textId="77777777" w:rsidR="00B57225" w:rsidRPr="00B57225" w:rsidRDefault="00B57225" w:rsidP="00B57225">
      <w:pPr>
        <w:spacing w:after="40" w:line="259" w:lineRule="auto"/>
        <w:ind w:firstLine="113"/>
        <w:jc w:val="both"/>
        <w:rPr>
          <w:rFonts w:ascii="Calibri" w:eastAsia="Calibri" w:hAnsi="Calibri" w:cs="Calibri"/>
          <w:sz w:val="22"/>
          <w:szCs w:val="22"/>
        </w:rPr>
      </w:pPr>
    </w:p>
    <w:p w14:paraId="20EF8680" w14:textId="77777777" w:rsidR="006A1508" w:rsidRPr="00FA1500" w:rsidRDefault="006A1508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6A1508" w:rsidRPr="00FA1500" w:rsidSect="000A0C9B">
      <w:footerReference w:type="even" r:id="rId9"/>
      <w:footerReference w:type="default" r:id="rId10"/>
      <w:pgSz w:w="11907" w:h="16839" w:code="9"/>
      <w:pgMar w:top="1135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29B9B" w14:textId="77777777" w:rsidR="009B1EAD" w:rsidRDefault="009B1EAD">
      <w:r>
        <w:separator/>
      </w:r>
    </w:p>
  </w:endnote>
  <w:endnote w:type="continuationSeparator" w:id="0">
    <w:p w14:paraId="56633B70" w14:textId="77777777" w:rsidR="009B1EAD" w:rsidRDefault="009B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29F6FFC5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175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B97BA" w14:textId="77777777" w:rsidR="009B1EAD" w:rsidRDefault="009B1EAD">
      <w:r>
        <w:separator/>
      </w:r>
    </w:p>
  </w:footnote>
  <w:footnote w:type="continuationSeparator" w:id="0">
    <w:p w14:paraId="6C22837A" w14:textId="77777777" w:rsidR="009B1EAD" w:rsidRDefault="009B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1960D8D"/>
    <w:multiLevelType w:val="multilevel"/>
    <w:tmpl w:val="F76C9698"/>
    <w:lvl w:ilvl="0">
      <w:numFmt w:val="lowerLetter"/>
      <w:pStyle w:val="Comma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2232BD5"/>
    <w:multiLevelType w:val="multilevel"/>
    <w:tmpl w:val="80802B7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88D49B2"/>
    <w:multiLevelType w:val="hybridMultilevel"/>
    <w:tmpl w:val="2E028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450F6"/>
    <w:multiLevelType w:val="multilevel"/>
    <w:tmpl w:val="5A200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A6410D"/>
    <w:multiLevelType w:val="hybridMultilevel"/>
    <w:tmpl w:val="7778A26A"/>
    <w:lvl w:ilvl="0" w:tplc="9B381C6A">
      <w:start w:val="1"/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13560730"/>
    <w:multiLevelType w:val="multilevel"/>
    <w:tmpl w:val="F82AF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51F47"/>
    <w:multiLevelType w:val="multilevel"/>
    <w:tmpl w:val="504850F8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A733A1B"/>
    <w:multiLevelType w:val="multilevel"/>
    <w:tmpl w:val="C2ACE2F4"/>
    <w:lvl w:ilvl="0">
      <w:start w:val="7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2B05222F"/>
    <w:multiLevelType w:val="multilevel"/>
    <w:tmpl w:val="32E0160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2CB3043D"/>
    <w:multiLevelType w:val="multilevel"/>
    <w:tmpl w:val="A92EDF5A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1A3068"/>
    <w:multiLevelType w:val="hybridMultilevel"/>
    <w:tmpl w:val="BD341A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C7114"/>
    <w:multiLevelType w:val="hybridMultilevel"/>
    <w:tmpl w:val="3012AD28"/>
    <w:lvl w:ilvl="0" w:tplc="96ACCB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00C28"/>
    <w:multiLevelType w:val="multilevel"/>
    <w:tmpl w:val="28B2C332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6F072855"/>
    <w:multiLevelType w:val="hybridMultilevel"/>
    <w:tmpl w:val="F2E01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57D7F"/>
    <w:multiLevelType w:val="hybridMultilevel"/>
    <w:tmpl w:val="17B26A20"/>
    <w:lvl w:ilvl="0" w:tplc="0862E04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E358A"/>
    <w:multiLevelType w:val="multilevel"/>
    <w:tmpl w:val="582ABAF2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4"/>
  </w:num>
  <w:num w:numId="9">
    <w:abstractNumId w:val="18"/>
  </w:num>
  <w:num w:numId="10">
    <w:abstractNumId w:val="33"/>
  </w:num>
  <w:num w:numId="11">
    <w:abstractNumId w:val="14"/>
  </w:num>
  <w:num w:numId="12">
    <w:abstractNumId w:val="27"/>
  </w:num>
  <w:num w:numId="13">
    <w:abstractNumId w:val="25"/>
  </w:num>
  <w:num w:numId="14">
    <w:abstractNumId w:val="29"/>
  </w:num>
  <w:num w:numId="15">
    <w:abstractNumId w:val="26"/>
  </w:num>
  <w:num w:numId="16">
    <w:abstractNumId w:val="8"/>
  </w:num>
  <w:num w:numId="17">
    <w:abstractNumId w:val="3"/>
  </w:num>
  <w:num w:numId="18">
    <w:abstractNumId w:val="4"/>
  </w:num>
  <w:num w:numId="19">
    <w:abstractNumId w:val="17"/>
  </w:num>
  <w:num w:numId="20">
    <w:abstractNumId w:val="31"/>
  </w:num>
  <w:num w:numId="21">
    <w:abstractNumId w:val="13"/>
  </w:num>
  <w:num w:numId="22">
    <w:abstractNumId w:val="5"/>
  </w:num>
  <w:num w:numId="23">
    <w:abstractNumId w:val="20"/>
  </w:num>
  <w:num w:numId="24">
    <w:abstractNumId w:val="10"/>
  </w:num>
  <w:num w:numId="25">
    <w:abstractNumId w:val="21"/>
  </w:num>
  <w:num w:numId="26">
    <w:abstractNumId w:val="30"/>
  </w:num>
  <w:num w:numId="27">
    <w:abstractNumId w:val="16"/>
  </w:num>
  <w:num w:numId="28">
    <w:abstractNumId w:val="34"/>
  </w:num>
  <w:num w:numId="29">
    <w:abstractNumId w:val="19"/>
  </w:num>
  <w:num w:numId="30">
    <w:abstractNumId w:val="28"/>
  </w:num>
  <w:num w:numId="31">
    <w:abstractNumId w:val="12"/>
  </w:num>
  <w:num w:numId="32">
    <w:abstractNumId w:val="6"/>
  </w:num>
  <w:num w:numId="33">
    <w:abstractNumId w:val="23"/>
  </w:num>
  <w:num w:numId="34">
    <w:abstractNumId w:val="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A20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0D68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0C9B"/>
    <w:rsid w:val="000A19BA"/>
    <w:rsid w:val="000A2C09"/>
    <w:rsid w:val="000A727A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0EB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395E"/>
    <w:rsid w:val="001F6C2D"/>
    <w:rsid w:val="0020024C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5083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3C44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0AE5"/>
    <w:rsid w:val="003B63CC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2119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4866"/>
    <w:rsid w:val="00497369"/>
    <w:rsid w:val="004A5D71"/>
    <w:rsid w:val="004B62EF"/>
    <w:rsid w:val="004B71EE"/>
    <w:rsid w:val="004C01A7"/>
    <w:rsid w:val="004C2A1B"/>
    <w:rsid w:val="004D18E3"/>
    <w:rsid w:val="004D1C0F"/>
    <w:rsid w:val="004E105E"/>
    <w:rsid w:val="004E6955"/>
    <w:rsid w:val="004F1F6A"/>
    <w:rsid w:val="004F6707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042B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1E90"/>
    <w:rsid w:val="006050EF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1508"/>
    <w:rsid w:val="006A4103"/>
    <w:rsid w:val="006A46A7"/>
    <w:rsid w:val="006A73FD"/>
    <w:rsid w:val="006B0653"/>
    <w:rsid w:val="006B162F"/>
    <w:rsid w:val="006B2B8E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06C4"/>
    <w:rsid w:val="006F248E"/>
    <w:rsid w:val="007021A6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7467"/>
    <w:rsid w:val="00740439"/>
    <w:rsid w:val="00740888"/>
    <w:rsid w:val="00747847"/>
    <w:rsid w:val="00750EBA"/>
    <w:rsid w:val="0075443C"/>
    <w:rsid w:val="00760F74"/>
    <w:rsid w:val="007676DE"/>
    <w:rsid w:val="00772936"/>
    <w:rsid w:val="007729A9"/>
    <w:rsid w:val="00775397"/>
    <w:rsid w:val="0077662D"/>
    <w:rsid w:val="00777992"/>
    <w:rsid w:val="007832AD"/>
    <w:rsid w:val="0079013C"/>
    <w:rsid w:val="007927F5"/>
    <w:rsid w:val="00796D2C"/>
    <w:rsid w:val="00797E38"/>
    <w:rsid w:val="007A01D5"/>
    <w:rsid w:val="007A3EDB"/>
    <w:rsid w:val="007B4259"/>
    <w:rsid w:val="007B4C06"/>
    <w:rsid w:val="007B59D8"/>
    <w:rsid w:val="007C4C5B"/>
    <w:rsid w:val="007D3843"/>
    <w:rsid w:val="007D71CB"/>
    <w:rsid w:val="007D74F4"/>
    <w:rsid w:val="007D7C11"/>
    <w:rsid w:val="007E0636"/>
    <w:rsid w:val="007E0A27"/>
    <w:rsid w:val="007E2352"/>
    <w:rsid w:val="007F17F0"/>
    <w:rsid w:val="007F24B6"/>
    <w:rsid w:val="007F5DF0"/>
    <w:rsid w:val="00801BA6"/>
    <w:rsid w:val="0080662D"/>
    <w:rsid w:val="00815D29"/>
    <w:rsid w:val="0082021A"/>
    <w:rsid w:val="00821BBE"/>
    <w:rsid w:val="0082652D"/>
    <w:rsid w:val="00831FA2"/>
    <w:rsid w:val="00832733"/>
    <w:rsid w:val="0083680A"/>
    <w:rsid w:val="00842499"/>
    <w:rsid w:val="00842E3A"/>
    <w:rsid w:val="00842E4B"/>
    <w:rsid w:val="008459E3"/>
    <w:rsid w:val="00847E8A"/>
    <w:rsid w:val="00854281"/>
    <w:rsid w:val="00854B7C"/>
    <w:rsid w:val="00860CF4"/>
    <w:rsid w:val="008664A2"/>
    <w:rsid w:val="0086776E"/>
    <w:rsid w:val="00870EAC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26B4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1EAD"/>
    <w:rsid w:val="009B2F7D"/>
    <w:rsid w:val="009B31B2"/>
    <w:rsid w:val="009B378B"/>
    <w:rsid w:val="009B3956"/>
    <w:rsid w:val="009C54FA"/>
    <w:rsid w:val="009C723F"/>
    <w:rsid w:val="009C76F2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02834"/>
    <w:rsid w:val="00A106C6"/>
    <w:rsid w:val="00A1087E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4878"/>
    <w:rsid w:val="00A45873"/>
    <w:rsid w:val="00A471C6"/>
    <w:rsid w:val="00A47AA5"/>
    <w:rsid w:val="00A515E4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95686"/>
    <w:rsid w:val="00AA0AF3"/>
    <w:rsid w:val="00AA6CCD"/>
    <w:rsid w:val="00AA7B59"/>
    <w:rsid w:val="00AB3F38"/>
    <w:rsid w:val="00AB76C8"/>
    <w:rsid w:val="00AC62CF"/>
    <w:rsid w:val="00AD07E7"/>
    <w:rsid w:val="00AD28CB"/>
    <w:rsid w:val="00AD2B52"/>
    <w:rsid w:val="00AD46F3"/>
    <w:rsid w:val="00AD540E"/>
    <w:rsid w:val="00AE6A54"/>
    <w:rsid w:val="00AF52DE"/>
    <w:rsid w:val="00AF59BC"/>
    <w:rsid w:val="00B00B0E"/>
    <w:rsid w:val="00B036A9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57225"/>
    <w:rsid w:val="00B65801"/>
    <w:rsid w:val="00B671DC"/>
    <w:rsid w:val="00B820A2"/>
    <w:rsid w:val="00B83096"/>
    <w:rsid w:val="00B833F2"/>
    <w:rsid w:val="00B8710D"/>
    <w:rsid w:val="00B87A3D"/>
    <w:rsid w:val="00B90885"/>
    <w:rsid w:val="00B90CAE"/>
    <w:rsid w:val="00B92832"/>
    <w:rsid w:val="00B92B95"/>
    <w:rsid w:val="00B9303C"/>
    <w:rsid w:val="00B96DFA"/>
    <w:rsid w:val="00BA532D"/>
    <w:rsid w:val="00BB1757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644D3"/>
    <w:rsid w:val="00C674D1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D53D1"/>
    <w:rsid w:val="00CE126E"/>
    <w:rsid w:val="00CE4CDA"/>
    <w:rsid w:val="00CF00AC"/>
    <w:rsid w:val="00CF0212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36F0E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327B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6469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2F8D"/>
    <w:rsid w:val="00E43A7C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E2F65"/>
    <w:rsid w:val="00EF4625"/>
    <w:rsid w:val="00EF617D"/>
    <w:rsid w:val="00F03FD7"/>
    <w:rsid w:val="00F04C4F"/>
    <w:rsid w:val="00F07F9B"/>
    <w:rsid w:val="00F1445C"/>
    <w:rsid w:val="00F2100B"/>
    <w:rsid w:val="00F21F17"/>
    <w:rsid w:val="00F250B8"/>
    <w:rsid w:val="00F2677F"/>
    <w:rsid w:val="00F35E5A"/>
    <w:rsid w:val="00F37F90"/>
    <w:rsid w:val="00F4020B"/>
    <w:rsid w:val="00F43473"/>
    <w:rsid w:val="00F437A3"/>
    <w:rsid w:val="00F5098F"/>
    <w:rsid w:val="00F52FF5"/>
    <w:rsid w:val="00F645F8"/>
    <w:rsid w:val="00F676F5"/>
    <w:rsid w:val="00F800D7"/>
    <w:rsid w:val="00F8229C"/>
    <w:rsid w:val="00F95EBA"/>
    <w:rsid w:val="00F97F53"/>
    <w:rsid w:val="00FA10B0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mma">
    <w:name w:val="Comma"/>
    <w:basedOn w:val="Paragrafoelenco"/>
    <w:qFormat/>
    <w:rsid w:val="00B57225"/>
    <w:pPr>
      <w:numPr>
        <w:numId w:val="22"/>
      </w:numPr>
      <w:spacing w:after="240"/>
      <w:contextualSpacing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mma">
    <w:name w:val="Comma"/>
    <w:basedOn w:val="Paragrafoelenco"/>
    <w:qFormat/>
    <w:rsid w:val="00B57225"/>
    <w:pPr>
      <w:numPr>
        <w:numId w:val="22"/>
      </w:numPr>
      <w:spacing w:after="240"/>
      <w:contextualSpacing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83759-1A08-4879-A082-0C4B0963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Segreteria1</cp:lastModifiedBy>
  <cp:revision>5</cp:revision>
  <cp:lastPrinted>2024-05-29T11:15:00Z</cp:lastPrinted>
  <dcterms:created xsi:type="dcterms:W3CDTF">2024-05-22T08:44:00Z</dcterms:created>
  <dcterms:modified xsi:type="dcterms:W3CDTF">2024-05-30T09:25:00Z</dcterms:modified>
</cp:coreProperties>
</file>