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AF4AEA" w14:textId="120EDF1A" w:rsidR="007F59F2" w:rsidRPr="00D02F4B" w:rsidRDefault="00BA3C06" w:rsidP="00FE4314">
      <w:pPr>
        <w:pStyle w:val="Corpotesto"/>
        <w:spacing w:after="170" w:line="360" w:lineRule="auto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b/>
          <w:bCs/>
          <w:sz w:val="22"/>
          <w:szCs w:val="22"/>
        </w:rPr>
        <w:t>ALLEGATO 1</w:t>
      </w:r>
      <w:r w:rsidR="00D02F4B">
        <w:rPr>
          <w:rFonts w:asciiTheme="minorHAnsi" w:hAnsiTheme="minorHAnsi" w:cstheme="minorHAnsi"/>
          <w:b/>
          <w:bCs/>
          <w:sz w:val="22"/>
          <w:szCs w:val="22"/>
        </w:rPr>
        <w:t>/Istanza di partecipazione</w:t>
      </w:r>
    </w:p>
    <w:p w14:paraId="737D8648" w14:textId="2F60D5A4" w:rsidR="003D185F" w:rsidRPr="00D02F4B" w:rsidRDefault="003D185F" w:rsidP="00FE4314">
      <w:pPr>
        <w:widowControl w:val="0"/>
        <w:autoSpaceDE w:val="0"/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Spett</w:t>
      </w:r>
      <w:r w:rsidR="00D02F4B" w:rsidRPr="00D02F4B">
        <w:rPr>
          <w:rFonts w:asciiTheme="minorHAnsi" w:hAnsiTheme="minorHAnsi" w:cstheme="minorHAnsi"/>
          <w:sz w:val="22"/>
          <w:szCs w:val="22"/>
        </w:rPr>
        <w:t>.</w:t>
      </w:r>
      <w:r w:rsidRPr="00D02F4B">
        <w:rPr>
          <w:rFonts w:asciiTheme="minorHAnsi" w:hAnsiTheme="minorHAnsi" w:cstheme="minorHAnsi"/>
          <w:sz w:val="22"/>
          <w:szCs w:val="22"/>
        </w:rPr>
        <w:t xml:space="preserve">le </w:t>
      </w:r>
      <w:r w:rsidR="009D469B">
        <w:rPr>
          <w:rFonts w:asciiTheme="minorHAnsi" w:hAnsiTheme="minorHAnsi" w:cstheme="minorHAnsi"/>
          <w:sz w:val="22"/>
          <w:szCs w:val="22"/>
        </w:rPr>
        <w:t>I.C. CASTEL SAN PIETRO TERME</w:t>
      </w:r>
    </w:p>
    <w:p w14:paraId="01D5BBD6" w14:textId="21C2C62D" w:rsidR="00D02F4B" w:rsidRDefault="00D02F4B" w:rsidP="00FE4314">
      <w:pPr>
        <w:widowControl w:val="0"/>
        <w:autoSpaceDE w:val="0"/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9D469B">
          <w:rPr>
            <w:rStyle w:val="Collegamentoipertestuale"/>
            <w:rFonts w:asciiTheme="minorHAnsi" w:hAnsiTheme="minorHAnsi" w:cstheme="minorHAnsi"/>
            <w:sz w:val="22"/>
            <w:szCs w:val="22"/>
          </w:rPr>
          <w:t>boic86500d@pec.istruzione.it</w:t>
        </w:r>
      </w:hyperlink>
    </w:p>
    <w:p w14:paraId="7654E951" w14:textId="77777777" w:rsidR="00255A8B" w:rsidRPr="00D02F4B" w:rsidRDefault="00255A8B" w:rsidP="00FE4314">
      <w:pPr>
        <w:autoSpaceDE w:val="0"/>
        <w:autoSpaceDN w:val="0"/>
        <w:adjustRightInd w:val="0"/>
        <w:jc w:val="both"/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68E6A74" w14:textId="5A8A4547" w:rsidR="00FF3C05" w:rsidRPr="00D72614" w:rsidRDefault="00255A8B" w:rsidP="00FE4314">
      <w:pPr>
        <w:autoSpaceDE w:val="0"/>
        <w:autoSpaceDN w:val="0"/>
        <w:adjustRightInd w:val="0"/>
        <w:ind w:left="993" w:hanging="99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02F4B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 xml:space="preserve">Oggetto: </w:t>
      </w:r>
      <w:r w:rsidRPr="00D02F4B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608F1" w:rsidRPr="00D02F4B">
        <w:rPr>
          <w:rStyle w:val="Enfasigrassetto"/>
          <w:rFonts w:asciiTheme="minorHAnsi" w:hAnsiTheme="minorHAnsi" w:cstheme="minorHAnsi"/>
          <w:sz w:val="22"/>
          <w:szCs w:val="22"/>
        </w:rPr>
        <w:t>Istanza</w:t>
      </w:r>
      <w:r w:rsidR="00994A61" w:rsidRPr="00D02F4B">
        <w:rPr>
          <w:rStyle w:val="Enfasigrassetto"/>
          <w:rFonts w:asciiTheme="minorHAnsi" w:hAnsiTheme="minorHAnsi" w:cstheme="minorHAnsi"/>
          <w:sz w:val="22"/>
          <w:szCs w:val="22"/>
        </w:rPr>
        <w:t xml:space="preserve"> di partecipazione </w:t>
      </w:r>
      <w:r w:rsidR="000608F1" w:rsidRPr="00D02F4B">
        <w:rPr>
          <w:rStyle w:val="Enfasigrassetto"/>
          <w:rFonts w:asciiTheme="minorHAnsi" w:hAnsiTheme="minorHAnsi" w:cstheme="minorHAnsi"/>
          <w:sz w:val="22"/>
          <w:szCs w:val="22"/>
        </w:rPr>
        <w:t>alla</w:t>
      </w:r>
      <w:r w:rsidR="00994A61" w:rsidRPr="00D02F4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procedura </w:t>
      </w:r>
      <w:r w:rsidR="000608F1" w:rsidRPr="00D02F4B">
        <w:rPr>
          <w:rFonts w:asciiTheme="minorHAnsi" w:hAnsiTheme="minorHAnsi" w:cstheme="minorHAnsi"/>
          <w:b/>
          <w:bCs/>
          <w:sz w:val="22"/>
          <w:szCs w:val="22"/>
        </w:rPr>
        <w:t xml:space="preserve">per affidare il servizio di concessione per l’installazione di distributori automatici per alimenti confezionati mediante </w:t>
      </w:r>
      <w:proofErr w:type="spellStart"/>
      <w:r w:rsidR="000608F1" w:rsidRPr="00D02F4B">
        <w:rPr>
          <w:rFonts w:asciiTheme="minorHAnsi" w:hAnsiTheme="minorHAnsi" w:cstheme="minorHAnsi"/>
          <w:b/>
          <w:bCs/>
          <w:sz w:val="22"/>
          <w:szCs w:val="22"/>
        </w:rPr>
        <w:t>RdO</w:t>
      </w:r>
      <w:proofErr w:type="spellEnd"/>
      <w:r w:rsidR="000608F1" w:rsidRPr="00D02F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F4B" w:rsidRPr="00D02F4B">
        <w:rPr>
          <w:rFonts w:asciiTheme="minorHAnsi" w:hAnsiTheme="minorHAnsi" w:cstheme="minorHAnsi"/>
          <w:b/>
          <w:bCs/>
          <w:sz w:val="22"/>
          <w:szCs w:val="22"/>
        </w:rPr>
        <w:t xml:space="preserve">evoluta </w:t>
      </w:r>
      <w:r w:rsidR="000608F1" w:rsidRPr="00D02F4B">
        <w:rPr>
          <w:rFonts w:asciiTheme="minorHAnsi" w:hAnsiTheme="minorHAnsi" w:cstheme="minorHAnsi"/>
          <w:b/>
          <w:bCs/>
          <w:sz w:val="22"/>
          <w:szCs w:val="22"/>
        </w:rPr>
        <w:t xml:space="preserve">di MEPA </w:t>
      </w:r>
      <w:r w:rsidR="000608F1" w:rsidRPr="00D02F4B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D02F4B" w:rsidRPr="00D02F4B">
        <w:rPr>
          <w:rFonts w:asciiTheme="minorHAnsi" w:hAnsiTheme="minorHAnsi" w:cstheme="minorHAnsi"/>
          <w:b/>
          <w:sz w:val="22"/>
          <w:szCs w:val="22"/>
        </w:rPr>
        <w:t>il servizio</w:t>
      </w:r>
      <w:r w:rsidR="000608F1" w:rsidRPr="00D02F4B">
        <w:rPr>
          <w:rFonts w:asciiTheme="minorHAnsi" w:hAnsiTheme="minorHAnsi" w:cstheme="minorHAnsi"/>
          <w:b/>
          <w:sz w:val="22"/>
          <w:szCs w:val="22"/>
        </w:rPr>
        <w:t xml:space="preserve"> di distributori di bevande calde e fredde e di </w:t>
      </w:r>
      <w:r w:rsidR="000608F1" w:rsidRPr="00D72614">
        <w:rPr>
          <w:rFonts w:asciiTheme="minorHAnsi" w:hAnsiTheme="minorHAnsi" w:cstheme="minorHAnsi"/>
          <w:b/>
          <w:sz w:val="22"/>
          <w:szCs w:val="22"/>
        </w:rPr>
        <w:t>snack</w:t>
      </w:r>
      <w:r w:rsidR="00D02F4B" w:rsidRPr="00D72614">
        <w:rPr>
          <w:rFonts w:asciiTheme="minorHAnsi" w:eastAsia="Calibri" w:hAnsiTheme="minorHAnsi" w:cstheme="minorHAnsi"/>
          <w:b/>
          <w:sz w:val="22"/>
          <w:szCs w:val="22"/>
        </w:rPr>
        <w:t xml:space="preserve"> – </w:t>
      </w:r>
      <w:r w:rsidR="009D469B">
        <w:rPr>
          <w:rFonts w:asciiTheme="minorHAnsi" w:eastAsia="Calibri" w:hAnsiTheme="minorHAnsi" w:cstheme="minorHAnsi"/>
          <w:b/>
          <w:sz w:val="22"/>
          <w:szCs w:val="22"/>
        </w:rPr>
        <w:t>Durata concessione 36 mesi</w:t>
      </w:r>
    </w:p>
    <w:p w14:paraId="77A23C86" w14:textId="77777777" w:rsidR="00D02F4B" w:rsidRPr="00D02F4B" w:rsidRDefault="00D02F4B" w:rsidP="00FE4314">
      <w:pPr>
        <w:autoSpaceDE w:val="0"/>
        <w:autoSpaceDN w:val="0"/>
        <w:adjustRightInd w:val="0"/>
        <w:ind w:left="993" w:hanging="993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96330D0" w14:textId="4844C428" w:rsidR="007F59F2" w:rsidRPr="00D02F4B" w:rsidRDefault="00AF256E" w:rsidP="00FE4314">
      <w:pPr>
        <w:pStyle w:val="Corpotesto"/>
        <w:spacing w:after="17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Il/La sottoscritto/a ………………………</w:t>
      </w:r>
      <w:r w:rsidR="00533297" w:rsidRPr="00D02F4B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="00533297"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3297" w:rsidRPr="00D02F4B">
        <w:rPr>
          <w:rFonts w:asciiTheme="minorHAnsi" w:hAnsiTheme="minorHAnsi" w:cstheme="minorHAnsi"/>
          <w:sz w:val="22"/>
          <w:szCs w:val="22"/>
        </w:rPr>
        <w:t>.</w:t>
      </w:r>
      <w:r w:rsidRPr="00D02F4B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="00255A8B" w:rsidRPr="00D02F4B">
        <w:rPr>
          <w:rFonts w:asciiTheme="minorHAnsi" w:hAnsiTheme="minorHAnsi" w:cstheme="minorHAnsi"/>
          <w:sz w:val="22"/>
          <w:szCs w:val="22"/>
        </w:rPr>
        <w:t xml:space="preserve"> </w:t>
      </w:r>
      <w:r w:rsidRPr="00D02F4B">
        <w:rPr>
          <w:rFonts w:asciiTheme="minorHAnsi" w:hAnsiTheme="minorHAnsi" w:cstheme="minorHAnsi"/>
          <w:sz w:val="22"/>
          <w:szCs w:val="22"/>
        </w:rPr>
        <w:t>nato/a ……</w:t>
      </w:r>
      <w:r w:rsidR="00533297" w:rsidRPr="00D02F4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gramStart"/>
      <w:r w:rsidR="00533297"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3297" w:rsidRPr="00D02F4B">
        <w:rPr>
          <w:rFonts w:asciiTheme="minorHAnsi" w:hAnsiTheme="minorHAnsi" w:cstheme="minorHAnsi"/>
          <w:sz w:val="22"/>
          <w:szCs w:val="22"/>
        </w:rPr>
        <w:t>.……………</w:t>
      </w:r>
      <w:r w:rsidRPr="00D02F4B">
        <w:rPr>
          <w:rFonts w:asciiTheme="minorHAnsi" w:hAnsiTheme="minorHAnsi" w:cstheme="minorHAnsi"/>
          <w:sz w:val="22"/>
          <w:szCs w:val="22"/>
        </w:rPr>
        <w:t xml:space="preserve">…. </w:t>
      </w:r>
      <w:r w:rsidRPr="00D02F4B">
        <w:rPr>
          <w:rFonts w:asciiTheme="minorHAnsi" w:hAnsiTheme="minorHAnsi" w:cstheme="minorHAnsi"/>
          <w:sz w:val="22"/>
          <w:szCs w:val="22"/>
        </w:rPr>
        <w:tab/>
        <w:t>il………</w:t>
      </w:r>
      <w:r w:rsidR="00533297" w:rsidRPr="00D02F4B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gramStart"/>
      <w:r w:rsidR="00533297" w:rsidRPr="00D02F4B">
        <w:rPr>
          <w:rFonts w:asciiTheme="minorHAnsi" w:hAnsiTheme="minorHAnsi" w:cstheme="minorHAnsi"/>
          <w:sz w:val="22"/>
          <w:szCs w:val="22"/>
        </w:rPr>
        <w:t>……..</w:t>
      </w:r>
      <w:r w:rsidRPr="00D02F4B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.</w:t>
      </w:r>
      <w:r w:rsidR="00255A8B" w:rsidRPr="00D02F4B">
        <w:rPr>
          <w:rFonts w:asciiTheme="minorHAnsi" w:hAnsiTheme="minorHAnsi" w:cstheme="minorHAnsi"/>
          <w:sz w:val="22"/>
          <w:szCs w:val="22"/>
        </w:rPr>
        <w:t xml:space="preserve"> </w:t>
      </w:r>
      <w:r w:rsidRPr="00D02F4B">
        <w:rPr>
          <w:rFonts w:asciiTheme="minorHAnsi" w:hAnsiTheme="minorHAnsi" w:cstheme="minorHAnsi"/>
          <w:sz w:val="22"/>
          <w:szCs w:val="22"/>
        </w:rPr>
        <w:t>in qualità di ………………………</w:t>
      </w:r>
      <w:r w:rsidR="00533297" w:rsidRPr="00D02F4B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533297"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3297" w:rsidRPr="00D02F4B">
        <w:rPr>
          <w:rFonts w:asciiTheme="minorHAnsi" w:hAnsiTheme="minorHAnsi" w:cstheme="minorHAnsi"/>
          <w:sz w:val="22"/>
          <w:szCs w:val="22"/>
        </w:rPr>
        <w:t>.</w:t>
      </w:r>
      <w:r w:rsidRPr="00D02F4B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.……</w:t>
      </w:r>
      <w:r w:rsidR="00255A8B" w:rsidRPr="00D02F4B">
        <w:rPr>
          <w:rFonts w:asciiTheme="minorHAnsi" w:hAnsiTheme="minorHAnsi" w:cstheme="minorHAnsi"/>
          <w:sz w:val="22"/>
          <w:szCs w:val="22"/>
        </w:rPr>
        <w:t xml:space="preserve"> </w:t>
      </w:r>
      <w:r w:rsidRPr="00D02F4B">
        <w:rPr>
          <w:rFonts w:asciiTheme="minorHAnsi" w:hAnsiTheme="minorHAnsi" w:cstheme="minorHAnsi"/>
          <w:sz w:val="22"/>
          <w:szCs w:val="22"/>
        </w:rPr>
        <w:t>dell</w:t>
      </w:r>
      <w:r w:rsidR="00255A8B" w:rsidRPr="00D02F4B">
        <w:rPr>
          <w:rFonts w:asciiTheme="minorHAnsi" w:hAnsiTheme="minorHAnsi" w:cstheme="minorHAnsi"/>
          <w:sz w:val="22"/>
          <w:szCs w:val="22"/>
        </w:rPr>
        <w:t>’operatore economico</w:t>
      </w:r>
      <w:r w:rsidRPr="00D02F4B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533297" w:rsidRPr="00D02F4B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533297"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.……</w:t>
      </w:r>
      <w:r w:rsidR="00255A8B" w:rsidRPr="00D02F4B">
        <w:rPr>
          <w:rFonts w:asciiTheme="minorHAnsi" w:hAnsiTheme="minorHAnsi" w:cstheme="minorHAnsi"/>
          <w:sz w:val="22"/>
          <w:szCs w:val="22"/>
        </w:rPr>
        <w:t xml:space="preserve"> </w:t>
      </w:r>
      <w:r w:rsidRPr="00D02F4B">
        <w:rPr>
          <w:rFonts w:asciiTheme="minorHAnsi" w:hAnsiTheme="minorHAnsi" w:cstheme="minorHAnsi"/>
          <w:sz w:val="22"/>
          <w:szCs w:val="22"/>
        </w:rPr>
        <w:t>con sede in ……………</w:t>
      </w:r>
      <w:r w:rsidR="00533297" w:rsidRPr="00D02F4B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533297"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3297" w:rsidRPr="00D02F4B">
        <w:rPr>
          <w:rFonts w:asciiTheme="minorHAnsi" w:hAnsiTheme="minorHAnsi" w:cstheme="minorHAnsi"/>
          <w:sz w:val="22"/>
          <w:szCs w:val="22"/>
        </w:rPr>
        <w:t>.</w:t>
      </w:r>
      <w:r w:rsidRPr="00D02F4B">
        <w:rPr>
          <w:rFonts w:asciiTheme="minorHAnsi" w:hAnsiTheme="minorHAnsi" w:cstheme="minorHAnsi"/>
          <w:sz w:val="22"/>
          <w:szCs w:val="22"/>
        </w:rPr>
        <w:t>……… cap. ………… via …………………………………………….</w:t>
      </w:r>
      <w:r w:rsidR="00255A8B" w:rsidRPr="00D02F4B">
        <w:rPr>
          <w:rFonts w:asciiTheme="minorHAnsi" w:hAnsiTheme="minorHAnsi" w:cstheme="minorHAnsi"/>
          <w:sz w:val="22"/>
          <w:szCs w:val="22"/>
        </w:rPr>
        <w:t xml:space="preserve"> </w:t>
      </w:r>
      <w:r w:rsidRPr="00D02F4B">
        <w:rPr>
          <w:rFonts w:asciiTheme="minorHAnsi" w:hAnsiTheme="minorHAnsi" w:cstheme="minorHAnsi"/>
          <w:sz w:val="22"/>
          <w:szCs w:val="22"/>
        </w:rPr>
        <w:t>tel. ……………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. e-mail 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6D54982A" w14:textId="5B904BFD" w:rsidR="007F59F2" w:rsidRPr="00D02F4B" w:rsidRDefault="009D469B" w:rsidP="00FE4314">
      <w:pPr>
        <w:pStyle w:val="Corpotesto"/>
        <w:spacing w:after="17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C.F.</w:t>
      </w:r>
      <w:r w:rsidR="00AF256E" w:rsidRPr="00D02F4B">
        <w:rPr>
          <w:rFonts w:asciiTheme="minorHAnsi" w:hAnsiTheme="minorHAnsi" w:cstheme="minorHAnsi"/>
          <w:sz w:val="22"/>
          <w:szCs w:val="22"/>
        </w:rPr>
        <w:t xml:space="preserve"> …………</w:t>
      </w:r>
      <w:proofErr w:type="gramStart"/>
      <w:r w:rsidR="00AF256E"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F256E" w:rsidRPr="00D02F4B">
        <w:rPr>
          <w:rFonts w:asciiTheme="minorHAnsi" w:hAnsiTheme="minorHAnsi" w:cstheme="minorHAnsi"/>
          <w:sz w:val="22"/>
          <w:szCs w:val="22"/>
        </w:rPr>
        <w:t xml:space="preserve">.………………… </w:t>
      </w:r>
      <w:r>
        <w:rPr>
          <w:rFonts w:asciiTheme="minorHAnsi" w:hAnsiTheme="minorHAnsi" w:cstheme="minorHAnsi"/>
          <w:sz w:val="22"/>
          <w:szCs w:val="22"/>
        </w:rPr>
        <w:t>P. IVA</w:t>
      </w:r>
      <w:r w:rsidR="00AF256E" w:rsidRPr="00D02F4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AF256E"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F256E" w:rsidRPr="00D02F4B">
        <w:rPr>
          <w:rFonts w:asciiTheme="minorHAnsi" w:hAnsiTheme="minorHAnsi" w:cstheme="minorHAnsi"/>
          <w:sz w:val="22"/>
          <w:szCs w:val="22"/>
        </w:rPr>
        <w:t>.…………….</w:t>
      </w:r>
    </w:p>
    <w:p w14:paraId="615E8628" w14:textId="76DD4FD6" w:rsidR="007F59F2" w:rsidRPr="00D02F4B" w:rsidRDefault="009D469B" w:rsidP="00FE4314">
      <w:pPr>
        <w:pStyle w:val="Corpotesto"/>
        <w:spacing w:after="17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AF256E" w:rsidRPr="00D02F4B">
        <w:rPr>
          <w:rFonts w:asciiTheme="minorHAnsi" w:hAnsiTheme="minorHAnsi" w:cstheme="minorHAnsi"/>
          <w:sz w:val="22"/>
          <w:szCs w:val="22"/>
        </w:rPr>
        <w:t>odice attività …………………………………………………………………………</w:t>
      </w:r>
    </w:p>
    <w:p w14:paraId="024D92F6" w14:textId="77777777" w:rsidR="007F59F2" w:rsidRPr="00D02F4B" w:rsidRDefault="00AF256E" w:rsidP="00FE4314">
      <w:pPr>
        <w:pStyle w:val="Corpotesto"/>
        <w:spacing w:after="17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INPS: sede di …………………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 xml:space="preserve">… </w:t>
      </w:r>
      <w:r w:rsidRPr="00D02F4B">
        <w:rPr>
          <w:rFonts w:asciiTheme="minorHAnsi" w:hAnsiTheme="minorHAnsi" w:cstheme="minorHAnsi"/>
          <w:sz w:val="22"/>
          <w:szCs w:val="22"/>
        </w:rPr>
        <w:tab/>
        <w:t>matr. n. ………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>.………………………</w:t>
      </w:r>
    </w:p>
    <w:p w14:paraId="750BA674" w14:textId="7BEEEFDB" w:rsidR="007F59F2" w:rsidRPr="00D02F4B" w:rsidRDefault="00AF256E" w:rsidP="00FE4314">
      <w:pPr>
        <w:pStyle w:val="Corpotesto"/>
        <w:spacing w:after="17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INAIL: sede di …………………………</w:t>
      </w:r>
      <w:r w:rsidRPr="00D02F4B">
        <w:rPr>
          <w:rFonts w:asciiTheme="minorHAnsi" w:hAnsiTheme="minorHAnsi" w:cstheme="minorHAnsi"/>
          <w:sz w:val="22"/>
          <w:szCs w:val="22"/>
        </w:rPr>
        <w:tab/>
        <w:t xml:space="preserve">matr. 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n..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 xml:space="preserve"> ……..……………………………..</w:t>
      </w:r>
    </w:p>
    <w:p w14:paraId="5AFDAE19" w14:textId="45C42DA5" w:rsidR="007F59F2" w:rsidRPr="00D02F4B" w:rsidRDefault="00BA3C06" w:rsidP="00FE4314">
      <w:pPr>
        <w:pStyle w:val="Corpotesto"/>
        <w:spacing w:after="17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510CCC86" w14:textId="3E9DBE46" w:rsidR="007F59F2" w:rsidRPr="00D02F4B" w:rsidRDefault="00AF256E" w:rsidP="00FE4314">
      <w:pPr>
        <w:pStyle w:val="Corpotesto"/>
        <w:spacing w:after="17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di partecipare alla procedura indicata in oggetto ed a tal fine, ai sensi degli articoli 46 e 47 del DPR 445/2000, consapevole delle sanzioni penali previste dall'articolo 76 del DPR 445/2000, per le ipotesi di falsità in atti e dichiarazioni mendaci ivi indicate</w:t>
      </w:r>
      <w:r w:rsidR="000608F1" w:rsidRPr="00D02F4B">
        <w:rPr>
          <w:rFonts w:asciiTheme="minorHAnsi" w:hAnsiTheme="minorHAnsi" w:cstheme="minorHAnsi"/>
          <w:sz w:val="22"/>
          <w:szCs w:val="22"/>
        </w:rPr>
        <w:t>,</w:t>
      </w:r>
    </w:p>
    <w:p w14:paraId="730F098B" w14:textId="7A4B3A7A" w:rsidR="007F59F2" w:rsidRPr="00D02F4B" w:rsidRDefault="00255A8B" w:rsidP="00FE4314">
      <w:pPr>
        <w:pStyle w:val="Corpotesto"/>
        <w:spacing w:after="17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E98E3F" w14:textId="4C51F04D" w:rsidR="000608F1" w:rsidRPr="00D02F4B" w:rsidRDefault="000608F1" w:rsidP="00D02F4B">
      <w:pPr>
        <w:pStyle w:val="Corpotest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Di aver letto la Manifestazione di interesse;</w:t>
      </w:r>
    </w:p>
    <w:p w14:paraId="0B50CEF9" w14:textId="65BDAEB9" w:rsidR="000608F1" w:rsidRDefault="000608F1" w:rsidP="00D02F4B">
      <w:pPr>
        <w:pStyle w:val="Corpotest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 xml:space="preserve">Che l’azienda che rappresenta ha i requisiti adeguati </w:t>
      </w:r>
      <w:proofErr w:type="gramStart"/>
      <w:r w:rsidRPr="00D02F4B">
        <w:rPr>
          <w:rFonts w:asciiTheme="minorHAnsi" w:hAnsiTheme="minorHAnsi" w:cstheme="minorHAnsi"/>
          <w:sz w:val="22"/>
          <w:szCs w:val="22"/>
        </w:rPr>
        <w:t>per</w:t>
      </w:r>
      <w:proofErr w:type="gramEnd"/>
      <w:r w:rsidRPr="00D02F4B">
        <w:rPr>
          <w:rFonts w:asciiTheme="minorHAnsi" w:hAnsiTheme="minorHAnsi" w:cstheme="minorHAnsi"/>
          <w:sz w:val="22"/>
          <w:szCs w:val="22"/>
        </w:rPr>
        <w:t xml:space="preserve"> partecipare.</w:t>
      </w:r>
    </w:p>
    <w:p w14:paraId="73D65BA8" w14:textId="77777777" w:rsidR="00D72614" w:rsidRPr="00D02F4B" w:rsidRDefault="00D72614" w:rsidP="004A15B1">
      <w:pPr>
        <w:pStyle w:val="Corpotes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2C3E90" w14:textId="3F6707FD" w:rsidR="000608F1" w:rsidRPr="00D02F4B" w:rsidRDefault="000608F1" w:rsidP="00FE4314">
      <w:pPr>
        <w:pStyle w:val="Corpotesto"/>
        <w:spacing w:after="170"/>
        <w:jc w:val="both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Alla presente istanza si allegano:</w:t>
      </w:r>
    </w:p>
    <w:p w14:paraId="49BC4706" w14:textId="779FAFE0" w:rsidR="000608F1" w:rsidRPr="00D02F4B" w:rsidRDefault="000608F1" w:rsidP="000608F1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D02F4B">
        <w:rPr>
          <w:bCs/>
        </w:rPr>
        <w:t>Dichiarazione dei requisiti previsti dalla normativa D. Lgs. 36/2023;</w:t>
      </w:r>
    </w:p>
    <w:p w14:paraId="56FD7B5C" w14:textId="77777777" w:rsidR="000608F1" w:rsidRPr="00D02F4B" w:rsidRDefault="000608F1" w:rsidP="000608F1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D02F4B">
        <w:rPr>
          <w:bCs/>
        </w:rPr>
        <w:t>Dichiarazione di CC/N dedicato ai sensi della Lg. 136/10;</w:t>
      </w:r>
    </w:p>
    <w:p w14:paraId="1611F3A2" w14:textId="77777777" w:rsidR="000608F1" w:rsidRPr="00D02F4B" w:rsidRDefault="000608F1" w:rsidP="00FE4314">
      <w:pPr>
        <w:pStyle w:val="Corpotesto"/>
        <w:spacing w:after="1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ADED21" w14:textId="38E4DE2D" w:rsidR="007F59F2" w:rsidRPr="00D02F4B" w:rsidRDefault="00AF256E" w:rsidP="00FE4314">
      <w:pPr>
        <w:pStyle w:val="Corpotesto"/>
        <w:spacing w:after="170"/>
        <w:jc w:val="both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 xml:space="preserve">Ai sensi dell’art. 38, comma 3, del D.P.R. 28 dicembre 2000 n. 445 e successive modificazioni e integrazioni, il sottoscritto allega alla presente dichiarazione, </w:t>
      </w:r>
      <w:r w:rsidRPr="00D02F4B">
        <w:rPr>
          <w:rFonts w:asciiTheme="minorHAnsi" w:hAnsiTheme="minorHAnsi" w:cstheme="minorHAnsi"/>
          <w:sz w:val="22"/>
          <w:szCs w:val="22"/>
          <w:u w:val="single"/>
        </w:rPr>
        <w:t>a pena di esclusione</w:t>
      </w:r>
      <w:r w:rsidRPr="00D02F4B">
        <w:rPr>
          <w:rFonts w:asciiTheme="minorHAnsi" w:hAnsiTheme="minorHAnsi" w:cstheme="minorHAnsi"/>
          <w:sz w:val="22"/>
          <w:szCs w:val="22"/>
        </w:rPr>
        <w:t xml:space="preserve"> dalla gara, </w:t>
      </w:r>
      <w:r w:rsidRPr="00D02F4B">
        <w:rPr>
          <w:rFonts w:asciiTheme="minorHAnsi" w:hAnsiTheme="minorHAnsi" w:cstheme="minorHAnsi"/>
          <w:sz w:val="22"/>
          <w:szCs w:val="22"/>
          <w:u w:val="single"/>
        </w:rPr>
        <w:t>copia fotostatica del documento di identità del sottoscrittore</w:t>
      </w:r>
      <w:r w:rsidRPr="00D02F4B">
        <w:rPr>
          <w:rFonts w:asciiTheme="minorHAnsi" w:hAnsiTheme="minorHAnsi" w:cstheme="minorHAnsi"/>
          <w:sz w:val="22"/>
          <w:szCs w:val="22"/>
        </w:rPr>
        <w:t>.</w:t>
      </w:r>
    </w:p>
    <w:p w14:paraId="50729D7F" w14:textId="77777777" w:rsidR="007F59F2" w:rsidRPr="00D02F4B" w:rsidRDefault="00AF256E" w:rsidP="00FE4314">
      <w:pPr>
        <w:pStyle w:val="Corpotesto"/>
        <w:spacing w:after="170" w:line="360" w:lineRule="auto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Luogo __________, data ______________</w:t>
      </w:r>
    </w:p>
    <w:p w14:paraId="5810EC2C" w14:textId="6EF2905D" w:rsidR="007F59F2" w:rsidRPr="00D02F4B" w:rsidRDefault="00AF256E" w:rsidP="00FE4314">
      <w:pPr>
        <w:pStyle w:val="Corpotesto"/>
        <w:spacing w:after="170" w:line="360" w:lineRule="auto"/>
        <w:ind w:left="5700"/>
        <w:jc w:val="center"/>
        <w:rPr>
          <w:rFonts w:asciiTheme="minorHAnsi" w:hAnsiTheme="minorHAnsi" w:cstheme="minorHAnsi"/>
          <w:sz w:val="22"/>
          <w:szCs w:val="22"/>
        </w:rPr>
      </w:pPr>
      <w:r w:rsidRPr="00D02F4B">
        <w:rPr>
          <w:rFonts w:asciiTheme="minorHAnsi" w:hAnsiTheme="minorHAnsi" w:cstheme="minorHAnsi"/>
          <w:sz w:val="22"/>
          <w:szCs w:val="22"/>
        </w:rPr>
        <w:t>Timbro e firma</w:t>
      </w:r>
      <w:r w:rsidRPr="00D02F4B">
        <w:rPr>
          <w:rFonts w:asciiTheme="minorHAnsi" w:hAnsiTheme="minorHAnsi" w:cstheme="minorHAnsi"/>
          <w:sz w:val="22"/>
          <w:szCs w:val="22"/>
        </w:rPr>
        <w:br/>
        <w:t>_________________________</w:t>
      </w:r>
      <w:r w:rsidRPr="00D02F4B">
        <w:rPr>
          <w:rFonts w:asciiTheme="minorHAnsi" w:hAnsiTheme="minorHAnsi" w:cstheme="minorHAnsi"/>
          <w:sz w:val="22"/>
          <w:szCs w:val="22"/>
        </w:rPr>
        <w:br/>
        <w:t>(leggibile e per esteso</w:t>
      </w:r>
      <w:r w:rsidR="00D02F4B">
        <w:rPr>
          <w:rFonts w:asciiTheme="minorHAnsi" w:hAnsiTheme="minorHAnsi" w:cstheme="minorHAnsi"/>
          <w:sz w:val="22"/>
          <w:szCs w:val="22"/>
        </w:rPr>
        <w:t>/firma digitale</w:t>
      </w:r>
      <w:r w:rsidRPr="00D02F4B">
        <w:rPr>
          <w:rFonts w:asciiTheme="minorHAnsi" w:hAnsiTheme="minorHAnsi" w:cstheme="minorHAnsi"/>
          <w:sz w:val="22"/>
          <w:szCs w:val="22"/>
        </w:rPr>
        <w:t>)</w:t>
      </w:r>
    </w:p>
    <w:sectPr w:rsidR="007F59F2" w:rsidRPr="00D02F4B" w:rsidSect="000608F1">
      <w:footerReference w:type="default" r:id="rId8"/>
      <w:pgSz w:w="11906" w:h="16838"/>
      <w:pgMar w:top="709" w:right="851" w:bottom="1134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1E0B" w14:textId="77777777" w:rsidR="009F5012" w:rsidRDefault="009F5012" w:rsidP="006D00F4">
      <w:r>
        <w:separator/>
      </w:r>
    </w:p>
  </w:endnote>
  <w:endnote w:type="continuationSeparator" w:id="0">
    <w:p w14:paraId="1DF8CB5D" w14:textId="77777777" w:rsidR="009F5012" w:rsidRDefault="009F5012" w:rsidP="006D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53D9" w14:textId="702172BB" w:rsidR="007F59F2" w:rsidRDefault="007F59F2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2152" w14:textId="77777777" w:rsidR="009F5012" w:rsidRDefault="009F5012" w:rsidP="006D00F4">
      <w:r>
        <w:separator/>
      </w:r>
    </w:p>
  </w:footnote>
  <w:footnote w:type="continuationSeparator" w:id="0">
    <w:p w14:paraId="583F963E" w14:textId="77777777" w:rsidR="009F5012" w:rsidRDefault="009F5012" w:rsidP="006D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B9442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 w:cs="Century Gothic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EE5AB7CA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iCs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/>
        <w:lang w:val="it-IT" w:eastAsia="ar-SA" w:bidi="ar-SA"/>
      </w:rPr>
    </w:lvl>
  </w:abstractNum>
  <w:abstractNum w:abstractNumId="5" w15:restartNumberingAfterBreak="0">
    <w:nsid w:val="31317292"/>
    <w:multiLevelType w:val="hybridMultilevel"/>
    <w:tmpl w:val="23086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C2ABA"/>
    <w:multiLevelType w:val="hybridMultilevel"/>
    <w:tmpl w:val="A9BAE016"/>
    <w:lvl w:ilvl="0" w:tplc="64AA4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54BEF"/>
    <w:multiLevelType w:val="hybridMultilevel"/>
    <w:tmpl w:val="08A4C8B4"/>
    <w:lvl w:ilvl="0" w:tplc="130E691E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B2ABE"/>
    <w:multiLevelType w:val="hybridMultilevel"/>
    <w:tmpl w:val="CB5C2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54073">
    <w:abstractNumId w:val="0"/>
  </w:num>
  <w:num w:numId="2" w16cid:durableId="1431782541">
    <w:abstractNumId w:val="1"/>
  </w:num>
  <w:num w:numId="3" w16cid:durableId="293945719">
    <w:abstractNumId w:val="2"/>
  </w:num>
  <w:num w:numId="4" w16cid:durableId="1830175561">
    <w:abstractNumId w:val="3"/>
  </w:num>
  <w:num w:numId="5" w16cid:durableId="144903272">
    <w:abstractNumId w:val="4"/>
  </w:num>
  <w:num w:numId="6" w16cid:durableId="1188179177">
    <w:abstractNumId w:val="6"/>
  </w:num>
  <w:num w:numId="7" w16cid:durableId="2081126497">
    <w:abstractNumId w:val="7"/>
  </w:num>
  <w:num w:numId="8" w16cid:durableId="2095742589">
    <w:abstractNumId w:val="8"/>
  </w:num>
  <w:num w:numId="9" w16cid:durableId="22866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42"/>
    <w:rsid w:val="00044613"/>
    <w:rsid w:val="0004725F"/>
    <w:rsid w:val="000608F1"/>
    <w:rsid w:val="00075DCC"/>
    <w:rsid w:val="000B6580"/>
    <w:rsid w:val="000C72DE"/>
    <w:rsid w:val="000E4560"/>
    <w:rsid w:val="000E5BAA"/>
    <w:rsid w:val="001002EC"/>
    <w:rsid w:val="00107219"/>
    <w:rsid w:val="0011711F"/>
    <w:rsid w:val="00171C7D"/>
    <w:rsid w:val="0017245C"/>
    <w:rsid w:val="001C4A70"/>
    <w:rsid w:val="001F154B"/>
    <w:rsid w:val="00255A8B"/>
    <w:rsid w:val="00273514"/>
    <w:rsid w:val="00297A9E"/>
    <w:rsid w:val="002D4B0C"/>
    <w:rsid w:val="00306DAF"/>
    <w:rsid w:val="00366ABA"/>
    <w:rsid w:val="003D185F"/>
    <w:rsid w:val="003D3EA4"/>
    <w:rsid w:val="004212C9"/>
    <w:rsid w:val="00434B16"/>
    <w:rsid w:val="00446A40"/>
    <w:rsid w:val="00484CF4"/>
    <w:rsid w:val="004A0F80"/>
    <w:rsid w:val="004A15B1"/>
    <w:rsid w:val="004F30BD"/>
    <w:rsid w:val="00510B4B"/>
    <w:rsid w:val="00533297"/>
    <w:rsid w:val="005A0C64"/>
    <w:rsid w:val="005D560E"/>
    <w:rsid w:val="0060092D"/>
    <w:rsid w:val="00641A7B"/>
    <w:rsid w:val="00673F66"/>
    <w:rsid w:val="00695C60"/>
    <w:rsid w:val="006B4A12"/>
    <w:rsid w:val="006D00F4"/>
    <w:rsid w:val="006F0FA8"/>
    <w:rsid w:val="006F6501"/>
    <w:rsid w:val="00742EDE"/>
    <w:rsid w:val="0076157B"/>
    <w:rsid w:val="00790ACF"/>
    <w:rsid w:val="007C25BF"/>
    <w:rsid w:val="007E4485"/>
    <w:rsid w:val="007F59F2"/>
    <w:rsid w:val="00803337"/>
    <w:rsid w:val="0085024B"/>
    <w:rsid w:val="0085727A"/>
    <w:rsid w:val="00861C7C"/>
    <w:rsid w:val="00890068"/>
    <w:rsid w:val="008A4611"/>
    <w:rsid w:val="008F0A67"/>
    <w:rsid w:val="00902AEB"/>
    <w:rsid w:val="009172A0"/>
    <w:rsid w:val="009755CC"/>
    <w:rsid w:val="00977EE0"/>
    <w:rsid w:val="009857CF"/>
    <w:rsid w:val="00994A61"/>
    <w:rsid w:val="0099590F"/>
    <w:rsid w:val="009A3C4B"/>
    <w:rsid w:val="009B1BF3"/>
    <w:rsid w:val="009D469B"/>
    <w:rsid w:val="009F5012"/>
    <w:rsid w:val="00A36C28"/>
    <w:rsid w:val="00A66CDB"/>
    <w:rsid w:val="00AA0500"/>
    <w:rsid w:val="00AC5DD9"/>
    <w:rsid w:val="00AF0E40"/>
    <w:rsid w:val="00AF256E"/>
    <w:rsid w:val="00B04D5B"/>
    <w:rsid w:val="00B95745"/>
    <w:rsid w:val="00BA167C"/>
    <w:rsid w:val="00BA3C06"/>
    <w:rsid w:val="00BD7466"/>
    <w:rsid w:val="00C06409"/>
    <w:rsid w:val="00C63400"/>
    <w:rsid w:val="00C926ED"/>
    <w:rsid w:val="00CD1521"/>
    <w:rsid w:val="00CF6969"/>
    <w:rsid w:val="00D02F4B"/>
    <w:rsid w:val="00D45E42"/>
    <w:rsid w:val="00D61FAF"/>
    <w:rsid w:val="00D72614"/>
    <w:rsid w:val="00D83AC0"/>
    <w:rsid w:val="00D902C0"/>
    <w:rsid w:val="00DC0B8B"/>
    <w:rsid w:val="00DF44F9"/>
    <w:rsid w:val="00E04C9D"/>
    <w:rsid w:val="00E140DF"/>
    <w:rsid w:val="00E20056"/>
    <w:rsid w:val="00E21972"/>
    <w:rsid w:val="00EA0D66"/>
    <w:rsid w:val="00F703E5"/>
    <w:rsid w:val="00F920A9"/>
    <w:rsid w:val="00FD2B1D"/>
    <w:rsid w:val="00FE4314"/>
    <w:rsid w:val="00FE686E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F9ADE"/>
  <w15:docId w15:val="{8E773C7F-FDF0-4238-BF9D-9EC41328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461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044613"/>
    <w:pPr>
      <w:keepNext/>
      <w:numPr>
        <w:numId w:val="1"/>
      </w:numPr>
      <w:autoSpaceDE w:val="0"/>
      <w:jc w:val="center"/>
      <w:outlineLvl w:val="0"/>
    </w:pPr>
    <w:rPr>
      <w:b/>
      <w:bCs/>
      <w:sz w:val="23"/>
      <w:szCs w:val="23"/>
    </w:rPr>
  </w:style>
  <w:style w:type="paragraph" w:styleId="Titolo3">
    <w:name w:val="heading 3"/>
    <w:basedOn w:val="Normale"/>
    <w:next w:val="Normale"/>
    <w:qFormat/>
    <w:rsid w:val="00044613"/>
    <w:pPr>
      <w:keepNext/>
      <w:numPr>
        <w:ilvl w:val="2"/>
        <w:numId w:val="1"/>
      </w:numPr>
      <w:tabs>
        <w:tab w:val="left" w:pos="426"/>
      </w:tabs>
      <w:jc w:val="both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44613"/>
    <w:rPr>
      <w:rFonts w:ascii="Symbol" w:hAnsi="Symbol" w:cs="Symbol" w:hint="default"/>
    </w:rPr>
  </w:style>
  <w:style w:type="character" w:customStyle="1" w:styleId="WW8Num1z1">
    <w:name w:val="WW8Num1z1"/>
    <w:rsid w:val="00044613"/>
  </w:style>
  <w:style w:type="character" w:customStyle="1" w:styleId="WW8Num1z2">
    <w:name w:val="WW8Num1z2"/>
    <w:rsid w:val="00044613"/>
    <w:rPr>
      <w:rFonts w:ascii="Courier New" w:hAnsi="Courier New" w:cs="Courier New" w:hint="default"/>
    </w:rPr>
  </w:style>
  <w:style w:type="character" w:customStyle="1" w:styleId="WW8Num1z3">
    <w:name w:val="WW8Num1z3"/>
    <w:rsid w:val="00044613"/>
    <w:rPr>
      <w:rFonts w:ascii="Wingdings" w:hAnsi="Wingdings" w:cs="Wingdings" w:hint="default"/>
    </w:rPr>
  </w:style>
  <w:style w:type="character" w:customStyle="1" w:styleId="WW8Num1z4">
    <w:name w:val="WW8Num1z4"/>
    <w:rsid w:val="00044613"/>
  </w:style>
  <w:style w:type="character" w:customStyle="1" w:styleId="WW8Num1z5">
    <w:name w:val="WW8Num1z5"/>
    <w:rsid w:val="00044613"/>
  </w:style>
  <w:style w:type="character" w:customStyle="1" w:styleId="WW8Num1z6">
    <w:name w:val="WW8Num1z6"/>
    <w:rsid w:val="00044613"/>
  </w:style>
  <w:style w:type="character" w:customStyle="1" w:styleId="WW8Num1z7">
    <w:name w:val="WW8Num1z7"/>
    <w:rsid w:val="00044613"/>
  </w:style>
  <w:style w:type="character" w:customStyle="1" w:styleId="WW8Num1z8">
    <w:name w:val="WW8Num1z8"/>
    <w:rsid w:val="00044613"/>
  </w:style>
  <w:style w:type="character" w:customStyle="1" w:styleId="WW8Num2z0">
    <w:name w:val="WW8Num2z0"/>
    <w:rsid w:val="00044613"/>
    <w:rPr>
      <w:rFonts w:ascii="Verdana" w:hAnsi="Verdana" w:cs="Century Gothic"/>
      <w:color w:val="000000"/>
      <w:sz w:val="22"/>
      <w:szCs w:val="22"/>
    </w:rPr>
  </w:style>
  <w:style w:type="character" w:customStyle="1" w:styleId="WW8Num3z0">
    <w:name w:val="WW8Num3z0"/>
    <w:rsid w:val="00044613"/>
    <w:rPr>
      <w:rFonts w:ascii="Verdana" w:hAnsi="Verdana" w:cs="Times New Roman"/>
    </w:rPr>
  </w:style>
  <w:style w:type="character" w:customStyle="1" w:styleId="WW8Num3z1">
    <w:name w:val="WW8Num3z1"/>
    <w:rsid w:val="00044613"/>
    <w:rPr>
      <w:rFonts w:ascii="Century Gothic" w:hAnsi="Century Gothic" w:cs="Century Gothic"/>
      <w:color w:val="auto"/>
      <w:sz w:val="22"/>
      <w:szCs w:val="22"/>
    </w:rPr>
  </w:style>
  <w:style w:type="character" w:customStyle="1" w:styleId="WW8Num3z2">
    <w:name w:val="WW8Num3z2"/>
    <w:rsid w:val="00044613"/>
  </w:style>
  <w:style w:type="character" w:customStyle="1" w:styleId="WW8Num3z3">
    <w:name w:val="WW8Num3z3"/>
    <w:rsid w:val="00044613"/>
  </w:style>
  <w:style w:type="character" w:customStyle="1" w:styleId="WW8Num3z4">
    <w:name w:val="WW8Num3z4"/>
    <w:rsid w:val="00044613"/>
  </w:style>
  <w:style w:type="character" w:customStyle="1" w:styleId="WW8Num3z5">
    <w:name w:val="WW8Num3z5"/>
    <w:rsid w:val="00044613"/>
  </w:style>
  <w:style w:type="character" w:customStyle="1" w:styleId="WW8Num3z6">
    <w:name w:val="WW8Num3z6"/>
    <w:rsid w:val="00044613"/>
  </w:style>
  <w:style w:type="character" w:customStyle="1" w:styleId="WW8Num3z7">
    <w:name w:val="WW8Num3z7"/>
    <w:rsid w:val="00044613"/>
  </w:style>
  <w:style w:type="character" w:customStyle="1" w:styleId="WW8Num3z8">
    <w:name w:val="WW8Num3z8"/>
    <w:rsid w:val="00044613"/>
  </w:style>
  <w:style w:type="character" w:customStyle="1" w:styleId="WW8Num4z0">
    <w:name w:val="WW8Num4z0"/>
    <w:rsid w:val="00044613"/>
    <w:rPr>
      <w:rFonts w:ascii="Arial" w:hAnsi="Arial" w:cs="Arial"/>
      <w:i w:val="0"/>
      <w:iCs w:val="0"/>
      <w:color w:val="auto"/>
      <w:sz w:val="22"/>
      <w:szCs w:val="22"/>
    </w:rPr>
  </w:style>
  <w:style w:type="character" w:customStyle="1" w:styleId="WW8Num5z0">
    <w:name w:val="WW8Num5z0"/>
    <w:rsid w:val="00044613"/>
    <w:rPr>
      <w:rFonts w:ascii="Symbol" w:eastAsia="Times New Roman" w:hAnsi="Symbol" w:cs="Times New Roman"/>
      <w:color w:val="auto"/>
      <w:lang w:val="it-IT" w:eastAsia="ar-SA" w:bidi="ar-SA"/>
    </w:rPr>
  </w:style>
  <w:style w:type="character" w:customStyle="1" w:styleId="WW8Num2z1">
    <w:name w:val="WW8Num2z1"/>
    <w:rsid w:val="00044613"/>
  </w:style>
  <w:style w:type="character" w:customStyle="1" w:styleId="WW8Num2z2">
    <w:name w:val="WW8Num2z2"/>
    <w:rsid w:val="00044613"/>
  </w:style>
  <w:style w:type="character" w:customStyle="1" w:styleId="WW8Num2z3">
    <w:name w:val="WW8Num2z3"/>
    <w:rsid w:val="00044613"/>
  </w:style>
  <w:style w:type="character" w:customStyle="1" w:styleId="WW8Num2z4">
    <w:name w:val="WW8Num2z4"/>
    <w:rsid w:val="00044613"/>
  </w:style>
  <w:style w:type="character" w:customStyle="1" w:styleId="WW8Num2z5">
    <w:name w:val="WW8Num2z5"/>
    <w:rsid w:val="00044613"/>
  </w:style>
  <w:style w:type="character" w:customStyle="1" w:styleId="WW8Num2z6">
    <w:name w:val="WW8Num2z6"/>
    <w:rsid w:val="00044613"/>
  </w:style>
  <w:style w:type="character" w:customStyle="1" w:styleId="WW8Num2z7">
    <w:name w:val="WW8Num2z7"/>
    <w:rsid w:val="00044613"/>
  </w:style>
  <w:style w:type="character" w:customStyle="1" w:styleId="WW8Num2z8">
    <w:name w:val="WW8Num2z8"/>
    <w:rsid w:val="00044613"/>
  </w:style>
  <w:style w:type="character" w:customStyle="1" w:styleId="WW8Num6z0">
    <w:name w:val="WW8Num6z0"/>
    <w:rsid w:val="00044613"/>
    <w:rPr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044613"/>
  </w:style>
  <w:style w:type="character" w:customStyle="1" w:styleId="WW8Num8z0">
    <w:name w:val="WW8Num8z0"/>
    <w:rsid w:val="00044613"/>
    <w:rPr>
      <w:rFonts w:hint="default"/>
    </w:rPr>
  </w:style>
  <w:style w:type="character" w:customStyle="1" w:styleId="WW8Num8z1">
    <w:name w:val="WW8Num8z1"/>
    <w:rsid w:val="00044613"/>
    <w:rPr>
      <w:rFonts w:ascii="Century Gothic" w:hAnsi="Century Gothic" w:cs="Century Gothic"/>
      <w:color w:val="auto"/>
      <w:sz w:val="22"/>
      <w:szCs w:val="22"/>
    </w:rPr>
  </w:style>
  <w:style w:type="character" w:customStyle="1" w:styleId="WW8Num8z2">
    <w:name w:val="WW8Num8z2"/>
    <w:rsid w:val="00044613"/>
  </w:style>
  <w:style w:type="character" w:customStyle="1" w:styleId="WW8Num8z3">
    <w:name w:val="WW8Num8z3"/>
    <w:rsid w:val="00044613"/>
  </w:style>
  <w:style w:type="character" w:customStyle="1" w:styleId="WW8Num8z4">
    <w:name w:val="WW8Num8z4"/>
    <w:rsid w:val="00044613"/>
  </w:style>
  <w:style w:type="character" w:customStyle="1" w:styleId="WW8Num8z5">
    <w:name w:val="WW8Num8z5"/>
    <w:rsid w:val="00044613"/>
  </w:style>
  <w:style w:type="character" w:customStyle="1" w:styleId="WW8Num8z6">
    <w:name w:val="WW8Num8z6"/>
    <w:rsid w:val="00044613"/>
  </w:style>
  <w:style w:type="character" w:customStyle="1" w:styleId="WW8Num8z7">
    <w:name w:val="WW8Num8z7"/>
    <w:rsid w:val="00044613"/>
  </w:style>
  <w:style w:type="character" w:customStyle="1" w:styleId="WW8Num8z8">
    <w:name w:val="WW8Num8z8"/>
    <w:rsid w:val="00044613"/>
  </w:style>
  <w:style w:type="character" w:customStyle="1" w:styleId="WW8Num9z0">
    <w:name w:val="WW8Num9z0"/>
    <w:rsid w:val="00044613"/>
    <w:rPr>
      <w:rFonts w:ascii="Wingdings 2" w:hAnsi="Wingdings 2" w:cs="Times New Roman"/>
      <w:sz w:val="20"/>
    </w:rPr>
  </w:style>
  <w:style w:type="character" w:customStyle="1" w:styleId="WW8Num9z1">
    <w:name w:val="WW8Num9z1"/>
    <w:rsid w:val="00044613"/>
    <w:rPr>
      <w:rFonts w:ascii="Courier New" w:hAnsi="Courier New" w:cs="Courier New"/>
    </w:rPr>
  </w:style>
  <w:style w:type="character" w:customStyle="1" w:styleId="WW8Num9z2">
    <w:name w:val="WW8Num9z2"/>
    <w:rsid w:val="00044613"/>
    <w:rPr>
      <w:rFonts w:ascii="Wingdings" w:hAnsi="Wingdings" w:cs="Wingdings"/>
    </w:rPr>
  </w:style>
  <w:style w:type="character" w:customStyle="1" w:styleId="WW8Num9z3">
    <w:name w:val="WW8Num9z3"/>
    <w:rsid w:val="00044613"/>
    <w:rPr>
      <w:rFonts w:ascii="Symbol" w:hAnsi="Symbol" w:cs="Symbol"/>
    </w:rPr>
  </w:style>
  <w:style w:type="character" w:customStyle="1" w:styleId="WW8Num9z4">
    <w:name w:val="WW8Num9z4"/>
    <w:rsid w:val="00044613"/>
  </w:style>
  <w:style w:type="character" w:customStyle="1" w:styleId="WW8Num9z5">
    <w:name w:val="WW8Num9z5"/>
    <w:rsid w:val="00044613"/>
  </w:style>
  <w:style w:type="character" w:customStyle="1" w:styleId="WW8Num9z6">
    <w:name w:val="WW8Num9z6"/>
    <w:rsid w:val="00044613"/>
  </w:style>
  <w:style w:type="character" w:customStyle="1" w:styleId="WW8Num9z7">
    <w:name w:val="WW8Num9z7"/>
    <w:rsid w:val="00044613"/>
  </w:style>
  <w:style w:type="character" w:customStyle="1" w:styleId="WW8Num9z8">
    <w:name w:val="WW8Num9z8"/>
    <w:rsid w:val="00044613"/>
  </w:style>
  <w:style w:type="character" w:customStyle="1" w:styleId="WW8Num10z0">
    <w:name w:val="WW8Num10z0"/>
    <w:rsid w:val="00044613"/>
    <w:rPr>
      <w:sz w:val="24"/>
      <w:szCs w:val="24"/>
    </w:rPr>
  </w:style>
  <w:style w:type="character" w:customStyle="1" w:styleId="WW8Num10z1">
    <w:name w:val="WW8Num10z1"/>
    <w:rsid w:val="00044613"/>
    <w:rPr>
      <w:rFonts w:ascii="Courier New" w:hAnsi="Courier New" w:cs="Courier New"/>
    </w:rPr>
  </w:style>
  <w:style w:type="character" w:customStyle="1" w:styleId="WW8Num10z2">
    <w:name w:val="WW8Num10z2"/>
    <w:rsid w:val="00044613"/>
    <w:rPr>
      <w:rFonts w:ascii="Wingdings" w:hAnsi="Wingdings" w:cs="Times New Roman"/>
    </w:rPr>
  </w:style>
  <w:style w:type="character" w:customStyle="1" w:styleId="WW8Num10z3">
    <w:name w:val="WW8Num10z3"/>
    <w:rsid w:val="00044613"/>
    <w:rPr>
      <w:rFonts w:ascii="Symbol" w:hAnsi="Symbol" w:cs="Times New Roman"/>
    </w:rPr>
  </w:style>
  <w:style w:type="character" w:customStyle="1" w:styleId="WW8Num10z4">
    <w:name w:val="WW8Num10z4"/>
    <w:rsid w:val="00044613"/>
  </w:style>
  <w:style w:type="character" w:customStyle="1" w:styleId="WW8Num10z5">
    <w:name w:val="WW8Num10z5"/>
    <w:rsid w:val="00044613"/>
  </w:style>
  <w:style w:type="character" w:customStyle="1" w:styleId="WW8Num10z6">
    <w:name w:val="WW8Num10z6"/>
    <w:rsid w:val="00044613"/>
  </w:style>
  <w:style w:type="character" w:customStyle="1" w:styleId="WW8Num10z7">
    <w:name w:val="WW8Num10z7"/>
    <w:rsid w:val="00044613"/>
  </w:style>
  <w:style w:type="character" w:customStyle="1" w:styleId="WW8Num10z8">
    <w:name w:val="WW8Num10z8"/>
    <w:rsid w:val="00044613"/>
  </w:style>
  <w:style w:type="character" w:customStyle="1" w:styleId="WW8Num11z0">
    <w:name w:val="WW8Num11z0"/>
    <w:rsid w:val="00044613"/>
    <w:rPr>
      <w:rFonts w:ascii="Wingdings" w:eastAsia="Symbol" w:hAnsi="Wingdings" w:cs="Wingdings" w:hint="default"/>
      <w:w w:val="240"/>
      <w:sz w:val="22"/>
      <w:szCs w:val="22"/>
    </w:rPr>
  </w:style>
  <w:style w:type="character" w:customStyle="1" w:styleId="WW8Num11z1">
    <w:name w:val="WW8Num11z1"/>
    <w:rsid w:val="00044613"/>
    <w:rPr>
      <w:rFonts w:ascii="Webdings" w:eastAsia="Symbol" w:hAnsi="Webdings" w:cs="Webdings" w:hint="default"/>
      <w:w w:val="240"/>
      <w:sz w:val="22"/>
      <w:szCs w:val="22"/>
    </w:rPr>
  </w:style>
  <w:style w:type="character" w:customStyle="1" w:styleId="WW8Num11z2">
    <w:name w:val="WW8Num11z2"/>
    <w:rsid w:val="00044613"/>
    <w:rPr>
      <w:rFonts w:ascii="Wingdings" w:hAnsi="Wingdings" w:cs="Wingdings" w:hint="default"/>
    </w:rPr>
  </w:style>
  <w:style w:type="character" w:customStyle="1" w:styleId="WW8Num11z3">
    <w:name w:val="WW8Num11z3"/>
    <w:rsid w:val="00044613"/>
    <w:rPr>
      <w:rFonts w:ascii="Symbol" w:hAnsi="Symbol" w:cs="Symbol" w:hint="default"/>
    </w:rPr>
  </w:style>
  <w:style w:type="character" w:customStyle="1" w:styleId="WW8Num11z4">
    <w:name w:val="WW8Num11z4"/>
    <w:rsid w:val="00044613"/>
    <w:rPr>
      <w:rFonts w:ascii="Courier New" w:hAnsi="Courier New" w:cs="Courier New" w:hint="default"/>
    </w:rPr>
  </w:style>
  <w:style w:type="character" w:customStyle="1" w:styleId="WW8Num12z0">
    <w:name w:val="WW8Num12z0"/>
    <w:rsid w:val="00044613"/>
    <w:rPr>
      <w:rFonts w:ascii="Webdings" w:eastAsia="Symbol" w:hAnsi="Webdings" w:cs="Webdings" w:hint="default"/>
      <w:color w:val="auto"/>
      <w:w w:val="100"/>
      <w:sz w:val="22"/>
      <w:szCs w:val="22"/>
    </w:rPr>
  </w:style>
  <w:style w:type="character" w:customStyle="1" w:styleId="WW8Num12z1">
    <w:name w:val="WW8Num12z1"/>
    <w:rsid w:val="00044613"/>
    <w:rPr>
      <w:rFonts w:ascii="Courier New" w:hAnsi="Courier New" w:cs="Courier New" w:hint="default"/>
    </w:rPr>
  </w:style>
  <w:style w:type="character" w:customStyle="1" w:styleId="WW8Num12z2">
    <w:name w:val="WW8Num12z2"/>
    <w:rsid w:val="00044613"/>
    <w:rPr>
      <w:rFonts w:ascii="Wingdings" w:hAnsi="Wingdings" w:cs="Wingdings" w:hint="default"/>
    </w:rPr>
  </w:style>
  <w:style w:type="character" w:customStyle="1" w:styleId="WW8Num12z3">
    <w:name w:val="WW8Num12z3"/>
    <w:rsid w:val="00044613"/>
    <w:rPr>
      <w:rFonts w:ascii="Symbol" w:hAnsi="Symbol" w:cs="Symbol" w:hint="default"/>
    </w:rPr>
  </w:style>
  <w:style w:type="character" w:customStyle="1" w:styleId="WW8Num13z0">
    <w:name w:val="WW8Num13z0"/>
    <w:rsid w:val="00044613"/>
    <w:rPr>
      <w:color w:val="000000"/>
    </w:rPr>
  </w:style>
  <w:style w:type="character" w:customStyle="1" w:styleId="WW8Num13z1">
    <w:name w:val="WW8Num13z1"/>
    <w:rsid w:val="00044613"/>
  </w:style>
  <w:style w:type="character" w:customStyle="1" w:styleId="WW8Num13z2">
    <w:name w:val="WW8Num13z2"/>
    <w:rsid w:val="00044613"/>
  </w:style>
  <w:style w:type="character" w:customStyle="1" w:styleId="WW8Num13z3">
    <w:name w:val="WW8Num13z3"/>
    <w:rsid w:val="00044613"/>
  </w:style>
  <w:style w:type="character" w:customStyle="1" w:styleId="WW8Num13z4">
    <w:name w:val="WW8Num13z4"/>
    <w:rsid w:val="00044613"/>
  </w:style>
  <w:style w:type="character" w:customStyle="1" w:styleId="WW8Num13z5">
    <w:name w:val="WW8Num13z5"/>
    <w:rsid w:val="00044613"/>
  </w:style>
  <w:style w:type="character" w:customStyle="1" w:styleId="WW8Num13z6">
    <w:name w:val="WW8Num13z6"/>
    <w:rsid w:val="00044613"/>
  </w:style>
  <w:style w:type="character" w:customStyle="1" w:styleId="WW8Num13z7">
    <w:name w:val="WW8Num13z7"/>
    <w:rsid w:val="00044613"/>
  </w:style>
  <w:style w:type="character" w:customStyle="1" w:styleId="WW8Num13z8">
    <w:name w:val="WW8Num13z8"/>
    <w:rsid w:val="00044613"/>
  </w:style>
  <w:style w:type="character" w:customStyle="1" w:styleId="WW8Num14z0">
    <w:name w:val="WW8Num14z0"/>
    <w:rsid w:val="00044613"/>
    <w:rPr>
      <w:rFonts w:ascii="Symbol" w:eastAsia="Times New Roman" w:hAnsi="Symbol" w:cs="Symbol"/>
    </w:rPr>
  </w:style>
  <w:style w:type="character" w:customStyle="1" w:styleId="WW8Num14z1">
    <w:name w:val="WW8Num14z1"/>
    <w:rsid w:val="00044613"/>
    <w:rPr>
      <w:rFonts w:ascii="Courier New" w:hAnsi="Courier New" w:cs="Courier New"/>
    </w:rPr>
  </w:style>
  <w:style w:type="character" w:customStyle="1" w:styleId="WW8Num14z2">
    <w:name w:val="WW8Num14z2"/>
    <w:rsid w:val="00044613"/>
    <w:rPr>
      <w:rFonts w:ascii="Wingdings" w:hAnsi="Wingdings" w:cs="Times New Roman"/>
    </w:rPr>
  </w:style>
  <w:style w:type="character" w:customStyle="1" w:styleId="WW8Num14z3">
    <w:name w:val="WW8Num14z3"/>
    <w:rsid w:val="00044613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044613"/>
  </w:style>
  <w:style w:type="character" w:customStyle="1" w:styleId="WW8Num5z1">
    <w:name w:val="WW8Num5z1"/>
    <w:rsid w:val="00044613"/>
    <w:rPr>
      <w:rFonts w:ascii="Courier New" w:hAnsi="Courier New" w:cs="Courier New"/>
    </w:rPr>
  </w:style>
  <w:style w:type="character" w:customStyle="1" w:styleId="WW8Num5z2">
    <w:name w:val="WW8Num5z2"/>
    <w:rsid w:val="00044613"/>
    <w:rPr>
      <w:rFonts w:ascii="Wingdings" w:hAnsi="Wingdings" w:cs="Wingdings"/>
    </w:rPr>
  </w:style>
  <w:style w:type="character" w:customStyle="1" w:styleId="WW8Num5z3">
    <w:name w:val="WW8Num5z3"/>
    <w:rsid w:val="00044613"/>
    <w:rPr>
      <w:rFonts w:ascii="Symbol" w:hAnsi="Symbol" w:cs="Symbol"/>
    </w:rPr>
  </w:style>
  <w:style w:type="character" w:customStyle="1" w:styleId="Caratterepredefinitoparagrafo">
    <w:name w:val="Carattere predefinito paragrafo"/>
    <w:rsid w:val="00044613"/>
  </w:style>
  <w:style w:type="character" w:customStyle="1" w:styleId="WW8NumSt8z0">
    <w:name w:val="WW8NumSt8z0"/>
    <w:rsid w:val="00044613"/>
    <w:rPr>
      <w:rFonts w:ascii="Symbol" w:hAnsi="Symbol" w:cs="Times New Roman"/>
    </w:rPr>
  </w:style>
  <w:style w:type="character" w:customStyle="1" w:styleId="WW-Caratterepredefinitoparagrafo">
    <w:name w:val="WW-Carattere predefinito paragrafo"/>
    <w:rsid w:val="00044613"/>
  </w:style>
  <w:style w:type="character" w:customStyle="1" w:styleId="Caratteredellanota">
    <w:name w:val="Carattere della nota"/>
    <w:rsid w:val="00044613"/>
    <w:rPr>
      <w:vertAlign w:val="superscript"/>
    </w:rPr>
  </w:style>
  <w:style w:type="character" w:styleId="Enfasigrassetto">
    <w:name w:val="Strong"/>
    <w:qFormat/>
    <w:rsid w:val="00044613"/>
    <w:rPr>
      <w:b/>
      <w:bCs/>
    </w:rPr>
  </w:style>
  <w:style w:type="character" w:styleId="Collegamentoipertestuale">
    <w:name w:val="Hyperlink"/>
    <w:rsid w:val="00044613"/>
    <w:rPr>
      <w:color w:val="0000FF"/>
      <w:u w:val="single"/>
    </w:rPr>
  </w:style>
  <w:style w:type="character" w:styleId="Collegamentovisitato">
    <w:name w:val="FollowedHyperlink"/>
    <w:rsid w:val="00044613"/>
    <w:rPr>
      <w:color w:val="800080"/>
      <w:u w:val="single"/>
    </w:rPr>
  </w:style>
  <w:style w:type="character" w:customStyle="1" w:styleId="Rimandonotaapidipagina1">
    <w:name w:val="Rimando nota a piè di pagina1"/>
    <w:rsid w:val="00044613"/>
    <w:rPr>
      <w:vertAlign w:val="superscript"/>
    </w:rPr>
  </w:style>
  <w:style w:type="character" w:customStyle="1" w:styleId="Caratterenotadichiusura">
    <w:name w:val="Carattere nota di chiusura"/>
    <w:rsid w:val="00044613"/>
    <w:rPr>
      <w:vertAlign w:val="superscript"/>
    </w:rPr>
  </w:style>
  <w:style w:type="character" w:customStyle="1" w:styleId="WW-Caratterenotadichiusura">
    <w:name w:val="WW-Carattere nota di chiusura"/>
    <w:rsid w:val="00044613"/>
  </w:style>
  <w:style w:type="character" w:customStyle="1" w:styleId="WW8Num47z0">
    <w:name w:val="WW8Num47z0"/>
    <w:rsid w:val="00044613"/>
    <w:rPr>
      <w:rFonts w:ascii="Arial" w:eastAsia="Times New Roman" w:hAnsi="Arial" w:cs="Arial"/>
    </w:rPr>
  </w:style>
  <w:style w:type="character" w:customStyle="1" w:styleId="WW8Num47z1">
    <w:name w:val="WW8Num47z1"/>
    <w:rsid w:val="00044613"/>
    <w:rPr>
      <w:rFonts w:ascii="Courier New" w:hAnsi="Courier New" w:cs="Courier New"/>
    </w:rPr>
  </w:style>
  <w:style w:type="character" w:customStyle="1" w:styleId="WW8Num47z2">
    <w:name w:val="WW8Num47z2"/>
    <w:rsid w:val="00044613"/>
    <w:rPr>
      <w:rFonts w:ascii="Wingdings" w:hAnsi="Wingdings" w:cs="Wingdings"/>
    </w:rPr>
  </w:style>
  <w:style w:type="character" w:customStyle="1" w:styleId="WW8Num47z3">
    <w:name w:val="WW8Num47z3"/>
    <w:rsid w:val="00044613"/>
    <w:rPr>
      <w:rFonts w:ascii="Symbol" w:hAnsi="Symbol" w:cs="Symbol"/>
    </w:rPr>
  </w:style>
  <w:style w:type="character" w:styleId="Numeropagina">
    <w:name w:val="page number"/>
    <w:basedOn w:val="Caratterepredefinitoparagrafo"/>
    <w:rsid w:val="00044613"/>
  </w:style>
  <w:style w:type="character" w:customStyle="1" w:styleId="Caratteredinumerazione">
    <w:name w:val="Carattere di numerazione"/>
    <w:rsid w:val="00044613"/>
  </w:style>
  <w:style w:type="paragraph" w:customStyle="1" w:styleId="Intestazione2">
    <w:name w:val="Intestazione2"/>
    <w:basedOn w:val="Normale"/>
    <w:next w:val="Corpotesto"/>
    <w:rsid w:val="0004461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sid w:val="00044613"/>
    <w:pPr>
      <w:autoSpaceDE w:val="0"/>
    </w:pPr>
    <w:rPr>
      <w:sz w:val="18"/>
      <w:szCs w:val="18"/>
    </w:rPr>
  </w:style>
  <w:style w:type="paragraph" w:styleId="Elenco">
    <w:name w:val="List"/>
    <w:basedOn w:val="Corpotesto"/>
    <w:rsid w:val="00044613"/>
  </w:style>
  <w:style w:type="paragraph" w:customStyle="1" w:styleId="Didascalia2">
    <w:name w:val="Didascalia2"/>
    <w:basedOn w:val="Normale"/>
    <w:rsid w:val="0004461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44613"/>
    <w:pPr>
      <w:suppressLineNumbers/>
    </w:pPr>
  </w:style>
  <w:style w:type="paragraph" w:customStyle="1" w:styleId="Intestazione1">
    <w:name w:val="Intestazione1"/>
    <w:basedOn w:val="Normale"/>
    <w:next w:val="Corpotesto"/>
    <w:rsid w:val="00044613"/>
    <w:pPr>
      <w:tabs>
        <w:tab w:val="center" w:pos="4819"/>
        <w:tab w:val="right" w:pos="9638"/>
      </w:tabs>
    </w:pPr>
    <w:rPr>
      <w:rFonts w:ascii="Times" w:hAnsi="Times" w:cs="Times"/>
    </w:rPr>
  </w:style>
  <w:style w:type="paragraph" w:customStyle="1" w:styleId="Didascalia1">
    <w:name w:val="Didascalia1"/>
    <w:basedOn w:val="Normale"/>
    <w:rsid w:val="00044613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next w:val="Corpotesto"/>
    <w:rsid w:val="00044613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Default">
    <w:name w:val="Default"/>
    <w:rsid w:val="0004461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Rientrocorpodeltesto">
    <w:name w:val="Body Text Indent"/>
    <w:basedOn w:val="Normale"/>
    <w:rsid w:val="00044613"/>
    <w:pPr>
      <w:tabs>
        <w:tab w:val="left" w:pos="568"/>
      </w:tabs>
      <w:ind w:left="284"/>
    </w:pPr>
    <w:rPr>
      <w:rFonts w:ascii="Times" w:hAnsi="Times" w:cs="Times"/>
    </w:rPr>
  </w:style>
  <w:style w:type="paragraph" w:styleId="Testonotaapidipagina">
    <w:name w:val="footnote text"/>
    <w:basedOn w:val="Normale"/>
    <w:rsid w:val="00044613"/>
    <w:rPr>
      <w:sz w:val="20"/>
      <w:szCs w:val="20"/>
    </w:rPr>
  </w:style>
  <w:style w:type="paragraph" w:customStyle="1" w:styleId="sche3">
    <w:name w:val="sche_3"/>
    <w:rsid w:val="0004461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provvr1">
    <w:name w:val="provv_r1"/>
    <w:basedOn w:val="Normale"/>
    <w:rsid w:val="00044613"/>
    <w:pPr>
      <w:spacing w:before="100" w:after="100"/>
      <w:ind w:firstLine="400"/>
      <w:jc w:val="both"/>
    </w:pPr>
    <w:rPr>
      <w:rFonts w:ascii="Arial Unicode MS" w:eastAsia="Arial Unicode MS" w:hAnsi="Arial Unicode MS" w:cs="Arial Unicode MS"/>
    </w:rPr>
  </w:style>
  <w:style w:type="paragraph" w:customStyle="1" w:styleId="Rientrocorpodeltesto21">
    <w:name w:val="Rientro corpo del testo 21"/>
    <w:basedOn w:val="Normale"/>
    <w:rsid w:val="00044613"/>
    <w:pPr>
      <w:ind w:left="709"/>
      <w:jc w:val="both"/>
    </w:pPr>
  </w:style>
  <w:style w:type="paragraph" w:customStyle="1" w:styleId="parag">
    <w:name w:val="parag"/>
    <w:basedOn w:val="Normale"/>
    <w:rsid w:val="00044613"/>
    <w:pPr>
      <w:spacing w:before="100" w:after="100"/>
    </w:pPr>
    <w:rPr>
      <w:rFonts w:ascii="Arial" w:eastAsia="Arial Unicode MS" w:hAnsi="Arial" w:cs="Arial"/>
      <w:color w:val="000000"/>
      <w:sz w:val="20"/>
      <w:szCs w:val="20"/>
    </w:rPr>
  </w:style>
  <w:style w:type="paragraph" w:styleId="Pidipagina">
    <w:name w:val="footer"/>
    <w:basedOn w:val="Normale"/>
    <w:rsid w:val="00044613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044613"/>
    <w:pPr>
      <w:jc w:val="both"/>
    </w:pPr>
    <w:rPr>
      <w:rFonts w:ascii="Arial" w:hAnsi="Arial" w:cs="Arial"/>
      <w:b/>
      <w:szCs w:val="20"/>
    </w:rPr>
  </w:style>
  <w:style w:type="paragraph" w:styleId="Testofumetto">
    <w:name w:val="Balloon Text"/>
    <w:basedOn w:val="Normale"/>
    <w:rsid w:val="00044613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044613"/>
    <w:pPr>
      <w:suppressLineNumbers/>
    </w:pPr>
  </w:style>
  <w:style w:type="paragraph" w:customStyle="1" w:styleId="Intestazionetabella">
    <w:name w:val="Intestazione tabella"/>
    <w:basedOn w:val="Contenutotabella"/>
    <w:rsid w:val="00044613"/>
    <w:pPr>
      <w:jc w:val="center"/>
    </w:pPr>
    <w:rPr>
      <w:b/>
      <w:bCs/>
    </w:rPr>
  </w:style>
  <w:style w:type="paragraph" w:customStyle="1" w:styleId="Corpodeltesto1">
    <w:name w:val="Corpo del testo1"/>
    <w:basedOn w:val="Normale"/>
    <w:rsid w:val="00044613"/>
    <w:rPr>
      <w:rFonts w:ascii="Arial" w:hAnsi="Arial" w:cs="Arial"/>
      <w:sz w:val="28"/>
      <w:szCs w:val="28"/>
    </w:rPr>
  </w:style>
  <w:style w:type="paragraph" w:customStyle="1" w:styleId="Contenutocornice">
    <w:name w:val="Contenuto cornice"/>
    <w:basedOn w:val="Corpotesto"/>
    <w:rsid w:val="00044613"/>
  </w:style>
  <w:style w:type="paragraph" w:customStyle="1" w:styleId="Elencoacolori-Colore11">
    <w:name w:val="Elenco a colori - Colore 11"/>
    <w:basedOn w:val="Normale"/>
    <w:rsid w:val="00044613"/>
    <w:pPr>
      <w:ind w:left="708"/>
    </w:pPr>
  </w:style>
  <w:style w:type="paragraph" w:styleId="Paragrafoelenco">
    <w:name w:val="List Paragraph"/>
    <w:basedOn w:val="Normale"/>
    <w:uiPriority w:val="34"/>
    <w:qFormat/>
    <w:rsid w:val="00DF44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is029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B)</vt:lpstr>
    </vt:vector>
  </TitlesOfParts>
  <Company>Istituto Comprensivo Travedona Monate</Company>
  <LinksUpToDate>false</LinksUpToDate>
  <CharactersWithSpaces>1954</CharactersWithSpaces>
  <SharedDoc>false</SharedDoc>
  <HLinks>
    <vt:vector size="30" baseType="variant">
      <vt:variant>
        <vt:i4>4522005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http://bd01.leggiditalia.it/cgi-bin/FulShow?TIPO=5&amp;NOTXT=1&amp;KEY=01LX0000110025</vt:lpwstr>
      </vt:variant>
      <vt:variant>
        <vt:lpwstr/>
      </vt:variant>
      <vt:variant>
        <vt:i4>4587548</vt:i4>
      </vt:variant>
      <vt:variant>
        <vt:i4>9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</vt:lpwstr>
      </vt:variant>
      <vt:variant>
        <vt:lpwstr/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http://bd01.leggiditalia.it/cgi-bin/FulShow?TIPO=5&amp;NOTXT=1&amp;KEY=01LX0000119980ART25</vt:lpwstr>
      </vt:variant>
      <vt:variant>
        <vt:lpwstr/>
      </vt:variant>
      <vt:variant>
        <vt:i4>4653084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http://bd01.leggiditalia.it/cgi-bin/FulShow?TIPO=5&amp;NOTXT=1&amp;KEY=01LX0000119991ART3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B)</dc:title>
  <dc:subject/>
  <dc:creator>tecnico13</dc:creator>
  <cp:keywords/>
  <cp:lastModifiedBy>AGenerali</cp:lastModifiedBy>
  <cp:revision>2</cp:revision>
  <cp:lastPrinted>2017-10-30T11:39:00Z</cp:lastPrinted>
  <dcterms:created xsi:type="dcterms:W3CDTF">2026-07-07T11:57:00Z</dcterms:created>
  <dcterms:modified xsi:type="dcterms:W3CDTF">2026-07-07T11:57:00Z</dcterms:modified>
</cp:coreProperties>
</file>