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A7D" w:rsidRPr="00094134" w:rsidRDefault="00B80A7D" w:rsidP="00F578FE">
      <w:pPr>
        <w:pStyle w:val="Default"/>
        <w:spacing w:line="48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B80A7D" w:rsidRPr="00F578FE" w:rsidRDefault="00AE74C9" w:rsidP="00A30222">
      <w:pPr>
        <w:spacing w:line="360" w:lineRule="auto"/>
        <w:jc w:val="center"/>
        <w:rPr>
          <w:rFonts w:ascii="Calibri" w:hAnsi="Calibri"/>
          <w:b/>
          <w:sz w:val="32"/>
          <w:szCs w:val="32"/>
        </w:rPr>
      </w:pPr>
      <w:proofErr w:type="spellStart"/>
      <w:r>
        <w:rPr>
          <w:rFonts w:ascii="Calibri" w:hAnsi="Calibri" w:cs="Arial"/>
          <w:b/>
          <w:sz w:val="32"/>
          <w:szCs w:val="32"/>
        </w:rPr>
        <w:t>UdA</w:t>
      </w:r>
      <w:proofErr w:type="spellEnd"/>
      <w:r>
        <w:rPr>
          <w:rFonts w:ascii="Calibri" w:hAnsi="Calibri" w:cs="Arial"/>
          <w:b/>
          <w:sz w:val="32"/>
          <w:szCs w:val="32"/>
        </w:rPr>
        <w:t xml:space="preserve"> </w:t>
      </w:r>
      <w:r w:rsidR="00B80A7D" w:rsidRPr="00F578FE">
        <w:rPr>
          <w:rFonts w:ascii="Calibri" w:hAnsi="Calibri" w:cs="Arial"/>
          <w:b/>
          <w:sz w:val="32"/>
          <w:szCs w:val="32"/>
        </w:rPr>
        <w:t xml:space="preserve"> </w:t>
      </w:r>
      <w:proofErr w:type="spellStart"/>
      <w:r w:rsidR="00B80A7D" w:rsidRPr="00F578FE">
        <w:rPr>
          <w:rFonts w:ascii="Calibri" w:hAnsi="Calibri" w:cs="Arial"/>
          <w:b/>
          <w:sz w:val="32"/>
          <w:szCs w:val="32"/>
        </w:rPr>
        <w:t>–</w:t>
      </w:r>
      <w:r w:rsidR="00A30222">
        <w:rPr>
          <w:rFonts w:ascii="Calibri" w:hAnsi="Calibri"/>
          <w:b/>
          <w:sz w:val="32"/>
          <w:szCs w:val="32"/>
        </w:rPr>
        <w:t>–</w:t>
      </w:r>
      <w:proofErr w:type="spellEnd"/>
      <w:r w:rsidR="00A30222">
        <w:rPr>
          <w:rFonts w:ascii="Calibri" w:hAnsi="Calibri"/>
          <w:b/>
          <w:sz w:val="32"/>
          <w:szCs w:val="32"/>
        </w:rPr>
        <w:t xml:space="preserve"> </w:t>
      </w:r>
      <w:r w:rsidR="00B80A7D" w:rsidRPr="00F578FE">
        <w:rPr>
          <w:rFonts w:ascii="Calibri" w:hAnsi="Calibri"/>
          <w:b/>
          <w:sz w:val="32"/>
          <w:szCs w:val="32"/>
        </w:rPr>
        <w:t>CLA</w:t>
      </w:r>
      <w:r w:rsidR="002E788D">
        <w:rPr>
          <w:rFonts w:ascii="Calibri" w:hAnsi="Calibri"/>
          <w:b/>
          <w:sz w:val="32"/>
          <w:szCs w:val="32"/>
        </w:rPr>
        <w:t>S</w:t>
      </w:r>
      <w:r w:rsidR="0030348B">
        <w:rPr>
          <w:rFonts w:ascii="Calibri" w:hAnsi="Calibri"/>
          <w:b/>
          <w:sz w:val="32"/>
          <w:szCs w:val="32"/>
        </w:rPr>
        <w:t>SI</w:t>
      </w:r>
      <w:r w:rsidR="007B5088">
        <w:rPr>
          <w:rFonts w:ascii="Calibri" w:hAnsi="Calibri"/>
          <w:b/>
          <w:sz w:val="32"/>
          <w:szCs w:val="32"/>
        </w:rPr>
        <w:t xml:space="preserve"> </w:t>
      </w:r>
      <w:r w:rsidR="00B80A7D" w:rsidRPr="00F578FE">
        <w:rPr>
          <w:rFonts w:ascii="Calibri" w:hAnsi="Calibri" w:cs="Arial"/>
          <w:b/>
          <w:sz w:val="32"/>
          <w:szCs w:val="32"/>
        </w:rPr>
        <w:t xml:space="preserve"> </w:t>
      </w:r>
      <w:proofErr w:type="spellStart"/>
      <w:r w:rsidR="000566DA">
        <w:rPr>
          <w:rFonts w:ascii="Calibri" w:hAnsi="Calibri" w:cs="Arial"/>
          <w:b/>
          <w:sz w:val="32"/>
          <w:szCs w:val="32"/>
        </w:rPr>
        <w:t>…………………</w:t>
      </w:r>
      <w:proofErr w:type="spellEnd"/>
      <w:r w:rsidR="000566DA">
        <w:rPr>
          <w:rFonts w:ascii="Calibri" w:hAnsi="Calibri" w:cs="Arial"/>
          <w:b/>
          <w:sz w:val="32"/>
          <w:szCs w:val="32"/>
        </w:rPr>
        <w:t>.</w:t>
      </w:r>
    </w:p>
    <w:p w:rsidR="00B80A7D" w:rsidRPr="00F62AE7" w:rsidRDefault="00B80A7D" w:rsidP="00622BD8">
      <w:pPr>
        <w:spacing w:line="360" w:lineRule="auto"/>
        <w:jc w:val="center"/>
        <w:rPr>
          <w:rFonts w:ascii="Calibri" w:hAnsi="Calibri"/>
          <w:sz w:val="28"/>
          <w:szCs w:val="28"/>
        </w:rPr>
      </w:pPr>
      <w:r w:rsidRPr="00F62AE7">
        <w:rPr>
          <w:rFonts w:ascii="Calibri" w:hAnsi="Calibri"/>
          <w:sz w:val="28"/>
          <w:szCs w:val="28"/>
        </w:rPr>
        <w:t>Scuol</w:t>
      </w:r>
      <w:r w:rsidR="000566DA">
        <w:rPr>
          <w:rFonts w:ascii="Calibri" w:hAnsi="Calibri"/>
          <w:sz w:val="28"/>
          <w:szCs w:val="28"/>
        </w:rPr>
        <w:t xml:space="preserve">a </w:t>
      </w:r>
      <w:proofErr w:type="spellStart"/>
      <w:r w:rsidR="000566DA">
        <w:rPr>
          <w:rFonts w:ascii="Calibri" w:hAnsi="Calibri"/>
          <w:sz w:val="28"/>
          <w:szCs w:val="28"/>
        </w:rPr>
        <w:t>……………………………….</w:t>
      </w:r>
      <w:r w:rsidR="00032888">
        <w:rPr>
          <w:rFonts w:ascii="Calibri" w:hAnsi="Calibri"/>
          <w:sz w:val="28"/>
          <w:szCs w:val="28"/>
        </w:rPr>
        <w:t>IC</w:t>
      </w:r>
      <w:proofErr w:type="spellEnd"/>
      <w:r w:rsidR="00032888">
        <w:rPr>
          <w:rFonts w:ascii="Calibri" w:hAnsi="Calibri"/>
          <w:sz w:val="28"/>
          <w:szCs w:val="28"/>
        </w:rPr>
        <w:t xml:space="preserve"> </w:t>
      </w:r>
      <w:proofErr w:type="spellStart"/>
      <w:r w:rsidR="00032888">
        <w:rPr>
          <w:rFonts w:ascii="Calibri" w:hAnsi="Calibri"/>
          <w:sz w:val="28"/>
          <w:szCs w:val="28"/>
        </w:rPr>
        <w:t>Castel</w:t>
      </w:r>
      <w:proofErr w:type="spellEnd"/>
      <w:r w:rsidR="00032888">
        <w:rPr>
          <w:rFonts w:ascii="Calibri" w:hAnsi="Calibri"/>
          <w:sz w:val="28"/>
          <w:szCs w:val="28"/>
        </w:rPr>
        <w:t xml:space="preserve"> San Pietro Terme</w:t>
      </w:r>
    </w:p>
    <w:tbl>
      <w:tblPr>
        <w:tblW w:w="14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8930"/>
        <w:gridCol w:w="2641"/>
      </w:tblGrid>
      <w:tr w:rsidR="00B80A7D" w:rsidRPr="00852681" w:rsidTr="00A26D23">
        <w:trPr>
          <w:trHeight w:val="482"/>
        </w:trPr>
        <w:tc>
          <w:tcPr>
            <w:tcW w:w="2802" w:type="dxa"/>
          </w:tcPr>
          <w:p w:rsidR="00B80A7D" w:rsidRPr="00852681" w:rsidRDefault="00B80A7D" w:rsidP="002439DC">
            <w:pPr>
              <w:rPr>
                <w:rFonts w:ascii="Calibri" w:hAnsi="Calibri" w:cs="Arial"/>
                <w:b/>
              </w:rPr>
            </w:pPr>
            <w:r w:rsidRPr="00852681">
              <w:rPr>
                <w:rFonts w:ascii="Calibri" w:hAnsi="Calibri" w:cs="Arial"/>
                <w:b/>
              </w:rPr>
              <w:t xml:space="preserve">TITOLO </w:t>
            </w:r>
          </w:p>
        </w:tc>
        <w:tc>
          <w:tcPr>
            <w:tcW w:w="11571" w:type="dxa"/>
            <w:gridSpan w:val="2"/>
          </w:tcPr>
          <w:p w:rsidR="00B80A7D" w:rsidRPr="004B7060" w:rsidRDefault="00B80A7D" w:rsidP="00A26D23">
            <w:pPr>
              <w:rPr>
                <w:rFonts w:ascii="Calibri" w:hAnsi="Calibri" w:cs="Arial"/>
                <w:b/>
              </w:rPr>
            </w:pPr>
          </w:p>
        </w:tc>
      </w:tr>
      <w:tr w:rsidR="00B80A7D" w:rsidRPr="00852681" w:rsidTr="00A26D23">
        <w:trPr>
          <w:trHeight w:val="482"/>
        </w:trPr>
        <w:tc>
          <w:tcPr>
            <w:tcW w:w="2802" w:type="dxa"/>
          </w:tcPr>
          <w:p w:rsidR="00B80A7D" w:rsidRPr="00852681" w:rsidRDefault="00B80A7D" w:rsidP="002439DC">
            <w:pPr>
              <w:rPr>
                <w:rFonts w:ascii="Calibri" w:hAnsi="Calibri" w:cs="Arial"/>
                <w:b/>
              </w:rPr>
            </w:pPr>
            <w:r w:rsidRPr="00852681">
              <w:rPr>
                <w:rFonts w:ascii="Calibri" w:hAnsi="Calibri" w:cs="Arial"/>
                <w:b/>
              </w:rPr>
              <w:t xml:space="preserve">CLASSE </w:t>
            </w:r>
          </w:p>
        </w:tc>
        <w:tc>
          <w:tcPr>
            <w:tcW w:w="11571" w:type="dxa"/>
            <w:gridSpan w:val="2"/>
          </w:tcPr>
          <w:p w:rsidR="00B80A7D" w:rsidRPr="00852681" w:rsidRDefault="00B80A7D" w:rsidP="002439DC">
            <w:pPr>
              <w:rPr>
                <w:rFonts w:ascii="Calibri" w:hAnsi="Calibri" w:cs="Arial"/>
                <w:b/>
              </w:rPr>
            </w:pPr>
          </w:p>
        </w:tc>
      </w:tr>
      <w:tr w:rsidR="00B80A7D" w:rsidRPr="00852681" w:rsidTr="00A26D23">
        <w:trPr>
          <w:trHeight w:val="482"/>
        </w:trPr>
        <w:tc>
          <w:tcPr>
            <w:tcW w:w="2802" w:type="dxa"/>
            <w:vAlign w:val="center"/>
          </w:tcPr>
          <w:p w:rsidR="00B80A7D" w:rsidRPr="00852681" w:rsidRDefault="00B80A7D" w:rsidP="002439DC">
            <w:pPr>
              <w:rPr>
                <w:rFonts w:ascii="Calibri" w:hAnsi="Calibri" w:cs="Arial"/>
                <w:b/>
              </w:rPr>
            </w:pPr>
            <w:r w:rsidRPr="00852681">
              <w:rPr>
                <w:rFonts w:ascii="Calibri" w:hAnsi="Calibri" w:cs="Arial"/>
                <w:b/>
              </w:rPr>
              <w:t xml:space="preserve">ARGOMENTO  </w:t>
            </w:r>
          </w:p>
        </w:tc>
        <w:tc>
          <w:tcPr>
            <w:tcW w:w="11571" w:type="dxa"/>
            <w:gridSpan w:val="2"/>
          </w:tcPr>
          <w:p w:rsidR="00F62AE7" w:rsidRPr="00852681" w:rsidRDefault="00F62AE7" w:rsidP="00721EBC">
            <w:pPr>
              <w:rPr>
                <w:rFonts w:ascii="Calibri" w:hAnsi="Calibri" w:cs="Arial"/>
              </w:rPr>
            </w:pPr>
          </w:p>
        </w:tc>
      </w:tr>
      <w:tr w:rsidR="00B80A7D" w:rsidRPr="00852681" w:rsidTr="00A26D23">
        <w:trPr>
          <w:trHeight w:val="482"/>
        </w:trPr>
        <w:tc>
          <w:tcPr>
            <w:tcW w:w="2802" w:type="dxa"/>
            <w:vAlign w:val="center"/>
          </w:tcPr>
          <w:p w:rsidR="00B80A7D" w:rsidRPr="00852681" w:rsidRDefault="00B80A7D" w:rsidP="00A26D23">
            <w:pPr>
              <w:rPr>
                <w:rFonts w:ascii="Calibri" w:hAnsi="Calibri" w:cs="Arial"/>
                <w:b/>
              </w:rPr>
            </w:pPr>
            <w:r w:rsidRPr="00852681">
              <w:rPr>
                <w:rFonts w:ascii="Calibri" w:hAnsi="Calibri" w:cs="Arial"/>
                <w:b/>
              </w:rPr>
              <w:t>DISCIPLINE COINVOLTE</w:t>
            </w:r>
          </w:p>
        </w:tc>
        <w:tc>
          <w:tcPr>
            <w:tcW w:w="11571" w:type="dxa"/>
            <w:gridSpan w:val="2"/>
          </w:tcPr>
          <w:p w:rsidR="00B80A7D" w:rsidRPr="00852681" w:rsidRDefault="00B80A7D" w:rsidP="002439DC">
            <w:pPr>
              <w:rPr>
                <w:rFonts w:ascii="Calibri" w:hAnsi="Calibri" w:cs="Arial"/>
              </w:rPr>
            </w:pPr>
          </w:p>
        </w:tc>
      </w:tr>
      <w:tr w:rsidR="00B80A7D" w:rsidRPr="00852681" w:rsidTr="00A26D23">
        <w:trPr>
          <w:trHeight w:val="482"/>
        </w:trPr>
        <w:tc>
          <w:tcPr>
            <w:tcW w:w="2802" w:type="dxa"/>
            <w:vAlign w:val="center"/>
          </w:tcPr>
          <w:p w:rsidR="00B80A7D" w:rsidRPr="00852681" w:rsidRDefault="00B80A7D" w:rsidP="002439DC">
            <w:pPr>
              <w:rPr>
                <w:rFonts w:ascii="Calibri" w:hAnsi="Calibri" w:cs="Arial"/>
                <w:b/>
              </w:rPr>
            </w:pPr>
            <w:r w:rsidRPr="00852681">
              <w:rPr>
                <w:rFonts w:ascii="Calibri" w:hAnsi="Calibri" w:cs="Arial"/>
                <w:b/>
              </w:rPr>
              <w:t>INTENZIONALITÀ EDUCATIVA</w:t>
            </w:r>
          </w:p>
        </w:tc>
        <w:tc>
          <w:tcPr>
            <w:tcW w:w="11571" w:type="dxa"/>
            <w:gridSpan w:val="2"/>
          </w:tcPr>
          <w:p w:rsidR="000566DA" w:rsidRDefault="000566DA" w:rsidP="00D16D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Cosa sperimenteranno gli alunni? Attraverso quali metodologie? Cosa proveranno a fare? Cosa dovranno valorizzare?</w:t>
            </w:r>
          </w:p>
          <w:p w:rsidR="00B80A7D" w:rsidRPr="00F578FE" w:rsidRDefault="00B80A7D" w:rsidP="00D16D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  <w:tr w:rsidR="000566DA" w:rsidRPr="00852681" w:rsidTr="00A26D23">
        <w:trPr>
          <w:trHeight w:val="482"/>
        </w:trPr>
        <w:tc>
          <w:tcPr>
            <w:tcW w:w="2802" w:type="dxa"/>
            <w:vAlign w:val="center"/>
          </w:tcPr>
          <w:p w:rsidR="000566DA" w:rsidRPr="00852681" w:rsidRDefault="000566DA" w:rsidP="002439D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COMPETENZE CHIAVE</w:t>
            </w:r>
          </w:p>
        </w:tc>
        <w:tc>
          <w:tcPr>
            <w:tcW w:w="11571" w:type="dxa"/>
            <w:gridSpan w:val="2"/>
          </w:tcPr>
          <w:p w:rsidR="000566DA" w:rsidRDefault="000566DA" w:rsidP="00D16D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:rsidR="000566DA" w:rsidRDefault="000566DA" w:rsidP="00D16D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  <w:tr w:rsidR="00B80A7D" w:rsidRPr="00852681" w:rsidTr="00A26D23">
        <w:trPr>
          <w:trHeight w:val="482"/>
        </w:trPr>
        <w:tc>
          <w:tcPr>
            <w:tcW w:w="11732" w:type="dxa"/>
            <w:gridSpan w:val="2"/>
            <w:vAlign w:val="center"/>
          </w:tcPr>
          <w:p w:rsidR="00B80A7D" w:rsidRPr="00852681" w:rsidRDefault="00B80A7D" w:rsidP="002439DC">
            <w:pPr>
              <w:rPr>
                <w:rFonts w:ascii="Calibri" w:hAnsi="Calibri" w:cs="Arial"/>
              </w:rPr>
            </w:pPr>
            <w:r w:rsidRPr="00852681">
              <w:rPr>
                <w:rFonts w:ascii="Calibri" w:hAnsi="Calibri" w:cs="Arial"/>
                <w:b/>
              </w:rPr>
              <w:t xml:space="preserve">OBIETTIVI </w:t>
            </w:r>
            <w:proofErr w:type="spellStart"/>
            <w:r w:rsidRPr="00852681">
              <w:rPr>
                <w:rFonts w:ascii="Calibri" w:hAnsi="Calibri" w:cs="Arial"/>
                <w:b/>
              </w:rPr>
              <w:t>DI</w:t>
            </w:r>
            <w:proofErr w:type="spellEnd"/>
            <w:r w:rsidRPr="00852681">
              <w:rPr>
                <w:rFonts w:ascii="Calibri" w:hAnsi="Calibri" w:cs="Arial"/>
                <w:b/>
              </w:rPr>
              <w:t xml:space="preserve"> APPRENDIMENTO</w:t>
            </w:r>
            <w:r w:rsidR="000566DA">
              <w:rPr>
                <w:rFonts w:ascii="Calibri" w:hAnsi="Calibri" w:cs="Arial"/>
                <w:b/>
              </w:rPr>
              <w:t xml:space="preserve"> (anche parti degli </w:t>
            </w:r>
            <w:proofErr w:type="spellStart"/>
            <w:r w:rsidR="000566DA">
              <w:rPr>
                <w:rFonts w:ascii="Calibri" w:hAnsi="Calibri" w:cs="Arial"/>
                <w:b/>
              </w:rPr>
              <w:t>OdA</w:t>
            </w:r>
            <w:proofErr w:type="spellEnd"/>
            <w:r w:rsidR="000566DA">
              <w:rPr>
                <w:rFonts w:ascii="Calibri" w:hAnsi="Calibri" w:cs="Arial"/>
                <w:b/>
              </w:rPr>
              <w:t xml:space="preserve"> delle </w:t>
            </w:r>
            <w:proofErr w:type="spellStart"/>
            <w:r w:rsidR="000566DA">
              <w:rPr>
                <w:rFonts w:ascii="Calibri" w:hAnsi="Calibri" w:cs="Arial"/>
                <w:b/>
              </w:rPr>
              <w:t>I.N.</w:t>
            </w:r>
            <w:proofErr w:type="spellEnd"/>
            <w:r w:rsidR="000566DA">
              <w:rPr>
                <w:rFonts w:ascii="Calibri" w:hAnsi="Calibri" w:cs="Arial"/>
                <w:b/>
              </w:rPr>
              <w:t>)</w:t>
            </w:r>
          </w:p>
        </w:tc>
        <w:tc>
          <w:tcPr>
            <w:tcW w:w="2641" w:type="dxa"/>
          </w:tcPr>
          <w:p w:rsidR="00B80A7D" w:rsidRDefault="00B80A7D" w:rsidP="002439DC">
            <w:pPr>
              <w:rPr>
                <w:rFonts w:ascii="Calibri" w:hAnsi="Calibri" w:cs="Arial"/>
                <w:b/>
              </w:rPr>
            </w:pPr>
            <w:r w:rsidRPr="00852681">
              <w:rPr>
                <w:rFonts w:ascii="Calibri" w:hAnsi="Calibri" w:cs="Arial"/>
                <w:b/>
              </w:rPr>
              <w:t>Discipline di riferimento</w:t>
            </w:r>
          </w:p>
          <w:p w:rsidR="000566DA" w:rsidRPr="00852681" w:rsidRDefault="000566DA" w:rsidP="002439D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Campi di esperienza</w:t>
            </w:r>
          </w:p>
        </w:tc>
      </w:tr>
      <w:tr w:rsidR="000566DA" w:rsidRPr="00AD56DF" w:rsidTr="009B7BCB">
        <w:trPr>
          <w:trHeight w:val="482"/>
        </w:trPr>
        <w:tc>
          <w:tcPr>
            <w:tcW w:w="11732" w:type="dxa"/>
            <w:gridSpan w:val="2"/>
            <w:vAlign w:val="center"/>
          </w:tcPr>
          <w:p w:rsidR="000566DA" w:rsidRPr="006F5D80" w:rsidRDefault="000566DA" w:rsidP="009B7BCB">
            <w:pPr>
              <w:numPr>
                <w:ilvl w:val="0"/>
                <w:numId w:val="7"/>
              </w:numPr>
              <w:rPr>
                <w:rFonts w:ascii="Calibri" w:hAnsi="Calibri" w:cs="Arial"/>
              </w:rPr>
            </w:pPr>
          </w:p>
        </w:tc>
        <w:tc>
          <w:tcPr>
            <w:tcW w:w="2641" w:type="dxa"/>
          </w:tcPr>
          <w:p w:rsidR="000566DA" w:rsidRPr="00AD56DF" w:rsidRDefault="000566DA" w:rsidP="009B7BC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Scienze</w:t>
            </w:r>
          </w:p>
        </w:tc>
      </w:tr>
      <w:tr w:rsidR="000566DA" w:rsidRPr="00AD56DF" w:rsidTr="009B7BCB">
        <w:trPr>
          <w:trHeight w:val="482"/>
        </w:trPr>
        <w:tc>
          <w:tcPr>
            <w:tcW w:w="11732" w:type="dxa"/>
            <w:gridSpan w:val="2"/>
            <w:vAlign w:val="center"/>
          </w:tcPr>
          <w:p w:rsidR="000566DA" w:rsidRPr="006F5D80" w:rsidRDefault="000566DA" w:rsidP="009B7BCB">
            <w:pPr>
              <w:numPr>
                <w:ilvl w:val="0"/>
                <w:numId w:val="7"/>
              </w:numPr>
              <w:rPr>
                <w:rFonts w:ascii="Calibri" w:hAnsi="Calibri" w:cs="Arial"/>
              </w:rPr>
            </w:pPr>
          </w:p>
        </w:tc>
        <w:tc>
          <w:tcPr>
            <w:tcW w:w="2641" w:type="dxa"/>
          </w:tcPr>
          <w:p w:rsidR="000566DA" w:rsidRPr="00AD56DF" w:rsidRDefault="000566DA" w:rsidP="009B7BC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Italiano</w:t>
            </w:r>
          </w:p>
        </w:tc>
      </w:tr>
      <w:tr w:rsidR="000566DA" w:rsidRPr="00AD56DF" w:rsidTr="009B7BCB">
        <w:trPr>
          <w:trHeight w:val="482"/>
        </w:trPr>
        <w:tc>
          <w:tcPr>
            <w:tcW w:w="11732" w:type="dxa"/>
            <w:gridSpan w:val="2"/>
            <w:vAlign w:val="center"/>
          </w:tcPr>
          <w:p w:rsidR="000566DA" w:rsidRPr="006F5D80" w:rsidRDefault="000566DA" w:rsidP="009B7BCB">
            <w:pPr>
              <w:numPr>
                <w:ilvl w:val="0"/>
                <w:numId w:val="7"/>
              </w:numPr>
              <w:rPr>
                <w:rFonts w:ascii="Calibri" w:hAnsi="Calibri" w:cs="Arial"/>
              </w:rPr>
            </w:pPr>
          </w:p>
        </w:tc>
        <w:tc>
          <w:tcPr>
            <w:tcW w:w="2641" w:type="dxa"/>
          </w:tcPr>
          <w:p w:rsidR="000566DA" w:rsidRPr="00AD56DF" w:rsidRDefault="000566DA" w:rsidP="009B7BC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Arte</w:t>
            </w:r>
          </w:p>
        </w:tc>
      </w:tr>
      <w:tr w:rsidR="00EF4314" w:rsidRPr="00AD56DF" w:rsidTr="002A7A04">
        <w:trPr>
          <w:trHeight w:val="482"/>
        </w:trPr>
        <w:tc>
          <w:tcPr>
            <w:tcW w:w="11732" w:type="dxa"/>
            <w:gridSpan w:val="2"/>
            <w:vAlign w:val="center"/>
          </w:tcPr>
          <w:p w:rsidR="00EF4314" w:rsidRPr="006F5D80" w:rsidRDefault="00EF4314" w:rsidP="002A7A04">
            <w:pPr>
              <w:numPr>
                <w:ilvl w:val="0"/>
                <w:numId w:val="7"/>
              </w:numPr>
              <w:rPr>
                <w:rFonts w:ascii="Calibri" w:hAnsi="Calibri" w:cs="Arial"/>
              </w:rPr>
            </w:pPr>
          </w:p>
        </w:tc>
        <w:tc>
          <w:tcPr>
            <w:tcW w:w="2641" w:type="dxa"/>
          </w:tcPr>
          <w:p w:rsidR="00EF4314" w:rsidRPr="00AD56DF" w:rsidRDefault="00EF4314" w:rsidP="002A7A04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Life-skills</w:t>
            </w:r>
            <w:proofErr w:type="spellEnd"/>
          </w:p>
        </w:tc>
      </w:tr>
      <w:tr w:rsidR="00EF4314" w:rsidRPr="00AD56DF" w:rsidTr="002A7A04">
        <w:trPr>
          <w:trHeight w:val="482"/>
        </w:trPr>
        <w:tc>
          <w:tcPr>
            <w:tcW w:w="11732" w:type="dxa"/>
            <w:gridSpan w:val="2"/>
            <w:vAlign w:val="center"/>
          </w:tcPr>
          <w:p w:rsidR="00EF4314" w:rsidRPr="006F5D80" w:rsidRDefault="00EF4314" w:rsidP="002A7A04">
            <w:pPr>
              <w:numPr>
                <w:ilvl w:val="0"/>
                <w:numId w:val="7"/>
              </w:numPr>
              <w:rPr>
                <w:rFonts w:ascii="Calibri" w:hAnsi="Calibri" w:cs="Arial"/>
              </w:rPr>
            </w:pPr>
          </w:p>
        </w:tc>
        <w:tc>
          <w:tcPr>
            <w:tcW w:w="2641" w:type="dxa"/>
          </w:tcPr>
          <w:p w:rsidR="00EF4314" w:rsidRPr="00AD56DF" w:rsidRDefault="00EF4314" w:rsidP="002A7A04">
            <w:pPr>
              <w:rPr>
                <w:rFonts w:ascii="Calibri" w:hAnsi="Calibri" w:cs="Arial"/>
              </w:rPr>
            </w:pPr>
          </w:p>
        </w:tc>
      </w:tr>
      <w:tr w:rsidR="00B80A7D" w:rsidRPr="00AD56DF" w:rsidTr="00A26D23">
        <w:trPr>
          <w:trHeight w:val="482"/>
        </w:trPr>
        <w:tc>
          <w:tcPr>
            <w:tcW w:w="11732" w:type="dxa"/>
            <w:gridSpan w:val="2"/>
            <w:vAlign w:val="center"/>
          </w:tcPr>
          <w:p w:rsidR="00B80A7D" w:rsidRPr="006F5D80" w:rsidRDefault="00B80A7D" w:rsidP="000566DA">
            <w:pPr>
              <w:numPr>
                <w:ilvl w:val="0"/>
                <w:numId w:val="7"/>
              </w:numPr>
              <w:rPr>
                <w:rFonts w:ascii="Calibri" w:hAnsi="Calibri" w:cs="Arial"/>
              </w:rPr>
            </w:pPr>
          </w:p>
        </w:tc>
        <w:tc>
          <w:tcPr>
            <w:tcW w:w="2641" w:type="dxa"/>
          </w:tcPr>
          <w:p w:rsidR="0064480D" w:rsidRPr="00AD56DF" w:rsidRDefault="0064480D" w:rsidP="00721EBC">
            <w:pPr>
              <w:rPr>
                <w:rFonts w:ascii="Calibri" w:hAnsi="Calibri" w:cs="Arial"/>
              </w:rPr>
            </w:pPr>
          </w:p>
        </w:tc>
      </w:tr>
      <w:tr w:rsidR="00B80A7D" w:rsidRPr="00852681" w:rsidTr="00A26D23">
        <w:trPr>
          <w:trHeight w:val="482"/>
        </w:trPr>
        <w:tc>
          <w:tcPr>
            <w:tcW w:w="14373" w:type="dxa"/>
            <w:gridSpan w:val="3"/>
            <w:vAlign w:val="center"/>
          </w:tcPr>
          <w:p w:rsidR="00B80A7D" w:rsidRPr="00852681" w:rsidRDefault="00B80A7D" w:rsidP="002439DC">
            <w:pPr>
              <w:rPr>
                <w:rFonts w:ascii="Calibri" w:hAnsi="Calibri" w:cs="Arial"/>
              </w:rPr>
            </w:pPr>
            <w:r w:rsidRPr="00852681">
              <w:rPr>
                <w:rFonts w:ascii="Calibri" w:hAnsi="Calibri" w:cs="Arial"/>
                <w:b/>
              </w:rPr>
              <w:t>CONOSCENZE CHE GLI STUDENTI DEVONO POSSEDERE PER AFFRONTARE L’</w:t>
            </w:r>
            <w:proofErr w:type="spellStart"/>
            <w:r w:rsidR="00AE74C9">
              <w:rPr>
                <w:rFonts w:ascii="Calibri" w:hAnsi="Calibri" w:cs="Arial"/>
                <w:b/>
              </w:rPr>
              <w:t>UdA</w:t>
            </w:r>
            <w:proofErr w:type="spellEnd"/>
          </w:p>
        </w:tc>
      </w:tr>
      <w:tr w:rsidR="00B80A7D" w:rsidRPr="00852681" w:rsidTr="00A26D23">
        <w:trPr>
          <w:trHeight w:val="482"/>
        </w:trPr>
        <w:tc>
          <w:tcPr>
            <w:tcW w:w="14373" w:type="dxa"/>
            <w:gridSpan w:val="3"/>
            <w:vAlign w:val="center"/>
          </w:tcPr>
          <w:p w:rsidR="00D16DC5" w:rsidRDefault="00D16DC5" w:rsidP="00D16DC5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Gli alunni devono essere in grado di:</w:t>
            </w:r>
          </w:p>
          <w:p w:rsidR="00D16DC5" w:rsidRPr="00852681" w:rsidRDefault="00D16DC5" w:rsidP="000566DA">
            <w:pPr>
              <w:pStyle w:val="Paragrafoelenco"/>
              <w:spacing w:after="0" w:line="240" w:lineRule="auto"/>
              <w:ind w:left="360"/>
              <w:rPr>
                <w:rFonts w:cs="Arial"/>
                <w:sz w:val="24"/>
                <w:szCs w:val="24"/>
              </w:rPr>
            </w:pPr>
          </w:p>
        </w:tc>
      </w:tr>
    </w:tbl>
    <w:p w:rsidR="00B80A7D" w:rsidRDefault="00B80A7D"/>
    <w:tbl>
      <w:tblPr>
        <w:tblW w:w="14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86"/>
        <w:gridCol w:w="7187"/>
      </w:tblGrid>
      <w:tr w:rsidR="00B80A7D" w:rsidRPr="00852681" w:rsidTr="00A26D23">
        <w:trPr>
          <w:trHeight w:val="602"/>
        </w:trPr>
        <w:tc>
          <w:tcPr>
            <w:tcW w:w="7186" w:type="dxa"/>
          </w:tcPr>
          <w:p w:rsidR="00B80A7D" w:rsidRPr="00852681" w:rsidRDefault="00B80A7D" w:rsidP="002439DC">
            <w:pPr>
              <w:spacing w:line="360" w:lineRule="auto"/>
              <w:jc w:val="center"/>
              <w:rPr>
                <w:rFonts w:ascii="Calibri" w:hAnsi="Calibri" w:cs="Arial"/>
                <w:b/>
              </w:rPr>
            </w:pPr>
            <w:r w:rsidRPr="00852681">
              <w:rPr>
                <w:rFonts w:ascii="Calibri" w:hAnsi="Calibri" w:cs="Arial"/>
                <w:b/>
              </w:rPr>
              <w:lastRenderedPageBreak/>
              <w:t>SETTING</w:t>
            </w:r>
          </w:p>
        </w:tc>
        <w:tc>
          <w:tcPr>
            <w:tcW w:w="7187" w:type="dxa"/>
          </w:tcPr>
          <w:p w:rsidR="00B80A7D" w:rsidRPr="00852681" w:rsidRDefault="00B80A7D" w:rsidP="002439DC">
            <w:pPr>
              <w:spacing w:line="360" w:lineRule="auto"/>
              <w:jc w:val="center"/>
              <w:rPr>
                <w:rFonts w:ascii="Calibri" w:hAnsi="Calibri" w:cs="Arial"/>
                <w:b/>
              </w:rPr>
            </w:pPr>
            <w:r w:rsidRPr="00852681">
              <w:rPr>
                <w:rFonts w:ascii="Calibri" w:hAnsi="Calibri" w:cs="Arial"/>
                <w:b/>
              </w:rPr>
              <w:t>STRUMENTI</w:t>
            </w:r>
          </w:p>
        </w:tc>
      </w:tr>
      <w:tr w:rsidR="00B80A7D" w:rsidRPr="006F5D80" w:rsidTr="00A26D23">
        <w:trPr>
          <w:trHeight w:val="602"/>
        </w:trPr>
        <w:tc>
          <w:tcPr>
            <w:tcW w:w="7186" w:type="dxa"/>
          </w:tcPr>
          <w:p w:rsidR="00B80A7D" w:rsidRDefault="00D16DC5" w:rsidP="000566D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Spazi della scuola: </w:t>
            </w:r>
          </w:p>
          <w:p w:rsidR="000566DA" w:rsidRPr="0077706A" w:rsidRDefault="000566DA" w:rsidP="000566D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Spazi esterni: </w:t>
            </w:r>
          </w:p>
        </w:tc>
        <w:tc>
          <w:tcPr>
            <w:tcW w:w="7187" w:type="dxa"/>
          </w:tcPr>
          <w:p w:rsidR="00B80A7D" w:rsidRPr="006F5D80" w:rsidRDefault="00B80A7D" w:rsidP="003B7C3A">
            <w:pPr>
              <w:spacing w:line="276" w:lineRule="auto"/>
              <w:rPr>
                <w:rFonts w:ascii="Calibri" w:hAnsi="Calibri" w:cs="Arial"/>
              </w:rPr>
            </w:pPr>
          </w:p>
        </w:tc>
      </w:tr>
    </w:tbl>
    <w:p w:rsidR="00B80A7D" w:rsidRPr="008A7176" w:rsidRDefault="00B80A7D" w:rsidP="00A26D23">
      <w:pPr>
        <w:rPr>
          <w:b/>
        </w:rPr>
      </w:pPr>
    </w:p>
    <w:p w:rsidR="00D16DC5" w:rsidRDefault="00D16DC5" w:rsidP="004F6FC1">
      <w:pPr>
        <w:jc w:val="center"/>
        <w:rPr>
          <w:rFonts w:ascii="Calibri" w:hAnsi="Calibri"/>
          <w:b/>
        </w:rPr>
      </w:pPr>
    </w:p>
    <w:p w:rsidR="00D16DC5" w:rsidRDefault="00D16DC5" w:rsidP="004F6FC1">
      <w:pPr>
        <w:jc w:val="center"/>
        <w:rPr>
          <w:rFonts w:ascii="Calibri" w:hAnsi="Calibri"/>
          <w:b/>
        </w:rPr>
      </w:pPr>
    </w:p>
    <w:p w:rsidR="00B80A7D" w:rsidRPr="00A82B76" w:rsidRDefault="00AE74C9" w:rsidP="004F6FC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SVILUPPO DELL’</w:t>
      </w:r>
      <w:proofErr w:type="spellStart"/>
      <w:r>
        <w:rPr>
          <w:rFonts w:ascii="Calibri" w:hAnsi="Calibri"/>
          <w:b/>
        </w:rPr>
        <w:t>UdA</w:t>
      </w:r>
      <w:proofErr w:type="spellEnd"/>
    </w:p>
    <w:tbl>
      <w:tblPr>
        <w:tblW w:w="1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18"/>
        <w:gridCol w:w="4718"/>
        <w:gridCol w:w="4719"/>
      </w:tblGrid>
      <w:tr w:rsidR="00B80A7D" w:rsidRPr="00A82B76" w:rsidTr="006167D2">
        <w:trPr>
          <w:cantSplit/>
          <w:trHeight w:val="421"/>
        </w:trPr>
        <w:tc>
          <w:tcPr>
            <w:tcW w:w="14155" w:type="dxa"/>
            <w:gridSpan w:val="3"/>
          </w:tcPr>
          <w:p w:rsidR="00B80A7D" w:rsidRPr="00A82B76" w:rsidRDefault="00B80A7D" w:rsidP="002439DC">
            <w:pPr>
              <w:jc w:val="center"/>
              <w:rPr>
                <w:rFonts w:ascii="Calibri" w:hAnsi="Calibri" w:cs="Arial"/>
                <w:b/>
              </w:rPr>
            </w:pPr>
            <w:r w:rsidRPr="00A82B76">
              <w:rPr>
                <w:rFonts w:ascii="Calibri" w:hAnsi="Calibri" w:cs="Arial"/>
                <w:b/>
              </w:rPr>
              <w:t>FASE 1 – PREPARATORIA</w:t>
            </w:r>
          </w:p>
        </w:tc>
      </w:tr>
      <w:tr w:rsidR="00B80A7D" w:rsidRPr="00A82B76" w:rsidTr="006167D2">
        <w:trPr>
          <w:cantSplit/>
          <w:trHeight w:val="421"/>
        </w:trPr>
        <w:tc>
          <w:tcPr>
            <w:tcW w:w="14155" w:type="dxa"/>
            <w:gridSpan w:val="3"/>
          </w:tcPr>
          <w:p w:rsidR="00B80A7D" w:rsidRPr="000566DA" w:rsidRDefault="00B80A7D" w:rsidP="002439DC">
            <w:pPr>
              <w:rPr>
                <w:rFonts w:ascii="Calibri" w:hAnsi="Calibri" w:cs="Arial"/>
              </w:rPr>
            </w:pPr>
            <w:r w:rsidRPr="000566DA">
              <w:rPr>
                <w:rFonts w:ascii="Calibri" w:hAnsi="Calibri" w:cs="Arial"/>
              </w:rPr>
              <w:t xml:space="preserve">In questa fase il docente predispone il lavoro preliminare da far svolgere a casa oppure in aula; organizza un quadro concettuale e il materiale di supporto.  </w:t>
            </w:r>
          </w:p>
        </w:tc>
      </w:tr>
      <w:tr w:rsidR="00B80A7D" w:rsidRPr="00A82B76" w:rsidTr="006167D2">
        <w:trPr>
          <w:cantSplit/>
          <w:trHeight w:val="309"/>
        </w:trPr>
        <w:tc>
          <w:tcPr>
            <w:tcW w:w="4718" w:type="dxa"/>
          </w:tcPr>
          <w:p w:rsidR="00B80A7D" w:rsidRPr="00A82B76" w:rsidRDefault="00B80A7D" w:rsidP="002439DC">
            <w:pPr>
              <w:jc w:val="center"/>
              <w:rPr>
                <w:rFonts w:ascii="Calibri" w:hAnsi="Calibri" w:cs="Arial"/>
                <w:b/>
              </w:rPr>
            </w:pPr>
            <w:r w:rsidRPr="00A82B76">
              <w:rPr>
                <w:rFonts w:ascii="Calibri" w:hAnsi="Calibri" w:cs="Arial"/>
                <w:b/>
              </w:rPr>
              <w:t>AZIONI DELL’INSEGNANTE</w:t>
            </w:r>
          </w:p>
          <w:p w:rsidR="00B80A7D" w:rsidRPr="00A82B76" w:rsidRDefault="00B80A7D" w:rsidP="002439D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4718" w:type="dxa"/>
          </w:tcPr>
          <w:p w:rsidR="00B80A7D" w:rsidRPr="00A82B76" w:rsidRDefault="00B80A7D" w:rsidP="002439DC">
            <w:pPr>
              <w:jc w:val="center"/>
              <w:rPr>
                <w:rFonts w:ascii="Calibri" w:hAnsi="Calibri" w:cs="Arial"/>
                <w:b/>
              </w:rPr>
            </w:pPr>
            <w:r w:rsidRPr="00A82B76">
              <w:rPr>
                <w:rFonts w:ascii="Calibri" w:hAnsi="Calibri" w:cs="Arial"/>
                <w:b/>
              </w:rPr>
              <w:t>AZIONI DELL’ALUNNO</w:t>
            </w:r>
          </w:p>
        </w:tc>
        <w:tc>
          <w:tcPr>
            <w:tcW w:w="4719" w:type="dxa"/>
          </w:tcPr>
          <w:p w:rsidR="00B80A7D" w:rsidRPr="00A82B76" w:rsidRDefault="00B80A7D" w:rsidP="002439DC">
            <w:pPr>
              <w:jc w:val="center"/>
              <w:rPr>
                <w:rFonts w:ascii="Calibri" w:hAnsi="Calibri" w:cs="Arial"/>
                <w:b/>
              </w:rPr>
            </w:pPr>
            <w:r w:rsidRPr="00A82B76">
              <w:rPr>
                <w:rFonts w:ascii="Calibri" w:hAnsi="Calibri" w:cs="Arial"/>
                <w:b/>
              </w:rPr>
              <w:t xml:space="preserve">LOGICA DIDATTICA </w:t>
            </w:r>
          </w:p>
        </w:tc>
      </w:tr>
      <w:tr w:rsidR="00B80A7D" w:rsidRPr="00ED5476" w:rsidTr="006167D2">
        <w:trPr>
          <w:cantSplit/>
          <w:trHeight w:val="780"/>
        </w:trPr>
        <w:tc>
          <w:tcPr>
            <w:tcW w:w="4718" w:type="dxa"/>
          </w:tcPr>
          <w:p w:rsidR="00B80A7D" w:rsidRPr="00ED5476" w:rsidRDefault="00B80A7D" w:rsidP="002439DC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</w:p>
        </w:tc>
        <w:tc>
          <w:tcPr>
            <w:tcW w:w="4718" w:type="dxa"/>
          </w:tcPr>
          <w:p w:rsidR="00B80A7D" w:rsidRPr="00ED5476" w:rsidRDefault="00B80A7D" w:rsidP="002439DC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ED5476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4719" w:type="dxa"/>
          </w:tcPr>
          <w:p w:rsidR="00B80A7D" w:rsidRPr="00ED5476" w:rsidRDefault="000566DA" w:rsidP="002439DC">
            <w:pPr>
              <w:jc w:val="center"/>
              <w:rPr>
                <w:rFonts w:ascii="Calibri" w:hAnsi="Calibri" w:cs="Arial"/>
              </w:rPr>
            </w:pPr>
            <w:proofErr w:type="spellStart"/>
            <w:r w:rsidRPr="00ED5476">
              <w:rPr>
                <w:rFonts w:ascii="Calibri" w:hAnsi="Calibri" w:cs="Arial"/>
              </w:rPr>
              <w:t>Es.</w:t>
            </w:r>
            <w:r w:rsidR="00B80A7D" w:rsidRPr="00ED5476">
              <w:rPr>
                <w:rFonts w:ascii="Calibri" w:hAnsi="Calibri" w:cs="Arial"/>
              </w:rPr>
              <w:t>PROBLEM</w:t>
            </w:r>
            <w:proofErr w:type="spellEnd"/>
            <w:r w:rsidR="00B80A7D" w:rsidRPr="00ED5476">
              <w:rPr>
                <w:rFonts w:ascii="Calibri" w:hAnsi="Calibri" w:cs="Arial"/>
              </w:rPr>
              <w:t xml:space="preserve"> SOLVING</w:t>
            </w:r>
          </w:p>
          <w:p w:rsidR="00B80A7D" w:rsidRPr="00ED5476" w:rsidRDefault="00B80A7D" w:rsidP="002439DC">
            <w:pPr>
              <w:jc w:val="center"/>
              <w:rPr>
                <w:rFonts w:ascii="Calibri" w:hAnsi="Calibri" w:cs="Arial"/>
              </w:rPr>
            </w:pPr>
            <w:r w:rsidRPr="00ED5476">
              <w:rPr>
                <w:rFonts w:ascii="Calibri" w:hAnsi="Calibri" w:cs="Arial"/>
              </w:rPr>
              <w:t xml:space="preserve">(Elaborazione di strategie di soluzione) </w:t>
            </w:r>
          </w:p>
          <w:p w:rsidR="00B80A7D" w:rsidRPr="00ED5476" w:rsidRDefault="00B80A7D" w:rsidP="002439DC">
            <w:pPr>
              <w:rPr>
                <w:rFonts w:ascii="Calibri" w:hAnsi="Calibri" w:cs="Arial"/>
              </w:rPr>
            </w:pPr>
          </w:p>
        </w:tc>
      </w:tr>
      <w:tr w:rsidR="00B80A7D" w:rsidRPr="00AD56DF" w:rsidTr="006167D2">
        <w:trPr>
          <w:cantSplit/>
          <w:trHeight w:val="780"/>
        </w:trPr>
        <w:tc>
          <w:tcPr>
            <w:tcW w:w="4718" w:type="dxa"/>
          </w:tcPr>
          <w:p w:rsidR="00B80A7D" w:rsidRPr="00622BD8" w:rsidRDefault="00B80A7D" w:rsidP="00B16249">
            <w:pPr>
              <w:rPr>
                <w:rFonts w:ascii="Calibri" w:hAnsi="Calibri" w:cs="Arial"/>
                <w:b/>
              </w:rPr>
            </w:pPr>
            <w:r w:rsidRPr="00622BD8">
              <w:rPr>
                <w:rFonts w:ascii="Calibri" w:hAnsi="Calibri" w:cs="Arial"/>
                <w:b/>
              </w:rPr>
              <w:t>L’insegnante</w:t>
            </w:r>
          </w:p>
          <w:p w:rsidR="00B80A7D" w:rsidRPr="00F62AE7" w:rsidRDefault="00B80A7D" w:rsidP="000566DA">
            <w:pPr>
              <w:numPr>
                <w:ilvl w:val="0"/>
                <w:numId w:val="9"/>
              </w:numPr>
              <w:suppressAutoHyphens/>
              <w:rPr>
                <w:rFonts w:ascii="Calibri" w:hAnsi="Calibri" w:cs="Arial"/>
              </w:rPr>
            </w:pPr>
          </w:p>
        </w:tc>
        <w:tc>
          <w:tcPr>
            <w:tcW w:w="4718" w:type="dxa"/>
          </w:tcPr>
          <w:p w:rsidR="00B80A7D" w:rsidRPr="00622BD8" w:rsidRDefault="00B80A7D" w:rsidP="002439DC">
            <w:pPr>
              <w:rPr>
                <w:rFonts w:ascii="Calibri" w:hAnsi="Calibri"/>
                <w:b/>
              </w:rPr>
            </w:pPr>
            <w:r w:rsidRPr="00622BD8">
              <w:rPr>
                <w:rFonts w:ascii="Calibri" w:hAnsi="Calibri"/>
                <w:b/>
              </w:rPr>
              <w:t xml:space="preserve">Gli alunni </w:t>
            </w:r>
          </w:p>
          <w:p w:rsidR="00F62AE7" w:rsidRPr="00FB347F" w:rsidRDefault="00F62AE7" w:rsidP="000566DA">
            <w:pPr>
              <w:pStyle w:val="Paragrafoelenco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4719" w:type="dxa"/>
          </w:tcPr>
          <w:p w:rsidR="00B80A7D" w:rsidRPr="00FB347F" w:rsidRDefault="00B80A7D" w:rsidP="003723B2">
            <w:pPr>
              <w:jc w:val="center"/>
              <w:rPr>
                <w:rFonts w:ascii="Calibri" w:hAnsi="Calibri" w:cs="Arial"/>
              </w:rPr>
            </w:pPr>
          </w:p>
          <w:p w:rsidR="00DF2642" w:rsidRDefault="00DF2642" w:rsidP="00721EBC">
            <w:pPr>
              <w:jc w:val="center"/>
              <w:rPr>
                <w:rFonts w:ascii="Calibri" w:hAnsi="Calibri" w:cs="Arial"/>
              </w:rPr>
            </w:pPr>
          </w:p>
          <w:p w:rsidR="00DF2642" w:rsidRDefault="00DF2642" w:rsidP="00721EBC">
            <w:pPr>
              <w:jc w:val="center"/>
              <w:rPr>
                <w:rFonts w:ascii="Calibri" w:hAnsi="Calibri" w:cs="Arial"/>
              </w:rPr>
            </w:pPr>
          </w:p>
          <w:p w:rsidR="00F904E3" w:rsidRDefault="00F904E3" w:rsidP="00721EBC">
            <w:pPr>
              <w:jc w:val="center"/>
              <w:rPr>
                <w:rFonts w:ascii="Calibri" w:hAnsi="Calibri" w:cs="Arial"/>
              </w:rPr>
            </w:pPr>
          </w:p>
          <w:p w:rsidR="00F904E3" w:rsidRDefault="00F904E3" w:rsidP="00721EBC">
            <w:pPr>
              <w:jc w:val="center"/>
              <w:rPr>
                <w:rFonts w:ascii="Calibri" w:hAnsi="Calibri" w:cs="Arial"/>
              </w:rPr>
            </w:pPr>
          </w:p>
          <w:p w:rsidR="00F62AE7" w:rsidRPr="00FB347F" w:rsidRDefault="00F62AE7" w:rsidP="00721EBC">
            <w:pPr>
              <w:jc w:val="center"/>
              <w:rPr>
                <w:rFonts w:ascii="Calibri" w:hAnsi="Calibri" w:cs="Arial"/>
              </w:rPr>
            </w:pPr>
          </w:p>
        </w:tc>
      </w:tr>
    </w:tbl>
    <w:p w:rsidR="00B80A7D" w:rsidRPr="008A7176" w:rsidRDefault="00B80A7D" w:rsidP="00A26D23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42"/>
      </w:tblGrid>
      <w:tr w:rsidR="00B80A7D" w:rsidRPr="00134D66" w:rsidTr="006167D2">
        <w:trPr>
          <w:cantSplit/>
          <w:trHeight w:val="529"/>
        </w:trPr>
        <w:tc>
          <w:tcPr>
            <w:tcW w:w="14142" w:type="dxa"/>
          </w:tcPr>
          <w:p w:rsidR="00B80A7D" w:rsidRPr="00134D66" w:rsidRDefault="00B80A7D" w:rsidP="00A26D2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TEMPO </w:t>
            </w:r>
            <w:proofErr w:type="spellStart"/>
            <w:r>
              <w:rPr>
                <w:rFonts w:ascii="Calibri" w:hAnsi="Calibri"/>
                <w:b/>
              </w:rPr>
              <w:t>DI</w:t>
            </w:r>
            <w:proofErr w:type="spellEnd"/>
            <w:r>
              <w:rPr>
                <w:rFonts w:ascii="Calibri" w:hAnsi="Calibri"/>
                <w:b/>
              </w:rPr>
              <w:t xml:space="preserve"> ATTUAZIONE PRIMA FASE</w:t>
            </w:r>
            <w:r w:rsidR="00532C95">
              <w:rPr>
                <w:rFonts w:ascii="Calibri" w:hAnsi="Calibri"/>
                <w:b/>
              </w:rPr>
              <w:t xml:space="preserve">:      </w:t>
            </w:r>
            <w:r w:rsidRPr="00134D66">
              <w:rPr>
                <w:rFonts w:ascii="Calibri" w:hAnsi="Calibri"/>
                <w:b/>
              </w:rPr>
              <w:t xml:space="preserve">ore </w:t>
            </w:r>
          </w:p>
        </w:tc>
      </w:tr>
    </w:tbl>
    <w:p w:rsidR="00B80A7D" w:rsidRDefault="00B80A7D" w:rsidP="00A26D23"/>
    <w:p w:rsidR="00B80A7D" w:rsidRDefault="0026430D" w:rsidP="00A26D23">
      <w:r>
        <w:br w:type="page"/>
      </w:r>
    </w:p>
    <w:p w:rsidR="00B80A7D" w:rsidRDefault="00B80A7D" w:rsidP="00A26D23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11"/>
        <w:gridCol w:w="4482"/>
        <w:gridCol w:w="4449"/>
      </w:tblGrid>
      <w:tr w:rsidR="00B80A7D" w:rsidRPr="00A82B76" w:rsidTr="0054695E">
        <w:trPr>
          <w:cantSplit/>
          <w:trHeight w:val="363"/>
        </w:trPr>
        <w:tc>
          <w:tcPr>
            <w:tcW w:w="14142" w:type="dxa"/>
            <w:gridSpan w:val="3"/>
          </w:tcPr>
          <w:p w:rsidR="00B80A7D" w:rsidRPr="00442E0B" w:rsidRDefault="00B80A7D" w:rsidP="00CF5C6E">
            <w:pPr>
              <w:pStyle w:val="Corpodeltesto"/>
              <w:ind w:right="113"/>
              <w:jc w:val="center"/>
              <w:rPr>
                <w:rFonts w:ascii="Calibri" w:hAnsi="Calibri" w:cs="Arial"/>
                <w:b/>
                <w:lang w:val="it-IT"/>
              </w:rPr>
            </w:pPr>
            <w:r w:rsidRPr="00E16743">
              <w:rPr>
                <w:rFonts w:ascii="Calibri" w:hAnsi="Calibri" w:cs="Arial"/>
                <w:b/>
                <w:lang w:val="it-IT"/>
              </w:rPr>
              <w:t>FASE 2 – OPERATIVA</w:t>
            </w:r>
          </w:p>
        </w:tc>
      </w:tr>
      <w:tr w:rsidR="00B80A7D" w:rsidRPr="00A82B76" w:rsidTr="00CF5C6E">
        <w:trPr>
          <w:cantSplit/>
          <w:trHeight w:val="439"/>
        </w:trPr>
        <w:tc>
          <w:tcPr>
            <w:tcW w:w="5211" w:type="dxa"/>
          </w:tcPr>
          <w:p w:rsidR="00B80A7D" w:rsidRPr="00A82B76" w:rsidRDefault="00B80A7D" w:rsidP="003B7C3A">
            <w:pPr>
              <w:jc w:val="center"/>
              <w:rPr>
                <w:rFonts w:ascii="Calibri" w:hAnsi="Calibri" w:cs="Arial"/>
                <w:b/>
              </w:rPr>
            </w:pPr>
            <w:r w:rsidRPr="00A82B76">
              <w:rPr>
                <w:rFonts w:ascii="Calibri" w:hAnsi="Calibri" w:cs="Arial"/>
                <w:b/>
              </w:rPr>
              <w:t>AZIONI DELL’INSEGNANTE</w:t>
            </w:r>
          </w:p>
        </w:tc>
        <w:tc>
          <w:tcPr>
            <w:tcW w:w="4482" w:type="dxa"/>
          </w:tcPr>
          <w:p w:rsidR="00B80A7D" w:rsidRPr="00A82B76" w:rsidRDefault="00B80A7D" w:rsidP="002439DC">
            <w:pPr>
              <w:jc w:val="center"/>
              <w:rPr>
                <w:rFonts w:ascii="Calibri" w:hAnsi="Calibri" w:cs="Arial"/>
                <w:b/>
              </w:rPr>
            </w:pPr>
            <w:r w:rsidRPr="00A82B76">
              <w:rPr>
                <w:rFonts w:ascii="Calibri" w:hAnsi="Calibri" w:cs="Arial"/>
                <w:b/>
              </w:rPr>
              <w:t>AZIONI DELL’ALUNNO</w:t>
            </w:r>
          </w:p>
        </w:tc>
        <w:tc>
          <w:tcPr>
            <w:tcW w:w="4449" w:type="dxa"/>
          </w:tcPr>
          <w:p w:rsidR="00B80A7D" w:rsidRPr="00A82B76" w:rsidRDefault="00B80A7D" w:rsidP="002439DC">
            <w:pPr>
              <w:jc w:val="center"/>
              <w:rPr>
                <w:rFonts w:ascii="Calibri" w:hAnsi="Calibri" w:cs="Arial"/>
                <w:b/>
              </w:rPr>
            </w:pPr>
            <w:r w:rsidRPr="00A82B76">
              <w:rPr>
                <w:rFonts w:ascii="Calibri" w:hAnsi="Calibri" w:cs="Arial"/>
                <w:b/>
              </w:rPr>
              <w:t xml:space="preserve">LOGICA DIDATTICA </w:t>
            </w:r>
          </w:p>
        </w:tc>
      </w:tr>
      <w:tr w:rsidR="00B80A7D" w:rsidRPr="000566DA" w:rsidTr="0054695E">
        <w:trPr>
          <w:cantSplit/>
          <w:trHeight w:val="651"/>
        </w:trPr>
        <w:tc>
          <w:tcPr>
            <w:tcW w:w="5211" w:type="dxa"/>
          </w:tcPr>
          <w:p w:rsidR="00B80A7D" w:rsidRPr="000566DA" w:rsidRDefault="00B80A7D" w:rsidP="002439DC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0566DA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4482" w:type="dxa"/>
          </w:tcPr>
          <w:p w:rsidR="00B80A7D" w:rsidRPr="000566DA" w:rsidRDefault="00B80A7D" w:rsidP="002439DC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</w:p>
        </w:tc>
        <w:tc>
          <w:tcPr>
            <w:tcW w:w="4449" w:type="dxa"/>
          </w:tcPr>
          <w:p w:rsidR="00B80A7D" w:rsidRPr="000566DA" w:rsidRDefault="000566DA" w:rsidP="002439DC">
            <w:pPr>
              <w:rPr>
                <w:rFonts w:ascii="Calibri" w:hAnsi="Calibri" w:cs="Arial"/>
              </w:rPr>
            </w:pPr>
            <w:proofErr w:type="spellStart"/>
            <w:r w:rsidRPr="000566DA">
              <w:rPr>
                <w:rFonts w:ascii="Calibri" w:hAnsi="Calibri" w:cs="Arial"/>
              </w:rPr>
              <w:t>Es.</w:t>
            </w:r>
            <w:r w:rsidR="00B80A7D" w:rsidRPr="000566DA">
              <w:rPr>
                <w:rFonts w:ascii="Calibri" w:hAnsi="Calibri" w:cs="Arial"/>
              </w:rPr>
              <w:t>APPRENDERE</w:t>
            </w:r>
            <w:proofErr w:type="spellEnd"/>
            <w:r w:rsidR="00B80A7D" w:rsidRPr="000566DA">
              <w:rPr>
                <w:rFonts w:ascii="Calibri" w:hAnsi="Calibri" w:cs="Arial"/>
              </w:rPr>
              <w:t xml:space="preserve"> ATTRAVERSO IL FARE </w:t>
            </w:r>
          </w:p>
          <w:p w:rsidR="00B80A7D" w:rsidRPr="000566DA" w:rsidRDefault="00B80A7D" w:rsidP="002439DC">
            <w:pPr>
              <w:jc w:val="center"/>
              <w:rPr>
                <w:rFonts w:ascii="Calibri" w:hAnsi="Calibri" w:cs="Arial"/>
              </w:rPr>
            </w:pPr>
            <w:r w:rsidRPr="000566DA">
              <w:rPr>
                <w:rFonts w:ascii="Calibri" w:hAnsi="Calibri" w:cs="Arial"/>
              </w:rPr>
              <w:t>(Laboratorio)</w:t>
            </w:r>
          </w:p>
        </w:tc>
      </w:tr>
      <w:tr w:rsidR="00B80A7D" w:rsidRPr="001303BB" w:rsidTr="0054695E">
        <w:trPr>
          <w:cantSplit/>
          <w:trHeight w:val="651"/>
        </w:trPr>
        <w:tc>
          <w:tcPr>
            <w:tcW w:w="5211" w:type="dxa"/>
          </w:tcPr>
          <w:p w:rsidR="00B80A7D" w:rsidRPr="005C5E1F" w:rsidRDefault="00B80A7D" w:rsidP="00FB347F">
            <w:pPr>
              <w:jc w:val="both"/>
              <w:rPr>
                <w:rFonts w:ascii="Calibri" w:hAnsi="Calibri" w:cs="Arial"/>
              </w:rPr>
            </w:pPr>
            <w:r w:rsidRPr="005C5E1F">
              <w:rPr>
                <w:rFonts w:ascii="Calibri" w:hAnsi="Calibri" w:cs="Arial"/>
              </w:rPr>
              <w:t xml:space="preserve">L’insegnante </w:t>
            </w:r>
          </w:p>
          <w:p w:rsidR="0026430D" w:rsidRPr="005C5E1F" w:rsidRDefault="0026430D" w:rsidP="00FB347F">
            <w:pPr>
              <w:jc w:val="both"/>
              <w:rPr>
                <w:rFonts w:ascii="Calibri" w:hAnsi="Calibri" w:cs="Arial"/>
                <w:b/>
              </w:rPr>
            </w:pPr>
          </w:p>
          <w:p w:rsidR="00B346B4" w:rsidRPr="005C5E1F" w:rsidRDefault="00B346B4" w:rsidP="006A1F7D">
            <w:pPr>
              <w:suppressAutoHyphens/>
              <w:ind w:left="360"/>
              <w:rPr>
                <w:rFonts w:ascii="Calibri" w:hAnsi="Calibri"/>
              </w:rPr>
            </w:pPr>
          </w:p>
          <w:p w:rsidR="00B80A7D" w:rsidRPr="005C5E1F" w:rsidRDefault="00B80A7D" w:rsidP="00B346B4">
            <w:pPr>
              <w:ind w:left="360"/>
              <w:jc w:val="both"/>
              <w:rPr>
                <w:rFonts w:ascii="Calibri" w:hAnsi="Calibri"/>
              </w:rPr>
            </w:pPr>
          </w:p>
        </w:tc>
        <w:tc>
          <w:tcPr>
            <w:tcW w:w="4482" w:type="dxa"/>
          </w:tcPr>
          <w:p w:rsidR="0026430D" w:rsidRPr="005C5E1F" w:rsidRDefault="0026430D" w:rsidP="0026430D">
            <w:pPr>
              <w:rPr>
                <w:rFonts w:ascii="Calibri" w:hAnsi="Calibri"/>
              </w:rPr>
            </w:pPr>
            <w:r w:rsidRPr="005C5E1F">
              <w:rPr>
                <w:rFonts w:ascii="Calibri" w:hAnsi="Calibri"/>
              </w:rPr>
              <w:t xml:space="preserve">Gli alunni </w:t>
            </w:r>
          </w:p>
          <w:p w:rsidR="00B346B4" w:rsidRPr="005C5E1F" w:rsidRDefault="00B346B4" w:rsidP="00DF2642">
            <w:pPr>
              <w:suppressAutoHyphens/>
              <w:snapToGrid w:val="0"/>
              <w:jc w:val="both"/>
              <w:rPr>
                <w:rFonts w:ascii="Calibri" w:hAnsi="Calibri"/>
              </w:rPr>
            </w:pPr>
          </w:p>
          <w:p w:rsidR="00B80A7D" w:rsidRPr="005C5E1F" w:rsidRDefault="00B80A7D" w:rsidP="000566D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449" w:type="dxa"/>
          </w:tcPr>
          <w:p w:rsidR="00B80A7D" w:rsidRPr="00D31D3C" w:rsidRDefault="00B80A7D" w:rsidP="00CB78B3">
            <w:pPr>
              <w:jc w:val="center"/>
              <w:rPr>
                <w:rFonts w:ascii="Calibri" w:hAnsi="Calibri"/>
              </w:rPr>
            </w:pPr>
          </w:p>
          <w:p w:rsidR="00B80A7D" w:rsidRPr="00D31D3C" w:rsidRDefault="00B80A7D" w:rsidP="00CB78B3">
            <w:pPr>
              <w:jc w:val="center"/>
              <w:rPr>
                <w:rFonts w:ascii="Calibri" w:hAnsi="Calibri"/>
              </w:rPr>
            </w:pPr>
          </w:p>
          <w:p w:rsidR="00B80A7D" w:rsidRPr="00D31D3C" w:rsidRDefault="00B80A7D" w:rsidP="00E211FB">
            <w:pPr>
              <w:rPr>
                <w:rFonts w:ascii="Arial" w:hAnsi="Arial" w:cs="Arial"/>
              </w:rPr>
            </w:pPr>
          </w:p>
          <w:p w:rsidR="00B80A7D" w:rsidRPr="00D31D3C" w:rsidRDefault="00B80A7D" w:rsidP="00DF2642">
            <w:pPr>
              <w:jc w:val="center"/>
              <w:rPr>
                <w:rFonts w:ascii="Calibri" w:hAnsi="Calibri" w:cs="Arial"/>
              </w:rPr>
            </w:pPr>
          </w:p>
        </w:tc>
      </w:tr>
    </w:tbl>
    <w:p w:rsidR="00B80A7D" w:rsidRDefault="00B80A7D" w:rsidP="00A26D23"/>
    <w:p w:rsidR="008F67E2" w:rsidRDefault="008F67E2" w:rsidP="00A26D23"/>
    <w:tbl>
      <w:tblPr>
        <w:tblpPr w:leftFromText="141" w:rightFromText="141" w:vertAnchor="text" w:horzAnchor="margin" w:tblpY="69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42"/>
      </w:tblGrid>
      <w:tr w:rsidR="003B7C3A" w:rsidRPr="00134D66" w:rsidTr="003B7C3A">
        <w:trPr>
          <w:cantSplit/>
          <w:trHeight w:val="529"/>
        </w:trPr>
        <w:tc>
          <w:tcPr>
            <w:tcW w:w="14142" w:type="dxa"/>
          </w:tcPr>
          <w:p w:rsidR="003B7C3A" w:rsidRPr="00134D66" w:rsidRDefault="003B7C3A" w:rsidP="00532C95">
            <w:pPr>
              <w:jc w:val="center"/>
              <w:rPr>
                <w:rFonts w:ascii="Calibri" w:hAnsi="Calibri" w:cs="Arial"/>
                <w:b/>
              </w:rPr>
            </w:pPr>
            <w:r w:rsidRPr="00134D66">
              <w:rPr>
                <w:rFonts w:ascii="Calibri" w:hAnsi="Calibri" w:cs="Arial"/>
                <w:b/>
              </w:rPr>
              <w:t>T</w:t>
            </w:r>
            <w:r>
              <w:rPr>
                <w:rFonts w:ascii="Calibri" w:hAnsi="Calibri" w:cs="Arial"/>
                <w:b/>
              </w:rPr>
              <w:t>EMP</w:t>
            </w:r>
            <w:r w:rsidR="00532C95">
              <w:rPr>
                <w:rFonts w:ascii="Calibri" w:hAnsi="Calibri" w:cs="Arial"/>
                <w:b/>
              </w:rPr>
              <w:t xml:space="preserve">O </w:t>
            </w:r>
            <w:proofErr w:type="spellStart"/>
            <w:r w:rsidR="00532C95">
              <w:rPr>
                <w:rFonts w:ascii="Calibri" w:hAnsi="Calibri" w:cs="Arial"/>
                <w:b/>
              </w:rPr>
              <w:t>DI</w:t>
            </w:r>
            <w:proofErr w:type="spellEnd"/>
            <w:r w:rsidR="00532C95">
              <w:rPr>
                <w:rFonts w:ascii="Calibri" w:hAnsi="Calibri" w:cs="Arial"/>
                <w:b/>
              </w:rPr>
              <w:t xml:space="preserve"> ATTUAZIONE SECONDA FASE:            </w:t>
            </w:r>
            <w:r w:rsidRPr="00134D66">
              <w:rPr>
                <w:rFonts w:ascii="Calibri" w:hAnsi="Calibri" w:cs="Arial"/>
                <w:b/>
              </w:rPr>
              <w:t xml:space="preserve">ore </w:t>
            </w:r>
          </w:p>
        </w:tc>
      </w:tr>
    </w:tbl>
    <w:p w:rsidR="008F67E2" w:rsidRPr="008A7176" w:rsidRDefault="008F67E2" w:rsidP="00A26D23"/>
    <w:p w:rsidR="00B80A7D" w:rsidRDefault="00B346B4" w:rsidP="00A26D23">
      <w:r>
        <w:br w:type="page"/>
      </w:r>
    </w:p>
    <w:p w:rsidR="00B80A7D" w:rsidRPr="008A7176" w:rsidRDefault="00B80A7D" w:rsidP="00A26D23"/>
    <w:tbl>
      <w:tblPr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80"/>
        <w:gridCol w:w="4781"/>
        <w:gridCol w:w="4781"/>
      </w:tblGrid>
      <w:tr w:rsidR="00B80A7D" w:rsidRPr="006F5D80" w:rsidTr="00916E8B">
        <w:trPr>
          <w:cantSplit/>
          <w:trHeight w:val="293"/>
        </w:trPr>
        <w:tc>
          <w:tcPr>
            <w:tcW w:w="14342" w:type="dxa"/>
            <w:gridSpan w:val="3"/>
          </w:tcPr>
          <w:p w:rsidR="00B80A7D" w:rsidRPr="00442E0B" w:rsidRDefault="00B80A7D" w:rsidP="006F5D80">
            <w:pPr>
              <w:pStyle w:val="Corpodeltesto"/>
              <w:jc w:val="center"/>
              <w:rPr>
                <w:rFonts w:ascii="Calibri" w:hAnsi="Calibri" w:cs="Arial"/>
                <w:b/>
                <w:lang w:val="it-IT"/>
              </w:rPr>
            </w:pPr>
            <w:r w:rsidRPr="00E16743">
              <w:rPr>
                <w:rFonts w:ascii="Calibri" w:hAnsi="Calibri"/>
                <w:b/>
                <w:lang w:val="it-IT"/>
              </w:rPr>
              <w:t xml:space="preserve">FASE 3 – RISTRUTTURATIVA </w:t>
            </w:r>
          </w:p>
        </w:tc>
      </w:tr>
      <w:tr w:rsidR="00B80A7D" w:rsidRPr="006F5D80" w:rsidTr="002439DC">
        <w:trPr>
          <w:cantSplit/>
          <w:trHeight w:val="251"/>
        </w:trPr>
        <w:tc>
          <w:tcPr>
            <w:tcW w:w="4780" w:type="dxa"/>
          </w:tcPr>
          <w:p w:rsidR="00B80A7D" w:rsidRPr="006F5D80" w:rsidRDefault="00B80A7D" w:rsidP="002439DC">
            <w:pPr>
              <w:jc w:val="center"/>
              <w:rPr>
                <w:rFonts w:ascii="Calibri" w:hAnsi="Calibri" w:cs="Arial"/>
                <w:b/>
              </w:rPr>
            </w:pPr>
            <w:r w:rsidRPr="006F5D80">
              <w:rPr>
                <w:rFonts w:ascii="Calibri" w:hAnsi="Calibri" w:cs="Arial"/>
                <w:b/>
                <w:sz w:val="22"/>
                <w:szCs w:val="22"/>
              </w:rPr>
              <w:t>AZIONI DELL’INSEGNANTE</w:t>
            </w:r>
          </w:p>
        </w:tc>
        <w:tc>
          <w:tcPr>
            <w:tcW w:w="4781" w:type="dxa"/>
          </w:tcPr>
          <w:p w:rsidR="00B80A7D" w:rsidRPr="006F5D80" w:rsidRDefault="00B80A7D" w:rsidP="002439DC">
            <w:pPr>
              <w:jc w:val="center"/>
              <w:rPr>
                <w:rFonts w:ascii="Calibri" w:hAnsi="Calibri" w:cs="Arial"/>
                <w:b/>
              </w:rPr>
            </w:pPr>
            <w:r w:rsidRPr="006F5D80">
              <w:rPr>
                <w:rFonts w:ascii="Calibri" w:hAnsi="Calibri" w:cs="Arial"/>
                <w:b/>
                <w:sz w:val="22"/>
                <w:szCs w:val="22"/>
              </w:rPr>
              <w:t>AZIONI DELL’ALUNNO</w:t>
            </w:r>
          </w:p>
        </w:tc>
        <w:tc>
          <w:tcPr>
            <w:tcW w:w="4781" w:type="dxa"/>
          </w:tcPr>
          <w:p w:rsidR="00B80A7D" w:rsidRPr="006F5D80" w:rsidRDefault="00B80A7D" w:rsidP="002439DC">
            <w:pPr>
              <w:jc w:val="center"/>
              <w:rPr>
                <w:rFonts w:ascii="Calibri" w:hAnsi="Calibri" w:cs="Arial"/>
                <w:b/>
              </w:rPr>
            </w:pPr>
            <w:r w:rsidRPr="006F5D80">
              <w:rPr>
                <w:rFonts w:ascii="Calibri" w:hAnsi="Calibri" w:cs="Arial"/>
                <w:b/>
                <w:sz w:val="22"/>
                <w:szCs w:val="22"/>
              </w:rPr>
              <w:t xml:space="preserve">LOGICA DIDATTICA </w:t>
            </w:r>
          </w:p>
        </w:tc>
      </w:tr>
      <w:tr w:rsidR="00B80A7D" w:rsidRPr="000566DA" w:rsidTr="002439DC">
        <w:trPr>
          <w:cantSplit/>
          <w:trHeight w:val="767"/>
        </w:trPr>
        <w:tc>
          <w:tcPr>
            <w:tcW w:w="4780" w:type="dxa"/>
          </w:tcPr>
          <w:p w:rsidR="00B80A7D" w:rsidRPr="000566DA" w:rsidRDefault="00B80A7D" w:rsidP="002439DC">
            <w:pPr>
              <w:numPr>
                <w:ilvl w:val="0"/>
                <w:numId w:val="2"/>
              </w:numPr>
              <w:rPr>
                <w:rFonts w:ascii="Calibri" w:hAnsi="Calibri" w:cs="Arial"/>
                <w:i/>
              </w:rPr>
            </w:pPr>
            <w:r w:rsidRPr="000566DA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781" w:type="dxa"/>
          </w:tcPr>
          <w:p w:rsidR="00B80A7D" w:rsidRPr="000566DA" w:rsidRDefault="00B80A7D" w:rsidP="002439DC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0566DA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4781" w:type="dxa"/>
          </w:tcPr>
          <w:p w:rsidR="00B80A7D" w:rsidRPr="000566DA" w:rsidRDefault="00B80A7D" w:rsidP="007610A9">
            <w:pPr>
              <w:jc w:val="center"/>
              <w:rPr>
                <w:rFonts w:ascii="Calibri" w:hAnsi="Calibri" w:cs="Arial"/>
              </w:rPr>
            </w:pPr>
            <w:r w:rsidRPr="000566DA">
              <w:rPr>
                <w:rFonts w:ascii="Calibri" w:hAnsi="Calibri" w:cs="Arial"/>
                <w:sz w:val="22"/>
                <w:szCs w:val="22"/>
              </w:rPr>
              <w:t>RIFLETTERE SU CIO’ CHE SI È APPRESO</w:t>
            </w:r>
          </w:p>
          <w:p w:rsidR="00B80A7D" w:rsidRPr="000566DA" w:rsidRDefault="00B80A7D" w:rsidP="002439DC">
            <w:pPr>
              <w:jc w:val="center"/>
              <w:rPr>
                <w:rFonts w:ascii="Calibri" w:hAnsi="Calibri" w:cs="Arial"/>
              </w:rPr>
            </w:pPr>
            <w:r w:rsidRPr="000566DA">
              <w:rPr>
                <w:rFonts w:ascii="Calibri" w:hAnsi="Calibri" w:cs="Arial"/>
                <w:sz w:val="22"/>
                <w:szCs w:val="22"/>
              </w:rPr>
              <w:t xml:space="preserve">(Didattica </w:t>
            </w:r>
            <w:proofErr w:type="spellStart"/>
            <w:r w:rsidRPr="000566DA">
              <w:rPr>
                <w:rFonts w:ascii="Calibri" w:hAnsi="Calibri" w:cs="Arial"/>
                <w:sz w:val="22"/>
                <w:szCs w:val="22"/>
              </w:rPr>
              <w:t>metacognitiva</w:t>
            </w:r>
            <w:proofErr w:type="spellEnd"/>
            <w:r w:rsidRPr="000566DA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  <w:tr w:rsidR="00B80A7D" w:rsidRPr="006F5D80" w:rsidTr="002439DC">
        <w:trPr>
          <w:cantSplit/>
          <w:trHeight w:val="767"/>
        </w:trPr>
        <w:tc>
          <w:tcPr>
            <w:tcW w:w="4780" w:type="dxa"/>
          </w:tcPr>
          <w:p w:rsidR="00B80A7D" w:rsidRPr="005C5E1F" w:rsidRDefault="00B80A7D" w:rsidP="00AD7BAB">
            <w:pPr>
              <w:spacing w:line="276" w:lineRule="auto"/>
              <w:rPr>
                <w:rFonts w:ascii="Calibri" w:hAnsi="Calibri"/>
                <w:b/>
              </w:rPr>
            </w:pPr>
            <w:r w:rsidRPr="005C5E1F">
              <w:rPr>
                <w:rFonts w:ascii="Calibri" w:hAnsi="Calibri"/>
                <w:b/>
              </w:rPr>
              <w:t xml:space="preserve">L’insegnante </w:t>
            </w:r>
          </w:p>
          <w:p w:rsidR="00AD7BAB" w:rsidRPr="005C5E1F" w:rsidRDefault="00AD7BAB" w:rsidP="00DF2642">
            <w:pPr>
              <w:suppressAutoHyphens/>
              <w:snapToGrid w:val="0"/>
              <w:ind w:left="360"/>
              <w:rPr>
                <w:rFonts w:ascii="Calibri" w:hAnsi="Calibri"/>
                <w:lang w:eastAsia="ar-SA"/>
              </w:rPr>
            </w:pPr>
            <w:r w:rsidRPr="005C5E1F">
              <w:rPr>
                <w:rFonts w:ascii="Calibri" w:hAnsi="Calibri"/>
                <w:lang w:eastAsia="ar-SA"/>
              </w:rPr>
              <w:tab/>
            </w:r>
          </w:p>
          <w:p w:rsidR="00396A00" w:rsidRPr="005C5E1F" w:rsidRDefault="00396A00" w:rsidP="00AD7BAB">
            <w:pPr>
              <w:numPr>
                <w:ilvl w:val="0"/>
                <w:numId w:val="14"/>
              </w:numPr>
              <w:suppressAutoHyphens/>
              <w:snapToGrid w:val="0"/>
              <w:rPr>
                <w:rFonts w:ascii="Calibri" w:hAnsi="Calibri"/>
                <w:lang w:eastAsia="ar-SA"/>
              </w:rPr>
            </w:pPr>
          </w:p>
          <w:p w:rsidR="00AD7BAB" w:rsidRPr="005C5E1F" w:rsidRDefault="00AD7BAB" w:rsidP="00AD7BAB">
            <w:pPr>
              <w:suppressAutoHyphens/>
              <w:snapToGrid w:val="0"/>
              <w:rPr>
                <w:rFonts w:ascii="Calibri" w:hAnsi="Calibri" w:cs="Arial"/>
              </w:rPr>
            </w:pPr>
          </w:p>
        </w:tc>
        <w:tc>
          <w:tcPr>
            <w:tcW w:w="4781" w:type="dxa"/>
          </w:tcPr>
          <w:p w:rsidR="00250085" w:rsidRPr="005C5E1F" w:rsidRDefault="00B80A7D" w:rsidP="00AD7BAB">
            <w:pPr>
              <w:spacing w:line="276" w:lineRule="auto"/>
              <w:rPr>
                <w:rFonts w:ascii="Calibri" w:hAnsi="Calibri" w:cs="Arial"/>
                <w:b/>
              </w:rPr>
            </w:pPr>
            <w:r w:rsidRPr="005C5E1F">
              <w:rPr>
                <w:rFonts w:ascii="Calibri" w:hAnsi="Calibri" w:cs="Arial"/>
                <w:b/>
              </w:rPr>
              <w:t xml:space="preserve">Gli alunni </w:t>
            </w:r>
            <w:r w:rsidR="00AD7BAB" w:rsidRPr="005C5E1F">
              <w:rPr>
                <w:rFonts w:ascii="Calibri" w:hAnsi="Calibri" w:cs="Arial"/>
                <w:b/>
              </w:rPr>
              <w:t>individualmente e in gruppo</w:t>
            </w:r>
          </w:p>
          <w:p w:rsidR="00AD7BAB" w:rsidRPr="005C5E1F" w:rsidRDefault="00AD7BAB" w:rsidP="00396A00">
            <w:pPr>
              <w:pStyle w:val="Paragrafoelenco"/>
              <w:numPr>
                <w:ilvl w:val="0"/>
                <w:numId w:val="2"/>
              </w:numPr>
              <w:rPr>
                <w:rFonts w:cs="Arial"/>
                <w:sz w:val="24"/>
                <w:szCs w:val="24"/>
              </w:rPr>
            </w:pPr>
            <w:r w:rsidRPr="005C5E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1" w:type="dxa"/>
          </w:tcPr>
          <w:p w:rsidR="00B80A7D" w:rsidRPr="006F5D80" w:rsidRDefault="00B80A7D" w:rsidP="0065640B">
            <w:pPr>
              <w:jc w:val="center"/>
              <w:rPr>
                <w:rFonts w:ascii="Calibri" w:eastAsia="Batang" w:hAnsi="Calibri"/>
              </w:rPr>
            </w:pPr>
          </w:p>
          <w:p w:rsidR="00B80A7D" w:rsidRDefault="00B80A7D" w:rsidP="0065640B">
            <w:pPr>
              <w:jc w:val="center"/>
              <w:rPr>
                <w:rFonts w:ascii="Calibri" w:eastAsia="Batang" w:hAnsi="Calibri"/>
              </w:rPr>
            </w:pPr>
          </w:p>
          <w:p w:rsidR="00250085" w:rsidRPr="00250085" w:rsidRDefault="00250085" w:rsidP="00250085">
            <w:pPr>
              <w:jc w:val="center"/>
              <w:rPr>
                <w:rFonts w:ascii="Calibri" w:eastAsia="Batang" w:hAnsi="Calibri"/>
              </w:rPr>
            </w:pPr>
          </w:p>
          <w:p w:rsidR="00250085" w:rsidRPr="00250085" w:rsidRDefault="00250085" w:rsidP="00250085">
            <w:pPr>
              <w:rPr>
                <w:rFonts w:ascii="Calibri" w:eastAsia="Batang" w:hAnsi="Calibri"/>
              </w:rPr>
            </w:pPr>
          </w:p>
          <w:p w:rsidR="00B80A7D" w:rsidRPr="006F5D80" w:rsidRDefault="00B80A7D" w:rsidP="007610A9">
            <w:pPr>
              <w:rPr>
                <w:rFonts w:ascii="Calibri" w:hAnsi="Calibri" w:cs="Arial"/>
                <w:i/>
              </w:rPr>
            </w:pPr>
          </w:p>
        </w:tc>
      </w:tr>
    </w:tbl>
    <w:p w:rsidR="00B80A7D" w:rsidRPr="00E64A04" w:rsidRDefault="00B80A7D" w:rsidP="00A26D23">
      <w:pPr>
        <w:rPr>
          <w:rFonts w:ascii="Calibri" w:hAnsi="Calibri" w:cs="Arial"/>
        </w:rPr>
      </w:pPr>
    </w:p>
    <w:tbl>
      <w:tblPr>
        <w:tblW w:w="14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541"/>
      </w:tblGrid>
      <w:tr w:rsidR="00B80A7D" w:rsidRPr="00A82B76" w:rsidTr="002439DC">
        <w:trPr>
          <w:cantSplit/>
          <w:trHeight w:val="239"/>
        </w:trPr>
        <w:tc>
          <w:tcPr>
            <w:tcW w:w="14541" w:type="dxa"/>
          </w:tcPr>
          <w:p w:rsidR="00B80A7D" w:rsidRPr="00A82B76" w:rsidRDefault="00B80A7D" w:rsidP="00D31D3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TEMPO </w:t>
            </w:r>
            <w:proofErr w:type="spellStart"/>
            <w:r>
              <w:rPr>
                <w:rFonts w:ascii="Calibri" w:hAnsi="Calibri" w:cs="Arial"/>
                <w:b/>
              </w:rPr>
              <w:t>DI</w:t>
            </w:r>
            <w:proofErr w:type="spellEnd"/>
            <w:r>
              <w:rPr>
                <w:rFonts w:ascii="Calibri" w:hAnsi="Calibri" w:cs="Arial"/>
                <w:b/>
              </w:rPr>
              <w:t xml:space="preserve"> ATTUAZIONE TERZA</w:t>
            </w:r>
            <w:r w:rsidRPr="00A82B76">
              <w:rPr>
                <w:rFonts w:ascii="Calibri" w:hAnsi="Calibri" w:cs="Arial"/>
                <w:b/>
              </w:rPr>
              <w:t xml:space="preserve"> FASE</w:t>
            </w:r>
            <w:r w:rsidR="00D31D3C">
              <w:rPr>
                <w:rFonts w:ascii="Calibri" w:hAnsi="Calibri" w:cs="Arial"/>
                <w:b/>
              </w:rPr>
              <w:t xml:space="preserve">: </w:t>
            </w:r>
            <w:r w:rsidR="00532C95">
              <w:rPr>
                <w:rFonts w:ascii="Calibri" w:hAnsi="Calibri" w:cs="Arial"/>
                <w:b/>
              </w:rPr>
              <w:t xml:space="preserve">     </w:t>
            </w:r>
            <w:r w:rsidRPr="00A82B76">
              <w:rPr>
                <w:rFonts w:ascii="Calibri" w:hAnsi="Calibri" w:cs="Arial"/>
                <w:b/>
              </w:rPr>
              <w:t xml:space="preserve">ORE </w:t>
            </w:r>
          </w:p>
        </w:tc>
      </w:tr>
    </w:tbl>
    <w:p w:rsidR="00B80A7D" w:rsidRDefault="00B80A7D" w:rsidP="00A26D23">
      <w:pPr>
        <w:rPr>
          <w:rFonts w:ascii="Arial" w:hAnsi="Arial" w:cs="Arial"/>
          <w:b/>
          <w:sz w:val="22"/>
          <w:szCs w:val="22"/>
        </w:rPr>
      </w:pPr>
    </w:p>
    <w:p w:rsidR="00CB6493" w:rsidRDefault="00CB6493" w:rsidP="00A26D23">
      <w:pPr>
        <w:rPr>
          <w:rFonts w:ascii="Arial" w:hAnsi="Arial" w:cs="Arial"/>
          <w:b/>
          <w:sz w:val="22"/>
          <w:szCs w:val="2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13"/>
        <w:gridCol w:w="7212"/>
      </w:tblGrid>
      <w:tr w:rsidR="00CB6493" w:rsidRPr="006F5D80" w:rsidTr="009E522C">
        <w:trPr>
          <w:cantSplit/>
          <w:trHeight w:val="293"/>
        </w:trPr>
        <w:tc>
          <w:tcPr>
            <w:tcW w:w="14425" w:type="dxa"/>
            <w:gridSpan w:val="2"/>
          </w:tcPr>
          <w:p w:rsidR="00CB6493" w:rsidRPr="00442E0B" w:rsidRDefault="00CB6493" w:rsidP="00AE5396">
            <w:pPr>
              <w:pStyle w:val="Corpodeltesto"/>
              <w:jc w:val="center"/>
              <w:rPr>
                <w:rFonts w:ascii="Calibri" w:hAnsi="Calibri" w:cs="Arial"/>
                <w:b/>
                <w:lang w:val="it-IT"/>
              </w:rPr>
            </w:pPr>
            <w:r w:rsidRPr="0052172A">
              <w:rPr>
                <w:rFonts w:ascii="Calibri" w:hAnsi="Calibri"/>
                <w:b/>
                <w:lang w:val="it-IT"/>
              </w:rPr>
              <w:t xml:space="preserve">FASE 4 – VERIFICA ATTRAVERSO LO </w:t>
            </w:r>
            <w:r w:rsidR="00FB4B7E" w:rsidRPr="0052172A">
              <w:rPr>
                <w:rFonts w:ascii="Calibri" w:hAnsi="Calibri"/>
                <w:b/>
                <w:lang w:val="it-IT"/>
              </w:rPr>
              <w:t xml:space="preserve">SVILUPPO </w:t>
            </w:r>
            <w:proofErr w:type="spellStart"/>
            <w:r w:rsidR="00FB4B7E" w:rsidRPr="0052172A">
              <w:rPr>
                <w:rFonts w:ascii="Calibri" w:hAnsi="Calibri"/>
                <w:b/>
                <w:lang w:val="it-IT"/>
              </w:rPr>
              <w:t>DI</w:t>
            </w:r>
            <w:proofErr w:type="spellEnd"/>
            <w:r w:rsidR="00FB4B7E" w:rsidRPr="0052172A">
              <w:rPr>
                <w:rFonts w:ascii="Calibri" w:hAnsi="Calibri"/>
                <w:b/>
                <w:lang w:val="it-IT"/>
              </w:rPr>
              <w:t xml:space="preserve"> UN COMPITO COMPLESSO</w:t>
            </w:r>
            <w:r w:rsidRPr="00E16743">
              <w:rPr>
                <w:rFonts w:ascii="Calibri" w:hAnsi="Calibri"/>
                <w:b/>
                <w:lang w:val="it-IT"/>
              </w:rPr>
              <w:t xml:space="preserve"> </w:t>
            </w:r>
          </w:p>
        </w:tc>
      </w:tr>
      <w:tr w:rsidR="00FB4B7E" w:rsidRPr="0052172A" w:rsidTr="0052172A">
        <w:tblPrEx>
          <w:tblLook w:val="04A0"/>
        </w:tblPrEx>
        <w:tc>
          <w:tcPr>
            <w:tcW w:w="7213" w:type="dxa"/>
          </w:tcPr>
          <w:p w:rsidR="00FB4B7E" w:rsidRPr="0052172A" w:rsidRDefault="00FB4B7E" w:rsidP="00FB4B7E">
            <w:pPr>
              <w:rPr>
                <w:rFonts w:ascii="Calibri" w:hAnsi="Calibri" w:cs="Calibri"/>
                <w:caps/>
              </w:rPr>
            </w:pPr>
            <w:r w:rsidRPr="0052172A">
              <w:rPr>
                <w:rFonts w:ascii="Calibri" w:hAnsi="Calibri" w:cs="Calibri"/>
                <w:b/>
                <w:bCs/>
                <w:caps/>
              </w:rPr>
              <w:t>Situazione-problema</w:t>
            </w:r>
            <w:r w:rsidRPr="0052172A">
              <w:rPr>
                <w:rFonts w:ascii="Calibri" w:hAnsi="Calibri" w:cs="Calibri"/>
                <w:caps/>
              </w:rPr>
              <w:t xml:space="preserve"> </w:t>
            </w:r>
            <w:r w:rsidRPr="0052172A">
              <w:rPr>
                <w:rFonts w:ascii="Calibri" w:hAnsi="Calibri" w:cs="Calibri"/>
                <w:b/>
                <w:caps/>
              </w:rPr>
              <w:t>o compito complesso</w:t>
            </w:r>
          </w:p>
          <w:p w:rsidR="00FB4B7E" w:rsidRPr="0052172A" w:rsidRDefault="00FB4B7E" w:rsidP="00FB4B7E">
            <w:pPr>
              <w:rPr>
                <w:rFonts w:ascii="Calibri" w:hAnsi="Calibri" w:cs="Calibri"/>
                <w:caps/>
              </w:rPr>
            </w:pPr>
            <w:r w:rsidRPr="0052172A">
              <w:rPr>
                <w:rFonts w:asciiTheme="minorHAnsi" w:hAnsiTheme="minorHAnsi" w:cstheme="minorHAnsi"/>
                <w:caps/>
              </w:rPr>
              <w:t>(</w:t>
            </w:r>
            <w:r w:rsidRPr="0052172A">
              <w:rPr>
                <w:rFonts w:ascii="Calibri" w:hAnsi="Calibri" w:cs="Calibri"/>
                <w:caps/>
              </w:rPr>
              <w:t xml:space="preserve">situazione nella quale il ragazzo deve dimostrare </w:t>
            </w:r>
            <w:proofErr w:type="spellStart"/>
            <w:r w:rsidRPr="0052172A">
              <w:rPr>
                <w:rFonts w:ascii="Calibri" w:hAnsi="Calibri" w:cs="Calibri"/>
                <w:caps/>
              </w:rPr>
              <w:t>di</w:t>
            </w:r>
            <w:proofErr w:type="spellEnd"/>
            <w:r w:rsidRPr="0052172A">
              <w:rPr>
                <w:rFonts w:ascii="Calibri" w:hAnsi="Calibri" w:cs="Calibri"/>
                <w:caps/>
              </w:rPr>
              <w:t xml:space="preserve"> saper attivare autonomamente ciò che ha appreso in forma integrata </w:t>
            </w:r>
            <w:r w:rsidRPr="0052172A">
              <w:rPr>
                <w:rFonts w:asciiTheme="minorHAnsi" w:hAnsiTheme="minorHAnsi" w:cstheme="minorHAnsi"/>
                <w:caps/>
              </w:rPr>
              <w:t>DURANTE LO SVOLGIMENTO DELL’uDa)</w:t>
            </w:r>
          </w:p>
          <w:p w:rsidR="00FB4B7E" w:rsidRPr="0052172A" w:rsidRDefault="00FB4B7E" w:rsidP="00CB64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13" w:type="dxa"/>
          </w:tcPr>
          <w:p w:rsidR="00FB4B7E" w:rsidRPr="0052172A" w:rsidRDefault="00FB4B7E" w:rsidP="00FB4B7E">
            <w:pPr>
              <w:rPr>
                <w:rFonts w:asciiTheme="minorHAnsi" w:hAnsiTheme="minorHAnsi" w:cstheme="minorHAnsi"/>
                <w:b/>
                <w:bCs/>
                <w:caps/>
              </w:rPr>
            </w:pPr>
            <w:r w:rsidRPr="0052172A">
              <w:rPr>
                <w:rFonts w:asciiTheme="minorHAnsi" w:hAnsiTheme="minorHAnsi" w:cstheme="minorHAnsi"/>
                <w:b/>
                <w:bCs/>
                <w:caps/>
              </w:rPr>
              <w:t xml:space="preserve">fASI </w:t>
            </w:r>
            <w:proofErr w:type="spellStart"/>
            <w:r w:rsidRPr="0052172A">
              <w:rPr>
                <w:rFonts w:asciiTheme="minorHAnsi" w:hAnsiTheme="minorHAnsi" w:cstheme="minorHAnsi"/>
                <w:b/>
                <w:bCs/>
                <w:caps/>
              </w:rPr>
              <w:t>DI</w:t>
            </w:r>
            <w:proofErr w:type="spellEnd"/>
            <w:r w:rsidRPr="0052172A">
              <w:rPr>
                <w:rFonts w:asciiTheme="minorHAnsi" w:hAnsiTheme="minorHAnsi" w:cstheme="minorHAnsi"/>
                <w:b/>
                <w:bCs/>
                <w:caps/>
              </w:rPr>
              <w:t xml:space="preserve"> LAVORO DEL COMPITO COMPLESSO ASSEGNATO:</w:t>
            </w:r>
          </w:p>
          <w:p w:rsidR="00FB4B7E" w:rsidRPr="0052172A" w:rsidRDefault="00FB4B7E" w:rsidP="00FB4B7E">
            <w:pPr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FB4B7E" w:rsidRPr="0052172A" w:rsidRDefault="00FB4B7E" w:rsidP="00FB4B7E">
            <w:pPr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FB4B7E" w:rsidRPr="0052172A" w:rsidRDefault="00FB4B7E" w:rsidP="00FB4B7E">
            <w:pPr>
              <w:rPr>
                <w:rFonts w:ascii="Calibri" w:hAnsi="Calibri" w:cs="Calibri"/>
                <w:b/>
                <w:bCs/>
                <w:caps/>
              </w:rPr>
            </w:pPr>
            <w:r w:rsidRPr="0052172A">
              <w:rPr>
                <w:rFonts w:asciiTheme="minorHAnsi" w:hAnsiTheme="minorHAnsi" w:cstheme="minorHAnsi"/>
                <w:b/>
                <w:bCs/>
                <w:caps/>
              </w:rPr>
              <w:t xml:space="preserve">PRODOTTO FINALE (elaborato conclusivo: </w:t>
            </w:r>
            <w:proofErr w:type="spellStart"/>
            <w:r w:rsidRPr="0052172A">
              <w:rPr>
                <w:rFonts w:asciiTheme="minorHAnsi" w:hAnsiTheme="minorHAnsi" w:cstheme="minorHAnsi"/>
                <w:b/>
                <w:bCs/>
                <w:caps/>
              </w:rPr>
              <w:t>es.relazione</w:t>
            </w:r>
            <w:proofErr w:type="spellEnd"/>
            <w:r w:rsidRPr="0052172A">
              <w:rPr>
                <w:rFonts w:asciiTheme="minorHAnsi" w:hAnsiTheme="minorHAnsi" w:cstheme="minorHAnsi"/>
                <w:b/>
                <w:bCs/>
                <w:caps/>
              </w:rPr>
              <w:t>, manufatto, brouchure, volantino..):</w:t>
            </w:r>
          </w:p>
          <w:p w:rsidR="00FB4B7E" w:rsidRPr="0052172A" w:rsidRDefault="00FB4B7E" w:rsidP="00CB64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A2BD2" w:rsidRPr="0052172A" w:rsidTr="0052172A">
        <w:tblPrEx>
          <w:tblLook w:val="04A0"/>
        </w:tblPrEx>
        <w:tc>
          <w:tcPr>
            <w:tcW w:w="7213" w:type="dxa"/>
          </w:tcPr>
          <w:p w:rsidR="00EA2BD2" w:rsidRPr="0052172A" w:rsidRDefault="00EA2BD2" w:rsidP="00FB4B7E">
            <w:pPr>
              <w:rPr>
                <w:rFonts w:asciiTheme="minorHAnsi" w:hAnsiTheme="minorHAnsi" w:cstheme="minorHAnsi"/>
              </w:rPr>
            </w:pPr>
            <w:r w:rsidRPr="0052172A">
              <w:rPr>
                <w:rFonts w:asciiTheme="minorHAnsi" w:hAnsiTheme="minorHAnsi" w:cstheme="minorHAnsi"/>
              </w:rPr>
              <w:t>AUTOVALUTAZIONE D</w:t>
            </w:r>
            <w:r w:rsidR="0045240E" w:rsidRPr="0052172A">
              <w:rPr>
                <w:rFonts w:asciiTheme="minorHAnsi" w:hAnsiTheme="minorHAnsi" w:cstheme="minorHAnsi"/>
              </w:rPr>
              <w:t>A PARTE DEGLI ALUNNI</w:t>
            </w:r>
          </w:p>
        </w:tc>
        <w:tc>
          <w:tcPr>
            <w:tcW w:w="7213" w:type="dxa"/>
          </w:tcPr>
          <w:p w:rsidR="00EA2BD2" w:rsidRPr="0052172A" w:rsidRDefault="00EA2BD2" w:rsidP="00FB4B7E">
            <w:pPr>
              <w:rPr>
                <w:rFonts w:asciiTheme="minorHAnsi" w:hAnsiTheme="minorHAnsi" w:cstheme="minorHAnsi"/>
                <w:caps/>
              </w:rPr>
            </w:pPr>
            <w:r w:rsidRPr="0052172A">
              <w:rPr>
                <w:rFonts w:asciiTheme="minorHAnsi" w:hAnsiTheme="minorHAnsi" w:cstheme="minorHAnsi"/>
                <w:caps/>
              </w:rPr>
              <w:t>vedi allegato</w:t>
            </w:r>
          </w:p>
        </w:tc>
      </w:tr>
      <w:tr w:rsidR="00FB4B7E" w:rsidRPr="0052172A" w:rsidTr="0052172A">
        <w:tblPrEx>
          <w:tblLook w:val="04A0"/>
        </w:tblPrEx>
        <w:tc>
          <w:tcPr>
            <w:tcW w:w="7213" w:type="dxa"/>
          </w:tcPr>
          <w:p w:rsidR="00FB4B7E" w:rsidRPr="002470E1" w:rsidRDefault="00FB4B7E" w:rsidP="00FB4B7E">
            <w:pPr>
              <w:rPr>
                <w:rFonts w:asciiTheme="minorHAnsi" w:hAnsiTheme="minorHAnsi" w:cstheme="minorHAnsi"/>
              </w:rPr>
            </w:pPr>
            <w:r w:rsidRPr="002470E1">
              <w:rPr>
                <w:rFonts w:asciiTheme="minorHAnsi" w:hAnsiTheme="minorHAnsi" w:cstheme="minorHAnsi"/>
              </w:rPr>
              <w:t xml:space="preserve">COMPORTAMENTI RELAZIONALI ATTESI DURANTE IL PROCESSO </w:t>
            </w:r>
            <w:proofErr w:type="spellStart"/>
            <w:r w:rsidRPr="002470E1">
              <w:rPr>
                <w:rFonts w:asciiTheme="minorHAnsi" w:hAnsiTheme="minorHAnsi" w:cstheme="minorHAnsi"/>
              </w:rPr>
              <w:t>DI</w:t>
            </w:r>
            <w:proofErr w:type="spellEnd"/>
            <w:r w:rsidRPr="002470E1">
              <w:rPr>
                <w:rFonts w:asciiTheme="minorHAnsi" w:hAnsiTheme="minorHAnsi" w:cstheme="minorHAnsi"/>
              </w:rPr>
              <w:t xml:space="preserve"> RISOLUZIONE DEL COMPITO</w:t>
            </w:r>
          </w:p>
        </w:tc>
        <w:tc>
          <w:tcPr>
            <w:tcW w:w="7213" w:type="dxa"/>
          </w:tcPr>
          <w:p w:rsidR="00FB4B7E" w:rsidRPr="0052172A" w:rsidRDefault="00FB4B7E" w:rsidP="00FB4B7E">
            <w:pPr>
              <w:rPr>
                <w:rFonts w:asciiTheme="minorHAnsi" w:hAnsiTheme="minorHAnsi" w:cstheme="minorHAnsi"/>
                <w:caps/>
                <w:color w:val="FF0000"/>
              </w:rPr>
            </w:pPr>
          </w:p>
        </w:tc>
      </w:tr>
      <w:tr w:rsidR="0052172A" w:rsidRPr="0052172A" w:rsidTr="0052172A">
        <w:tblPrEx>
          <w:tblLook w:val="04A0"/>
        </w:tblPrEx>
        <w:tc>
          <w:tcPr>
            <w:tcW w:w="7213" w:type="dxa"/>
          </w:tcPr>
          <w:p w:rsidR="00FB4B7E" w:rsidRPr="002470E1" w:rsidRDefault="00FB4B7E" w:rsidP="00FB4B7E">
            <w:pPr>
              <w:rPr>
                <w:rFonts w:asciiTheme="minorHAnsi" w:hAnsiTheme="minorHAnsi" w:cstheme="minorHAnsi"/>
              </w:rPr>
            </w:pPr>
            <w:r w:rsidRPr="002470E1">
              <w:rPr>
                <w:rFonts w:asciiTheme="minorHAnsi" w:hAnsiTheme="minorHAnsi" w:cstheme="minorHAnsi"/>
              </w:rPr>
              <w:t xml:space="preserve">ABILITÀ APPLICATIVE ATTESE DURANTE IL PROCESSO </w:t>
            </w:r>
            <w:proofErr w:type="spellStart"/>
            <w:r w:rsidRPr="002470E1">
              <w:rPr>
                <w:rFonts w:asciiTheme="minorHAnsi" w:hAnsiTheme="minorHAnsi" w:cstheme="minorHAnsi"/>
              </w:rPr>
              <w:t>DI</w:t>
            </w:r>
            <w:proofErr w:type="spellEnd"/>
            <w:r w:rsidRPr="002470E1">
              <w:rPr>
                <w:rFonts w:asciiTheme="minorHAnsi" w:hAnsiTheme="minorHAnsi" w:cstheme="minorHAnsi"/>
              </w:rPr>
              <w:t xml:space="preserve"> RISOLUZIONE DEL COMPIT</w:t>
            </w:r>
            <w:r w:rsidR="00EA2BD2" w:rsidRPr="002470E1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7213" w:type="dxa"/>
          </w:tcPr>
          <w:p w:rsidR="00FB4B7E" w:rsidRPr="0052172A" w:rsidRDefault="00FB4B7E" w:rsidP="00AE5396">
            <w:pPr>
              <w:rPr>
                <w:rFonts w:asciiTheme="minorHAnsi" w:hAnsiTheme="minorHAnsi" w:cstheme="minorHAnsi"/>
                <w:caps/>
                <w:color w:val="FF0000"/>
              </w:rPr>
            </w:pPr>
          </w:p>
        </w:tc>
      </w:tr>
      <w:tr w:rsidR="00FB4B7E" w:rsidRPr="0052172A" w:rsidTr="0052172A">
        <w:tblPrEx>
          <w:tblLook w:val="04A0"/>
        </w:tblPrEx>
        <w:tc>
          <w:tcPr>
            <w:tcW w:w="7213" w:type="dxa"/>
          </w:tcPr>
          <w:p w:rsidR="00FB4B7E" w:rsidRPr="002470E1" w:rsidRDefault="00FB4B7E" w:rsidP="00AE5396">
            <w:pPr>
              <w:rPr>
                <w:rFonts w:asciiTheme="minorHAnsi" w:hAnsiTheme="minorHAnsi" w:cstheme="minorHAnsi"/>
              </w:rPr>
            </w:pPr>
            <w:r w:rsidRPr="002470E1">
              <w:rPr>
                <w:rFonts w:asciiTheme="minorHAnsi" w:hAnsiTheme="minorHAnsi" w:cstheme="minorHAnsi"/>
              </w:rPr>
              <w:t>ELEMENTI IMPORTANTI DEL COMPITO SVOLTO</w:t>
            </w:r>
          </w:p>
        </w:tc>
        <w:tc>
          <w:tcPr>
            <w:tcW w:w="7213" w:type="dxa"/>
          </w:tcPr>
          <w:p w:rsidR="00FB4B7E" w:rsidRPr="0052172A" w:rsidRDefault="00FB4B7E" w:rsidP="00AE5396">
            <w:pPr>
              <w:rPr>
                <w:rFonts w:asciiTheme="minorHAnsi" w:hAnsiTheme="minorHAnsi" w:cstheme="minorHAnsi"/>
                <w:caps/>
                <w:color w:val="FF0000"/>
              </w:rPr>
            </w:pPr>
          </w:p>
        </w:tc>
      </w:tr>
    </w:tbl>
    <w:p w:rsidR="00CB6493" w:rsidRDefault="00CB6493" w:rsidP="00CB6493">
      <w:pPr>
        <w:rPr>
          <w:rFonts w:asciiTheme="minorHAnsi" w:hAnsiTheme="minorHAnsi" w:cstheme="minorHAnsi"/>
          <w:b/>
          <w:sz w:val="22"/>
          <w:szCs w:val="22"/>
        </w:rPr>
      </w:pPr>
    </w:p>
    <w:p w:rsidR="00EA2BD2" w:rsidRPr="00FB4B7E" w:rsidRDefault="00EA2BD2" w:rsidP="00CB649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4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541"/>
      </w:tblGrid>
      <w:tr w:rsidR="009E522C" w:rsidRPr="00FB4B7E" w:rsidTr="00AE5396">
        <w:trPr>
          <w:cantSplit/>
          <w:trHeight w:val="239"/>
        </w:trPr>
        <w:tc>
          <w:tcPr>
            <w:tcW w:w="14541" w:type="dxa"/>
          </w:tcPr>
          <w:p w:rsidR="009E522C" w:rsidRPr="00FB4B7E" w:rsidRDefault="009E522C" w:rsidP="00AE53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B4B7E">
              <w:rPr>
                <w:rFonts w:asciiTheme="minorHAnsi" w:hAnsiTheme="minorHAnsi" w:cstheme="minorHAnsi"/>
                <w:b/>
              </w:rPr>
              <w:t xml:space="preserve">TEMPO </w:t>
            </w:r>
            <w:proofErr w:type="spellStart"/>
            <w:r w:rsidRPr="00FB4B7E">
              <w:rPr>
                <w:rFonts w:asciiTheme="minorHAnsi" w:hAnsiTheme="minorHAnsi" w:cstheme="minorHAnsi"/>
                <w:b/>
              </w:rPr>
              <w:t>DI</w:t>
            </w:r>
            <w:proofErr w:type="spellEnd"/>
            <w:r w:rsidRPr="00FB4B7E">
              <w:rPr>
                <w:rFonts w:asciiTheme="minorHAnsi" w:hAnsiTheme="minorHAnsi" w:cstheme="minorHAnsi"/>
                <w:b/>
              </w:rPr>
              <w:t xml:space="preserve"> ATTUAZIONE QUARTA FASE:      ORE </w:t>
            </w:r>
          </w:p>
        </w:tc>
      </w:tr>
    </w:tbl>
    <w:p w:rsidR="009E522C" w:rsidRPr="00FB4B7E" w:rsidRDefault="009E522C" w:rsidP="009E522C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both"/>
        <w:rPr>
          <w:rFonts w:asciiTheme="minorHAnsi" w:hAnsiTheme="minorHAnsi" w:cstheme="minorHAnsi"/>
          <w:b/>
          <w:color w:val="000080"/>
          <w:sz w:val="24"/>
          <w:szCs w:val="24"/>
        </w:rPr>
      </w:pPr>
    </w:p>
    <w:p w:rsidR="00CB6493" w:rsidRPr="00FB4B7E" w:rsidRDefault="00CB6493" w:rsidP="00CB6493">
      <w:pPr>
        <w:rPr>
          <w:rFonts w:asciiTheme="minorHAnsi" w:hAnsiTheme="minorHAnsi" w:cstheme="minorHAnsi"/>
          <w:b/>
        </w:rPr>
      </w:pPr>
    </w:p>
    <w:p w:rsidR="00B80A7D" w:rsidRDefault="00B80A7D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FB4B7E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7F533D" w:rsidRDefault="007F533D" w:rsidP="00777797">
      <w:pPr>
        <w:rPr>
          <w:rFonts w:ascii="Calibri" w:hAnsi="Calibri" w:cs="Arial"/>
          <w:b/>
          <w:sz w:val="28"/>
          <w:szCs w:val="28"/>
        </w:rPr>
      </w:pPr>
    </w:p>
    <w:p w:rsidR="00396A00" w:rsidRDefault="00B80A7D" w:rsidP="00122D53">
      <w:pPr>
        <w:spacing w:line="360" w:lineRule="auto"/>
        <w:rPr>
          <w:rFonts w:ascii="Calibri" w:hAnsi="Calibri" w:cs="Arial"/>
          <w:b/>
          <w:sz w:val="28"/>
          <w:szCs w:val="28"/>
        </w:rPr>
      </w:pPr>
      <w:r w:rsidRPr="004B7060">
        <w:rPr>
          <w:rFonts w:ascii="Calibri" w:hAnsi="Calibri" w:cs="Arial"/>
          <w:b/>
          <w:sz w:val="28"/>
          <w:szCs w:val="28"/>
        </w:rPr>
        <w:t>AUTOVALUTAZIONE DA PARTE DEGLI ALUNNI</w:t>
      </w:r>
    </w:p>
    <w:p w:rsidR="005F0AEC" w:rsidRPr="004B7060" w:rsidRDefault="005F0AEC" w:rsidP="00122D53">
      <w:pPr>
        <w:spacing w:line="360" w:lineRule="auto"/>
        <w:rPr>
          <w:rFonts w:ascii="Calibri" w:hAnsi="Calibri" w:cs="Arial"/>
          <w:b/>
          <w:sz w:val="28"/>
          <w:szCs w:val="28"/>
        </w:rPr>
      </w:pPr>
    </w:p>
    <w:p w:rsidR="00396A00" w:rsidRPr="005F0AEC" w:rsidRDefault="00396A00">
      <w:pPr>
        <w:pStyle w:val="Paragrafoelenco"/>
        <w:widowControl w:val="0"/>
        <w:spacing w:after="0" w:line="300" w:lineRule="auto"/>
        <w:ind w:left="0"/>
        <w:rPr>
          <w:b/>
          <w:sz w:val="24"/>
          <w:szCs w:val="24"/>
        </w:rPr>
      </w:pPr>
      <w:r w:rsidRPr="005F0AEC">
        <w:rPr>
          <w:b/>
          <w:sz w:val="24"/>
          <w:szCs w:val="24"/>
        </w:rPr>
        <w:t xml:space="preserve">Indica </w:t>
      </w:r>
      <w:r w:rsidR="005F0AEC" w:rsidRPr="005F0AEC">
        <w:rPr>
          <w:b/>
          <w:sz w:val="24"/>
          <w:szCs w:val="24"/>
        </w:rPr>
        <w:t xml:space="preserve">tre </w:t>
      </w:r>
      <w:r w:rsidR="0038221D">
        <w:rPr>
          <w:b/>
          <w:sz w:val="24"/>
          <w:szCs w:val="24"/>
        </w:rPr>
        <w:t>punti di forza dell’esperienza di</w:t>
      </w:r>
      <w:r w:rsidRPr="005F0AEC">
        <w:rPr>
          <w:b/>
          <w:sz w:val="24"/>
          <w:szCs w:val="24"/>
        </w:rPr>
        <w:t xml:space="preserve"> collaborazione</w:t>
      </w:r>
      <w:r w:rsidR="005F0AEC" w:rsidRPr="005F0AEC">
        <w:rPr>
          <w:b/>
          <w:sz w:val="24"/>
          <w:szCs w:val="24"/>
        </w:rPr>
        <w:t xml:space="preserve"> che hai sperim</w:t>
      </w:r>
      <w:r w:rsidR="0038221D">
        <w:rPr>
          <w:b/>
          <w:sz w:val="24"/>
          <w:szCs w:val="24"/>
        </w:rPr>
        <w:t>entato</w:t>
      </w:r>
    </w:p>
    <w:p w:rsidR="00396A00" w:rsidRDefault="005F0AEC" w:rsidP="005F0AEC">
      <w:pPr>
        <w:pStyle w:val="Paragrafoelenco"/>
        <w:widowControl w:val="0"/>
        <w:numPr>
          <w:ilvl w:val="0"/>
          <w:numId w:val="17"/>
        </w:numPr>
        <w:spacing w:after="0" w:line="30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5F0AEC" w:rsidRDefault="005F0AEC" w:rsidP="005F0AEC">
      <w:pPr>
        <w:pStyle w:val="Paragrafoelenco"/>
        <w:widowControl w:val="0"/>
        <w:numPr>
          <w:ilvl w:val="0"/>
          <w:numId w:val="17"/>
        </w:numPr>
        <w:spacing w:after="0" w:line="30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5F0AEC" w:rsidRPr="005F0AEC" w:rsidRDefault="005F0AEC" w:rsidP="005F0AEC">
      <w:pPr>
        <w:pStyle w:val="Paragrafoelenco"/>
        <w:widowControl w:val="0"/>
        <w:numPr>
          <w:ilvl w:val="0"/>
          <w:numId w:val="17"/>
        </w:numPr>
        <w:spacing w:after="0" w:line="300" w:lineRule="auto"/>
        <w:rPr>
          <w:sz w:val="24"/>
          <w:szCs w:val="24"/>
        </w:rPr>
      </w:pPr>
      <w:r w:rsidRPr="005F0AEC">
        <w:rPr>
          <w:sz w:val="24"/>
          <w:szCs w:val="24"/>
        </w:rPr>
        <w:t>_________________________________________</w:t>
      </w:r>
    </w:p>
    <w:p w:rsidR="00396A00" w:rsidRDefault="00396A00">
      <w:pPr>
        <w:pStyle w:val="Paragrafoelenco"/>
        <w:widowControl w:val="0"/>
        <w:spacing w:after="0" w:line="300" w:lineRule="auto"/>
        <w:ind w:left="0"/>
        <w:rPr>
          <w:sz w:val="24"/>
          <w:szCs w:val="24"/>
        </w:rPr>
      </w:pPr>
    </w:p>
    <w:p w:rsidR="005F0AEC" w:rsidRDefault="00396A00" w:rsidP="005F0AEC">
      <w:pPr>
        <w:pStyle w:val="Paragrafoelenco"/>
        <w:widowControl w:val="0"/>
        <w:spacing w:after="0" w:line="300" w:lineRule="auto"/>
        <w:ind w:left="0"/>
        <w:rPr>
          <w:sz w:val="24"/>
          <w:szCs w:val="24"/>
        </w:rPr>
      </w:pPr>
      <w:r w:rsidRPr="005F0AEC">
        <w:rPr>
          <w:b/>
          <w:sz w:val="24"/>
          <w:szCs w:val="24"/>
        </w:rPr>
        <w:t xml:space="preserve">Indica le difficoltà </w:t>
      </w:r>
      <w:r w:rsidR="009F6F09">
        <w:rPr>
          <w:b/>
          <w:sz w:val="24"/>
          <w:szCs w:val="24"/>
        </w:rPr>
        <w:t>che ha</w:t>
      </w:r>
      <w:r w:rsidR="00161C0F">
        <w:rPr>
          <w:b/>
          <w:sz w:val="24"/>
          <w:szCs w:val="24"/>
        </w:rPr>
        <w:t xml:space="preserve">i </w:t>
      </w:r>
      <w:r w:rsidR="005F0AEC" w:rsidRPr="005F0AEC">
        <w:rPr>
          <w:b/>
          <w:sz w:val="24"/>
          <w:szCs w:val="24"/>
        </w:rPr>
        <w:t>incontrat</w:t>
      </w:r>
      <w:r w:rsidR="009F6F09">
        <w:rPr>
          <w:b/>
          <w:sz w:val="24"/>
          <w:szCs w:val="24"/>
        </w:rPr>
        <w:t>o</w:t>
      </w:r>
      <w:r w:rsidR="005F0AEC">
        <w:rPr>
          <w:sz w:val="24"/>
          <w:szCs w:val="24"/>
        </w:rPr>
        <w:t>_______________________________________________________________</w:t>
      </w:r>
      <w:r w:rsidR="00161C0F">
        <w:rPr>
          <w:sz w:val="24"/>
          <w:szCs w:val="24"/>
        </w:rPr>
        <w:t>__________________________</w:t>
      </w:r>
      <w:bookmarkStart w:id="0" w:name="_GoBack"/>
      <w:bookmarkEnd w:id="0"/>
    </w:p>
    <w:p w:rsidR="005F0AEC" w:rsidRDefault="005F0AEC" w:rsidP="005F0AEC">
      <w:pPr>
        <w:pStyle w:val="Paragrafoelenco"/>
        <w:widowControl w:val="0"/>
        <w:spacing w:after="0" w:line="300" w:lineRule="auto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0AEC" w:rsidRDefault="005F0AEC">
      <w:pPr>
        <w:pStyle w:val="Paragrafoelenco"/>
        <w:widowControl w:val="0"/>
        <w:spacing w:after="0" w:line="300" w:lineRule="auto"/>
        <w:ind w:left="0"/>
        <w:rPr>
          <w:sz w:val="24"/>
          <w:szCs w:val="24"/>
        </w:rPr>
      </w:pPr>
    </w:p>
    <w:p w:rsidR="005F0AEC" w:rsidRPr="005F0AEC" w:rsidRDefault="005F0AEC">
      <w:pPr>
        <w:pStyle w:val="Paragrafoelenco"/>
        <w:widowControl w:val="0"/>
        <w:spacing w:after="0" w:line="300" w:lineRule="auto"/>
        <w:ind w:left="0"/>
        <w:rPr>
          <w:b/>
          <w:sz w:val="24"/>
          <w:szCs w:val="24"/>
        </w:rPr>
      </w:pPr>
      <w:r w:rsidRPr="005F0AEC">
        <w:rPr>
          <w:b/>
          <w:sz w:val="24"/>
          <w:szCs w:val="24"/>
        </w:rPr>
        <w:t>Indica quanto ti è piaciuta l’esperienza vissuta</w:t>
      </w:r>
    </w:p>
    <w:p w:rsidR="005F0AEC" w:rsidRDefault="005F0AEC">
      <w:pPr>
        <w:pStyle w:val="Paragrafoelenco"/>
        <w:widowControl w:val="0"/>
        <w:spacing w:after="0" w:line="300" w:lineRule="auto"/>
        <w:ind w:left="0"/>
        <w:rPr>
          <w:sz w:val="24"/>
          <w:szCs w:val="24"/>
        </w:rPr>
      </w:pPr>
      <w:r>
        <w:rPr>
          <w:sz w:val="24"/>
          <w:szCs w:val="24"/>
        </w:rPr>
        <w:t>⃝</w:t>
      </w:r>
      <w:r>
        <w:rPr>
          <w:sz w:val="24"/>
          <w:szCs w:val="24"/>
        </w:rPr>
        <w:tab/>
        <w:t>MOLTISSIMO</w:t>
      </w:r>
    </w:p>
    <w:p w:rsidR="005F0AEC" w:rsidRDefault="005F0AEC">
      <w:pPr>
        <w:pStyle w:val="Paragrafoelenco"/>
        <w:widowControl w:val="0"/>
        <w:spacing w:after="0" w:line="300" w:lineRule="auto"/>
        <w:ind w:left="0"/>
        <w:rPr>
          <w:sz w:val="24"/>
          <w:szCs w:val="24"/>
        </w:rPr>
      </w:pPr>
      <w:r>
        <w:rPr>
          <w:sz w:val="24"/>
          <w:szCs w:val="24"/>
        </w:rPr>
        <w:t>⃝</w:t>
      </w:r>
      <w:r>
        <w:rPr>
          <w:sz w:val="24"/>
          <w:szCs w:val="24"/>
        </w:rPr>
        <w:tab/>
        <w:t>MOLTO</w:t>
      </w:r>
    </w:p>
    <w:p w:rsidR="005F0AEC" w:rsidRDefault="005F0AEC">
      <w:pPr>
        <w:pStyle w:val="Paragrafoelenco"/>
        <w:widowControl w:val="0"/>
        <w:spacing w:after="0" w:line="300" w:lineRule="auto"/>
        <w:ind w:left="0"/>
        <w:rPr>
          <w:sz w:val="24"/>
          <w:szCs w:val="24"/>
        </w:rPr>
      </w:pPr>
      <w:r>
        <w:rPr>
          <w:sz w:val="24"/>
          <w:szCs w:val="24"/>
        </w:rPr>
        <w:t>⃝</w:t>
      </w:r>
      <w:r>
        <w:rPr>
          <w:sz w:val="24"/>
          <w:szCs w:val="24"/>
        </w:rPr>
        <w:tab/>
        <w:t>ABBASTANZA</w:t>
      </w:r>
    </w:p>
    <w:p w:rsidR="005F0AEC" w:rsidRDefault="005F0AEC">
      <w:pPr>
        <w:pStyle w:val="Paragrafoelenco"/>
        <w:widowControl w:val="0"/>
        <w:spacing w:after="0" w:line="300" w:lineRule="auto"/>
        <w:ind w:left="0"/>
        <w:rPr>
          <w:sz w:val="24"/>
          <w:szCs w:val="24"/>
        </w:rPr>
      </w:pPr>
      <w:r>
        <w:rPr>
          <w:sz w:val="24"/>
          <w:szCs w:val="24"/>
        </w:rPr>
        <w:t>⃝</w:t>
      </w:r>
      <w:r>
        <w:rPr>
          <w:sz w:val="24"/>
          <w:szCs w:val="24"/>
        </w:rPr>
        <w:tab/>
        <w:t>POCO PER NIENTE</w:t>
      </w:r>
    </w:p>
    <w:p w:rsidR="005F0AEC" w:rsidRDefault="005F0AEC">
      <w:pPr>
        <w:pStyle w:val="Paragrafoelenco"/>
        <w:widowControl w:val="0"/>
        <w:spacing w:after="0" w:line="300" w:lineRule="auto"/>
        <w:ind w:left="0"/>
        <w:rPr>
          <w:sz w:val="24"/>
          <w:szCs w:val="24"/>
        </w:rPr>
      </w:pPr>
    </w:p>
    <w:p w:rsidR="001878A5" w:rsidRDefault="005F0AEC">
      <w:pPr>
        <w:pStyle w:val="Paragrafoelenco"/>
        <w:widowControl w:val="0"/>
        <w:spacing w:after="0" w:line="300" w:lineRule="auto"/>
        <w:ind w:left="0"/>
        <w:rPr>
          <w:b/>
          <w:sz w:val="24"/>
          <w:szCs w:val="24"/>
        </w:rPr>
      </w:pPr>
      <w:r w:rsidRPr="005F0AEC">
        <w:rPr>
          <w:b/>
          <w:sz w:val="24"/>
          <w:szCs w:val="24"/>
        </w:rPr>
        <w:t xml:space="preserve">Scrivi qualche idea </w:t>
      </w:r>
      <w:r>
        <w:rPr>
          <w:b/>
          <w:sz w:val="24"/>
          <w:szCs w:val="24"/>
        </w:rPr>
        <w:t>per migliorare l’esperienza</w:t>
      </w:r>
      <w:r w:rsidR="0038221D">
        <w:rPr>
          <w:b/>
          <w:sz w:val="24"/>
          <w:szCs w:val="24"/>
        </w:rPr>
        <w:t xml:space="preserve"> vissuta</w:t>
      </w:r>
    </w:p>
    <w:p w:rsidR="005F0AEC" w:rsidRDefault="005F0AEC" w:rsidP="005F0AEC">
      <w:pPr>
        <w:pStyle w:val="Paragrafoelenco"/>
        <w:widowControl w:val="0"/>
        <w:spacing w:after="0" w:line="300" w:lineRule="auto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F0AEC" w:rsidSect="0077706A">
      <w:footerReference w:type="even" r:id="rId7"/>
      <w:footerReference w:type="default" r:id="rId8"/>
      <w:pgSz w:w="16838" w:h="11906" w:orient="landscape"/>
      <w:pgMar w:top="709" w:right="1134" w:bottom="56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E0B" w:rsidRDefault="00442E0B" w:rsidP="00A26D23">
      <w:r>
        <w:separator/>
      </w:r>
    </w:p>
  </w:endnote>
  <w:endnote w:type="continuationSeparator" w:id="0">
    <w:p w:rsidR="00442E0B" w:rsidRDefault="00442E0B" w:rsidP="00A26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A7D" w:rsidRDefault="00E36EC4" w:rsidP="00BB48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80A7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80A7D" w:rsidRDefault="00B80A7D" w:rsidP="00562F5E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A7D" w:rsidRDefault="00E36EC4" w:rsidP="00BB48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80A7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470E1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B80A7D" w:rsidRDefault="00B80A7D" w:rsidP="00562F5E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E0B" w:rsidRDefault="00442E0B" w:rsidP="00A26D23">
      <w:r>
        <w:separator/>
      </w:r>
    </w:p>
  </w:footnote>
  <w:footnote w:type="continuationSeparator" w:id="0">
    <w:p w:rsidR="00442E0B" w:rsidRDefault="00442E0B" w:rsidP="00A26D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6"/>
    <w:multiLevelType w:val="singleLevel"/>
    <w:tmpl w:val="00000006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8"/>
    <w:multiLevelType w:val="singleLevel"/>
    <w:tmpl w:val="00000008"/>
    <w:name w:val="WW8Num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3">
    <w:nsid w:val="0AB73D6A"/>
    <w:multiLevelType w:val="hybridMultilevel"/>
    <w:tmpl w:val="A5808A08"/>
    <w:lvl w:ilvl="0" w:tplc="188E6F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DB0DC2"/>
    <w:multiLevelType w:val="hybridMultilevel"/>
    <w:tmpl w:val="F81E2E7E"/>
    <w:lvl w:ilvl="0" w:tplc="188E6F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C37E81"/>
    <w:multiLevelType w:val="hybridMultilevel"/>
    <w:tmpl w:val="D0E44920"/>
    <w:lvl w:ilvl="0" w:tplc="00000003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25122"/>
    <w:multiLevelType w:val="hybridMultilevel"/>
    <w:tmpl w:val="9DDC75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464E0"/>
    <w:multiLevelType w:val="hybridMultilevel"/>
    <w:tmpl w:val="AA6CA3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650A25"/>
    <w:multiLevelType w:val="hybridMultilevel"/>
    <w:tmpl w:val="BAFC0C1A"/>
    <w:lvl w:ilvl="0" w:tplc="188E6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61398"/>
    <w:multiLevelType w:val="hybridMultilevel"/>
    <w:tmpl w:val="B00AE3E0"/>
    <w:lvl w:ilvl="0" w:tplc="E6A26E94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1A681D"/>
    <w:multiLevelType w:val="hybridMultilevel"/>
    <w:tmpl w:val="DD0CAC6C"/>
    <w:lvl w:ilvl="0" w:tplc="188E6F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D66A7A"/>
    <w:multiLevelType w:val="hybridMultilevel"/>
    <w:tmpl w:val="31CE089A"/>
    <w:lvl w:ilvl="0" w:tplc="188E6F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247728"/>
    <w:multiLevelType w:val="hybridMultilevel"/>
    <w:tmpl w:val="72A491E8"/>
    <w:lvl w:ilvl="0" w:tplc="188E6F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6A5F47"/>
    <w:multiLevelType w:val="hybridMultilevel"/>
    <w:tmpl w:val="E4BEE464"/>
    <w:lvl w:ilvl="0" w:tplc="188E6F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C5786A"/>
    <w:multiLevelType w:val="hybridMultilevel"/>
    <w:tmpl w:val="CEE248E6"/>
    <w:lvl w:ilvl="0" w:tplc="FE74719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25C37D8"/>
    <w:multiLevelType w:val="hybridMultilevel"/>
    <w:tmpl w:val="757204D2"/>
    <w:lvl w:ilvl="0" w:tplc="188E6F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01333B"/>
    <w:multiLevelType w:val="hybridMultilevel"/>
    <w:tmpl w:val="3DD6B312"/>
    <w:lvl w:ilvl="0" w:tplc="E6A26E94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4"/>
  </w:num>
  <w:num w:numId="5">
    <w:abstractNumId w:val="16"/>
  </w:num>
  <w:num w:numId="6">
    <w:abstractNumId w:val="9"/>
  </w:num>
  <w:num w:numId="7">
    <w:abstractNumId w:val="5"/>
  </w:num>
  <w:num w:numId="8">
    <w:abstractNumId w:val="8"/>
  </w:num>
  <w:num w:numId="9">
    <w:abstractNumId w:val="13"/>
  </w:num>
  <w:num w:numId="10">
    <w:abstractNumId w:val="4"/>
  </w:num>
  <w:num w:numId="11">
    <w:abstractNumId w:val="1"/>
  </w:num>
  <w:num w:numId="12">
    <w:abstractNumId w:val="2"/>
  </w:num>
  <w:num w:numId="13">
    <w:abstractNumId w:val="0"/>
  </w:num>
  <w:num w:numId="14">
    <w:abstractNumId w:val="3"/>
  </w:num>
  <w:num w:numId="15">
    <w:abstractNumId w:val="10"/>
  </w:num>
  <w:num w:numId="16">
    <w:abstractNumId w:val="6"/>
  </w:num>
  <w:num w:numId="17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D23"/>
    <w:rsid w:val="00032888"/>
    <w:rsid w:val="0004012B"/>
    <w:rsid w:val="000566DA"/>
    <w:rsid w:val="000920D8"/>
    <w:rsid w:val="00093E5E"/>
    <w:rsid w:val="00094134"/>
    <w:rsid w:val="000A3A14"/>
    <w:rsid w:val="000A485E"/>
    <w:rsid w:val="000A4AAC"/>
    <w:rsid w:val="000C2403"/>
    <w:rsid w:val="000E1E98"/>
    <w:rsid w:val="000E6C5F"/>
    <w:rsid w:val="000F0B3B"/>
    <w:rsid w:val="00100621"/>
    <w:rsid w:val="00122D53"/>
    <w:rsid w:val="00124AA0"/>
    <w:rsid w:val="001303BB"/>
    <w:rsid w:val="00134D66"/>
    <w:rsid w:val="001350FB"/>
    <w:rsid w:val="00156FE4"/>
    <w:rsid w:val="00161C0F"/>
    <w:rsid w:val="0016459F"/>
    <w:rsid w:val="00184D43"/>
    <w:rsid w:val="001878A5"/>
    <w:rsid w:val="00196F72"/>
    <w:rsid w:val="001C70B5"/>
    <w:rsid w:val="001E1411"/>
    <w:rsid w:val="001E210B"/>
    <w:rsid w:val="001F184E"/>
    <w:rsid w:val="00200212"/>
    <w:rsid w:val="00202ACA"/>
    <w:rsid w:val="00204B2A"/>
    <w:rsid w:val="002439DC"/>
    <w:rsid w:val="002470E1"/>
    <w:rsid w:val="00250085"/>
    <w:rsid w:val="0026430D"/>
    <w:rsid w:val="00271964"/>
    <w:rsid w:val="00282698"/>
    <w:rsid w:val="0028439A"/>
    <w:rsid w:val="00285513"/>
    <w:rsid w:val="002961A3"/>
    <w:rsid w:val="002C148E"/>
    <w:rsid w:val="002C2BA8"/>
    <w:rsid w:val="002C714B"/>
    <w:rsid w:val="002E788D"/>
    <w:rsid w:val="0030348B"/>
    <w:rsid w:val="003079D8"/>
    <w:rsid w:val="00347AD1"/>
    <w:rsid w:val="003723B2"/>
    <w:rsid w:val="0038221D"/>
    <w:rsid w:val="0038360F"/>
    <w:rsid w:val="003952B4"/>
    <w:rsid w:val="00396A00"/>
    <w:rsid w:val="003B7C3A"/>
    <w:rsid w:val="003B7F2C"/>
    <w:rsid w:val="003C5051"/>
    <w:rsid w:val="003D6F84"/>
    <w:rsid w:val="003E3A95"/>
    <w:rsid w:val="003F1B02"/>
    <w:rsid w:val="003F5426"/>
    <w:rsid w:val="00410107"/>
    <w:rsid w:val="0041093A"/>
    <w:rsid w:val="00433696"/>
    <w:rsid w:val="00442E0B"/>
    <w:rsid w:val="00446B1A"/>
    <w:rsid w:val="0045240E"/>
    <w:rsid w:val="00473AC9"/>
    <w:rsid w:val="004B7060"/>
    <w:rsid w:val="004C49FF"/>
    <w:rsid w:val="004F587F"/>
    <w:rsid w:val="004F6FC1"/>
    <w:rsid w:val="00507C83"/>
    <w:rsid w:val="0052172A"/>
    <w:rsid w:val="00532C95"/>
    <w:rsid w:val="0054695E"/>
    <w:rsid w:val="00562F5E"/>
    <w:rsid w:val="005A61C2"/>
    <w:rsid w:val="005C5E1F"/>
    <w:rsid w:val="005F0AEC"/>
    <w:rsid w:val="006167D2"/>
    <w:rsid w:val="00622BD8"/>
    <w:rsid w:val="0064480D"/>
    <w:rsid w:val="00647087"/>
    <w:rsid w:val="0065640B"/>
    <w:rsid w:val="00664A1C"/>
    <w:rsid w:val="006A1F7D"/>
    <w:rsid w:val="006A5D9E"/>
    <w:rsid w:val="006B6DCB"/>
    <w:rsid w:val="006F5D80"/>
    <w:rsid w:val="0070484F"/>
    <w:rsid w:val="007132D2"/>
    <w:rsid w:val="00721EBC"/>
    <w:rsid w:val="0073127B"/>
    <w:rsid w:val="007610A9"/>
    <w:rsid w:val="0077706A"/>
    <w:rsid w:val="00777797"/>
    <w:rsid w:val="007B5088"/>
    <w:rsid w:val="007E0FBF"/>
    <w:rsid w:val="007F533D"/>
    <w:rsid w:val="00807848"/>
    <w:rsid w:val="00822937"/>
    <w:rsid w:val="00831419"/>
    <w:rsid w:val="00852681"/>
    <w:rsid w:val="00874552"/>
    <w:rsid w:val="008A0CC3"/>
    <w:rsid w:val="008A7176"/>
    <w:rsid w:val="008C575B"/>
    <w:rsid w:val="008E430A"/>
    <w:rsid w:val="008F67E2"/>
    <w:rsid w:val="00900634"/>
    <w:rsid w:val="00900DC0"/>
    <w:rsid w:val="009048DB"/>
    <w:rsid w:val="00916E8B"/>
    <w:rsid w:val="00920B93"/>
    <w:rsid w:val="0092559F"/>
    <w:rsid w:val="00943746"/>
    <w:rsid w:val="009517F8"/>
    <w:rsid w:val="00960A2C"/>
    <w:rsid w:val="00965FB7"/>
    <w:rsid w:val="00967B3B"/>
    <w:rsid w:val="00987118"/>
    <w:rsid w:val="00990602"/>
    <w:rsid w:val="009A5191"/>
    <w:rsid w:val="009B6F05"/>
    <w:rsid w:val="009E522C"/>
    <w:rsid w:val="009F02F5"/>
    <w:rsid w:val="009F6F09"/>
    <w:rsid w:val="00A255E9"/>
    <w:rsid w:val="00A26D23"/>
    <w:rsid w:val="00A30222"/>
    <w:rsid w:val="00A37B4C"/>
    <w:rsid w:val="00A479E6"/>
    <w:rsid w:val="00A72E26"/>
    <w:rsid w:val="00A76C55"/>
    <w:rsid w:val="00A82B76"/>
    <w:rsid w:val="00AD12B8"/>
    <w:rsid w:val="00AD56DF"/>
    <w:rsid w:val="00AD7BAB"/>
    <w:rsid w:val="00AE74C9"/>
    <w:rsid w:val="00AF6F0E"/>
    <w:rsid w:val="00B16249"/>
    <w:rsid w:val="00B16F2C"/>
    <w:rsid w:val="00B346B4"/>
    <w:rsid w:val="00B80A7D"/>
    <w:rsid w:val="00B8346E"/>
    <w:rsid w:val="00B91B60"/>
    <w:rsid w:val="00B957EF"/>
    <w:rsid w:val="00B9712C"/>
    <w:rsid w:val="00BB4853"/>
    <w:rsid w:val="00BD7726"/>
    <w:rsid w:val="00BE0D1B"/>
    <w:rsid w:val="00BE3DDC"/>
    <w:rsid w:val="00BF4675"/>
    <w:rsid w:val="00C07477"/>
    <w:rsid w:val="00C200F5"/>
    <w:rsid w:val="00C346CD"/>
    <w:rsid w:val="00C65677"/>
    <w:rsid w:val="00C67DF3"/>
    <w:rsid w:val="00C841BB"/>
    <w:rsid w:val="00CB6389"/>
    <w:rsid w:val="00CB6493"/>
    <w:rsid w:val="00CB78B3"/>
    <w:rsid w:val="00CF5C6E"/>
    <w:rsid w:val="00D01E53"/>
    <w:rsid w:val="00D16DC5"/>
    <w:rsid w:val="00D31D3C"/>
    <w:rsid w:val="00D43737"/>
    <w:rsid w:val="00DA5362"/>
    <w:rsid w:val="00DC05CD"/>
    <w:rsid w:val="00DC34B1"/>
    <w:rsid w:val="00DF2642"/>
    <w:rsid w:val="00E10F80"/>
    <w:rsid w:val="00E12103"/>
    <w:rsid w:val="00E1430C"/>
    <w:rsid w:val="00E16743"/>
    <w:rsid w:val="00E211FB"/>
    <w:rsid w:val="00E36EC4"/>
    <w:rsid w:val="00E63695"/>
    <w:rsid w:val="00E64A04"/>
    <w:rsid w:val="00E77DB0"/>
    <w:rsid w:val="00EA2BD2"/>
    <w:rsid w:val="00EA42D1"/>
    <w:rsid w:val="00EB51CC"/>
    <w:rsid w:val="00ED5476"/>
    <w:rsid w:val="00EE58D2"/>
    <w:rsid w:val="00EF4314"/>
    <w:rsid w:val="00F106A8"/>
    <w:rsid w:val="00F47A95"/>
    <w:rsid w:val="00F510BC"/>
    <w:rsid w:val="00F55E99"/>
    <w:rsid w:val="00F578FE"/>
    <w:rsid w:val="00F62AE7"/>
    <w:rsid w:val="00F66985"/>
    <w:rsid w:val="00F73B2C"/>
    <w:rsid w:val="00F904E3"/>
    <w:rsid w:val="00F943AC"/>
    <w:rsid w:val="00FA1539"/>
    <w:rsid w:val="00FB0AD6"/>
    <w:rsid w:val="00FB347F"/>
    <w:rsid w:val="00FB4B7E"/>
    <w:rsid w:val="00FB5893"/>
    <w:rsid w:val="00FC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430D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26D23"/>
    <w:pPr>
      <w:keepNext/>
      <w:spacing w:line="360" w:lineRule="auto"/>
      <w:outlineLvl w:val="0"/>
    </w:pPr>
    <w:rPr>
      <w:rFonts w:eastAsia="Calibri"/>
      <w:b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A26D23"/>
    <w:rPr>
      <w:rFonts w:ascii="Times New Roman" w:hAnsi="Times New Roman" w:cs="Times New Roman"/>
      <w:b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A26D23"/>
    <w:pPr>
      <w:jc w:val="both"/>
    </w:pPr>
    <w:rPr>
      <w:rFonts w:eastAsia="Calibri"/>
      <w:lang/>
    </w:rPr>
  </w:style>
  <w:style w:type="character" w:customStyle="1" w:styleId="CorpodeltestoCarattere">
    <w:name w:val="Corpo del testo Carattere"/>
    <w:link w:val="Corpodeltesto"/>
    <w:uiPriority w:val="99"/>
    <w:locked/>
    <w:rsid w:val="00A26D23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A26D23"/>
    <w:pPr>
      <w:spacing w:line="276" w:lineRule="auto"/>
    </w:pPr>
    <w:rPr>
      <w:rFonts w:ascii="Arial" w:hAnsi="Arial" w:cs="Arial"/>
      <w:color w:val="000000"/>
      <w:sz w:val="22"/>
      <w:szCs w:val="24"/>
      <w:lang w:eastAsia="ja-JP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26D23"/>
    <w:rPr>
      <w:rFonts w:eastAsia="Calibri"/>
      <w:sz w:val="20"/>
      <w:szCs w:val="20"/>
      <w:lang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A26D23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A26D23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A26D23"/>
    <w:pPr>
      <w:tabs>
        <w:tab w:val="center" w:pos="4819"/>
        <w:tab w:val="right" w:pos="9638"/>
      </w:tabs>
    </w:pPr>
    <w:rPr>
      <w:rFonts w:eastAsia="Calibri"/>
      <w:lang/>
    </w:rPr>
  </w:style>
  <w:style w:type="character" w:customStyle="1" w:styleId="PidipaginaCarattere">
    <w:name w:val="Piè di pagina Carattere"/>
    <w:link w:val="Pidipagina"/>
    <w:uiPriority w:val="99"/>
    <w:locked/>
    <w:rsid w:val="00A26D23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uiPriority w:val="99"/>
    <w:rsid w:val="00A26D23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A26D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">
    <w:name w:val="Corpo"/>
    <w:uiPriority w:val="99"/>
    <w:rsid w:val="00A26D2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</w:rPr>
  </w:style>
  <w:style w:type="paragraph" w:styleId="Corpodeltesto3">
    <w:name w:val="Body Text 3"/>
    <w:basedOn w:val="Normale"/>
    <w:link w:val="Corpodeltesto3Carattere"/>
    <w:uiPriority w:val="99"/>
    <w:rsid w:val="00F106A8"/>
    <w:pPr>
      <w:spacing w:after="120"/>
    </w:pPr>
    <w:rPr>
      <w:rFonts w:eastAsia="Calibri"/>
      <w:sz w:val="16"/>
      <w:szCs w:val="16"/>
      <w:lang/>
    </w:rPr>
  </w:style>
  <w:style w:type="character" w:customStyle="1" w:styleId="Corpodeltesto3Carattere">
    <w:name w:val="Corpo del testo 3 Carattere"/>
    <w:link w:val="Corpodeltesto3"/>
    <w:uiPriority w:val="99"/>
    <w:locked/>
    <w:rsid w:val="00F106A8"/>
    <w:rPr>
      <w:rFonts w:ascii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rsid w:val="00E12103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99"/>
    <w:rsid w:val="009517F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1">
    <w:name w:val="Character Style 1"/>
    <w:uiPriority w:val="99"/>
    <w:rsid w:val="009517F8"/>
    <w:rPr>
      <w:sz w:val="16"/>
    </w:rPr>
  </w:style>
  <w:style w:type="character" w:styleId="Collegamentoipertestuale">
    <w:name w:val="Hyperlink"/>
    <w:uiPriority w:val="99"/>
    <w:rsid w:val="00AD56DF"/>
    <w:rPr>
      <w:rFonts w:cs="Times New Roman"/>
      <w:color w:val="0000FF"/>
      <w:u w:val="single"/>
    </w:rPr>
  </w:style>
  <w:style w:type="character" w:styleId="Collegamentovisitato">
    <w:name w:val="FollowedHyperlink"/>
    <w:uiPriority w:val="99"/>
    <w:semiHidden/>
    <w:rsid w:val="00BD7726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F578F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Rimandocommento">
    <w:name w:val="annotation reference"/>
    <w:semiHidden/>
    <w:rsid w:val="00B346B4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B346B4"/>
    <w:pPr>
      <w:suppressAutoHyphens/>
    </w:pPr>
    <w:rPr>
      <w:sz w:val="20"/>
      <w:szCs w:val="20"/>
      <w:lang w:eastAsia="ar-SA"/>
    </w:rPr>
  </w:style>
  <w:style w:type="character" w:customStyle="1" w:styleId="TestocommentoCarattere">
    <w:name w:val="Testo commento Carattere"/>
    <w:link w:val="Testocommento"/>
    <w:semiHidden/>
    <w:rsid w:val="00B346B4"/>
    <w:rPr>
      <w:rFonts w:ascii="Times New Roman" w:eastAsia="Times New Roman" w:hAnsi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6B4"/>
    <w:rPr>
      <w:rFonts w:ascii="Segoe UI" w:hAnsi="Segoe UI"/>
      <w:sz w:val="18"/>
      <w:szCs w:val="18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B346B4"/>
    <w:rPr>
      <w:rFonts w:ascii="Segoe UI" w:eastAsia="Times New Roman" w:hAnsi="Segoe UI" w:cs="Segoe UI"/>
      <w:sz w:val="18"/>
      <w:szCs w:val="18"/>
    </w:rPr>
  </w:style>
  <w:style w:type="character" w:customStyle="1" w:styleId="WW8Num5z2">
    <w:name w:val="WW8Num5z2"/>
    <w:rsid w:val="00B346B4"/>
    <w:rPr>
      <w:rFonts w:ascii="Wingdings" w:hAnsi="Wingding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54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4694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94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94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95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4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469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4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Katia</cp:lastModifiedBy>
  <cp:revision>50</cp:revision>
  <dcterms:created xsi:type="dcterms:W3CDTF">2014-11-10T14:16:00Z</dcterms:created>
  <dcterms:modified xsi:type="dcterms:W3CDTF">2016-11-03T20:29:00Z</dcterms:modified>
</cp:coreProperties>
</file>