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63" w:rsidRPr="00A202B7" w:rsidRDefault="009F3A63">
      <w:pPr>
        <w:rPr>
          <w:rFonts w:ascii="Maiandra GD" w:hAnsi="Maiandra GD"/>
          <w:b/>
          <w:i/>
          <w:sz w:val="18"/>
          <w:szCs w:val="18"/>
        </w:rPr>
      </w:pP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="00D510F9">
        <w:rPr>
          <w:rFonts w:ascii="Maiandra GD" w:hAnsi="Maiandra GD"/>
          <w:b/>
          <w:i/>
          <w:sz w:val="18"/>
          <w:szCs w:val="18"/>
        </w:rPr>
        <w:t xml:space="preserve">      </w:t>
      </w:r>
      <w:r w:rsidRPr="00A202B7">
        <w:rPr>
          <w:rFonts w:ascii="Maiandra GD" w:hAnsi="Maiandra GD"/>
          <w:b/>
          <w:i/>
          <w:sz w:val="18"/>
          <w:szCs w:val="18"/>
        </w:rPr>
        <w:t xml:space="preserve">( SCHEDA  </w:t>
      </w:r>
      <w:r w:rsidR="00D510F9">
        <w:rPr>
          <w:rFonts w:ascii="Maiandra GD" w:hAnsi="Maiandra GD"/>
          <w:b/>
          <w:i/>
          <w:sz w:val="18"/>
          <w:szCs w:val="18"/>
        </w:rPr>
        <w:t>POF 1</w:t>
      </w:r>
      <w:r w:rsidRPr="00A202B7">
        <w:rPr>
          <w:rFonts w:ascii="Maiandra GD" w:hAnsi="Maiandra GD"/>
          <w:b/>
          <w:i/>
          <w:sz w:val="18"/>
          <w:szCs w:val="18"/>
        </w:rPr>
        <w:t xml:space="preserve"> )</w:t>
      </w: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 w:rsidP="006F4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i/>
          <w:sz w:val="28"/>
          <w:szCs w:val="28"/>
        </w:rPr>
      </w:pPr>
      <w:r w:rsidRPr="00A202B7">
        <w:rPr>
          <w:rFonts w:ascii="Maiandra GD" w:hAnsi="Maiandra GD"/>
          <w:b/>
          <w:i/>
          <w:sz w:val="28"/>
          <w:szCs w:val="28"/>
        </w:rPr>
        <w:t>SCHEDA DESCRITTIVA</w:t>
      </w:r>
      <w:r w:rsidR="007C768E">
        <w:rPr>
          <w:rFonts w:ascii="Maiandra GD" w:hAnsi="Maiandra GD"/>
          <w:b/>
          <w:i/>
          <w:sz w:val="28"/>
          <w:szCs w:val="28"/>
        </w:rPr>
        <w:t xml:space="preserve"> </w:t>
      </w:r>
      <w:r w:rsidRPr="00A202B7">
        <w:rPr>
          <w:rFonts w:ascii="Maiandra GD" w:hAnsi="Maiandra GD"/>
          <w:b/>
          <w:i/>
          <w:sz w:val="28"/>
          <w:szCs w:val="28"/>
        </w:rPr>
        <w:t xml:space="preserve"> PROGETTO DIDATTICO</w:t>
      </w:r>
      <w:r w:rsidR="007C768E">
        <w:rPr>
          <w:rFonts w:ascii="Maiandra GD" w:hAnsi="Maiandra GD"/>
          <w:b/>
          <w:i/>
          <w:sz w:val="28"/>
          <w:szCs w:val="28"/>
        </w:rPr>
        <w:t xml:space="preserve"> </w:t>
      </w:r>
      <w:r w:rsidR="00B45094" w:rsidRPr="00A202B7">
        <w:rPr>
          <w:rFonts w:ascii="Maiandra GD" w:hAnsi="Maiandra GD"/>
          <w:b/>
          <w:i/>
          <w:sz w:val="28"/>
          <w:szCs w:val="28"/>
        </w:rPr>
        <w:t>A. S.</w:t>
      </w:r>
      <w:r w:rsidR="008E3B6E">
        <w:rPr>
          <w:rFonts w:ascii="Maiandra GD" w:hAnsi="Maiandra GD"/>
          <w:b/>
          <w:i/>
          <w:sz w:val="28"/>
          <w:szCs w:val="28"/>
        </w:rPr>
        <w:t xml:space="preserve">  </w:t>
      </w:r>
      <w:r w:rsidR="00B45094" w:rsidRPr="00A202B7">
        <w:rPr>
          <w:rFonts w:ascii="Maiandra GD" w:hAnsi="Maiandra GD"/>
          <w:b/>
          <w:i/>
          <w:sz w:val="28"/>
          <w:szCs w:val="28"/>
        </w:rPr>
        <w:t>201</w:t>
      </w:r>
      <w:r w:rsidR="009F1363">
        <w:rPr>
          <w:rFonts w:ascii="Maiandra GD" w:hAnsi="Maiandra GD"/>
          <w:b/>
          <w:i/>
          <w:sz w:val="28"/>
          <w:szCs w:val="28"/>
        </w:rPr>
        <w:t>7</w:t>
      </w:r>
      <w:r w:rsidR="00B45094" w:rsidRPr="00A202B7">
        <w:rPr>
          <w:rFonts w:ascii="Maiandra GD" w:hAnsi="Maiandra GD"/>
          <w:b/>
          <w:i/>
          <w:sz w:val="28"/>
          <w:szCs w:val="28"/>
        </w:rPr>
        <w:t>/201</w:t>
      </w:r>
      <w:r w:rsidR="009F1363">
        <w:rPr>
          <w:rFonts w:ascii="Maiandra GD" w:hAnsi="Maiandra GD"/>
          <w:b/>
          <w:i/>
          <w:sz w:val="28"/>
          <w:szCs w:val="28"/>
        </w:rPr>
        <w:t>8</w:t>
      </w:r>
    </w:p>
    <w:p w:rsidR="009F3A63" w:rsidRPr="00A202B7" w:rsidRDefault="009F3A63" w:rsidP="008E3B6E">
      <w:pPr>
        <w:jc w:val="center"/>
        <w:rPr>
          <w:rFonts w:ascii="Maiandra GD" w:hAnsi="Maiandra GD"/>
        </w:rPr>
      </w:pPr>
      <w:r w:rsidRPr="00A202B7">
        <w:rPr>
          <w:rFonts w:ascii="Maiandra GD" w:hAnsi="Maiandra GD"/>
          <w:i/>
        </w:rPr>
        <w:t xml:space="preserve"> </w:t>
      </w: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DENOMINAZIONE DEL PROGETTO DIDATTICO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4"/>
      </w:tblGrid>
      <w:tr w:rsidR="009F3A63" w:rsidRPr="00A202B7">
        <w:tc>
          <w:tcPr>
            <w:tcW w:w="9778" w:type="dxa"/>
          </w:tcPr>
          <w:p w:rsidR="00845701" w:rsidRPr="00845701" w:rsidRDefault="00F005AB">
            <w:pPr>
              <w:pStyle w:val="Sottotitolo"/>
              <w:rPr>
                <w:rFonts w:ascii="Maiandra GD" w:hAnsi="Maiandra GD"/>
                <w:b/>
                <w:sz w:val="28"/>
                <w:szCs w:val="28"/>
              </w:rPr>
            </w:pPr>
            <w:r w:rsidRPr="00F005AB">
              <w:rPr>
                <w:rFonts w:ascii="Maiandra GD" w:hAnsi="Maiandra GD"/>
                <w:b/>
                <w:sz w:val="28"/>
                <w:szCs w:val="28"/>
                <w:highlight w:val="yellow"/>
              </w:rPr>
              <w:t>????</w:t>
            </w:r>
            <w:r w:rsidR="00845701" w:rsidRPr="00845701">
              <w:rPr>
                <w:rFonts w:ascii="Maiandra GD" w:hAnsi="Maiandra GD"/>
                <w:b/>
                <w:sz w:val="28"/>
                <w:szCs w:val="28"/>
              </w:rPr>
              <w:t xml:space="preserve"> </w:t>
            </w:r>
          </w:p>
          <w:p w:rsidR="009F3A63" w:rsidRDefault="00990965">
            <w:pPr>
              <w:pStyle w:val="Sottotitol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Approfondimento </w:t>
            </w:r>
            <w:r w:rsidR="00413992">
              <w:rPr>
                <w:rFonts w:ascii="Maiandra GD" w:hAnsi="Maiandra GD"/>
              </w:rPr>
              <w:t xml:space="preserve">di alcune tematiche </w:t>
            </w:r>
            <w:r w:rsidR="00F005AB" w:rsidRPr="00F005AB">
              <w:rPr>
                <w:rFonts w:ascii="Maiandra GD" w:hAnsi="Maiandra GD"/>
                <w:b/>
                <w:highlight w:val="yellow"/>
              </w:rPr>
              <w:t>?????</w:t>
            </w:r>
            <w:r w:rsidR="00845701">
              <w:rPr>
                <w:rFonts w:ascii="Maiandra GD" w:hAnsi="Maiandra GD"/>
              </w:rPr>
              <w:br/>
              <w:t xml:space="preserve"> (</w:t>
            </w:r>
            <w:r w:rsidR="00845701" w:rsidRPr="000666BD">
              <w:rPr>
                <w:rFonts w:ascii="Maiandra GD" w:hAnsi="Maiandra GD"/>
                <w:highlight w:val="yellow"/>
              </w:rPr>
              <w:t>in orario extrascolastico</w:t>
            </w:r>
            <w:r w:rsidR="00845701">
              <w:rPr>
                <w:rFonts w:ascii="Maiandra GD" w:hAnsi="Maiandra GD"/>
              </w:rPr>
              <w:t>)</w:t>
            </w:r>
          </w:p>
          <w:p w:rsidR="005339C0" w:rsidRPr="005339C0" w:rsidRDefault="005339C0" w:rsidP="005339C0"/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 xml:space="preserve">DATI  IDENTIFICATIVI 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4"/>
      </w:tblGrid>
      <w:tr w:rsidR="009F3A63" w:rsidRPr="00A202B7">
        <w:tc>
          <w:tcPr>
            <w:tcW w:w="977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  <w:p w:rsidR="009F3A63" w:rsidRPr="00A202B7" w:rsidRDefault="009F3A63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Ordine di scuola destinataria dell’iniziativa: </w:t>
            </w:r>
            <w:r w:rsidR="00845701">
              <w:rPr>
                <w:rFonts w:ascii="Maiandra GD" w:hAnsi="Maiandra GD"/>
              </w:rPr>
              <w:t xml:space="preserve">scuola </w:t>
            </w:r>
            <w:r w:rsidR="00F005AB" w:rsidRPr="00F005AB">
              <w:rPr>
                <w:rFonts w:ascii="Maiandra GD" w:hAnsi="Maiandra GD"/>
                <w:highlight w:val="yellow"/>
              </w:rPr>
              <w:t>???</w:t>
            </w:r>
            <w:r w:rsidR="00845701">
              <w:rPr>
                <w:rFonts w:ascii="Maiandra GD" w:hAnsi="Maiandra GD"/>
              </w:rPr>
              <w:t xml:space="preserve"> </w:t>
            </w:r>
          </w:p>
          <w:p w:rsidR="00ED268A" w:rsidRPr="00A202B7" w:rsidRDefault="009F3A63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Modalità di partecipazione d</w:t>
            </w:r>
            <w:r w:rsidR="00FF730B">
              <w:rPr>
                <w:rFonts w:ascii="Maiandra GD" w:hAnsi="Maiandra GD"/>
              </w:rPr>
              <w:t xml:space="preserve">eliberato dal Collegio docenti: </w:t>
            </w:r>
            <w:r w:rsidR="00F005AB" w:rsidRPr="00F005AB">
              <w:rPr>
                <w:rFonts w:ascii="Maiandra GD" w:hAnsi="Maiandra GD"/>
                <w:highlight w:val="yellow"/>
              </w:rPr>
              <w:t>??????</w:t>
            </w:r>
          </w:p>
          <w:p w:rsidR="00845701" w:rsidRDefault="009F3A63" w:rsidP="002644A7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845701">
              <w:rPr>
                <w:rFonts w:ascii="Maiandra GD" w:hAnsi="Maiandra GD"/>
              </w:rPr>
              <w:t xml:space="preserve">Numero complessivo di classi partecipanti: </w:t>
            </w:r>
            <w:r w:rsidR="00F005AB" w:rsidRPr="00F005AB">
              <w:rPr>
                <w:rFonts w:ascii="Maiandra GD" w:hAnsi="Maiandra GD"/>
                <w:highlight w:val="yellow"/>
              </w:rPr>
              <w:t>??</w:t>
            </w:r>
          </w:p>
          <w:p w:rsidR="00845701" w:rsidRDefault="009F3A63" w:rsidP="00845701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845701">
              <w:rPr>
                <w:rFonts w:ascii="Maiandra GD" w:hAnsi="Maiandra GD"/>
              </w:rPr>
              <w:t xml:space="preserve">Denominazione delle classi partecipanti: </w:t>
            </w:r>
            <w:r w:rsidR="00990965">
              <w:rPr>
                <w:rFonts w:ascii="Maiandra GD" w:hAnsi="Maiandra GD"/>
              </w:rPr>
              <w:t>tutte</w:t>
            </w:r>
          </w:p>
          <w:p w:rsidR="00FF730B" w:rsidRPr="00FF730B" w:rsidRDefault="009F3A63" w:rsidP="002644A7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jc w:val="both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  <w:r w:rsidRPr="00FF730B">
              <w:rPr>
                <w:rFonts w:ascii="Maiandra GD" w:hAnsi="Maiandra GD"/>
              </w:rPr>
              <w:t>Altri el</w:t>
            </w:r>
            <w:r w:rsidR="00FF730B" w:rsidRPr="00FF730B">
              <w:rPr>
                <w:rFonts w:ascii="Maiandra GD" w:hAnsi="Maiandra GD"/>
              </w:rPr>
              <w:t>ementi rilevanti</w:t>
            </w:r>
            <w:r w:rsidRPr="00FF730B">
              <w:rPr>
                <w:rFonts w:ascii="Maiandra GD" w:hAnsi="Maiandra GD"/>
              </w:rPr>
              <w:t xml:space="preserve">: </w:t>
            </w:r>
            <w:r w:rsidR="00845701" w:rsidRPr="00FF730B">
              <w:rPr>
                <w:rFonts w:ascii="Maiandra GD" w:hAnsi="Maiandra GD"/>
              </w:rPr>
              <w:t xml:space="preserve">le attività si svolgeranno </w:t>
            </w:r>
            <w:r w:rsidR="00845701" w:rsidRPr="00F005AB">
              <w:rPr>
                <w:rFonts w:ascii="Maiandra GD" w:hAnsi="Maiandra GD"/>
                <w:highlight w:val="yellow"/>
              </w:rPr>
              <w:t>al pomeriggio</w:t>
            </w:r>
            <w:r w:rsidR="00845701" w:rsidRPr="00FF730B">
              <w:rPr>
                <w:rFonts w:ascii="Maiandra GD" w:hAnsi="Maiandra GD"/>
              </w:rPr>
              <w:t xml:space="preserve"> presso il laboratorio di </w:t>
            </w:r>
            <w:r w:rsidR="00F005AB" w:rsidRPr="00F005AB">
              <w:rPr>
                <w:rFonts w:ascii="Maiandra GD" w:hAnsi="Maiandra GD"/>
                <w:highlight w:val="yellow"/>
              </w:rPr>
              <w:t>?????</w:t>
            </w:r>
            <w:r w:rsidR="00845701" w:rsidRPr="00FF730B">
              <w:rPr>
                <w:rFonts w:ascii="Maiandra GD" w:hAnsi="Maiandra GD"/>
              </w:rPr>
              <w:t xml:space="preserve"> della scuola “</w:t>
            </w:r>
            <w:r w:rsidR="00F005AB" w:rsidRPr="00F005AB">
              <w:rPr>
                <w:rFonts w:ascii="Maiandra GD" w:hAnsi="Maiandra GD"/>
                <w:highlight w:val="yellow"/>
              </w:rPr>
              <w:t>????</w:t>
            </w:r>
            <w:r w:rsidR="00845701" w:rsidRPr="00FF730B">
              <w:rPr>
                <w:rFonts w:ascii="Maiandra GD" w:hAnsi="Maiandra GD"/>
              </w:rPr>
              <w:t>”</w:t>
            </w:r>
            <w:r w:rsidR="009F1363">
              <w:rPr>
                <w:rFonts w:ascii="Maiandra GD" w:hAnsi="Maiandra GD"/>
              </w:rPr>
              <w:t xml:space="preserve">, dalle ore </w:t>
            </w:r>
            <w:r w:rsidR="00F005AB" w:rsidRPr="00F005AB">
              <w:rPr>
                <w:rFonts w:ascii="Maiandra GD" w:hAnsi="Maiandra GD"/>
                <w:highlight w:val="yellow"/>
              </w:rPr>
              <w:t>??</w:t>
            </w:r>
            <w:r w:rsidR="00F005AB">
              <w:rPr>
                <w:rFonts w:ascii="Maiandra GD" w:hAnsi="Maiandra GD"/>
              </w:rPr>
              <w:t xml:space="preserve"> alle </w:t>
            </w:r>
            <w:r w:rsidR="00F005AB" w:rsidRPr="00F005AB">
              <w:rPr>
                <w:rFonts w:ascii="Maiandra GD" w:hAnsi="Maiandra GD"/>
                <w:highlight w:val="yellow"/>
              </w:rPr>
              <w:t>??</w:t>
            </w:r>
            <w:r w:rsidR="00FF730B">
              <w:rPr>
                <w:rFonts w:ascii="Maiandra GD" w:hAnsi="Maiandra GD"/>
              </w:rPr>
              <w:t xml:space="preserve"> con cadenza </w:t>
            </w:r>
            <w:r w:rsidR="00F005AB" w:rsidRPr="00F005AB">
              <w:rPr>
                <w:rFonts w:ascii="Maiandra GD" w:hAnsi="Maiandra GD"/>
                <w:highlight w:val="yellow"/>
              </w:rPr>
              <w:t>?????</w:t>
            </w:r>
          </w:p>
          <w:p w:rsidR="005339C0" w:rsidRPr="00FF730B" w:rsidRDefault="009F3A63" w:rsidP="002644A7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jc w:val="both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  <w:r w:rsidRPr="00FF730B">
              <w:rPr>
                <w:rFonts w:ascii="Maiandra GD" w:hAnsi="Maiandra GD" w:cs="Arial"/>
                <w:bCs/>
              </w:rPr>
              <w:t>Destinatari del progett</w:t>
            </w:r>
            <w:r w:rsidR="00FF730B" w:rsidRPr="00FF730B">
              <w:rPr>
                <w:rFonts w:ascii="Maiandra GD" w:hAnsi="Maiandra GD" w:cs="Arial"/>
                <w:bCs/>
              </w:rPr>
              <w:t>o:</w:t>
            </w:r>
            <w:r w:rsidR="00FF730B" w:rsidRPr="00FF730B">
              <w:rPr>
                <w:rFonts w:ascii="Maiandra GD" w:hAnsi="Maiandra GD" w:cs="Arial"/>
                <w:bCs/>
                <w:sz w:val="22"/>
                <w:szCs w:val="22"/>
              </w:rPr>
              <w:t xml:space="preserve"> </w:t>
            </w:r>
            <w:r w:rsidR="00BF342D">
              <w:rPr>
                <w:rFonts w:ascii="Maiandra GD" w:hAnsi="Maiandra GD"/>
              </w:rPr>
              <w:t xml:space="preserve">gruppi di </w:t>
            </w:r>
            <w:r w:rsidR="00F005AB">
              <w:rPr>
                <w:rFonts w:ascii="Maiandra GD" w:hAnsi="Maiandra GD"/>
              </w:rPr>
              <w:t>??</w:t>
            </w:r>
            <w:r w:rsidR="00BF342D">
              <w:rPr>
                <w:rFonts w:ascii="Maiandra GD" w:hAnsi="Maiandra GD"/>
              </w:rPr>
              <w:t>-</w:t>
            </w:r>
            <w:r w:rsidR="00F005AB">
              <w:rPr>
                <w:rFonts w:ascii="Maiandra GD" w:hAnsi="Maiandra GD"/>
              </w:rPr>
              <w:t>??</w:t>
            </w:r>
            <w:r w:rsidR="00FF730B" w:rsidRPr="00FF730B">
              <w:rPr>
                <w:rFonts w:ascii="Maiandra GD" w:hAnsi="Maiandra GD"/>
              </w:rPr>
              <w:t xml:space="preserve"> studenti per ogni laboratorio, </w:t>
            </w:r>
            <w:r w:rsidR="00FF730B" w:rsidRPr="00F005AB">
              <w:rPr>
                <w:rFonts w:ascii="Maiandra GD" w:hAnsi="Maiandra GD"/>
                <w:highlight w:val="yellow"/>
              </w:rPr>
              <w:t>individuati tra c</w:t>
            </w:r>
            <w:r w:rsidR="00F85313" w:rsidRPr="00F005AB">
              <w:rPr>
                <w:rFonts w:ascii="Maiandra GD" w:hAnsi="Maiandra GD"/>
                <w:highlight w:val="yellow"/>
              </w:rPr>
              <w:t>l</w:t>
            </w:r>
            <w:r w:rsidR="00BF342D" w:rsidRPr="00F005AB">
              <w:rPr>
                <w:rFonts w:ascii="Maiandra GD" w:hAnsi="Maiandra GD"/>
                <w:highlight w:val="yellow"/>
              </w:rPr>
              <w:t>assi parallele di I, II, III (</w:t>
            </w:r>
            <w:r w:rsidR="00F85313" w:rsidRPr="00F005AB">
              <w:rPr>
                <w:rFonts w:ascii="Maiandra GD" w:hAnsi="Maiandra GD"/>
                <w:highlight w:val="yellow"/>
              </w:rPr>
              <w:t>3</w:t>
            </w:r>
            <w:r w:rsidR="00FF730B" w:rsidRPr="00F005AB">
              <w:rPr>
                <w:rFonts w:ascii="Maiandra GD" w:hAnsi="Maiandra GD"/>
                <w:highlight w:val="yellow"/>
              </w:rPr>
              <w:t xml:space="preserve"> alunni per ogni sezione)</w:t>
            </w:r>
          </w:p>
          <w:p w:rsidR="005339C0" w:rsidRPr="00A202B7" w:rsidRDefault="005339C0">
            <w:pPr>
              <w:jc w:val="both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</w:p>
          <w:p w:rsidR="00ED268A" w:rsidRPr="00A202B7" w:rsidRDefault="00ED268A">
            <w:pPr>
              <w:jc w:val="both"/>
              <w:rPr>
                <w:rFonts w:ascii="Maiandra GD" w:hAnsi="Maiandra GD"/>
              </w:rPr>
            </w:pP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707E46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707E46">
        <w:rPr>
          <w:rFonts w:ascii="Maiandra GD" w:hAnsi="Maiandra GD"/>
          <w:i/>
        </w:rPr>
        <w:t>CONTENUTI  FORMATIVI E PROGETTUALI</w:t>
      </w:r>
      <w:r w:rsidR="00222C52" w:rsidRPr="00707E46">
        <w:rPr>
          <w:rFonts w:ascii="Maiandra GD" w:hAnsi="Maiandra GD"/>
          <w:i/>
        </w:rPr>
        <w:t xml:space="preserve"> IN RIFERIMENTO AL </w:t>
      </w:r>
      <w:r w:rsidR="00707E46" w:rsidRPr="00707E46">
        <w:rPr>
          <w:rFonts w:ascii="Maiandra GD" w:hAnsi="Maiandra GD"/>
          <w:i/>
        </w:rPr>
        <w:t xml:space="preserve">PTOF/PIANO </w:t>
      </w:r>
      <w:proofErr w:type="spellStart"/>
      <w:r w:rsidR="00707E46" w:rsidRPr="00707E46">
        <w:rPr>
          <w:rFonts w:ascii="Maiandra GD" w:hAnsi="Maiandra GD"/>
          <w:i/>
        </w:rPr>
        <w:t>DI</w:t>
      </w:r>
      <w:proofErr w:type="spellEnd"/>
      <w:r w:rsidR="00707E46" w:rsidRPr="00707E46">
        <w:rPr>
          <w:rFonts w:ascii="Maiandra GD" w:hAnsi="Maiandra GD"/>
          <w:i/>
        </w:rPr>
        <w:t xml:space="preserve"> MIGLIORAMENTO </w:t>
      </w:r>
    </w:p>
    <w:p w:rsidR="009F3A63" w:rsidRPr="00A202B7" w:rsidRDefault="009F3A63">
      <w:pPr>
        <w:ind w:left="360"/>
        <w:rPr>
          <w:rFonts w:ascii="Maiandra GD" w:hAnsi="Maiandra GD"/>
          <w:i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26"/>
      </w:tblGrid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a</w:t>
            </w:r>
          </w:p>
        </w:tc>
        <w:tc>
          <w:tcPr>
            <w:tcW w:w="9026" w:type="dxa"/>
          </w:tcPr>
          <w:p w:rsidR="009F3A63" w:rsidRPr="00FF730B" w:rsidRDefault="009F3A63">
            <w:pPr>
              <w:snapToGrid w:val="0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  <w:r w:rsidRPr="00FF730B">
              <w:rPr>
                <w:rFonts w:ascii="Maiandra GD" w:hAnsi="Maiandra GD" w:cs="Arial"/>
                <w:bCs/>
                <w:sz w:val="22"/>
                <w:szCs w:val="22"/>
              </w:rPr>
              <w:t>Finalità del progetto</w:t>
            </w:r>
            <w:r w:rsidR="00FF730B" w:rsidRPr="00FF730B">
              <w:rPr>
                <w:rFonts w:ascii="Maiandra GD" w:hAnsi="Maiandra GD" w:cs="Arial"/>
                <w:bCs/>
                <w:sz w:val="22"/>
                <w:szCs w:val="22"/>
              </w:rPr>
              <w:t xml:space="preserve">: </w:t>
            </w:r>
            <w:r w:rsidR="00FF730B" w:rsidRPr="00F005AB">
              <w:rPr>
                <w:rFonts w:ascii="Maiandra GD" w:hAnsi="Maiandra GD" w:cs="Arial"/>
                <w:b/>
                <w:bCs/>
                <w:sz w:val="22"/>
                <w:szCs w:val="22"/>
                <w:highlight w:val="yellow"/>
              </w:rPr>
              <w:t xml:space="preserve">facilitare l’acquisizione di competenze </w:t>
            </w:r>
            <w:r w:rsidR="00F005AB" w:rsidRPr="00F005AB">
              <w:rPr>
                <w:rFonts w:ascii="Maiandra GD" w:hAnsi="Maiandra GD" w:cs="Arial"/>
                <w:b/>
                <w:bCs/>
                <w:sz w:val="22"/>
                <w:szCs w:val="22"/>
                <w:highlight w:val="yellow"/>
              </w:rPr>
              <w:t>?????</w:t>
            </w:r>
            <w:r w:rsidR="00FF730B" w:rsidRPr="00FF730B">
              <w:rPr>
                <w:rFonts w:ascii="Maiandra GD" w:hAnsi="Maiandra GD" w:cs="Arial"/>
                <w:b/>
                <w:bCs/>
                <w:sz w:val="22"/>
                <w:szCs w:val="22"/>
              </w:rPr>
              <w:t xml:space="preserve"> </w:t>
            </w:r>
            <w:r w:rsidR="00FF730B" w:rsidRPr="00FF730B">
              <w:rPr>
                <w:rFonts w:ascii="Maiandra GD" w:hAnsi="Maiandra GD"/>
                <w:sz w:val="22"/>
                <w:szCs w:val="22"/>
              </w:rPr>
              <w:t>u</w:t>
            </w:r>
            <w:r w:rsidR="00FF730B" w:rsidRPr="00FF730B">
              <w:rPr>
                <w:rFonts w:ascii="Maiandra GD" w:hAnsi="Maiandra GD"/>
                <w:color w:val="141412"/>
                <w:sz w:val="22"/>
                <w:szCs w:val="22"/>
                <w:shd w:val="clear" w:color="auto" w:fill="FFFFFF"/>
              </w:rPr>
              <w:t xml:space="preserve">tilizzando </w:t>
            </w:r>
            <w:r w:rsidR="00F005AB" w:rsidRPr="00F005AB">
              <w:rPr>
                <w:rFonts w:ascii="Maiandra GD" w:hAnsi="Maiandra GD"/>
                <w:color w:val="141412"/>
                <w:sz w:val="22"/>
                <w:szCs w:val="22"/>
                <w:highlight w:val="yellow"/>
                <w:shd w:val="clear" w:color="auto" w:fill="FFFFFF"/>
              </w:rPr>
              <w:t>????</w:t>
            </w:r>
            <w:r w:rsidR="00FF730B">
              <w:rPr>
                <w:rFonts w:ascii="Maiandra GD" w:hAnsi="Maiandra GD"/>
                <w:color w:val="141412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D268A" w:rsidRPr="00A202B7" w:rsidRDefault="00930E87">
            <w:pPr>
              <w:rPr>
                <w:rFonts w:ascii="Maiandra GD" w:hAnsi="Maiandra GD"/>
              </w:rPr>
            </w:pPr>
            <w:r>
              <w:rPr>
                <w:rFonts w:ascii="Calibri" w:hAnsi="Calibri" w:cs="Calibri"/>
                <w:color w:val="FF0000"/>
              </w:rPr>
              <w:t>(punto 1</w:t>
            </w:r>
            <w:r w:rsidRPr="00AE66BF">
              <w:rPr>
                <w:rFonts w:ascii="Calibri" w:hAnsi="Calibri" w:cs="Calibri"/>
                <w:color w:val="FF0000"/>
              </w:rPr>
              <w:t xml:space="preserve"> delle finalità educative del PTOF)</w:t>
            </w: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b</w:t>
            </w:r>
          </w:p>
        </w:tc>
        <w:tc>
          <w:tcPr>
            <w:tcW w:w="9026" w:type="dxa"/>
          </w:tcPr>
          <w:p w:rsidR="009F3A63" w:rsidRDefault="009F3A63" w:rsidP="00F005AB">
            <w:pPr>
              <w:rPr>
                <w:rFonts w:ascii="Maiandra GD" w:hAnsi="Maiandra GD"/>
                <w:sz w:val="22"/>
                <w:szCs w:val="22"/>
              </w:rPr>
            </w:pPr>
            <w:r w:rsidRPr="00D31E18">
              <w:rPr>
                <w:rFonts w:ascii="Maiandra GD" w:hAnsi="Maiandra GD" w:cs="Arial"/>
                <w:bCs/>
                <w:sz w:val="22"/>
                <w:szCs w:val="22"/>
              </w:rPr>
              <w:t>Obiettivi del progetto</w:t>
            </w:r>
            <w:r w:rsidR="00D31E18" w:rsidRPr="00D31E18">
              <w:rPr>
                <w:rFonts w:ascii="Maiandra GD" w:hAnsi="Maiandra GD" w:cs="Arial"/>
                <w:bCs/>
                <w:sz w:val="22"/>
                <w:szCs w:val="22"/>
              </w:rPr>
              <w:t>:</w:t>
            </w:r>
            <w:r w:rsidR="00D31E18" w:rsidRPr="00D31E18">
              <w:rPr>
                <w:rFonts w:ascii="Maiandra GD" w:hAnsi="Maiandra GD" w:cs="Arial"/>
                <w:bCs/>
                <w:sz w:val="22"/>
                <w:szCs w:val="22"/>
              </w:rPr>
              <w:br/>
            </w:r>
            <w:r w:rsidR="00D31E18">
              <w:rPr>
                <w:rFonts w:ascii="Maiandra GD" w:hAnsi="Maiandra GD"/>
                <w:sz w:val="22"/>
                <w:szCs w:val="22"/>
              </w:rPr>
              <w:t xml:space="preserve">- </w:t>
            </w:r>
            <w:r w:rsidR="00F005AB" w:rsidRPr="00F005AB">
              <w:rPr>
                <w:rFonts w:ascii="Maiandra GD" w:hAnsi="Maiandra GD"/>
                <w:sz w:val="22"/>
                <w:szCs w:val="22"/>
                <w:highlight w:val="yellow"/>
              </w:rPr>
              <w:t>????</w:t>
            </w:r>
          </w:p>
          <w:p w:rsidR="00F005AB" w:rsidRPr="00F005AB" w:rsidRDefault="00F005AB" w:rsidP="00F005AB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</w:t>
            </w:r>
          </w:p>
        </w:tc>
        <w:tc>
          <w:tcPr>
            <w:tcW w:w="9026" w:type="dxa"/>
          </w:tcPr>
          <w:p w:rsidR="00D31E18" w:rsidRDefault="009F3A63" w:rsidP="00D31E18">
            <w:pPr>
              <w:rPr>
                <w:rFonts w:ascii="Maiandra GD" w:hAnsi="Maiandra GD" w:cs="Arial"/>
                <w:bCs/>
                <w:sz w:val="22"/>
                <w:szCs w:val="22"/>
              </w:rPr>
            </w:pPr>
            <w:r w:rsidRPr="00D31E18">
              <w:rPr>
                <w:rFonts w:ascii="Maiandra GD" w:hAnsi="Maiandra GD" w:cs="Arial"/>
                <w:bCs/>
                <w:sz w:val="22"/>
                <w:szCs w:val="22"/>
              </w:rPr>
              <w:t>Modalità di attuazione</w:t>
            </w:r>
            <w:r w:rsidR="00D31E18">
              <w:rPr>
                <w:rFonts w:ascii="Maiandra GD" w:hAnsi="Maiandra GD" w:cs="Arial"/>
                <w:bCs/>
                <w:sz w:val="22"/>
                <w:szCs w:val="22"/>
              </w:rPr>
              <w:t xml:space="preserve"> del percorso laboratoriale:</w:t>
            </w:r>
          </w:p>
          <w:p w:rsidR="00ED268A" w:rsidRPr="009F1363" w:rsidRDefault="00F005AB" w:rsidP="009F1363">
            <w:pPr>
              <w:numPr>
                <w:ilvl w:val="0"/>
                <w:numId w:val="41"/>
              </w:numPr>
              <w:snapToGrid w:val="0"/>
              <w:rPr>
                <w:rFonts w:ascii="Maiandra GD" w:hAnsi="Maiandra GD"/>
                <w:sz w:val="22"/>
                <w:szCs w:val="22"/>
              </w:rPr>
            </w:pPr>
            <w:r w:rsidRPr="00F005AB">
              <w:rPr>
                <w:rFonts w:ascii="Maiandra GD" w:hAnsi="Maiandra GD" w:cs="Arial"/>
                <w:bCs/>
                <w:sz w:val="22"/>
                <w:szCs w:val="22"/>
                <w:highlight w:val="yellow"/>
              </w:rPr>
              <w:t>????</w:t>
            </w: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 xml:space="preserve">PRINCIPALI METODOLOGIE </w:t>
      </w:r>
    </w:p>
    <w:p w:rsidR="009F3A63" w:rsidRPr="00990965" w:rsidRDefault="00F005AB" w:rsidP="00990965">
      <w:pPr>
        <w:ind w:left="360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????</w:t>
      </w:r>
      <w:r w:rsidR="00990965" w:rsidRPr="00943DC8">
        <w:rPr>
          <w:rFonts w:ascii="Maiandra GD" w:hAnsi="Maiandra GD"/>
          <w:sz w:val="22"/>
          <w:szCs w:val="22"/>
        </w:rPr>
        <w:br/>
      </w:r>
    </w:p>
    <w:p w:rsidR="00825BCB" w:rsidRPr="00F005AB" w:rsidRDefault="00825BCB" w:rsidP="00825BCB">
      <w:pPr>
        <w:numPr>
          <w:ilvl w:val="0"/>
          <w:numId w:val="27"/>
        </w:numPr>
        <w:rPr>
          <w:rFonts w:ascii="Maiandra GD" w:hAnsi="Maiandra GD"/>
          <w:highlight w:val="yellow"/>
        </w:rPr>
      </w:pPr>
      <w:r w:rsidRPr="00F005AB">
        <w:rPr>
          <w:rFonts w:ascii="Maiandra GD" w:hAnsi="Maiandra GD"/>
          <w:highlight w:val="yellow"/>
        </w:rPr>
        <w:t>Lezione frontale (presentazione del tema principale)</w:t>
      </w:r>
    </w:p>
    <w:p w:rsidR="009F3A63" w:rsidRPr="00F005AB" w:rsidRDefault="009F3A63">
      <w:pPr>
        <w:numPr>
          <w:ilvl w:val="0"/>
          <w:numId w:val="27"/>
        </w:numPr>
        <w:rPr>
          <w:rFonts w:ascii="Maiandra GD" w:hAnsi="Maiandra GD"/>
          <w:highlight w:val="yellow"/>
        </w:rPr>
      </w:pPr>
      <w:r w:rsidRPr="00F005AB">
        <w:rPr>
          <w:rFonts w:ascii="Maiandra GD" w:hAnsi="Maiandra GD"/>
          <w:highlight w:val="yellow"/>
        </w:rPr>
        <w:t xml:space="preserve">Ricerca </w:t>
      </w:r>
      <w:r w:rsidR="00825BCB" w:rsidRPr="00F005AB">
        <w:rPr>
          <w:rFonts w:ascii="Maiandra GD" w:hAnsi="Maiandra GD"/>
          <w:highlight w:val="yellow"/>
        </w:rPr>
        <w:t>–</w:t>
      </w:r>
      <w:r w:rsidRPr="00F005AB">
        <w:rPr>
          <w:rFonts w:ascii="Maiandra GD" w:hAnsi="Maiandra GD"/>
          <w:highlight w:val="yellow"/>
        </w:rPr>
        <w:t xml:space="preserve"> azione</w:t>
      </w:r>
      <w:r w:rsidR="00825BCB" w:rsidRPr="00F005AB">
        <w:rPr>
          <w:rFonts w:ascii="Maiandra GD" w:hAnsi="Maiandra GD"/>
          <w:highlight w:val="yellow"/>
        </w:rPr>
        <w:t xml:space="preserve"> (collaborazione tra docente e alunni e tra alunni allo scopo di risolvere un “problema” scientifico)</w:t>
      </w:r>
    </w:p>
    <w:p w:rsidR="009F3A63" w:rsidRPr="00F005AB" w:rsidRDefault="009F3A63">
      <w:pPr>
        <w:numPr>
          <w:ilvl w:val="1"/>
          <w:numId w:val="1"/>
        </w:numPr>
        <w:rPr>
          <w:rFonts w:ascii="Maiandra GD" w:hAnsi="Maiandra GD"/>
          <w:highlight w:val="yellow"/>
        </w:rPr>
      </w:pPr>
      <w:r w:rsidRPr="00F005AB">
        <w:rPr>
          <w:rFonts w:ascii="Maiandra GD" w:hAnsi="Maiandra GD"/>
          <w:highlight w:val="yellow"/>
        </w:rPr>
        <w:t>Lavori di gruppo</w:t>
      </w:r>
    </w:p>
    <w:p w:rsidR="009F3A63" w:rsidRPr="00F005AB" w:rsidRDefault="009F3A63">
      <w:pPr>
        <w:numPr>
          <w:ilvl w:val="1"/>
          <w:numId w:val="1"/>
        </w:numPr>
        <w:rPr>
          <w:rFonts w:ascii="Maiandra GD" w:hAnsi="Maiandra GD"/>
          <w:highlight w:val="yellow"/>
        </w:rPr>
      </w:pPr>
      <w:r w:rsidRPr="00F005AB">
        <w:rPr>
          <w:rFonts w:ascii="Maiandra GD" w:hAnsi="Maiandra GD"/>
          <w:highlight w:val="yellow"/>
        </w:rPr>
        <w:t>Utilizzo di strumentazione multimediale</w:t>
      </w:r>
      <w:r w:rsidR="00825BCB" w:rsidRPr="00F005AB">
        <w:rPr>
          <w:rFonts w:ascii="Maiandra GD" w:hAnsi="Maiandra GD"/>
          <w:highlight w:val="yellow"/>
        </w:rPr>
        <w:t xml:space="preserve"> (raccolta ed elaborazione di dati; presentazione del proprio lavoro)</w:t>
      </w:r>
    </w:p>
    <w:p w:rsidR="00943DC8" w:rsidRDefault="00825BCB">
      <w:pPr>
        <w:numPr>
          <w:ilvl w:val="1"/>
          <w:numId w:val="1"/>
        </w:numPr>
        <w:rPr>
          <w:rFonts w:ascii="Maiandra GD" w:hAnsi="Maiandra GD"/>
        </w:rPr>
      </w:pPr>
      <w:r w:rsidRPr="00F005AB">
        <w:rPr>
          <w:rFonts w:ascii="Maiandra GD" w:hAnsi="Maiandra GD"/>
          <w:highlight w:val="yellow"/>
        </w:rPr>
        <w:t>Utilizzo di strumenti e materiali del laboratorio</w:t>
      </w:r>
      <w:r>
        <w:rPr>
          <w:rFonts w:ascii="Maiandra GD" w:hAnsi="Maiandra GD"/>
        </w:rPr>
        <w:t xml:space="preserve"> </w:t>
      </w:r>
      <w:r w:rsidR="00943DC8">
        <w:rPr>
          <w:rFonts w:ascii="Maiandra GD" w:hAnsi="Maiandra GD"/>
        </w:rPr>
        <w:br/>
      </w: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RISULTATI ATTESI</w:t>
      </w:r>
    </w:p>
    <w:p w:rsidR="009F3A63" w:rsidRPr="00A202B7" w:rsidRDefault="009F3A63">
      <w:pPr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26"/>
      </w:tblGrid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a</w:t>
            </w:r>
          </w:p>
        </w:tc>
        <w:tc>
          <w:tcPr>
            <w:tcW w:w="9026" w:type="dxa"/>
          </w:tcPr>
          <w:p w:rsidR="009F3A63" w:rsidRPr="00F005AB" w:rsidRDefault="00F005AB">
            <w:pPr>
              <w:suppressAutoHyphens/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????</w:t>
            </w:r>
          </w:p>
        </w:tc>
      </w:tr>
      <w:tr w:rsidR="00943DC8" w:rsidRPr="00A202B7">
        <w:tc>
          <w:tcPr>
            <w:tcW w:w="468" w:type="dxa"/>
          </w:tcPr>
          <w:p w:rsidR="00943DC8" w:rsidRPr="00A202B7" w:rsidRDefault="00943DC8" w:rsidP="00943DC8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b</w:t>
            </w:r>
          </w:p>
        </w:tc>
        <w:tc>
          <w:tcPr>
            <w:tcW w:w="9026" w:type="dxa"/>
          </w:tcPr>
          <w:p w:rsidR="00943DC8" w:rsidRPr="00F005AB" w:rsidRDefault="00F005AB" w:rsidP="00943DC8">
            <w:pPr>
              <w:suppressAutoHyphens/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????</w:t>
            </w:r>
          </w:p>
        </w:tc>
      </w:tr>
      <w:tr w:rsidR="00943DC8" w:rsidRPr="00A202B7">
        <w:tc>
          <w:tcPr>
            <w:tcW w:w="468" w:type="dxa"/>
          </w:tcPr>
          <w:p w:rsidR="00943DC8" w:rsidRPr="00A202B7" w:rsidRDefault="00943DC8" w:rsidP="00943DC8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</w:t>
            </w:r>
          </w:p>
        </w:tc>
        <w:tc>
          <w:tcPr>
            <w:tcW w:w="9026" w:type="dxa"/>
          </w:tcPr>
          <w:p w:rsidR="00943DC8" w:rsidRPr="00F005AB" w:rsidRDefault="00F005AB" w:rsidP="00943DC8">
            <w:pPr>
              <w:suppressAutoHyphens/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????</w:t>
            </w: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F85313">
      <w:pPr>
        <w:numPr>
          <w:ilvl w:val="0"/>
          <w:numId w:val="1"/>
        </w:numPr>
        <w:rPr>
          <w:rFonts w:ascii="Maiandra GD" w:hAnsi="Maiandra GD"/>
          <w:i/>
        </w:rPr>
      </w:pPr>
      <w:r>
        <w:rPr>
          <w:rFonts w:ascii="Maiandra GD" w:hAnsi="Maiandra GD"/>
          <w:i/>
        </w:rPr>
        <w:t>DURATA DEL PROGETTO</w:t>
      </w:r>
    </w:p>
    <w:p w:rsidR="009F3A63" w:rsidRPr="00A202B7" w:rsidRDefault="009F3A63">
      <w:pPr>
        <w:numPr>
          <w:ilvl w:val="1"/>
          <w:numId w:val="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Data presumibile di avvio:  </w:t>
      </w:r>
      <w:r w:rsidR="009F1363" w:rsidRPr="00F005AB">
        <w:rPr>
          <w:rFonts w:ascii="Maiandra GD" w:hAnsi="Maiandra GD"/>
          <w:highlight w:val="yellow"/>
        </w:rPr>
        <w:t>OTTOBRE  2017</w:t>
      </w:r>
    </w:p>
    <w:p w:rsidR="009F3A63" w:rsidRPr="00A202B7" w:rsidRDefault="009F3A63">
      <w:pPr>
        <w:numPr>
          <w:ilvl w:val="1"/>
          <w:numId w:val="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Data presumibile di conclusione:  </w:t>
      </w:r>
      <w:r w:rsidR="009F1363" w:rsidRPr="00F005AB">
        <w:rPr>
          <w:rFonts w:ascii="Maiandra GD" w:hAnsi="Maiandra GD"/>
          <w:highlight w:val="yellow"/>
        </w:rPr>
        <w:t>MARZO 2018</w:t>
      </w:r>
    </w:p>
    <w:p w:rsidR="009F3A63" w:rsidRPr="00A202B7" w:rsidRDefault="009F3A63">
      <w:pPr>
        <w:numPr>
          <w:ilvl w:val="1"/>
          <w:numId w:val="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Cadenza indicativa degli incontri:  </w:t>
      </w:r>
      <w:r w:rsidR="00825BCB">
        <w:rPr>
          <w:rFonts w:ascii="Maiandra GD" w:hAnsi="Maiandra GD"/>
        </w:rPr>
        <w:t>l</w:t>
      </w:r>
      <w:r w:rsidR="00133BAD">
        <w:rPr>
          <w:rFonts w:ascii="Maiandra GD" w:hAnsi="Maiandra GD"/>
        </w:rPr>
        <w:t xml:space="preserve">aboratori settimanali (per </w:t>
      </w:r>
      <w:r w:rsidR="00133BAD" w:rsidRPr="00133BAD">
        <w:rPr>
          <w:rFonts w:ascii="Maiandra GD" w:hAnsi="Maiandra GD"/>
          <w:highlight w:val="yellow"/>
        </w:rPr>
        <w:t>??</w:t>
      </w:r>
      <w:r w:rsidR="00825BCB">
        <w:rPr>
          <w:rFonts w:ascii="Maiandra GD" w:hAnsi="Maiandra GD"/>
        </w:rPr>
        <w:t xml:space="preserve"> settimane)</w:t>
      </w:r>
    </w:p>
    <w:p w:rsidR="009F3A63" w:rsidRPr="00BF342D" w:rsidRDefault="009F3A63" w:rsidP="00963FEA">
      <w:pPr>
        <w:numPr>
          <w:ilvl w:val="1"/>
          <w:numId w:val="1"/>
        </w:numPr>
        <w:rPr>
          <w:rFonts w:ascii="Maiandra GD" w:hAnsi="Maiandra GD"/>
        </w:rPr>
      </w:pPr>
      <w:r w:rsidRPr="00BF342D">
        <w:rPr>
          <w:rFonts w:ascii="Maiandra GD" w:hAnsi="Maiandra GD"/>
        </w:rPr>
        <w:t xml:space="preserve">N° di ore complessive previste: </w:t>
      </w:r>
      <w:r w:rsidR="00133BAD" w:rsidRPr="00133BAD">
        <w:rPr>
          <w:rFonts w:ascii="Maiandra GD" w:hAnsi="Maiandra GD"/>
          <w:highlight w:val="yellow"/>
        </w:rPr>
        <w:t>??</w:t>
      </w:r>
      <w:r w:rsidR="00825BCB" w:rsidRPr="00BF342D">
        <w:rPr>
          <w:rFonts w:ascii="Maiandra GD" w:hAnsi="Maiandra GD"/>
        </w:rPr>
        <w:t xml:space="preserve"> ore</w:t>
      </w:r>
      <w:r w:rsidRPr="00BF342D">
        <w:rPr>
          <w:rFonts w:ascii="Maiandra GD" w:hAnsi="Maiandra GD"/>
        </w:rPr>
        <w:t xml:space="preserve"> </w:t>
      </w:r>
      <w:r w:rsidR="00F85313" w:rsidRPr="00BF342D">
        <w:rPr>
          <w:rFonts w:ascii="Maiandra GD" w:hAnsi="Maiandra GD"/>
        </w:rPr>
        <w:t xml:space="preserve">aggiuntive di insegnamento </w:t>
      </w:r>
      <w:r w:rsidR="004E5EFE" w:rsidRPr="00BF342D">
        <w:rPr>
          <w:rFonts w:ascii="Maiandra GD" w:hAnsi="Maiandra GD"/>
        </w:rPr>
        <w:t>+</w:t>
      </w:r>
      <w:r w:rsidR="00D071FA">
        <w:rPr>
          <w:rFonts w:ascii="Maiandra GD" w:hAnsi="Maiandra GD"/>
        </w:rPr>
        <w:t xml:space="preserve"> </w:t>
      </w:r>
      <w:r w:rsidR="00133BAD" w:rsidRPr="00133BAD">
        <w:rPr>
          <w:rFonts w:ascii="Maiandra GD" w:hAnsi="Maiandra GD"/>
          <w:highlight w:val="yellow"/>
        </w:rPr>
        <w:t>??</w:t>
      </w:r>
      <w:r w:rsidR="004E5EFE" w:rsidRPr="00BF342D">
        <w:rPr>
          <w:rFonts w:ascii="Maiandra GD" w:hAnsi="Maiandra GD"/>
        </w:rPr>
        <w:t xml:space="preserve"> ore</w:t>
      </w:r>
      <w:r w:rsidR="00825BCB" w:rsidRPr="00BF342D">
        <w:rPr>
          <w:rFonts w:ascii="Maiandra GD" w:hAnsi="Maiandra GD"/>
        </w:rPr>
        <w:t xml:space="preserve"> </w:t>
      </w:r>
      <w:r w:rsidR="004E5EFE" w:rsidRPr="00BF342D">
        <w:rPr>
          <w:rFonts w:ascii="Maiandra GD" w:hAnsi="Maiandra GD"/>
        </w:rPr>
        <w:t>funzionali</w:t>
      </w:r>
      <w:r w:rsidR="00F85313" w:rsidRPr="00BF342D">
        <w:rPr>
          <w:rFonts w:ascii="Maiandra GD" w:hAnsi="Maiandra GD"/>
        </w:rPr>
        <w:t xml:space="preserve"> </w:t>
      </w:r>
      <w:r w:rsidR="004E5EFE" w:rsidRPr="00BF342D">
        <w:rPr>
          <w:rFonts w:ascii="Maiandra GD" w:hAnsi="Maiandra GD"/>
        </w:rPr>
        <w:t>(</w:t>
      </w:r>
      <w:r w:rsidR="00825BCB" w:rsidRPr="00BF342D">
        <w:rPr>
          <w:rFonts w:ascii="Maiandra GD" w:hAnsi="Maiandra GD"/>
        </w:rPr>
        <w:t xml:space="preserve">per </w:t>
      </w:r>
      <w:r w:rsidR="00825BCB" w:rsidRPr="00133BAD">
        <w:rPr>
          <w:rFonts w:ascii="Maiandra GD" w:hAnsi="Maiandra GD"/>
          <w:highlight w:val="yellow"/>
        </w:rPr>
        <w:t>allestimento iniziale e sistemazione finale del laboratorio</w:t>
      </w:r>
      <w:r w:rsidR="00D071FA" w:rsidRPr="00133BAD">
        <w:rPr>
          <w:rFonts w:ascii="Maiandra GD" w:hAnsi="Maiandra GD"/>
          <w:highlight w:val="yellow"/>
        </w:rPr>
        <w:t xml:space="preserve"> e progettazione dei percorsi sperimentali</w:t>
      </w:r>
      <w:r w:rsidR="004E5EFE" w:rsidRPr="00BF342D">
        <w:rPr>
          <w:rFonts w:ascii="Maiandra GD" w:hAnsi="Maiandra GD"/>
        </w:rPr>
        <w:t xml:space="preserve">) </w:t>
      </w:r>
      <w:r w:rsidR="00BF342D">
        <w:rPr>
          <w:rFonts w:ascii="Maiandra GD" w:hAnsi="Maiandra GD"/>
        </w:rPr>
        <w:br/>
      </w: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RISORSE UMANE COINVOLTE</w:t>
      </w:r>
    </w:p>
    <w:tbl>
      <w:tblPr>
        <w:tblW w:w="97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4"/>
        <w:gridCol w:w="1620"/>
        <w:gridCol w:w="2107"/>
        <w:gridCol w:w="1842"/>
        <w:gridCol w:w="1451"/>
      </w:tblGrid>
      <w:tr w:rsidR="009F3A63" w:rsidRPr="00222C52" w:rsidTr="00DB4FD0">
        <w:tc>
          <w:tcPr>
            <w:tcW w:w="2684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PROFILI PROFESSIONALI IMPIEGATI</w:t>
            </w:r>
          </w:p>
        </w:tc>
        <w:tc>
          <w:tcPr>
            <w:tcW w:w="162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C12081">
              <w:rPr>
                <w:rFonts w:ascii="Maiandra GD" w:hAnsi="Maiandra GD"/>
                <w:i/>
                <w:highlight w:val="yellow"/>
              </w:rPr>
              <w:t>NOMINATIVI DEGLI O</w:t>
            </w:r>
            <w:r w:rsidR="00707E46" w:rsidRPr="00C12081">
              <w:rPr>
                <w:rFonts w:ascii="Maiandra GD" w:hAnsi="Maiandra GD"/>
                <w:i/>
                <w:highlight w:val="yellow"/>
              </w:rPr>
              <w:t>P</w:t>
            </w:r>
            <w:r w:rsidRPr="00C12081">
              <w:rPr>
                <w:rFonts w:ascii="Maiandra GD" w:hAnsi="Maiandra GD"/>
                <w:i/>
                <w:highlight w:val="yellow"/>
              </w:rPr>
              <w:t>ERATORI</w:t>
            </w:r>
          </w:p>
        </w:tc>
        <w:tc>
          <w:tcPr>
            <w:tcW w:w="2107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COMPITI SVOLTI</w:t>
            </w:r>
          </w:p>
        </w:tc>
        <w:tc>
          <w:tcPr>
            <w:tcW w:w="1842" w:type="dxa"/>
          </w:tcPr>
          <w:p w:rsidR="009F3A63" w:rsidRPr="00222C52" w:rsidRDefault="009F3A63">
            <w:pPr>
              <w:rPr>
                <w:rFonts w:ascii="Maiandra GD" w:hAnsi="Maiandra GD"/>
                <w:i/>
                <w:highlight w:val="yellow"/>
              </w:rPr>
            </w:pPr>
            <w:proofErr w:type="spellStart"/>
            <w:r w:rsidRPr="00222C52">
              <w:rPr>
                <w:rFonts w:ascii="Maiandra GD" w:hAnsi="Maiandra GD"/>
                <w:i/>
                <w:highlight w:val="yellow"/>
              </w:rPr>
              <w:t>N°</w:t>
            </w:r>
            <w:proofErr w:type="spellEnd"/>
            <w:r w:rsidRPr="00222C52">
              <w:rPr>
                <w:rFonts w:ascii="Maiandra GD" w:hAnsi="Maiandra GD"/>
                <w:i/>
                <w:highlight w:val="yellow"/>
              </w:rPr>
              <w:t xml:space="preserve"> ORE </w:t>
            </w:r>
            <w:r w:rsidR="00222C52">
              <w:rPr>
                <w:rFonts w:ascii="Maiandra GD" w:hAnsi="Maiandra GD"/>
                <w:i/>
                <w:highlight w:val="yellow"/>
              </w:rPr>
              <w:t xml:space="preserve">funzionali </w:t>
            </w:r>
          </w:p>
          <w:p w:rsidR="009F3A63" w:rsidRPr="00222C52" w:rsidRDefault="009F3A63">
            <w:pPr>
              <w:rPr>
                <w:rFonts w:ascii="Maiandra GD" w:hAnsi="Maiandra GD"/>
                <w:i/>
                <w:sz w:val="16"/>
                <w:szCs w:val="16"/>
                <w:highlight w:val="yellow"/>
              </w:rPr>
            </w:pPr>
          </w:p>
          <w:p w:rsidR="009F3A63" w:rsidRPr="00222C52" w:rsidRDefault="009F3A63">
            <w:pPr>
              <w:rPr>
                <w:rFonts w:ascii="Maiandra GD" w:hAnsi="Maiandra GD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9F3A63" w:rsidRPr="00222C52" w:rsidRDefault="009F3A63">
            <w:pPr>
              <w:rPr>
                <w:rFonts w:ascii="Maiandra GD" w:hAnsi="Maiandra GD"/>
                <w:i/>
                <w:highlight w:val="yellow"/>
              </w:rPr>
            </w:pPr>
            <w:proofErr w:type="spellStart"/>
            <w:r w:rsidRPr="00222C52">
              <w:rPr>
                <w:rFonts w:ascii="Maiandra GD" w:hAnsi="Maiandra GD"/>
                <w:i/>
                <w:highlight w:val="yellow"/>
              </w:rPr>
              <w:t>N°</w:t>
            </w:r>
            <w:proofErr w:type="spellEnd"/>
            <w:r w:rsidRPr="00222C52">
              <w:rPr>
                <w:rFonts w:ascii="Maiandra GD" w:hAnsi="Maiandra GD"/>
                <w:i/>
                <w:highlight w:val="yellow"/>
              </w:rPr>
              <w:t xml:space="preserve"> ORE </w:t>
            </w:r>
            <w:r w:rsidR="00222C52">
              <w:rPr>
                <w:rFonts w:ascii="Maiandra GD" w:hAnsi="Maiandra GD"/>
                <w:i/>
                <w:highlight w:val="yellow"/>
              </w:rPr>
              <w:t>insegnamento aggiuntivo</w:t>
            </w:r>
          </w:p>
          <w:p w:rsidR="009F3A63" w:rsidRPr="00222C52" w:rsidRDefault="009F3A63">
            <w:pPr>
              <w:rPr>
                <w:rFonts w:ascii="Maiandra GD" w:hAnsi="Maiandra GD"/>
                <w:i/>
                <w:sz w:val="16"/>
                <w:szCs w:val="16"/>
                <w:highlight w:val="yellow"/>
              </w:rPr>
            </w:pPr>
          </w:p>
          <w:p w:rsidR="009F3A63" w:rsidRPr="00222C52" w:rsidRDefault="009F3A63">
            <w:pPr>
              <w:rPr>
                <w:rFonts w:ascii="Maiandra GD" w:hAnsi="Maiandra GD"/>
                <w:i/>
                <w:sz w:val="18"/>
                <w:szCs w:val="18"/>
                <w:highlight w:val="yellow"/>
              </w:rPr>
            </w:pP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Personale Amministrativo</w:t>
            </w:r>
            <w:r w:rsidR="00707E46">
              <w:rPr>
                <w:rFonts w:ascii="Maiandra GD" w:hAnsi="Maiandra GD"/>
              </w:rPr>
              <w:t xml:space="preserve"> n. </w:t>
            </w:r>
            <w:r w:rsidR="00707E46" w:rsidRPr="00707E46">
              <w:rPr>
                <w:rFonts w:ascii="Maiandra GD" w:hAnsi="Maiandra GD"/>
                <w:highlight w:val="yellow"/>
              </w:rPr>
              <w:t>?</w:t>
            </w:r>
          </w:p>
        </w:tc>
        <w:tc>
          <w:tcPr>
            <w:tcW w:w="16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2107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842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451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Collaboratori scolastici</w:t>
            </w:r>
            <w:r w:rsidR="00707E46">
              <w:rPr>
                <w:rFonts w:ascii="Maiandra GD" w:hAnsi="Maiandra GD"/>
              </w:rPr>
              <w:t xml:space="preserve"> n</w:t>
            </w:r>
            <w:r w:rsidR="00707E46" w:rsidRPr="00707E46">
              <w:rPr>
                <w:rFonts w:ascii="Maiandra GD" w:hAnsi="Maiandra GD"/>
                <w:highlight w:val="yellow"/>
              </w:rPr>
              <w:t>. ?</w:t>
            </w:r>
          </w:p>
        </w:tc>
        <w:tc>
          <w:tcPr>
            <w:tcW w:w="16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2107" w:type="dxa"/>
          </w:tcPr>
          <w:p w:rsidR="009F3A63" w:rsidRPr="00A202B7" w:rsidRDefault="001F21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Sorveglianza </w:t>
            </w:r>
          </w:p>
        </w:tc>
        <w:tc>
          <w:tcPr>
            <w:tcW w:w="1842" w:type="dxa"/>
          </w:tcPr>
          <w:p w:rsidR="009F3A63" w:rsidRPr="00A202B7" w:rsidRDefault="009F136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Fino alle ore 16.30</w:t>
            </w:r>
            <w:r w:rsidR="00F85313">
              <w:rPr>
                <w:rFonts w:ascii="Maiandra GD" w:hAnsi="Maiandra GD"/>
              </w:rPr>
              <w:t xml:space="preserve"> per ogni pomeriggio di attività</w:t>
            </w:r>
            <w:r w:rsidR="00222C52">
              <w:rPr>
                <w:rFonts w:ascii="Maiandra GD" w:hAnsi="Maiandra GD"/>
              </w:rPr>
              <w:t xml:space="preserve">  </w:t>
            </w:r>
            <w:r w:rsidR="00222C52" w:rsidRPr="00C12081">
              <w:rPr>
                <w:rFonts w:ascii="Maiandra GD" w:hAnsi="Maiandra GD"/>
                <w:highlight w:val="yellow"/>
              </w:rPr>
              <w:t>QUANTI POMERIGGI ????</w:t>
            </w:r>
          </w:p>
        </w:tc>
        <w:tc>
          <w:tcPr>
            <w:tcW w:w="1451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Docenti interni</w:t>
            </w:r>
            <w:r w:rsidR="00707E46">
              <w:rPr>
                <w:rFonts w:ascii="Maiandra GD" w:hAnsi="Maiandra GD"/>
              </w:rPr>
              <w:t xml:space="preserve"> </w:t>
            </w:r>
            <w:r w:rsidR="00707E46" w:rsidRPr="00707E46">
              <w:rPr>
                <w:rFonts w:ascii="Maiandra GD" w:hAnsi="Maiandra GD"/>
                <w:highlight w:val="yellow"/>
              </w:rPr>
              <w:t>n. ?</w:t>
            </w:r>
          </w:p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620" w:type="dxa"/>
          </w:tcPr>
          <w:p w:rsidR="009F3A63" w:rsidRPr="00F005AB" w:rsidRDefault="00F005AB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</w:t>
            </w:r>
          </w:p>
          <w:p w:rsidR="001F2104" w:rsidRPr="00F005AB" w:rsidRDefault="001F2104">
            <w:pPr>
              <w:rPr>
                <w:rFonts w:ascii="Maiandra GD" w:hAnsi="Maiandra GD"/>
                <w:highlight w:val="yellow"/>
              </w:rPr>
            </w:pPr>
          </w:p>
        </w:tc>
        <w:tc>
          <w:tcPr>
            <w:tcW w:w="2107" w:type="dxa"/>
          </w:tcPr>
          <w:p w:rsidR="009F3A63" w:rsidRPr="00A202B7" w:rsidRDefault="001F21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Attività laboratoriale</w:t>
            </w:r>
          </w:p>
        </w:tc>
        <w:tc>
          <w:tcPr>
            <w:tcW w:w="1842" w:type="dxa"/>
          </w:tcPr>
          <w:p w:rsidR="009F3A63" w:rsidRPr="00F005AB" w:rsidRDefault="00F005AB" w:rsidP="00707E46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</w:t>
            </w:r>
          </w:p>
        </w:tc>
        <w:tc>
          <w:tcPr>
            <w:tcW w:w="1451" w:type="dxa"/>
          </w:tcPr>
          <w:p w:rsidR="009F3A63" w:rsidRPr="00A202B7" w:rsidRDefault="00F005AB">
            <w:pPr>
              <w:rPr>
                <w:rFonts w:ascii="Maiandra GD" w:hAnsi="Maiandra GD"/>
              </w:rPr>
            </w:pPr>
            <w:r w:rsidRPr="00F005AB">
              <w:rPr>
                <w:rFonts w:ascii="Maiandra GD" w:hAnsi="Maiandra GD"/>
                <w:highlight w:val="yellow"/>
              </w:rPr>
              <w:t>??</w:t>
            </w: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1F21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Referente del progetto</w:t>
            </w:r>
          </w:p>
        </w:tc>
        <w:tc>
          <w:tcPr>
            <w:tcW w:w="1620" w:type="dxa"/>
          </w:tcPr>
          <w:p w:rsidR="009F3A63" w:rsidRPr="00F005AB" w:rsidRDefault="00F005AB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</w:t>
            </w:r>
          </w:p>
        </w:tc>
        <w:tc>
          <w:tcPr>
            <w:tcW w:w="2107" w:type="dxa"/>
          </w:tcPr>
          <w:p w:rsidR="009F3A63" w:rsidRPr="00A202B7" w:rsidRDefault="001F21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Progettazione e organizzazione</w:t>
            </w:r>
          </w:p>
        </w:tc>
        <w:tc>
          <w:tcPr>
            <w:tcW w:w="1842" w:type="dxa"/>
          </w:tcPr>
          <w:p w:rsidR="009F3A63" w:rsidRPr="00F005AB" w:rsidRDefault="00F005AB" w:rsidP="00707E46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</w:t>
            </w:r>
            <w:r w:rsidR="004E5EFE" w:rsidRPr="00F005AB">
              <w:rPr>
                <w:rFonts w:ascii="Maiandra GD" w:hAnsi="Maiandra GD"/>
                <w:highlight w:val="yellow"/>
              </w:rPr>
              <w:t xml:space="preserve"> </w:t>
            </w:r>
          </w:p>
        </w:tc>
        <w:tc>
          <w:tcPr>
            <w:tcW w:w="1451" w:type="dxa"/>
          </w:tcPr>
          <w:p w:rsidR="009F3A63" w:rsidRPr="00707E46" w:rsidRDefault="00707E46">
            <w:pPr>
              <w:rPr>
                <w:rFonts w:ascii="Maiandra GD" w:hAnsi="Maiandra GD"/>
                <w:highlight w:val="yellow"/>
              </w:rPr>
            </w:pPr>
            <w:r w:rsidRPr="00707E46">
              <w:rPr>
                <w:rFonts w:ascii="Maiandra GD" w:hAnsi="Maiandra GD"/>
                <w:highlight w:val="yellow"/>
              </w:rPr>
              <w:t>?</w:t>
            </w: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Gruppo di progetto</w:t>
            </w:r>
          </w:p>
        </w:tc>
        <w:tc>
          <w:tcPr>
            <w:tcW w:w="1620" w:type="dxa"/>
          </w:tcPr>
          <w:p w:rsidR="009F3A63" w:rsidRPr="00F005AB" w:rsidRDefault="00990965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Docenti del gruppo disciplinare matematico-scientifico</w:t>
            </w:r>
          </w:p>
        </w:tc>
        <w:tc>
          <w:tcPr>
            <w:tcW w:w="2107" w:type="dxa"/>
          </w:tcPr>
          <w:p w:rsidR="009F3A63" w:rsidRPr="00A202B7" w:rsidRDefault="0099096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Supporto scientifico e predisposizione dei questionari di verifica</w:t>
            </w:r>
          </w:p>
        </w:tc>
        <w:tc>
          <w:tcPr>
            <w:tcW w:w="1842" w:type="dxa"/>
          </w:tcPr>
          <w:p w:rsidR="009F3A63" w:rsidRPr="00A202B7" w:rsidRDefault="009F136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----------</w:t>
            </w:r>
          </w:p>
        </w:tc>
        <w:tc>
          <w:tcPr>
            <w:tcW w:w="1451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Altre eventuali collaborazioni  </w:t>
            </w:r>
          </w:p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620" w:type="dxa"/>
          </w:tcPr>
          <w:p w:rsidR="009F1363" w:rsidRPr="00F005AB" w:rsidRDefault="00F005AB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</w:t>
            </w:r>
          </w:p>
        </w:tc>
        <w:tc>
          <w:tcPr>
            <w:tcW w:w="2107" w:type="dxa"/>
          </w:tcPr>
          <w:p w:rsidR="009F1363" w:rsidRPr="00A202B7" w:rsidRDefault="009F1363" w:rsidP="00F005A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Collaborazione gratuita, con i gruppi da </w:t>
            </w:r>
            <w:r w:rsidR="00F005AB" w:rsidRPr="00F005AB">
              <w:rPr>
                <w:rFonts w:ascii="Maiandra GD" w:hAnsi="Maiandra GD"/>
                <w:highlight w:val="yellow"/>
              </w:rPr>
              <w:t>??</w:t>
            </w:r>
            <w:r w:rsidR="00D071FA">
              <w:rPr>
                <w:rFonts w:ascii="Maiandra GD" w:hAnsi="Maiandra GD"/>
              </w:rPr>
              <w:t xml:space="preserve"> alunni</w:t>
            </w:r>
          </w:p>
        </w:tc>
        <w:tc>
          <w:tcPr>
            <w:tcW w:w="1842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451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</w:tbl>
    <w:p w:rsidR="009F3A63" w:rsidRPr="00A202B7" w:rsidRDefault="009F3A63">
      <w:pPr>
        <w:rPr>
          <w:rFonts w:ascii="Maiandra GD" w:hAnsi="Maiandra GD"/>
          <w:i/>
        </w:rPr>
      </w:pPr>
    </w:p>
    <w:p w:rsidR="009F3A63" w:rsidRPr="00A202B7" w:rsidRDefault="009F3A63">
      <w:pPr>
        <w:rPr>
          <w:rFonts w:ascii="Maiandra GD" w:hAnsi="Maiandra GD"/>
          <w:i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VERIFICA E VALUTAZIONE dei risultati e degli esiti attesi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2835"/>
        <w:gridCol w:w="2800"/>
      </w:tblGrid>
      <w:tr w:rsidR="009F3A63" w:rsidRPr="00A202B7" w:rsidTr="00DB4FD0">
        <w:tc>
          <w:tcPr>
            <w:tcW w:w="3859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MODALITA’ PER LA VERIFICA</w:t>
            </w:r>
          </w:p>
        </w:tc>
        <w:tc>
          <w:tcPr>
            <w:tcW w:w="2835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INCARICATO DELLA VERIFICA</w:t>
            </w:r>
          </w:p>
        </w:tc>
        <w:tc>
          <w:tcPr>
            <w:tcW w:w="280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SCANSIONE TEMPORALE DELLE VERIFICHE</w:t>
            </w:r>
          </w:p>
        </w:tc>
      </w:tr>
      <w:tr w:rsidR="009F3A63" w:rsidRPr="007170BE" w:rsidTr="00DB4FD0">
        <w:tc>
          <w:tcPr>
            <w:tcW w:w="3859" w:type="dxa"/>
          </w:tcPr>
          <w:p w:rsidR="009F3A63" w:rsidRPr="007170BE" w:rsidRDefault="009F3A63">
            <w:pPr>
              <w:suppressAutoHyphens/>
              <w:snapToGrid w:val="0"/>
              <w:rPr>
                <w:rFonts w:ascii="Maiandra GD" w:hAnsi="Maiandra GD"/>
                <w:highlight w:val="yellow"/>
              </w:rPr>
            </w:pPr>
          </w:p>
          <w:p w:rsidR="003B4B20" w:rsidRPr="007170BE" w:rsidRDefault="00120E3A" w:rsidP="00120E3A">
            <w:pPr>
              <w:jc w:val="both"/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Sarà somministrato agli alunni partecipanti un questionario di gradimento per valutare il percorso formativo dal punto di vista dell’interesse, della chiarezza e delle strategie comunicative.</w:t>
            </w: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br/>
            </w:r>
          </w:p>
        </w:tc>
        <w:tc>
          <w:tcPr>
            <w:tcW w:w="2835" w:type="dxa"/>
          </w:tcPr>
          <w:p w:rsidR="009F3A63" w:rsidRPr="007170BE" w:rsidRDefault="009F3A63">
            <w:pPr>
              <w:rPr>
                <w:rFonts w:ascii="Maiandra GD" w:hAnsi="Maiandra GD"/>
                <w:highlight w:val="yellow"/>
              </w:rPr>
            </w:pPr>
          </w:p>
          <w:p w:rsidR="00F85313" w:rsidRPr="007170BE" w:rsidRDefault="00F85313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t>Docente del laboratorio</w:t>
            </w:r>
          </w:p>
        </w:tc>
        <w:tc>
          <w:tcPr>
            <w:tcW w:w="2800" w:type="dxa"/>
          </w:tcPr>
          <w:p w:rsidR="009F3A63" w:rsidRPr="007170BE" w:rsidRDefault="009F3A63">
            <w:pPr>
              <w:rPr>
                <w:rFonts w:ascii="Maiandra GD" w:hAnsi="Maiandra GD"/>
                <w:highlight w:val="yellow"/>
              </w:rPr>
            </w:pPr>
          </w:p>
          <w:p w:rsidR="00120E3A" w:rsidRPr="007170BE" w:rsidRDefault="00F85313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t>A fine percorso</w:t>
            </w:r>
          </w:p>
        </w:tc>
      </w:tr>
      <w:tr w:rsidR="009F3A63" w:rsidRPr="007170BE" w:rsidTr="00DB4FD0">
        <w:tc>
          <w:tcPr>
            <w:tcW w:w="3859" w:type="dxa"/>
          </w:tcPr>
          <w:p w:rsidR="009F3A63" w:rsidRPr="007170BE" w:rsidRDefault="009F3A63">
            <w:pPr>
              <w:suppressAutoHyphens/>
              <w:snapToGrid w:val="0"/>
              <w:rPr>
                <w:rFonts w:ascii="Maiandra GD" w:hAnsi="Maiandra GD"/>
                <w:highlight w:val="yellow"/>
              </w:rPr>
            </w:pPr>
          </w:p>
          <w:p w:rsidR="00120E3A" w:rsidRPr="007170BE" w:rsidRDefault="009F1363" w:rsidP="00120E3A">
            <w:pPr>
              <w:jc w:val="both"/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</w:pP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lastRenderedPageBreak/>
              <w:t>Ogni docente</w:t>
            </w:r>
            <w:r w:rsidR="00120E3A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 xml:space="preserve"> di </w:t>
            </w: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classe richiederà a</w:t>
            </w:r>
            <w:r w:rsidR="00120E3A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gli alunni partecipanti un</w:t>
            </w: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 xml:space="preserve">’adeguata restituzione di quanto appreso durante il percorso, in termini di </w:t>
            </w:r>
            <w:r w:rsidR="00120E3A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competenze specifiche</w:t>
            </w:r>
            <w:r w:rsidR="00F03D42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 xml:space="preserve"> (supporto ad un’attività sperimentale per la classe, approfondimento tematico scritto/orale…)</w:t>
            </w:r>
            <w:r w:rsidR="00120E3A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.</w:t>
            </w:r>
          </w:p>
          <w:p w:rsidR="003B4B20" w:rsidRPr="007170BE" w:rsidRDefault="003B4B20">
            <w:pPr>
              <w:suppressAutoHyphens/>
              <w:snapToGrid w:val="0"/>
              <w:rPr>
                <w:rFonts w:ascii="Maiandra GD" w:hAnsi="Maiandra GD"/>
                <w:highlight w:val="yellow"/>
              </w:rPr>
            </w:pPr>
          </w:p>
        </w:tc>
        <w:tc>
          <w:tcPr>
            <w:tcW w:w="2835" w:type="dxa"/>
          </w:tcPr>
          <w:p w:rsidR="009F3A63" w:rsidRPr="007170BE" w:rsidRDefault="009F3A63">
            <w:pPr>
              <w:rPr>
                <w:rFonts w:ascii="Maiandra GD" w:hAnsi="Maiandra GD"/>
                <w:highlight w:val="yellow"/>
              </w:rPr>
            </w:pPr>
          </w:p>
          <w:p w:rsidR="00F85313" w:rsidRPr="007170BE" w:rsidRDefault="009F1363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lastRenderedPageBreak/>
              <w:t>Docente di classe</w:t>
            </w:r>
          </w:p>
        </w:tc>
        <w:tc>
          <w:tcPr>
            <w:tcW w:w="2800" w:type="dxa"/>
          </w:tcPr>
          <w:p w:rsidR="009F3A63" w:rsidRPr="007170BE" w:rsidRDefault="009F3A63">
            <w:pPr>
              <w:rPr>
                <w:rFonts w:ascii="Maiandra GD" w:hAnsi="Maiandra GD"/>
                <w:highlight w:val="yellow"/>
              </w:rPr>
            </w:pPr>
          </w:p>
          <w:p w:rsidR="00F85313" w:rsidRPr="007170BE" w:rsidRDefault="009F1363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lastRenderedPageBreak/>
              <w:t>A fine percorso / in corso d’anno</w:t>
            </w:r>
          </w:p>
        </w:tc>
      </w:tr>
      <w:tr w:rsidR="009F3A63" w:rsidRPr="00A202B7" w:rsidTr="00DB4FD0">
        <w:tc>
          <w:tcPr>
            <w:tcW w:w="3859" w:type="dxa"/>
          </w:tcPr>
          <w:p w:rsidR="009F3A63" w:rsidRPr="007170BE" w:rsidRDefault="00F03D42" w:rsidP="00F03D42">
            <w:pPr>
              <w:suppressAutoHyphens/>
              <w:snapToGrid w:val="0"/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 w:cs="Arial"/>
                <w:bCs/>
                <w:sz w:val="22"/>
                <w:szCs w:val="22"/>
                <w:highlight w:val="yellow"/>
              </w:rPr>
              <w:lastRenderedPageBreak/>
              <w:t xml:space="preserve">Valutazione del progetto in fase di monitoraggio </w:t>
            </w:r>
          </w:p>
        </w:tc>
        <w:tc>
          <w:tcPr>
            <w:tcW w:w="2835" w:type="dxa"/>
          </w:tcPr>
          <w:p w:rsidR="009F3A63" w:rsidRPr="007170BE" w:rsidRDefault="00F03D42" w:rsidP="00F03D42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t>Gruppo disciplinare</w:t>
            </w:r>
          </w:p>
        </w:tc>
        <w:tc>
          <w:tcPr>
            <w:tcW w:w="2800" w:type="dxa"/>
          </w:tcPr>
          <w:p w:rsidR="009F3A63" w:rsidRPr="00A202B7" w:rsidRDefault="00F85313">
            <w:pPr>
              <w:rPr>
                <w:rFonts w:ascii="Maiandra GD" w:hAnsi="Maiandra GD"/>
              </w:rPr>
            </w:pPr>
            <w:r w:rsidRPr="007170BE">
              <w:rPr>
                <w:rFonts w:ascii="Maiandra GD" w:hAnsi="Maiandra GD"/>
                <w:highlight w:val="yellow"/>
              </w:rPr>
              <w:t>A fine anno scolastico</w:t>
            </w:r>
          </w:p>
        </w:tc>
      </w:tr>
    </w:tbl>
    <w:p w:rsidR="00ED268A" w:rsidRPr="00A202B7" w:rsidRDefault="00ED268A">
      <w:pPr>
        <w:jc w:val="center"/>
        <w:rPr>
          <w:rFonts w:ascii="Maiandra GD" w:hAnsi="Maiandra GD"/>
          <w:i/>
        </w:rPr>
      </w:pPr>
    </w:p>
    <w:p w:rsidR="009F3A63" w:rsidRPr="00A202B7" w:rsidRDefault="009F3A63">
      <w:pPr>
        <w:rPr>
          <w:rFonts w:ascii="Maiandra GD" w:hAnsi="Maiandra GD"/>
        </w:rPr>
      </w:pPr>
      <w:r w:rsidRPr="00A202B7">
        <w:rPr>
          <w:rFonts w:ascii="Maiandra GD" w:hAnsi="Maiandra GD"/>
          <w:i/>
        </w:rPr>
        <w:t>ALTRE EVENTUALI ANNOTAZIONI</w:t>
      </w:r>
      <w:r w:rsidR="00DB4FD0">
        <w:rPr>
          <w:rFonts w:ascii="Maiandra GD" w:hAnsi="Maiandra GD"/>
          <w:i/>
        </w:rPr>
        <w:t>: p</w:t>
      </w:r>
      <w:r w:rsidR="00990965">
        <w:rPr>
          <w:rFonts w:ascii="Maiandra GD" w:hAnsi="Maiandra GD"/>
        </w:rPr>
        <w:t>er l’acquisto di materiali di facile consumo</w:t>
      </w:r>
      <w:r w:rsidR="009F1363">
        <w:rPr>
          <w:rFonts w:ascii="Maiandra GD" w:hAnsi="Maiandra GD"/>
        </w:rPr>
        <w:t xml:space="preserve"> e a parziale copertura delle spese sostenute per la docente e i collaboratori scolastici,</w:t>
      </w:r>
      <w:r w:rsidR="00990965">
        <w:rPr>
          <w:rFonts w:ascii="Maiandra GD" w:hAnsi="Maiandra GD"/>
        </w:rPr>
        <w:t xml:space="preserve"> si richiederà ad ogni alunno partecipante una quota d</w:t>
      </w:r>
      <w:r w:rsidR="00120E3A">
        <w:rPr>
          <w:rFonts w:ascii="Maiandra GD" w:hAnsi="Maiandra GD"/>
        </w:rPr>
        <w:t>i</w:t>
      </w:r>
      <w:r w:rsidR="00990965">
        <w:rPr>
          <w:rFonts w:ascii="Maiandra GD" w:hAnsi="Maiandra GD"/>
        </w:rPr>
        <w:t xml:space="preserve"> iscrizione di </w:t>
      </w:r>
      <w:r w:rsidR="009F1363">
        <w:rPr>
          <w:rFonts w:ascii="Maiandra GD" w:hAnsi="Maiandra GD"/>
        </w:rPr>
        <w:t xml:space="preserve">€ </w:t>
      </w:r>
      <w:r w:rsidR="007170BE" w:rsidRPr="007170BE">
        <w:rPr>
          <w:rFonts w:ascii="Maiandra GD" w:hAnsi="Maiandra GD"/>
          <w:highlight w:val="yellow"/>
        </w:rPr>
        <w:t>??</w:t>
      </w:r>
      <w:r w:rsidR="00990965">
        <w:rPr>
          <w:rFonts w:ascii="Maiandra GD" w:hAnsi="Maiandra GD"/>
        </w:rPr>
        <w:t xml:space="preserve">.  </w:t>
      </w:r>
    </w:p>
    <w:p w:rsidR="009F3A63" w:rsidRPr="00A202B7" w:rsidRDefault="009F3A63">
      <w:p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                                                                              </w:t>
      </w:r>
    </w:p>
    <w:p w:rsidR="0058492D" w:rsidRDefault="0058492D" w:rsidP="0058492D">
      <w:pPr>
        <w:ind w:left="3540" w:firstLine="708"/>
        <w:rPr>
          <w:rFonts w:ascii="Maiandra GD" w:hAnsi="Maiandra GD"/>
        </w:rPr>
      </w:pPr>
    </w:p>
    <w:p w:rsidR="009F3A63" w:rsidRDefault="009F3A63" w:rsidP="00707E46">
      <w:pPr>
        <w:numPr>
          <w:ilvl w:val="0"/>
          <w:numId w:val="1"/>
        </w:numPr>
        <w:ind w:left="360"/>
        <w:rPr>
          <w:rFonts w:ascii="Maiandra GD" w:hAnsi="Maiandra GD"/>
          <w:i/>
        </w:rPr>
      </w:pPr>
      <w:r w:rsidRPr="00707E46">
        <w:rPr>
          <w:rFonts w:ascii="Maiandra GD" w:hAnsi="Maiandra GD"/>
          <w:i/>
        </w:rPr>
        <w:t>BENI E SERVIZI che si prevedono di utilizzare nella realizzazione del progetto</w:t>
      </w:r>
      <w:r w:rsidR="00222C52" w:rsidRPr="00707E46">
        <w:rPr>
          <w:rFonts w:ascii="Maiandra GD" w:hAnsi="Maiandra GD"/>
          <w:i/>
        </w:rPr>
        <w:t xml:space="preserve"> </w:t>
      </w:r>
    </w:p>
    <w:p w:rsidR="00707E46" w:rsidRPr="00707E46" w:rsidRDefault="00707E46" w:rsidP="0058492D">
      <w:pPr>
        <w:ind w:left="360"/>
        <w:rPr>
          <w:rFonts w:ascii="Maiandra GD" w:hAnsi="Maiandra GD"/>
          <w:i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140"/>
        <w:gridCol w:w="2186"/>
      </w:tblGrid>
      <w:tr w:rsidR="009F3A63" w:rsidRPr="00A202B7">
        <w:tc>
          <w:tcPr>
            <w:tcW w:w="3168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ELEMENTI STRUTTURALI DA UTILIZZARE</w:t>
            </w:r>
          </w:p>
        </w:tc>
        <w:tc>
          <w:tcPr>
            <w:tcW w:w="414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MATERIALE E STRUMENTAZIONE NECESSARIA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COSTO PREVISTO</w:t>
            </w: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Strumentazione già esistente</w:t>
            </w:r>
          </w:p>
        </w:tc>
        <w:tc>
          <w:tcPr>
            <w:tcW w:w="4140" w:type="dxa"/>
          </w:tcPr>
          <w:p w:rsidR="009F3A63" w:rsidRPr="007170BE" w:rsidRDefault="00B0752A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6 PC</w:t>
            </w:r>
            <w:r w:rsidR="00F03D42" w:rsidRPr="007170BE">
              <w:rPr>
                <w:rFonts w:ascii="Maiandra GD" w:hAnsi="Maiandra GD"/>
                <w:i/>
                <w:highlight w:val="yellow"/>
              </w:rPr>
              <w:t xml:space="preserve"> portatili, </w:t>
            </w:r>
            <w:r w:rsidRPr="007170BE">
              <w:rPr>
                <w:rFonts w:ascii="Maiandra GD" w:hAnsi="Maiandra GD"/>
                <w:i/>
                <w:highlight w:val="yellow"/>
              </w:rPr>
              <w:t xml:space="preserve">videoproiettore, </w:t>
            </w:r>
            <w:r w:rsidR="00BF342D" w:rsidRPr="007170BE">
              <w:rPr>
                <w:rFonts w:ascii="Maiandra GD" w:hAnsi="Maiandra GD"/>
                <w:i/>
                <w:highlight w:val="yellow"/>
              </w:rPr>
              <w:t xml:space="preserve">stampante a colori, </w:t>
            </w:r>
            <w:r w:rsidRPr="007170BE">
              <w:rPr>
                <w:rFonts w:ascii="Maiandra GD" w:hAnsi="Maiandra GD"/>
                <w:i/>
                <w:highlight w:val="yellow"/>
              </w:rPr>
              <w:t>materiali del laboratorio di scienze</w:t>
            </w:r>
          </w:p>
        </w:tc>
        <w:tc>
          <w:tcPr>
            <w:tcW w:w="2186" w:type="dxa"/>
            <w:tcBorders>
              <w:right w:val="nil"/>
            </w:tcBorders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Strumentazione da acquisire</w:t>
            </w:r>
          </w:p>
        </w:tc>
        <w:tc>
          <w:tcPr>
            <w:tcW w:w="4140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 xml:space="preserve">€ </w:t>
            </w: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Materiale di consumo già disponibile</w:t>
            </w:r>
            <w:r w:rsidR="00E5747F" w:rsidRPr="007170BE">
              <w:rPr>
                <w:rFonts w:ascii="Maiandra GD" w:hAnsi="Maiandra GD"/>
                <w:i/>
                <w:highlight w:val="yellow"/>
              </w:rPr>
              <w:t xml:space="preserve"> </w:t>
            </w:r>
          </w:p>
        </w:tc>
        <w:tc>
          <w:tcPr>
            <w:tcW w:w="4140" w:type="dxa"/>
          </w:tcPr>
          <w:p w:rsidR="009F3A63" w:rsidRPr="007170BE" w:rsidRDefault="00BF342D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Cartucce a colori, carta</w:t>
            </w:r>
          </w:p>
        </w:tc>
        <w:tc>
          <w:tcPr>
            <w:tcW w:w="2186" w:type="dxa"/>
            <w:tcBorders>
              <w:right w:val="nil"/>
            </w:tcBorders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Materiale di consumo da acquisire</w:t>
            </w:r>
          </w:p>
        </w:tc>
        <w:tc>
          <w:tcPr>
            <w:tcW w:w="4140" w:type="dxa"/>
          </w:tcPr>
          <w:p w:rsidR="009F3A63" w:rsidRPr="007170BE" w:rsidRDefault="00B0752A" w:rsidP="00BF342D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 xml:space="preserve">Materiale vario con i fondi degli alunni partecipanti </w:t>
            </w:r>
          </w:p>
        </w:tc>
        <w:tc>
          <w:tcPr>
            <w:tcW w:w="2186" w:type="dxa"/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€</w:t>
            </w: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Altro                                        ( specificare_____________ )</w:t>
            </w:r>
          </w:p>
        </w:tc>
        <w:tc>
          <w:tcPr>
            <w:tcW w:w="4140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</w:p>
        </w:tc>
        <w:tc>
          <w:tcPr>
            <w:tcW w:w="2186" w:type="dxa"/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€</w:t>
            </w: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 xml:space="preserve">FINANZIAMENTI NECESSARI </w:t>
      </w:r>
    </w:p>
    <w:p w:rsidR="009F3A63" w:rsidRPr="00A202B7" w:rsidRDefault="009F3A63">
      <w:pPr>
        <w:rPr>
          <w:rFonts w:ascii="Maiandra GD" w:hAnsi="Maiandra GD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6"/>
        <w:gridCol w:w="2340"/>
      </w:tblGrid>
      <w:tr w:rsidR="009F3A63" w:rsidRPr="00A202B7">
        <w:tc>
          <w:tcPr>
            <w:tcW w:w="7226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FONTE DEL FINANZIAMENTO</w:t>
            </w:r>
          </w:p>
          <w:p w:rsidR="009F3A63" w:rsidRPr="00A202B7" w:rsidRDefault="009F3A63">
            <w:pPr>
              <w:rPr>
                <w:rFonts w:ascii="Maiandra GD" w:hAnsi="Maiandra GD"/>
                <w:i/>
              </w:rPr>
            </w:pPr>
          </w:p>
        </w:tc>
        <w:tc>
          <w:tcPr>
            <w:tcW w:w="234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FINANZIAMENTI</w:t>
            </w:r>
          </w:p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ASSEGNATI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 w:rsidP="00707E46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Programma Annuale 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 w:rsidP="00707E46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Contributo dell’ente locale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€  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707E46" w:rsidP="00707E46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Finanziamento statale</w:t>
            </w:r>
            <w:r w:rsidR="009F3A63" w:rsidRPr="00A202B7">
              <w:rPr>
                <w:rFonts w:ascii="Maiandra GD" w:hAnsi="Maiandra GD"/>
              </w:rPr>
              <w:t xml:space="preserve"> (US</w:t>
            </w:r>
            <w:r>
              <w:rPr>
                <w:rFonts w:ascii="Maiandra GD" w:hAnsi="Maiandra GD"/>
              </w:rPr>
              <w:t>R</w:t>
            </w:r>
            <w:r w:rsidR="009F3A63" w:rsidRPr="00A202B7">
              <w:rPr>
                <w:rFonts w:ascii="Maiandra GD" w:hAnsi="Maiandra GD"/>
              </w:rPr>
              <w:t xml:space="preserve"> )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€ 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Manifestazioni e feste scolastiche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Contributi speciali di altri enti ed associazioni esterne                  ( specificare: ______________________________________ )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</w:t>
            </w:r>
            <w:r w:rsidR="00483352" w:rsidRPr="00A202B7">
              <w:rPr>
                <w:rFonts w:ascii="Maiandra GD" w:hAnsi="Maiandra GD"/>
              </w:rPr>
              <w:t xml:space="preserve">ontributo </w:t>
            </w:r>
            <w:r w:rsidRPr="00A202B7">
              <w:rPr>
                <w:rFonts w:ascii="Maiandra GD" w:hAnsi="Maiandra GD"/>
              </w:rPr>
              <w:t xml:space="preserve"> dei genitori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  <w:r w:rsidR="00483352" w:rsidRPr="00A202B7">
              <w:rPr>
                <w:rFonts w:ascii="Maiandra GD" w:hAnsi="Maiandra GD"/>
              </w:rPr>
              <w:t xml:space="preserve">  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Contributo individuale alunni</w:t>
            </w:r>
            <w:r w:rsidR="003C7575">
              <w:rPr>
                <w:rFonts w:ascii="Maiandra GD" w:hAnsi="Maiandra GD"/>
              </w:rPr>
              <w:t xml:space="preserve"> </w:t>
            </w:r>
            <w:r w:rsidR="003C7575" w:rsidRPr="00F03D42">
              <w:rPr>
                <w:rFonts w:ascii="Maiandra GD" w:hAnsi="Maiandra GD"/>
              </w:rPr>
              <w:t xml:space="preserve">partecipanti </w:t>
            </w:r>
          </w:p>
        </w:tc>
        <w:tc>
          <w:tcPr>
            <w:tcW w:w="2340" w:type="dxa"/>
          </w:tcPr>
          <w:p w:rsidR="009F3A63" w:rsidRPr="00A202B7" w:rsidRDefault="009F3A63" w:rsidP="007170BE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  <w:r w:rsidR="003C7575">
              <w:rPr>
                <w:rFonts w:ascii="Maiandra GD" w:hAnsi="Maiandra GD"/>
              </w:rPr>
              <w:t xml:space="preserve"> </w:t>
            </w:r>
            <w:r w:rsidR="007170BE" w:rsidRPr="007170BE">
              <w:rPr>
                <w:rFonts w:ascii="Maiandra GD" w:hAnsi="Maiandra GD"/>
                <w:highlight w:val="yellow"/>
              </w:rPr>
              <w:t>??</w:t>
            </w:r>
          </w:p>
        </w:tc>
      </w:tr>
      <w:tr w:rsidR="009F3A63" w:rsidRPr="00A202B7">
        <w:trPr>
          <w:trHeight w:val="296"/>
        </w:trPr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Sponsor: ____________________________________________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Altre risorse economiche </w:t>
            </w:r>
          </w:p>
          <w:p w:rsidR="009F3A63" w:rsidRPr="00A202B7" w:rsidRDefault="009F3A63">
            <w:pPr>
              <w:ind w:left="3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     ( specificare: _______________________________________ )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</w:tbl>
    <w:p w:rsidR="00A202B7" w:rsidRDefault="00A202B7" w:rsidP="00A202B7">
      <w:pPr>
        <w:ind w:left="360"/>
        <w:rPr>
          <w:rFonts w:ascii="Maiandra GD" w:hAnsi="Maiandra GD"/>
        </w:rPr>
      </w:pPr>
    </w:p>
    <w:p w:rsidR="00663B1A" w:rsidRPr="0058492D" w:rsidRDefault="009F3A63" w:rsidP="00D21D18">
      <w:pPr>
        <w:numPr>
          <w:ilvl w:val="0"/>
          <w:numId w:val="1"/>
        </w:numPr>
        <w:rPr>
          <w:rFonts w:ascii="Maiandra GD" w:hAnsi="Maiandra GD"/>
        </w:rPr>
      </w:pPr>
      <w:r w:rsidRPr="00A202B7">
        <w:rPr>
          <w:rFonts w:ascii="Maiandra GD" w:hAnsi="Maiandra GD"/>
          <w:i/>
        </w:rPr>
        <w:t>RIFERIMENTI ANAGRAFICI DELL’ESPERTO ESTERNO</w:t>
      </w:r>
      <w:r w:rsidR="00663B1A">
        <w:rPr>
          <w:rFonts w:ascii="Maiandra GD" w:hAnsi="Maiandra GD"/>
          <w:i/>
        </w:rPr>
        <w:t xml:space="preserve"> E </w:t>
      </w:r>
      <w:r w:rsidR="00663B1A" w:rsidRPr="00A202B7">
        <w:rPr>
          <w:rFonts w:ascii="Maiandra GD" w:hAnsi="Maiandra GD"/>
          <w:i/>
        </w:rPr>
        <w:t>TIPOLOGIA DELL’INCARICO</w:t>
      </w:r>
    </w:p>
    <w:p w:rsidR="00A202B7" w:rsidRPr="00663B1A" w:rsidRDefault="00A202B7" w:rsidP="00663B1A">
      <w:pPr>
        <w:ind w:left="786"/>
        <w:rPr>
          <w:rFonts w:ascii="Maiandra GD" w:hAnsi="Maiandra G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F3A63" w:rsidRPr="00A202B7">
        <w:tc>
          <w:tcPr>
            <w:tcW w:w="9778" w:type="dxa"/>
          </w:tcPr>
          <w:p w:rsidR="009F3A63" w:rsidRPr="00A202B7" w:rsidRDefault="009F3A63">
            <w:pPr>
              <w:ind w:left="180"/>
              <w:rPr>
                <w:rFonts w:ascii="Maiandra GD" w:hAnsi="Maiandra GD"/>
              </w:rPr>
            </w:pP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Cognome: ______________________________ Nome: </w:t>
            </w:r>
            <w:r w:rsidR="0026637C" w:rsidRPr="00A202B7">
              <w:rPr>
                <w:rFonts w:ascii="Maiandra GD" w:hAnsi="Maiandra GD"/>
              </w:rPr>
              <w:t xml:space="preserve"> </w:t>
            </w:r>
            <w:r w:rsidRPr="00A202B7">
              <w:rPr>
                <w:rFonts w:ascii="Maiandra GD" w:hAnsi="Maiandra GD"/>
              </w:rPr>
              <w:lastRenderedPageBreak/>
              <w:t>_______________________________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Nato/a a __________________________________ Prov. di _______ il ___________________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Residente a _______________________ Via/Pi</w:t>
            </w:r>
            <w:r w:rsidR="0058492D">
              <w:rPr>
                <w:rFonts w:ascii="Maiandra GD" w:hAnsi="Maiandra GD"/>
              </w:rPr>
              <w:t>azza _________________________</w:t>
            </w:r>
            <w:r w:rsidRPr="00A202B7">
              <w:rPr>
                <w:rFonts w:ascii="Maiandra GD" w:hAnsi="Maiandra GD"/>
              </w:rPr>
              <w:t xml:space="preserve"> </w:t>
            </w:r>
            <w:proofErr w:type="spellStart"/>
            <w:r w:rsidRPr="00A202B7">
              <w:rPr>
                <w:rFonts w:ascii="Maiandra GD" w:hAnsi="Maiandra GD"/>
              </w:rPr>
              <w:t>n°</w:t>
            </w:r>
            <w:proofErr w:type="spellEnd"/>
            <w:r w:rsidRPr="00A202B7">
              <w:rPr>
                <w:rFonts w:ascii="Maiandra GD" w:hAnsi="Maiandra GD"/>
              </w:rPr>
              <w:t xml:space="preserve"> ____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Telefono n° _______________________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Fax n° ___________________________</w:t>
            </w:r>
          </w:p>
          <w:p w:rsidR="009F3A63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Indirizzo e-mail: ___________________________________________</w:t>
            </w:r>
          </w:p>
          <w:p w:rsidR="0058492D" w:rsidRPr="00A202B7" w:rsidRDefault="0058492D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Dipendente della pubblica amministrazione in qualità di________________________</w:t>
            </w:r>
          </w:p>
          <w:p w:rsidR="009F3A63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Codice fiscale </w:t>
            </w:r>
            <w:proofErr w:type="spellStart"/>
            <w:r w:rsidRPr="00A202B7">
              <w:rPr>
                <w:rFonts w:ascii="Maiandra GD" w:hAnsi="Maiandra GD"/>
              </w:rPr>
              <w:t>n°</w:t>
            </w:r>
            <w:proofErr w:type="spellEnd"/>
            <w:r w:rsidRPr="00A202B7">
              <w:rPr>
                <w:rFonts w:ascii="Maiandra GD" w:hAnsi="Maiandra GD"/>
              </w:rPr>
              <w:t>: __________________________________________</w:t>
            </w:r>
          </w:p>
          <w:p w:rsidR="00663B1A" w:rsidRDefault="00663B1A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Formatore</w:t>
            </w:r>
            <w:r>
              <w:rPr>
                <w:rFonts w:ascii="Maiandra GD" w:hAnsi="Maiandra GD"/>
              </w:rPr>
              <w:t>/Relatore/Tutor</w:t>
            </w:r>
            <w:r w:rsidRPr="00A202B7">
              <w:rPr>
                <w:rFonts w:ascii="Maiandra GD" w:hAnsi="Maiandra GD"/>
              </w:rPr>
              <w:t xml:space="preserve"> </w:t>
            </w:r>
            <w:r w:rsidR="00FC1789">
              <w:rPr>
                <w:rFonts w:ascii="Maiandra GD" w:hAnsi="Maiandra GD"/>
              </w:rPr>
              <w:t>(sottolineare la voce di interesse)</w:t>
            </w:r>
          </w:p>
          <w:p w:rsidR="00663B1A" w:rsidRDefault="00663B1A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Altro</w:t>
            </w:r>
            <w:r w:rsidRPr="00A202B7">
              <w:rPr>
                <w:rFonts w:ascii="Maiandra GD" w:hAnsi="Maiandra GD"/>
              </w:rPr>
              <w:t xml:space="preserve">  </w:t>
            </w:r>
            <w:r>
              <w:rPr>
                <w:rFonts w:ascii="Maiandra GD" w:hAnsi="Maiandra GD"/>
              </w:rPr>
              <w:t>_________________________</w:t>
            </w:r>
            <w:r w:rsidRPr="00A202B7">
              <w:rPr>
                <w:rFonts w:ascii="Maiandra GD" w:hAnsi="Maiandra GD"/>
              </w:rPr>
              <w:t xml:space="preserve">                   </w:t>
            </w:r>
            <w:r>
              <w:rPr>
                <w:rFonts w:ascii="Maiandra GD" w:hAnsi="Maiandra GD"/>
              </w:rPr>
              <w:t xml:space="preserve">     </w:t>
            </w:r>
          </w:p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</w:tbl>
    <w:p w:rsidR="009F3A63" w:rsidRDefault="009F3A63">
      <w:pPr>
        <w:rPr>
          <w:rFonts w:ascii="Maiandra GD" w:hAnsi="Maiandra GD"/>
        </w:rPr>
      </w:pPr>
    </w:p>
    <w:p w:rsidR="009F3A63" w:rsidRDefault="009F3A63" w:rsidP="00D21D18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ELEMENTI IDENTIFICATIVI DELL’INCARICO</w:t>
      </w:r>
    </w:p>
    <w:p w:rsidR="00A202B7" w:rsidRPr="00A202B7" w:rsidRDefault="00A202B7" w:rsidP="00A202B7">
      <w:pPr>
        <w:ind w:left="360"/>
        <w:rPr>
          <w:rFonts w:ascii="Maiandra GD" w:hAnsi="Maiandra GD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F3A63" w:rsidRPr="00A202B7">
        <w:tc>
          <w:tcPr>
            <w:tcW w:w="977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Data inizio attività dell</w:t>
            </w:r>
            <w:r w:rsidR="0040450E">
              <w:rPr>
                <w:rFonts w:ascii="Maiandra GD" w:hAnsi="Maiandra GD"/>
              </w:rPr>
              <w:t>’esperto</w:t>
            </w:r>
            <w:r w:rsidRPr="00A202B7">
              <w:rPr>
                <w:rFonts w:ascii="Maiandra GD" w:hAnsi="Maiandra GD"/>
              </w:rPr>
              <w:t>: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Data conclusione attività </w:t>
            </w:r>
            <w:r w:rsidR="0040450E" w:rsidRPr="00A202B7">
              <w:rPr>
                <w:rFonts w:ascii="Maiandra GD" w:hAnsi="Maiandra GD"/>
              </w:rPr>
              <w:t>dell</w:t>
            </w:r>
            <w:r w:rsidR="0040450E">
              <w:rPr>
                <w:rFonts w:ascii="Maiandra GD" w:hAnsi="Maiandra GD"/>
              </w:rPr>
              <w:t>’esperto</w:t>
            </w:r>
            <w:r w:rsidRPr="00A202B7">
              <w:rPr>
                <w:rFonts w:ascii="Maiandra GD" w:hAnsi="Maiandra GD"/>
              </w:rPr>
              <w:t xml:space="preserve">: </w:t>
            </w:r>
            <w:r w:rsidR="00483352" w:rsidRPr="00A202B7">
              <w:rPr>
                <w:rFonts w:ascii="Maiandra GD" w:hAnsi="Maiandra GD"/>
              </w:rPr>
              <w:t xml:space="preserve"> </w:t>
            </w:r>
          </w:p>
          <w:p w:rsidR="00EB74DD" w:rsidRPr="00A202B7" w:rsidRDefault="009F3A63" w:rsidP="00D21D18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Numero di ore complessive preventivate: 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Spesa complessiva da liquidare: </w:t>
            </w:r>
            <w:r w:rsidR="00A202B7">
              <w:rPr>
                <w:rFonts w:ascii="Maiandra GD" w:hAnsi="Maiandra GD"/>
              </w:rPr>
              <w:t xml:space="preserve"> </w:t>
            </w:r>
            <w:r w:rsidRPr="00A202B7">
              <w:rPr>
                <w:rFonts w:ascii="Maiandra GD" w:hAnsi="Maiandra GD"/>
              </w:rPr>
              <w:t>€</w:t>
            </w:r>
            <w:r w:rsidR="00EB74DD" w:rsidRPr="00A202B7">
              <w:rPr>
                <w:rFonts w:ascii="Maiandra GD" w:hAnsi="Maiandra GD"/>
              </w:rPr>
              <w:t xml:space="preserve">                                  </w:t>
            </w:r>
            <w:r w:rsidR="00A202B7">
              <w:rPr>
                <w:rFonts w:ascii="Maiandra GD" w:hAnsi="Maiandra GD"/>
              </w:rPr>
              <w:t xml:space="preserve"> </w:t>
            </w:r>
            <w:r w:rsidRPr="00A202B7">
              <w:rPr>
                <w:rFonts w:ascii="Maiandra GD" w:hAnsi="Maiandra GD"/>
              </w:rPr>
              <w:t xml:space="preserve">  ( lordo )</w:t>
            </w:r>
          </w:p>
          <w:p w:rsidR="009F3A63" w:rsidRPr="00A202B7" w:rsidRDefault="00FC1789" w:rsidP="00FC1789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Tariffa oraria onnicomprensiva</w:t>
            </w:r>
            <w:r w:rsidR="0040450E">
              <w:rPr>
                <w:rFonts w:ascii="Maiandra GD" w:hAnsi="Maiandra GD"/>
              </w:rPr>
              <w:t xml:space="preserve"> applicata</w:t>
            </w:r>
            <w:r w:rsidR="009F3A63" w:rsidRPr="00A202B7">
              <w:rPr>
                <w:rFonts w:ascii="Maiandra GD" w:hAnsi="Maiandra GD"/>
              </w:rPr>
              <w:t xml:space="preserve">: </w:t>
            </w:r>
            <w:r w:rsidR="009F3A63" w:rsidRPr="00A202B7">
              <w:rPr>
                <w:rFonts w:ascii="Maiandra GD" w:hAnsi="Maiandra GD"/>
                <w:bCs/>
                <w:iCs/>
              </w:rPr>
              <w:t xml:space="preserve">€    </w:t>
            </w:r>
            <w:r w:rsidR="00EB74DD" w:rsidRPr="00A202B7">
              <w:rPr>
                <w:rFonts w:ascii="Maiandra GD" w:hAnsi="Maiandra GD"/>
                <w:bCs/>
                <w:iCs/>
              </w:rPr>
              <w:t xml:space="preserve">                                 </w:t>
            </w:r>
            <w:r w:rsidR="009F3A63" w:rsidRPr="00A202B7">
              <w:rPr>
                <w:rFonts w:ascii="Maiandra GD" w:hAnsi="Maiandra GD"/>
                <w:bCs/>
                <w:iCs/>
              </w:rPr>
              <w:t>( lordo )</w:t>
            </w: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D21D18" w:rsidRDefault="00D21D18" w:rsidP="00A202B7">
      <w:pPr>
        <w:rPr>
          <w:rFonts w:ascii="Maiandra GD" w:hAnsi="Maiandra GD"/>
        </w:rPr>
      </w:pPr>
    </w:p>
    <w:p w:rsidR="00D21D18" w:rsidRDefault="00D21D18" w:rsidP="00A202B7">
      <w:pPr>
        <w:rPr>
          <w:rFonts w:ascii="Maiandra GD" w:hAnsi="Maiandra GD"/>
        </w:rPr>
      </w:pPr>
    </w:p>
    <w:p w:rsidR="0058492D" w:rsidRDefault="0058492D" w:rsidP="00A202B7">
      <w:pPr>
        <w:rPr>
          <w:rFonts w:ascii="Maiandra GD" w:hAnsi="Maiandra GD"/>
        </w:rPr>
      </w:pPr>
      <w:proofErr w:type="spellStart"/>
      <w:r>
        <w:rPr>
          <w:rFonts w:ascii="Maiandra GD" w:hAnsi="Maiandra GD"/>
        </w:rPr>
        <w:t>Castenaso</w:t>
      </w:r>
      <w:proofErr w:type="spellEnd"/>
      <w:r>
        <w:rPr>
          <w:rFonts w:ascii="Maiandra GD" w:hAnsi="Maiandra GD"/>
        </w:rPr>
        <w:t>, __________________________</w:t>
      </w:r>
    </w:p>
    <w:p w:rsidR="0058492D" w:rsidRDefault="0058492D" w:rsidP="00A202B7">
      <w:pPr>
        <w:rPr>
          <w:rFonts w:ascii="Maiandra GD" w:hAnsi="Maiandra GD"/>
        </w:rPr>
      </w:pPr>
    </w:p>
    <w:p w:rsidR="0058492D" w:rsidRPr="00A202B7" w:rsidRDefault="0058492D" w:rsidP="0058492D">
      <w:pPr>
        <w:ind w:left="3540" w:firstLine="708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r w:rsidRPr="00A202B7">
        <w:rPr>
          <w:rFonts w:ascii="Maiandra GD" w:hAnsi="Maiandra GD"/>
        </w:rPr>
        <w:t xml:space="preserve">RESPONSABILE </w:t>
      </w:r>
      <w:proofErr w:type="spellStart"/>
      <w:r w:rsidRPr="00A202B7">
        <w:rPr>
          <w:rFonts w:ascii="Maiandra GD" w:hAnsi="Maiandra GD"/>
        </w:rPr>
        <w:t>DI</w:t>
      </w:r>
      <w:proofErr w:type="spellEnd"/>
      <w:r w:rsidRPr="00A202B7">
        <w:rPr>
          <w:rFonts w:ascii="Maiandra GD" w:hAnsi="Maiandra GD"/>
        </w:rPr>
        <w:t xml:space="preserve"> PROGETTO</w:t>
      </w:r>
    </w:p>
    <w:p w:rsidR="00A202B7" w:rsidRPr="00A202B7" w:rsidRDefault="0058492D" w:rsidP="0058492D">
      <w:pPr>
        <w:rPr>
          <w:rFonts w:ascii="Maiandra GD" w:hAnsi="Maiandra GD"/>
        </w:rPr>
      </w:pP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  <w:t xml:space="preserve">        </w:t>
      </w:r>
      <w:r>
        <w:rPr>
          <w:rFonts w:ascii="Maiandra GD" w:hAnsi="Maiandra GD"/>
        </w:rPr>
        <w:t xml:space="preserve">                     </w:t>
      </w:r>
      <w:r w:rsidRPr="00A202B7">
        <w:rPr>
          <w:rFonts w:ascii="Maiandra GD" w:hAnsi="Maiandra GD"/>
        </w:rPr>
        <w:t xml:space="preserve"> (</w:t>
      </w:r>
      <w:r>
        <w:rPr>
          <w:rFonts w:ascii="Maiandra GD" w:hAnsi="Maiandra GD"/>
        </w:rPr>
        <w:t xml:space="preserve">Prof.ssa </w:t>
      </w:r>
      <w:r w:rsidRPr="007170BE">
        <w:rPr>
          <w:rFonts w:ascii="Maiandra GD" w:hAnsi="Maiandra GD"/>
          <w:highlight w:val="yellow"/>
        </w:rPr>
        <w:t>M</w:t>
      </w:r>
      <w:r w:rsidR="007170BE" w:rsidRPr="007170BE">
        <w:rPr>
          <w:rFonts w:ascii="Maiandra GD" w:hAnsi="Maiandra GD"/>
          <w:highlight w:val="yellow"/>
        </w:rPr>
        <w:t>ARIA ROSSI</w:t>
      </w:r>
      <w:r w:rsidRPr="00A202B7">
        <w:rPr>
          <w:rFonts w:ascii="Maiandra GD" w:hAnsi="Maiandra GD"/>
        </w:rPr>
        <w:t>)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sectPr w:rsidR="00A202B7" w:rsidRPr="00A202B7" w:rsidSect="008E3B6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auto"/>
      </w:rPr>
    </w:lvl>
  </w:abstractNum>
  <w:abstractNum w:abstractNumId="4">
    <w:nsid w:val="07795DC8"/>
    <w:multiLevelType w:val="hybridMultilevel"/>
    <w:tmpl w:val="2320C5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0313D"/>
    <w:multiLevelType w:val="hybridMultilevel"/>
    <w:tmpl w:val="4B8A4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CE76D4"/>
    <w:multiLevelType w:val="hybridMultilevel"/>
    <w:tmpl w:val="06BC9DEE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0D5B19C3"/>
    <w:multiLevelType w:val="hybridMultilevel"/>
    <w:tmpl w:val="084225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C96AF0"/>
    <w:multiLevelType w:val="hybridMultilevel"/>
    <w:tmpl w:val="912CD9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850355"/>
    <w:multiLevelType w:val="hybridMultilevel"/>
    <w:tmpl w:val="05F4C0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10F66"/>
    <w:multiLevelType w:val="hybridMultilevel"/>
    <w:tmpl w:val="CCC410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3C08F7"/>
    <w:multiLevelType w:val="hybridMultilevel"/>
    <w:tmpl w:val="6DFAAC54"/>
    <w:lvl w:ilvl="0" w:tplc="13E0F026">
      <w:start w:val="10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904B3"/>
    <w:multiLevelType w:val="hybridMultilevel"/>
    <w:tmpl w:val="D5CC75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83FDD"/>
    <w:multiLevelType w:val="hybridMultilevel"/>
    <w:tmpl w:val="5FBAE0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FD13AC9"/>
    <w:multiLevelType w:val="hybridMultilevel"/>
    <w:tmpl w:val="07CEBE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A05A7"/>
    <w:multiLevelType w:val="hybridMultilevel"/>
    <w:tmpl w:val="32703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FD0BCC"/>
    <w:multiLevelType w:val="hybridMultilevel"/>
    <w:tmpl w:val="66E859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C12461"/>
    <w:multiLevelType w:val="hybridMultilevel"/>
    <w:tmpl w:val="93FCD8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044AC8"/>
    <w:multiLevelType w:val="hybridMultilevel"/>
    <w:tmpl w:val="9316322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C3D22"/>
    <w:multiLevelType w:val="hybridMultilevel"/>
    <w:tmpl w:val="229ABC38"/>
    <w:lvl w:ilvl="0" w:tplc="0410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2D171440"/>
    <w:multiLevelType w:val="hybridMultilevel"/>
    <w:tmpl w:val="0BF2B2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D54C5E"/>
    <w:multiLevelType w:val="hybridMultilevel"/>
    <w:tmpl w:val="F0D4A6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4E030A"/>
    <w:multiLevelType w:val="hybridMultilevel"/>
    <w:tmpl w:val="AB404A4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6D71844"/>
    <w:multiLevelType w:val="hybridMultilevel"/>
    <w:tmpl w:val="30D849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6205D"/>
    <w:multiLevelType w:val="hybridMultilevel"/>
    <w:tmpl w:val="A5BC945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D3E2730"/>
    <w:multiLevelType w:val="hybridMultilevel"/>
    <w:tmpl w:val="1EBC53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B6299E"/>
    <w:multiLevelType w:val="hybridMultilevel"/>
    <w:tmpl w:val="9C3AC5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881753"/>
    <w:multiLevelType w:val="hybridMultilevel"/>
    <w:tmpl w:val="B65C8A2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07160D1"/>
    <w:multiLevelType w:val="hybridMultilevel"/>
    <w:tmpl w:val="E19E07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57606A"/>
    <w:multiLevelType w:val="hybridMultilevel"/>
    <w:tmpl w:val="15B65166"/>
    <w:lvl w:ilvl="0" w:tplc="261EB3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B7F0DD2"/>
    <w:multiLevelType w:val="hybridMultilevel"/>
    <w:tmpl w:val="F3F4916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5074408"/>
    <w:multiLevelType w:val="hybridMultilevel"/>
    <w:tmpl w:val="602274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3138F7"/>
    <w:multiLevelType w:val="hybridMultilevel"/>
    <w:tmpl w:val="45DA14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B7774D"/>
    <w:multiLevelType w:val="hybridMultilevel"/>
    <w:tmpl w:val="46EC2C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E62FCB"/>
    <w:multiLevelType w:val="hybridMultilevel"/>
    <w:tmpl w:val="81E222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606B22"/>
    <w:multiLevelType w:val="hybridMultilevel"/>
    <w:tmpl w:val="9150585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B66E3A"/>
    <w:multiLevelType w:val="hybridMultilevel"/>
    <w:tmpl w:val="D99CB6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111A01"/>
    <w:multiLevelType w:val="hybridMultilevel"/>
    <w:tmpl w:val="909060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2FA28B8"/>
    <w:multiLevelType w:val="hybridMultilevel"/>
    <w:tmpl w:val="973C771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4D272A8"/>
    <w:multiLevelType w:val="hybridMultilevel"/>
    <w:tmpl w:val="DBF289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D3AA1"/>
    <w:multiLevelType w:val="hybridMultilevel"/>
    <w:tmpl w:val="F3ACBE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CA2014"/>
    <w:multiLevelType w:val="hybridMultilevel"/>
    <w:tmpl w:val="AC6C49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B0E4E"/>
    <w:multiLevelType w:val="hybridMultilevel"/>
    <w:tmpl w:val="9316322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6"/>
  </w:num>
  <w:num w:numId="5">
    <w:abstractNumId w:val="12"/>
  </w:num>
  <w:num w:numId="6">
    <w:abstractNumId w:val="4"/>
  </w:num>
  <w:num w:numId="7">
    <w:abstractNumId w:val="31"/>
  </w:num>
  <w:num w:numId="8">
    <w:abstractNumId w:val="35"/>
  </w:num>
  <w:num w:numId="9">
    <w:abstractNumId w:val="16"/>
  </w:num>
  <w:num w:numId="10">
    <w:abstractNumId w:val="40"/>
  </w:num>
  <w:num w:numId="11">
    <w:abstractNumId w:val="14"/>
  </w:num>
  <w:num w:numId="12">
    <w:abstractNumId w:val="5"/>
  </w:num>
  <w:num w:numId="13">
    <w:abstractNumId w:val="20"/>
  </w:num>
  <w:num w:numId="14">
    <w:abstractNumId w:val="8"/>
  </w:num>
  <w:num w:numId="15">
    <w:abstractNumId w:val="26"/>
  </w:num>
  <w:num w:numId="16">
    <w:abstractNumId w:val="39"/>
  </w:num>
  <w:num w:numId="17">
    <w:abstractNumId w:val="17"/>
  </w:num>
  <w:num w:numId="18">
    <w:abstractNumId w:val="28"/>
  </w:num>
  <w:num w:numId="19">
    <w:abstractNumId w:val="21"/>
  </w:num>
  <w:num w:numId="20">
    <w:abstractNumId w:val="7"/>
  </w:num>
  <w:num w:numId="21">
    <w:abstractNumId w:val="33"/>
  </w:num>
  <w:num w:numId="22">
    <w:abstractNumId w:val="23"/>
  </w:num>
  <w:num w:numId="23">
    <w:abstractNumId w:val="36"/>
  </w:num>
  <w:num w:numId="24">
    <w:abstractNumId w:val="25"/>
  </w:num>
  <w:num w:numId="25">
    <w:abstractNumId w:val="15"/>
  </w:num>
  <w:num w:numId="26">
    <w:abstractNumId w:val="32"/>
  </w:num>
  <w:num w:numId="27">
    <w:abstractNumId w:val="30"/>
  </w:num>
  <w:num w:numId="28">
    <w:abstractNumId w:val="41"/>
  </w:num>
  <w:num w:numId="29">
    <w:abstractNumId w:val="27"/>
  </w:num>
  <w:num w:numId="30">
    <w:abstractNumId w:val="10"/>
  </w:num>
  <w:num w:numId="31">
    <w:abstractNumId w:val="37"/>
  </w:num>
  <w:num w:numId="32">
    <w:abstractNumId w:val="34"/>
  </w:num>
  <w:num w:numId="33">
    <w:abstractNumId w:val="38"/>
  </w:num>
  <w:num w:numId="34">
    <w:abstractNumId w:val="19"/>
  </w:num>
  <w:num w:numId="35">
    <w:abstractNumId w:val="13"/>
  </w:num>
  <w:num w:numId="36">
    <w:abstractNumId w:val="24"/>
  </w:num>
  <w:num w:numId="37">
    <w:abstractNumId w:val="0"/>
  </w:num>
  <w:num w:numId="38">
    <w:abstractNumId w:val="3"/>
  </w:num>
  <w:num w:numId="39">
    <w:abstractNumId w:val="1"/>
  </w:num>
  <w:num w:numId="40">
    <w:abstractNumId w:val="2"/>
  </w:num>
  <w:num w:numId="41">
    <w:abstractNumId w:val="29"/>
  </w:num>
  <w:num w:numId="42">
    <w:abstractNumId w:val="42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B14320"/>
    <w:rsid w:val="000666BD"/>
    <w:rsid w:val="00095258"/>
    <w:rsid w:val="00120E3A"/>
    <w:rsid w:val="00133BAD"/>
    <w:rsid w:val="001F2104"/>
    <w:rsid w:val="002204AF"/>
    <w:rsid w:val="00222C52"/>
    <w:rsid w:val="002644A7"/>
    <w:rsid w:val="0026637C"/>
    <w:rsid w:val="002F2240"/>
    <w:rsid w:val="003354E7"/>
    <w:rsid w:val="003B4B20"/>
    <w:rsid w:val="003C7575"/>
    <w:rsid w:val="0040450E"/>
    <w:rsid w:val="00413992"/>
    <w:rsid w:val="00437E81"/>
    <w:rsid w:val="00483352"/>
    <w:rsid w:val="004D78F3"/>
    <w:rsid w:val="004E5EFE"/>
    <w:rsid w:val="004F46CE"/>
    <w:rsid w:val="005339C0"/>
    <w:rsid w:val="005503FF"/>
    <w:rsid w:val="0058492D"/>
    <w:rsid w:val="005B1D5A"/>
    <w:rsid w:val="006546CD"/>
    <w:rsid w:val="00663B1A"/>
    <w:rsid w:val="006C32B0"/>
    <w:rsid w:val="006F4C5D"/>
    <w:rsid w:val="00704B99"/>
    <w:rsid w:val="00707E46"/>
    <w:rsid w:val="007170BE"/>
    <w:rsid w:val="007174A4"/>
    <w:rsid w:val="00785FAE"/>
    <w:rsid w:val="007C768E"/>
    <w:rsid w:val="007D0602"/>
    <w:rsid w:val="00806F5E"/>
    <w:rsid w:val="00825BCB"/>
    <w:rsid w:val="00845701"/>
    <w:rsid w:val="008E3B6E"/>
    <w:rsid w:val="00930E87"/>
    <w:rsid w:val="00943DC8"/>
    <w:rsid w:val="00952536"/>
    <w:rsid w:val="00963FEA"/>
    <w:rsid w:val="00990965"/>
    <w:rsid w:val="009F1363"/>
    <w:rsid w:val="009F3A63"/>
    <w:rsid w:val="00A202B7"/>
    <w:rsid w:val="00B0752A"/>
    <w:rsid w:val="00B14320"/>
    <w:rsid w:val="00B45094"/>
    <w:rsid w:val="00BF342D"/>
    <w:rsid w:val="00C12081"/>
    <w:rsid w:val="00C4234F"/>
    <w:rsid w:val="00C82C46"/>
    <w:rsid w:val="00D071FA"/>
    <w:rsid w:val="00D21D18"/>
    <w:rsid w:val="00D31E18"/>
    <w:rsid w:val="00D510F9"/>
    <w:rsid w:val="00DB4FD0"/>
    <w:rsid w:val="00E5747F"/>
    <w:rsid w:val="00E72632"/>
    <w:rsid w:val="00EB74DD"/>
    <w:rsid w:val="00ED268A"/>
    <w:rsid w:val="00F005AB"/>
    <w:rsid w:val="00F03D42"/>
    <w:rsid w:val="00F85313"/>
    <w:rsid w:val="00FC1789"/>
    <w:rsid w:val="00FC3811"/>
    <w:rsid w:val="00FF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1D5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B1D5A"/>
    <w:pPr>
      <w:keepNext/>
      <w:tabs>
        <w:tab w:val="num" w:pos="720"/>
      </w:tabs>
      <w:suppressAutoHyphens/>
      <w:snapToGrid w:val="0"/>
      <w:ind w:left="720" w:hanging="360"/>
      <w:jc w:val="center"/>
      <w:outlineLvl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Titolo2">
    <w:name w:val="heading 2"/>
    <w:basedOn w:val="Normale"/>
    <w:next w:val="Normale"/>
    <w:qFormat/>
    <w:rsid w:val="005B1D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3">
    <w:name w:val="Carattere Carattere3"/>
    <w:rsid w:val="005B1D5A"/>
    <w:rPr>
      <w:rFonts w:ascii="Arial" w:hAnsi="Arial" w:cs="Arial"/>
      <w:b/>
      <w:bCs/>
      <w:sz w:val="22"/>
      <w:szCs w:val="22"/>
      <w:lang w:eastAsia="ar-SA"/>
    </w:rPr>
  </w:style>
  <w:style w:type="paragraph" w:styleId="Titolo">
    <w:name w:val="Title"/>
    <w:basedOn w:val="Normale"/>
    <w:next w:val="Sottotitolo"/>
    <w:qFormat/>
    <w:rsid w:val="005B1D5A"/>
    <w:pPr>
      <w:suppressAutoHyphens/>
      <w:jc w:val="center"/>
    </w:pPr>
    <w:rPr>
      <w:rFonts w:ascii="Arial" w:hAnsi="Arial"/>
      <w:i/>
      <w:szCs w:val="20"/>
      <w:lang w:eastAsia="ar-SA"/>
    </w:rPr>
  </w:style>
  <w:style w:type="character" w:customStyle="1" w:styleId="CarattereCarattere1">
    <w:name w:val="Carattere Carattere1"/>
    <w:rsid w:val="005B1D5A"/>
    <w:rPr>
      <w:rFonts w:ascii="Arial" w:hAnsi="Arial"/>
      <w:i/>
      <w:sz w:val="24"/>
      <w:lang w:eastAsia="ar-SA"/>
    </w:rPr>
  </w:style>
  <w:style w:type="paragraph" w:styleId="Sottotitolo">
    <w:name w:val="Subtitle"/>
    <w:basedOn w:val="Normale"/>
    <w:next w:val="Normale"/>
    <w:qFormat/>
    <w:rsid w:val="005B1D5A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5B1D5A"/>
    <w:rPr>
      <w:rFonts w:ascii="Cambria" w:eastAsia="Times New Roman" w:hAnsi="Cambria" w:cs="Times New Roman"/>
      <w:sz w:val="24"/>
      <w:szCs w:val="24"/>
    </w:rPr>
  </w:style>
  <w:style w:type="character" w:customStyle="1" w:styleId="CarattereCarattere2">
    <w:name w:val="Carattere Carattere2"/>
    <w:semiHidden/>
    <w:rsid w:val="005B1D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00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5218</Characters>
  <Application>Microsoft Office Word</Application>
  <DocSecurity>4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 II Circolo</dc:creator>
  <cp:lastModifiedBy>monica</cp:lastModifiedBy>
  <cp:revision>2</cp:revision>
  <dcterms:created xsi:type="dcterms:W3CDTF">2017-10-24T08:48:00Z</dcterms:created>
  <dcterms:modified xsi:type="dcterms:W3CDTF">2017-10-24T08:48:00Z</dcterms:modified>
</cp:coreProperties>
</file>