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508"/>
        <w:gridCol w:w="851"/>
        <w:gridCol w:w="1275"/>
        <w:gridCol w:w="1413"/>
        <w:gridCol w:w="1544"/>
      </w:tblGrid>
      <w:tr w:rsidR="006A23D4" w:rsidTr="00AF77A9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6A2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GENERICA E GLOBALE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71EE">
              <w:rPr>
                <w:b/>
                <w:sz w:val="32"/>
                <w:szCs w:val="32"/>
              </w:rPr>
              <w:t xml:space="preserve">E TUTOR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B23433"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B23433" w:rsidP="00B23433">
            <w:pPr>
              <w:snapToGrid w:val="0"/>
              <w:rPr>
                <w:b/>
              </w:rPr>
            </w:pPr>
            <w:r>
              <w:rPr>
                <w:b/>
              </w:rPr>
              <w:t>CRITERIO DI AMMISSIONE: ESSERE MADRELINGUA SECONDO LA ALLEGATA DEFINIZIONE DEL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B23433">
        <w:trPr>
          <w:trHeight w:val="497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B2343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C01A6" w:rsidP="006A23D4">
            <w:r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C01A6" w:rsidP="006A23D4">
            <w:r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</w:t>
            </w:r>
            <w:r w:rsidR="008C01A6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B23433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CA4ADD">
            <w:pPr>
              <w:rPr>
                <w:b/>
              </w:rPr>
            </w:pPr>
            <w:r>
              <w:rPr>
                <w:b/>
              </w:rPr>
              <w:t>A2</w:t>
            </w:r>
            <w:r w:rsidRPr="00CA4ADD">
              <w:rPr>
                <w:b/>
              </w:rPr>
              <w:t>. DIPLOMA ATTINENTE A</w:t>
            </w:r>
            <w:r w:rsidR="00B23433">
              <w:rPr>
                <w:b/>
              </w:rPr>
              <w:t>LLA SELEZIONE (in alternativa al</w:t>
            </w:r>
            <w:r w:rsidRPr="00CA4ADD">
              <w:rPr>
                <w:b/>
              </w:rPr>
              <w:t xml:space="preserve"> punti A1</w:t>
            </w:r>
            <w:r>
              <w:rPr>
                <w:b/>
              </w:rPr>
              <w:t>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6A23D4">
            <w:pPr>
              <w:snapToGrid w:val="0"/>
            </w:pPr>
            <w:r>
              <w:t>Con certificazione C2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8C01A6">
            <w:r w:rsidRPr="00B2753D">
              <w:rPr>
                <w:b/>
              </w:rPr>
              <w:t>1</w:t>
            </w:r>
            <w:r w:rsidR="008C01A6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B2343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A4ADD" w:rsidP="006A23D4">
            <w:pPr>
              <w:snapToGrid w:val="0"/>
            </w:pPr>
            <w:r>
              <w:t>Con certificazione C1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8C01A6" w:rsidP="006A23D4"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A4ADD" w:rsidP="00CA3238">
            <w:r>
              <w:rPr>
                <w:b/>
              </w:rPr>
              <w:t>A3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 DI RICERCA </w:t>
            </w:r>
            <w:r w:rsidR="00CB54A1"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A3238" w:rsidTr="00B2343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4ADD" w:rsidP="00CA3238">
            <w:pPr>
              <w:rPr>
                <w:b/>
              </w:rPr>
            </w:pPr>
            <w:r>
              <w:rPr>
                <w:b/>
              </w:rPr>
              <w:t>A4</w:t>
            </w:r>
            <w:r w:rsidR="00CA3238" w:rsidRPr="00B2753D">
              <w:rPr>
                <w:b/>
              </w:rPr>
              <w:t>. MASTER UNIVERSITARIO DI I</w:t>
            </w:r>
            <w:r w:rsidR="00B50BCB" w:rsidRPr="00B2753D">
              <w:rPr>
                <w:b/>
              </w:rPr>
              <w:t>I</w:t>
            </w:r>
            <w:r w:rsidR="00CA3238"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A3238" w:rsidTr="00B2343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4ADD" w:rsidP="006A23D4">
            <w:pPr>
              <w:rPr>
                <w:b/>
              </w:rPr>
            </w:pPr>
            <w:r>
              <w:rPr>
                <w:b/>
              </w:rPr>
              <w:t>A5</w:t>
            </w:r>
            <w:r w:rsidR="00CA3238" w:rsidRPr="00B2753D">
              <w:rPr>
                <w:b/>
              </w:rPr>
              <w:t xml:space="preserve">. MASTER UNIVERSITARIO DI I LIVELLO ATTINENTE ALLA </w:t>
            </w:r>
            <w:r w:rsidR="00CA3238" w:rsidRPr="00B2753D">
              <w:t>SELEZIONE</w:t>
            </w:r>
            <w:r w:rsidR="00B50BCB" w:rsidRPr="00B2753D">
              <w:t xml:space="preserve"> (in alternativa al punto A5)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9403A8" w:rsidTr="00B23433"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8C01A6">
              <w:t xml:space="preserve">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C01A6" w:rsidP="008C01A6">
            <w:r>
              <w:rPr>
                <w:b/>
              </w:rPr>
              <w:t>5</w:t>
            </w:r>
            <w:r w:rsidR="00CA4ADD">
              <w:rPr>
                <w:b/>
              </w:rPr>
              <w:t xml:space="preserve"> </w:t>
            </w:r>
            <w:r w:rsidR="009403A8" w:rsidRPr="00B2753D">
              <w:rPr>
                <w:b/>
              </w:rPr>
              <w:t xml:space="preserve">punti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rPr>
          <w:trHeight w:val="484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CA4ADD" w:rsidP="00B23433">
            <w:pPr>
              <w:rPr>
                <w:b/>
              </w:rPr>
            </w:pPr>
            <w:r>
              <w:rPr>
                <w:b/>
              </w:rPr>
              <w:t>C1</w:t>
            </w:r>
            <w:r w:rsidR="001C0BE8" w:rsidRPr="00B2753D">
              <w:rPr>
                <w:b/>
              </w:rPr>
              <w:t xml:space="preserve">. ESPERIENZE DI DOCENZA </w:t>
            </w:r>
            <w:r w:rsidR="00B23433">
              <w:rPr>
                <w:b/>
              </w:rPr>
              <w:t>PRESSO</w:t>
            </w:r>
            <w:r w:rsidR="001C0BE8" w:rsidRPr="00B2753D">
              <w:rPr>
                <w:b/>
              </w:rPr>
              <w:t xml:space="preserve"> UNIVERSITA’ ENTI ASSOCIAZIONI PROFESSIONALI </w:t>
            </w:r>
            <w:r w:rsidR="00A727B4" w:rsidRPr="00B2753D">
              <w:rPr>
                <w:b/>
              </w:rPr>
              <w:t xml:space="preserve"> (min. 20 ore) </w:t>
            </w:r>
            <w:r w:rsidR="001C0BE8" w:rsidRPr="00B2753D">
              <w:rPr>
                <w:b/>
              </w:rPr>
              <w:t>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3433" w:rsidP="008C01A6">
            <w:r>
              <w:t>Max 5</w:t>
            </w:r>
            <w:r w:rsidR="002E6215"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3433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  <w:r w:rsidR="00446BF9"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CA4ADD" w:rsidP="00DB2FBF">
            <w:pPr>
              <w:rPr>
                <w:b/>
              </w:rPr>
            </w:pPr>
            <w:r>
              <w:rPr>
                <w:b/>
              </w:rPr>
              <w:t>C2</w:t>
            </w:r>
            <w:r w:rsidR="001C0BE8"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="001C0BE8"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1C0BE8"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8C01A6">
            <w:r w:rsidRPr="00B2753D">
              <w:t xml:space="preserve">Max </w:t>
            </w:r>
            <w:r w:rsidR="008C01A6">
              <w:t>4</w:t>
            </w:r>
            <w:r w:rsidR="002E6215"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12DE0" w:rsidP="006A23D4">
            <w:pPr>
              <w:rPr>
                <w:b/>
              </w:rPr>
            </w:pPr>
            <w:r>
              <w:rPr>
                <w:b/>
              </w:rPr>
              <w:t>2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B23433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33" w:rsidRDefault="00B23433" w:rsidP="00B23433">
            <w:pPr>
              <w:rPr>
                <w:b/>
              </w:rPr>
            </w:pPr>
            <w:r>
              <w:rPr>
                <w:b/>
              </w:rPr>
              <w:t>C3</w:t>
            </w:r>
            <w:r w:rsidRPr="00B23433">
              <w:rPr>
                <w:b/>
              </w:rPr>
              <w:t>. ESPERIENZE DI DOCENZA</w:t>
            </w:r>
            <w:r w:rsidR="008C01A6">
              <w:rPr>
                <w:b/>
              </w:rPr>
              <w:t xml:space="preserve"> (con esclusione di quelli indicati al punto C2) , </w:t>
            </w:r>
            <w:r w:rsidRPr="00B23433">
              <w:rPr>
                <w:b/>
              </w:rPr>
              <w:t xml:space="preserve">min. 20 ore) </w:t>
            </w:r>
            <w:r>
              <w:rPr>
                <w:b/>
              </w:rPr>
              <w:t xml:space="preserve"> PRESSO LE SCUOLE </w:t>
            </w:r>
            <w:r w:rsidRPr="00B23433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33" w:rsidRPr="00B2753D" w:rsidRDefault="00B23433" w:rsidP="008C01A6">
            <w:r>
              <w:t xml:space="preserve">Max </w:t>
            </w:r>
            <w:r w:rsidR="00E12DE0">
              <w:t>9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33" w:rsidRDefault="00E12DE0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B23433">
              <w:rPr>
                <w:b/>
              </w:rPr>
              <w:t xml:space="preserve"> punti cad</w:t>
            </w:r>
            <w:r w:rsidR="008C01A6">
              <w:rPr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33" w:rsidRPr="00B2753D" w:rsidRDefault="00B23433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33" w:rsidRDefault="00B234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433" w:rsidRDefault="00B23433" w:rsidP="006A23D4">
            <w:pPr>
              <w:snapToGrid w:val="0"/>
            </w:pPr>
          </w:p>
        </w:tc>
      </w:tr>
      <w:tr w:rsidR="006A23D4" w:rsidTr="00B2343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A4ADD" w:rsidP="006A23D4">
            <w:r>
              <w:rPr>
                <w:b/>
              </w:rPr>
              <w:t>C</w:t>
            </w:r>
            <w:r w:rsidR="00B23433">
              <w:rPr>
                <w:b/>
              </w:rPr>
              <w:t>4</w:t>
            </w:r>
            <w:r w:rsidR="006A23D4"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E12DE0">
              <w:t>4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r w:rsidRPr="00B2753D">
              <w:rPr>
                <w:b/>
              </w:rPr>
              <w:t>2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B23433">
        <w:trPr>
          <w:trHeight w:val="616"/>
        </w:trPr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Pr="00661E14" w:rsidRDefault="006A23D4" w:rsidP="00CA4ADD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33" w:rsidRDefault="005C4133">
      <w:r>
        <w:separator/>
      </w:r>
    </w:p>
  </w:endnote>
  <w:endnote w:type="continuationSeparator" w:id="0">
    <w:p w:rsidR="005C4133" w:rsidRDefault="005C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541A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541A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DE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33" w:rsidRDefault="005C4133">
      <w:r>
        <w:separator/>
      </w:r>
    </w:p>
  </w:footnote>
  <w:footnote w:type="continuationSeparator" w:id="0">
    <w:p w:rsidR="005C4133" w:rsidRDefault="005C4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E3932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6BF9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1A15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4133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17ED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751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D4C"/>
    <w:rsid w:val="007676D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C01A6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433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A4ADD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DE0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13F3"/>
    <w:rsid w:val="00EF617D"/>
    <w:rsid w:val="00F04C4F"/>
    <w:rsid w:val="00F04E1C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04E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04E1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04E1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04E1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04E1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04E1C"/>
  </w:style>
  <w:style w:type="character" w:styleId="Collegamentoipertestuale">
    <w:name w:val="Hyperlink"/>
    <w:rsid w:val="00F04E1C"/>
    <w:rPr>
      <w:color w:val="0000FF"/>
      <w:u w:val="single"/>
    </w:rPr>
  </w:style>
  <w:style w:type="paragraph" w:customStyle="1" w:styleId="Corpodeltesto1">
    <w:name w:val="Corpo del testo1"/>
    <w:basedOn w:val="Normale"/>
    <w:rsid w:val="00F04E1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04E1C"/>
  </w:style>
  <w:style w:type="character" w:styleId="Rimandonotaapidipagina">
    <w:name w:val="footnote reference"/>
    <w:semiHidden/>
    <w:rsid w:val="00F04E1C"/>
    <w:rPr>
      <w:vertAlign w:val="superscript"/>
    </w:rPr>
  </w:style>
  <w:style w:type="paragraph" w:styleId="Intestazione">
    <w:name w:val="header"/>
    <w:basedOn w:val="Normale"/>
    <w:rsid w:val="00F04E1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21756-9450-4F9C-8DA5-8A13A893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pc7</cp:lastModifiedBy>
  <cp:revision>4</cp:revision>
  <cp:lastPrinted>2017-09-07T09:40:00Z</cp:lastPrinted>
  <dcterms:created xsi:type="dcterms:W3CDTF">2018-10-30T14:33:00Z</dcterms:created>
  <dcterms:modified xsi:type="dcterms:W3CDTF">2018-10-31T08:16:00Z</dcterms:modified>
</cp:coreProperties>
</file>