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p w:rsidR="006D5D27" w:rsidRDefault="006D5D2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508"/>
        <w:gridCol w:w="851"/>
        <w:gridCol w:w="1275"/>
        <w:gridCol w:w="1413"/>
        <w:gridCol w:w="1544"/>
      </w:tblGrid>
      <w:tr w:rsidR="006A23D4" w:rsidTr="00AF77A9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6A2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GENERICA E GLOBALE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71EE">
              <w:rPr>
                <w:b/>
                <w:sz w:val="32"/>
                <w:szCs w:val="32"/>
              </w:rPr>
              <w:t xml:space="preserve">E TUTOR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B23433"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B23433" w:rsidP="00C06D4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AMMISSIONE: ES</w:t>
            </w:r>
            <w:r w:rsidR="00303331">
              <w:rPr>
                <w:b/>
              </w:rPr>
              <w:t xml:space="preserve">PERTO </w:t>
            </w:r>
            <w:r>
              <w:rPr>
                <w:b/>
              </w:rPr>
              <w:t>MA</w:t>
            </w:r>
            <w:r w:rsidR="00AF462E">
              <w:rPr>
                <w:b/>
              </w:rPr>
              <w:t>DRELINGUA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B23433">
        <w:trPr>
          <w:trHeight w:val="497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B2343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E57B2E">
              <w:rPr>
                <w:b/>
              </w:rPr>
              <w:t xml:space="preserve"> </w:t>
            </w:r>
            <w:r w:rsidR="00E57B2E" w:rsidRPr="00C14F22">
              <w:rPr>
                <w:b/>
              </w:rPr>
              <w:t>conseguita in un paese anglofono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C01A6" w:rsidP="006A23D4">
            <w:r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C01A6" w:rsidP="006A23D4">
            <w:r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</w:t>
            </w:r>
            <w:r w:rsidR="008C01A6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B23433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C06D42">
            <w:pPr>
              <w:rPr>
                <w:b/>
              </w:rPr>
            </w:pPr>
            <w:r>
              <w:rPr>
                <w:b/>
              </w:rPr>
              <w:t>A2</w:t>
            </w:r>
            <w:r w:rsidRPr="00CA4ADD">
              <w:rPr>
                <w:b/>
              </w:rPr>
              <w:t>. DIPLOMA ATTINENTE A</w:t>
            </w:r>
            <w:r w:rsidR="00B23433">
              <w:rPr>
                <w:b/>
              </w:rPr>
              <w:t>LLA SELEZIONE (in alternativa al</w:t>
            </w:r>
            <w:r w:rsidRPr="00CA4ADD">
              <w:rPr>
                <w:b/>
              </w:rPr>
              <w:t xml:space="preserve"> punt</w:t>
            </w:r>
            <w:r w:rsidR="00C06D42">
              <w:rPr>
                <w:b/>
              </w:rPr>
              <w:t>o</w:t>
            </w:r>
            <w:r w:rsidRPr="00CA4ADD">
              <w:rPr>
                <w:b/>
              </w:rPr>
              <w:t xml:space="preserve"> A1</w:t>
            </w:r>
            <w:r>
              <w:rPr>
                <w:b/>
              </w:rPr>
              <w:t>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6A23D4">
            <w:pPr>
              <w:snapToGrid w:val="0"/>
            </w:pPr>
            <w:r>
              <w:t>Con certificazione C2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8C01A6">
            <w:r w:rsidRPr="00B2753D">
              <w:rPr>
                <w:b/>
              </w:rPr>
              <w:t>1</w:t>
            </w:r>
            <w:r w:rsidR="008C01A6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B2343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6A23D4">
            <w:pPr>
              <w:snapToGrid w:val="0"/>
            </w:pPr>
            <w:r>
              <w:t>Con certificazione C1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8C01A6" w:rsidP="006A23D4"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A4ADD" w:rsidP="00CA3238">
            <w:r>
              <w:rPr>
                <w:b/>
              </w:rPr>
              <w:t>A3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 DI RICERCA </w:t>
            </w:r>
            <w:r w:rsidR="00CB54A1"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A3238" w:rsidTr="00B2343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4ADD" w:rsidP="00CA3238">
            <w:pPr>
              <w:rPr>
                <w:b/>
              </w:rPr>
            </w:pPr>
            <w:r>
              <w:rPr>
                <w:b/>
              </w:rPr>
              <w:t>A4</w:t>
            </w:r>
            <w:r w:rsidR="00CA3238" w:rsidRPr="00B2753D">
              <w:rPr>
                <w:b/>
              </w:rPr>
              <w:t>. MASTER UNIVERSITARIO DI I</w:t>
            </w:r>
            <w:r w:rsidR="00B50BCB" w:rsidRPr="00B2753D">
              <w:rPr>
                <w:b/>
              </w:rPr>
              <w:t>I</w:t>
            </w:r>
            <w:r w:rsidR="00CA3238"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A3238" w:rsidTr="00B2343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4ADD" w:rsidP="00C06D42">
            <w:pPr>
              <w:rPr>
                <w:b/>
              </w:rPr>
            </w:pPr>
            <w:r>
              <w:rPr>
                <w:b/>
              </w:rPr>
              <w:t>A5</w:t>
            </w:r>
            <w:r w:rsidR="00CA3238" w:rsidRPr="00B2753D">
              <w:rPr>
                <w:b/>
              </w:rPr>
              <w:t xml:space="preserve">. MASTER UNIVERSITARIO DI I LIVELLO ATTINENTE ALLA </w:t>
            </w:r>
            <w:r w:rsidR="00CA3238" w:rsidRPr="00303331">
              <w:rPr>
                <w:b/>
              </w:rPr>
              <w:t>SELEZIONE</w:t>
            </w:r>
            <w:r w:rsidR="00B50BCB" w:rsidRPr="00B2753D">
              <w:t xml:space="preserve"> (in alternativa al punto A</w:t>
            </w:r>
            <w:r w:rsidR="00C06D42">
              <w:t>4</w:t>
            </w:r>
            <w:r w:rsidR="00B50BCB" w:rsidRPr="00B2753D">
              <w:t>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06D42" w:rsidTr="00C06D42">
        <w:trPr>
          <w:trHeight w:val="656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Default="00C06D42" w:rsidP="00C06D42">
            <w:pPr>
              <w:rPr>
                <w:b/>
              </w:rPr>
            </w:pPr>
            <w:r>
              <w:rPr>
                <w:b/>
              </w:rPr>
              <w:t xml:space="preserve">A6. ABILITAZIONE all’insegnamento </w:t>
            </w:r>
            <w:r w:rsidRPr="00C14F22">
              <w:rPr>
                <w:b/>
              </w:rPr>
              <w:t>conseguita in un paese anglofono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B2753D" w:rsidRDefault="00C06D42" w:rsidP="006A23D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B2753D" w:rsidRDefault="00C06D42" w:rsidP="006A23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B2753D" w:rsidRDefault="00C06D42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Default="00C06D4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D42" w:rsidRDefault="00C06D42" w:rsidP="006A23D4">
            <w:pPr>
              <w:snapToGrid w:val="0"/>
            </w:pPr>
          </w:p>
        </w:tc>
      </w:tr>
      <w:tr w:rsidR="006A23D4" w:rsidTr="00B23433">
        <w:trPr>
          <w:trHeight w:val="484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C06D42" w:rsidP="00DB2FBF">
            <w:pPr>
              <w:rPr>
                <w:b/>
              </w:rPr>
            </w:pPr>
            <w:r>
              <w:rPr>
                <w:b/>
              </w:rPr>
              <w:t>C1</w:t>
            </w:r>
            <w:r w:rsidR="001C0BE8"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="001C0BE8"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1C0BE8"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8C01A6">
            <w:r w:rsidRPr="00B2753D">
              <w:t>Max</w:t>
            </w:r>
            <w:r w:rsidR="00032A50">
              <w:t>.</w:t>
            </w:r>
            <w:r w:rsidRPr="00B2753D">
              <w:t xml:space="preserve"> </w:t>
            </w:r>
            <w:r w:rsidR="008C01A6">
              <w:t>4</w:t>
            </w:r>
            <w:r w:rsidR="002E6215"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23625C" w:rsidP="006A23D4">
            <w:pPr>
              <w:rPr>
                <w:b/>
              </w:rPr>
            </w:pPr>
            <w:r>
              <w:rPr>
                <w:b/>
              </w:rPr>
              <w:t>2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C06D42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C14F22" w:rsidRDefault="00C06D42" w:rsidP="00DB2FBF">
            <w:pPr>
              <w:rPr>
                <w:b/>
              </w:rPr>
            </w:pPr>
            <w:r w:rsidRPr="00C14F22">
              <w:rPr>
                <w:b/>
              </w:rPr>
              <w:t>C2. ESPERIENZE SPECIFICHE DOCUMENTATE</w:t>
            </w:r>
            <w:r w:rsidR="00032A50" w:rsidRPr="00C14F22">
              <w:rPr>
                <w:b/>
              </w:rPr>
              <w:t xml:space="preserve"> (per ogni esperienza)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C14F22" w:rsidRDefault="00032A50" w:rsidP="008C01A6">
            <w:r w:rsidRPr="00C14F22">
              <w:t>Max. 8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C14F22" w:rsidRDefault="00C06D42" w:rsidP="006A23D4">
            <w:pPr>
              <w:rPr>
                <w:b/>
              </w:rPr>
            </w:pPr>
            <w:r w:rsidRPr="00C14F22">
              <w:rPr>
                <w:b/>
              </w:rPr>
              <w:t>4 punti</w:t>
            </w:r>
            <w:r w:rsidR="00032A50" w:rsidRPr="00C14F22">
              <w:rPr>
                <w:b/>
              </w:rPr>
              <w:t xml:space="preserve">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Pr="00B2753D" w:rsidRDefault="00C06D42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D42" w:rsidRDefault="00C06D4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D42" w:rsidRDefault="00C06D42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A4ADD" w:rsidP="00C06D42">
            <w:r>
              <w:rPr>
                <w:b/>
              </w:rPr>
              <w:t>C</w:t>
            </w:r>
            <w:r w:rsidR="00C06D42">
              <w:rPr>
                <w:b/>
              </w:rPr>
              <w:t>3</w:t>
            </w:r>
            <w:r w:rsidR="006A23D4"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23625C">
            <w:pPr>
              <w:rPr>
                <w:b/>
              </w:rPr>
            </w:pPr>
            <w:r w:rsidRPr="00B2753D">
              <w:t xml:space="preserve">Max. </w:t>
            </w:r>
            <w:r w:rsidR="0023625C">
              <w:t>4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r w:rsidRPr="00B2753D">
              <w:rPr>
                <w:b/>
              </w:rPr>
              <w:t>2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rPr>
          <w:trHeight w:val="616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CA4ADD">
      <w:pPr>
        <w:rPr>
          <w:sz w:val="24"/>
          <w:szCs w:val="24"/>
        </w:rPr>
      </w:pPr>
    </w:p>
    <w:p w:rsidR="006D5D27" w:rsidRPr="00661E14" w:rsidRDefault="006D5D27" w:rsidP="00CA4ADD">
      <w:pPr>
        <w:rPr>
          <w:sz w:val="24"/>
          <w:szCs w:val="24"/>
        </w:rPr>
      </w:pPr>
    </w:p>
    <w:sectPr w:rsidR="006D5D27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0A" w:rsidRDefault="007A6C0A">
      <w:r>
        <w:separator/>
      </w:r>
    </w:p>
  </w:endnote>
  <w:endnote w:type="continuationSeparator" w:id="0">
    <w:p w:rsidR="007A6C0A" w:rsidRDefault="007A6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50C7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50C7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4F2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0A" w:rsidRDefault="007A6C0A">
      <w:r>
        <w:separator/>
      </w:r>
    </w:p>
  </w:footnote>
  <w:footnote w:type="continuationSeparator" w:id="0">
    <w:p w:rsidR="007A6C0A" w:rsidRDefault="007A6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2A50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3EB9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E3932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3625C"/>
    <w:rsid w:val="00240337"/>
    <w:rsid w:val="0024391D"/>
    <w:rsid w:val="0025352F"/>
    <w:rsid w:val="002539BB"/>
    <w:rsid w:val="0026467A"/>
    <w:rsid w:val="00265864"/>
    <w:rsid w:val="002708A6"/>
    <w:rsid w:val="00276C94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3331"/>
    <w:rsid w:val="0030462B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3DB9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01EC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C60BB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37F66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D5D27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3EDB"/>
    <w:rsid w:val="007A6C0A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0C77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C01A6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87149"/>
    <w:rsid w:val="00990253"/>
    <w:rsid w:val="00990DB4"/>
    <w:rsid w:val="009944D6"/>
    <w:rsid w:val="009958CB"/>
    <w:rsid w:val="009A0D66"/>
    <w:rsid w:val="009B0BAC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94870"/>
    <w:rsid w:val="00AA6809"/>
    <w:rsid w:val="00AA6CCD"/>
    <w:rsid w:val="00AB3F38"/>
    <w:rsid w:val="00AC075F"/>
    <w:rsid w:val="00AD07E7"/>
    <w:rsid w:val="00AD28CB"/>
    <w:rsid w:val="00AD540E"/>
    <w:rsid w:val="00AE6A54"/>
    <w:rsid w:val="00AF462E"/>
    <w:rsid w:val="00AF52DE"/>
    <w:rsid w:val="00AF77A9"/>
    <w:rsid w:val="00B00B0E"/>
    <w:rsid w:val="00B037E8"/>
    <w:rsid w:val="00B122F3"/>
    <w:rsid w:val="00B2311E"/>
    <w:rsid w:val="00B23433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6D42"/>
    <w:rsid w:val="00C0754E"/>
    <w:rsid w:val="00C07B27"/>
    <w:rsid w:val="00C14F22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4934"/>
    <w:rsid w:val="00C85681"/>
    <w:rsid w:val="00CA3238"/>
    <w:rsid w:val="00CA4ADD"/>
    <w:rsid w:val="00CB54A1"/>
    <w:rsid w:val="00CB5774"/>
    <w:rsid w:val="00CB5D21"/>
    <w:rsid w:val="00CC020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0AD7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57B2E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536E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4C60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C60B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C60B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C60B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C60B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C60BB"/>
  </w:style>
  <w:style w:type="character" w:styleId="Collegamentoipertestuale">
    <w:name w:val="Hyperlink"/>
    <w:rsid w:val="004C60BB"/>
    <w:rPr>
      <w:color w:val="0000FF"/>
      <w:u w:val="single"/>
    </w:rPr>
  </w:style>
  <w:style w:type="paragraph" w:customStyle="1" w:styleId="Corpodeltesto1">
    <w:name w:val="Corpo del testo1"/>
    <w:basedOn w:val="Normale"/>
    <w:rsid w:val="004C60B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4C60BB"/>
  </w:style>
  <w:style w:type="character" w:styleId="Rimandonotaapidipagina">
    <w:name w:val="footnote reference"/>
    <w:semiHidden/>
    <w:rsid w:val="004C60BB"/>
    <w:rPr>
      <w:vertAlign w:val="superscript"/>
    </w:rPr>
  </w:style>
  <w:style w:type="paragraph" w:styleId="Intestazione">
    <w:name w:val="header"/>
    <w:basedOn w:val="Normale"/>
    <w:rsid w:val="004C60B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9DB1-559A-4CA8-9ED6-4B88D106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pc4</cp:lastModifiedBy>
  <cp:revision>8</cp:revision>
  <cp:lastPrinted>2018-11-10T08:22:00Z</cp:lastPrinted>
  <dcterms:created xsi:type="dcterms:W3CDTF">2018-11-09T11:37:00Z</dcterms:created>
  <dcterms:modified xsi:type="dcterms:W3CDTF">2018-11-10T09:05:00Z</dcterms:modified>
</cp:coreProperties>
</file>