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7187" w14:textId="77777777" w:rsidR="007E5F13" w:rsidRDefault="007E5F13" w:rsidP="007E5F13">
      <w:pPr>
        <w:widowControl w:val="0"/>
        <w:ind w:right="476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1CD1DB7" wp14:editId="34F9B1E0">
            <wp:extent cx="5991225" cy="1057275"/>
            <wp:effectExtent l="19050" t="0" r="9525" b="0"/>
            <wp:docPr id="3" name="Immagine 2" descr="Risultati immagini per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P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2B23AF" w14:textId="77777777" w:rsidR="007E5F13" w:rsidRPr="008821AF" w:rsidRDefault="007E5F13" w:rsidP="007E5F13">
      <w:pPr>
        <w:jc w:val="center"/>
        <w:rPr>
          <w:b/>
        </w:rPr>
      </w:pPr>
      <w:r w:rsidRPr="008821AF">
        <w:rPr>
          <w:b/>
        </w:rPr>
        <w:t>ISTITUTO COMPRENSIVO STATALE DI MEDICINA</w:t>
      </w:r>
    </w:p>
    <w:p w14:paraId="2904A9AC" w14:textId="77777777" w:rsidR="007E5F13" w:rsidRPr="00624B1E" w:rsidRDefault="007E5F13" w:rsidP="007E5F13">
      <w:pPr>
        <w:jc w:val="center"/>
        <w:rPr>
          <w:sz w:val="18"/>
          <w:szCs w:val="18"/>
        </w:rPr>
      </w:pPr>
      <w:r w:rsidRPr="00624B1E">
        <w:rPr>
          <w:sz w:val="18"/>
          <w:szCs w:val="18"/>
        </w:rPr>
        <w:t xml:space="preserve">Via Gramsci, 2/A - </w:t>
      </w:r>
      <w:proofErr w:type="gramStart"/>
      <w:r w:rsidRPr="00624B1E">
        <w:rPr>
          <w:sz w:val="18"/>
          <w:szCs w:val="18"/>
        </w:rPr>
        <w:t>40059  MEDICINA</w:t>
      </w:r>
      <w:proofErr w:type="gramEnd"/>
      <w:r w:rsidRPr="00624B1E">
        <w:rPr>
          <w:sz w:val="18"/>
          <w:szCs w:val="18"/>
        </w:rPr>
        <w:t xml:space="preserve"> (BO)</w:t>
      </w:r>
    </w:p>
    <w:p w14:paraId="32EDEEB3" w14:textId="77777777" w:rsidR="007E5F13" w:rsidRPr="00616404" w:rsidRDefault="007E5F13" w:rsidP="007E5F13">
      <w:pPr>
        <w:jc w:val="center"/>
        <w:rPr>
          <w:sz w:val="18"/>
          <w:szCs w:val="18"/>
        </w:rPr>
      </w:pPr>
      <w:r w:rsidRPr="00624B1E">
        <w:rPr>
          <w:sz w:val="18"/>
          <w:szCs w:val="18"/>
        </w:rPr>
        <w:t xml:space="preserve">Codice </w:t>
      </w:r>
      <w:proofErr w:type="gramStart"/>
      <w:r w:rsidRPr="00624B1E">
        <w:rPr>
          <w:sz w:val="18"/>
          <w:szCs w:val="18"/>
        </w:rPr>
        <w:t>fiscale  80071270377</w:t>
      </w:r>
      <w:proofErr w:type="gramEnd"/>
      <w:r w:rsidRPr="00624B1E">
        <w:rPr>
          <w:sz w:val="18"/>
          <w:szCs w:val="18"/>
        </w:rPr>
        <w:t xml:space="preserve"> – Cod. </w:t>
      </w:r>
      <w:proofErr w:type="spellStart"/>
      <w:r w:rsidRPr="00624B1E">
        <w:rPr>
          <w:sz w:val="18"/>
          <w:szCs w:val="18"/>
        </w:rPr>
        <w:t>Mecc</w:t>
      </w:r>
      <w:proofErr w:type="spellEnd"/>
      <w:r w:rsidRPr="00624B1E">
        <w:rPr>
          <w:sz w:val="18"/>
          <w:szCs w:val="18"/>
        </w:rPr>
        <w:t xml:space="preserve">. </w:t>
      </w:r>
      <w:r w:rsidRPr="00616404">
        <w:rPr>
          <w:sz w:val="18"/>
          <w:szCs w:val="18"/>
        </w:rPr>
        <w:t>BOIC867005 – C.U.: UFS0AF</w:t>
      </w:r>
    </w:p>
    <w:p w14:paraId="6CEB10E2" w14:textId="77777777" w:rsidR="007E5F13" w:rsidRPr="00624B1E" w:rsidRDefault="007E5F13" w:rsidP="007E5F13">
      <w:pPr>
        <w:jc w:val="center"/>
        <w:rPr>
          <w:sz w:val="18"/>
          <w:szCs w:val="18"/>
          <w:lang w:val="en-US"/>
        </w:rPr>
      </w:pPr>
      <w:r w:rsidRPr="00624B1E">
        <w:rPr>
          <w:sz w:val="18"/>
          <w:szCs w:val="18"/>
          <w:lang w:val="en-US"/>
        </w:rPr>
        <w:t>Tel. 051 6970595 - Fax 051 6970596</w:t>
      </w:r>
    </w:p>
    <w:p w14:paraId="10F38F5D" w14:textId="77777777" w:rsidR="007E5F13" w:rsidRPr="00624B1E" w:rsidRDefault="007E5F13" w:rsidP="007E5F13">
      <w:pPr>
        <w:jc w:val="center"/>
        <w:rPr>
          <w:sz w:val="18"/>
          <w:szCs w:val="18"/>
          <w:lang w:val="en-US"/>
        </w:rPr>
      </w:pPr>
      <w:r w:rsidRPr="00624B1E">
        <w:rPr>
          <w:sz w:val="18"/>
          <w:szCs w:val="18"/>
          <w:lang w:val="en-US"/>
        </w:rPr>
        <w:t>Email: BOIC867005@istruzione</w:t>
      </w:r>
      <w:hyperlink r:id="rId9" w:history="1">
        <w:r w:rsidRPr="000C139F">
          <w:rPr>
            <w:sz w:val="18"/>
            <w:szCs w:val="18"/>
            <w:lang w:val="en-US"/>
          </w:rPr>
          <w:t>.it</w:t>
        </w:r>
      </w:hyperlink>
      <w:r w:rsidRPr="00624B1E">
        <w:rPr>
          <w:sz w:val="18"/>
          <w:szCs w:val="18"/>
          <w:lang w:val="en-US"/>
        </w:rPr>
        <w:t xml:space="preserve"> - BOIC867005@pec.istruzione.it</w:t>
      </w:r>
    </w:p>
    <w:p w14:paraId="6ACF8D91" w14:textId="77777777" w:rsidR="007E5F13" w:rsidRPr="00624B1E" w:rsidRDefault="007E5F13" w:rsidP="007E5F13">
      <w:pPr>
        <w:jc w:val="center"/>
        <w:rPr>
          <w:sz w:val="18"/>
          <w:szCs w:val="18"/>
          <w:lang w:val="en-US"/>
        </w:rPr>
      </w:pPr>
      <w:proofErr w:type="spellStart"/>
      <w:r w:rsidRPr="00624B1E">
        <w:rPr>
          <w:sz w:val="18"/>
          <w:szCs w:val="18"/>
          <w:lang w:val="en-US"/>
        </w:rPr>
        <w:t>Sito</w:t>
      </w:r>
      <w:proofErr w:type="spellEnd"/>
      <w:r w:rsidRPr="00624B1E">
        <w:rPr>
          <w:sz w:val="18"/>
          <w:szCs w:val="18"/>
          <w:lang w:val="en-US"/>
        </w:rPr>
        <w:t xml:space="preserve"> Web: https://icmedicina.edu.it/</w:t>
      </w:r>
    </w:p>
    <w:p w14:paraId="3EFA5220" w14:textId="77777777" w:rsidR="00616404" w:rsidRDefault="00616404" w:rsidP="00616404">
      <w:pPr>
        <w:ind w:firstLine="709"/>
        <w:rPr>
          <w:lang w:val="en-US"/>
        </w:rPr>
      </w:pPr>
    </w:p>
    <w:p w14:paraId="2FA8B917" w14:textId="77777777" w:rsidR="004A3C37" w:rsidRDefault="004A3C37" w:rsidP="004A3C37">
      <w:r>
        <w:t>CUP: I74D22000560006</w:t>
      </w:r>
    </w:p>
    <w:p w14:paraId="76D17700" w14:textId="48295110" w:rsidR="004A3C37" w:rsidRPr="00D909D0" w:rsidRDefault="004A3C37" w:rsidP="004A3C37"/>
    <w:p w14:paraId="7F05C64C" w14:textId="77777777" w:rsidR="00616404" w:rsidRPr="00570C47" w:rsidRDefault="00616404" w:rsidP="00616404">
      <w:pPr>
        <w:rPr>
          <w:lang w:val="en-US"/>
        </w:rPr>
      </w:pPr>
    </w:p>
    <w:tbl>
      <w:tblPr>
        <w:tblStyle w:val="Grigliatabella"/>
        <w:tblW w:w="0" w:type="auto"/>
        <w:jc w:val="center"/>
        <w:tblBorders>
          <w:top w:val="single" w:sz="18" w:space="0" w:color="FFCC99"/>
          <w:left w:val="single" w:sz="18" w:space="0" w:color="FFCC99"/>
          <w:bottom w:val="single" w:sz="18" w:space="0" w:color="FFCC99"/>
          <w:right w:val="single" w:sz="18" w:space="0" w:color="FFCC99"/>
          <w:insideH w:val="single" w:sz="18" w:space="0" w:color="FFCC99"/>
          <w:insideV w:val="single" w:sz="18" w:space="0" w:color="FFCC99"/>
        </w:tblBorders>
        <w:tblLook w:val="01E0" w:firstRow="1" w:lastRow="1" w:firstColumn="1" w:lastColumn="1" w:noHBand="0" w:noVBand="0"/>
      </w:tblPr>
      <w:tblGrid>
        <w:gridCol w:w="2318"/>
        <w:gridCol w:w="3569"/>
        <w:gridCol w:w="3847"/>
      </w:tblGrid>
      <w:tr w:rsidR="00616404" w:rsidRPr="003B16AC" w14:paraId="335A1291" w14:textId="77777777" w:rsidTr="00EA4567">
        <w:trPr>
          <w:trHeight w:val="265"/>
          <w:jc w:val="center"/>
        </w:trPr>
        <w:tc>
          <w:tcPr>
            <w:tcW w:w="2376" w:type="dxa"/>
          </w:tcPr>
          <w:p w14:paraId="1B954FA4" w14:textId="77777777" w:rsidR="00616404" w:rsidRPr="003B16AC" w:rsidRDefault="00616404" w:rsidP="00EA4567">
            <w:pPr>
              <w:tabs>
                <w:tab w:val="center" w:pos="1725"/>
              </w:tabs>
              <w:jc w:val="center"/>
              <w:rPr>
                <w:b/>
              </w:rPr>
            </w:pPr>
            <w:proofErr w:type="spellStart"/>
            <w:r w:rsidRPr="003B16AC">
              <w:rPr>
                <w:b/>
              </w:rPr>
              <w:t>Sottoazione</w:t>
            </w:r>
            <w:proofErr w:type="spellEnd"/>
          </w:p>
        </w:tc>
        <w:tc>
          <w:tcPr>
            <w:tcW w:w="3686" w:type="dxa"/>
          </w:tcPr>
          <w:p w14:paraId="4A1D0E22" w14:textId="77777777" w:rsidR="00616404" w:rsidRPr="003B16AC" w:rsidRDefault="00616404" w:rsidP="00EA4567">
            <w:pPr>
              <w:tabs>
                <w:tab w:val="center" w:pos="1725"/>
              </w:tabs>
              <w:jc w:val="center"/>
              <w:rPr>
                <w:b/>
              </w:rPr>
            </w:pPr>
            <w:r w:rsidRPr="003B16AC">
              <w:rPr>
                <w:b/>
              </w:rPr>
              <w:t xml:space="preserve">Codice identificativo progetto </w:t>
            </w:r>
          </w:p>
        </w:tc>
        <w:tc>
          <w:tcPr>
            <w:tcW w:w="3969" w:type="dxa"/>
          </w:tcPr>
          <w:p w14:paraId="57B41A19" w14:textId="77777777" w:rsidR="00616404" w:rsidRPr="003B16AC" w:rsidRDefault="00616404" w:rsidP="00EA4567">
            <w:pPr>
              <w:tabs>
                <w:tab w:val="center" w:pos="1725"/>
              </w:tabs>
              <w:jc w:val="center"/>
              <w:rPr>
                <w:b/>
              </w:rPr>
            </w:pPr>
            <w:r>
              <w:rPr>
                <w:b/>
              </w:rPr>
              <w:t>Titolo pr</w:t>
            </w:r>
            <w:r w:rsidRPr="003B16AC">
              <w:rPr>
                <w:b/>
              </w:rPr>
              <w:t>o</w:t>
            </w:r>
            <w:r>
              <w:rPr>
                <w:b/>
              </w:rPr>
              <w:t>gett</w:t>
            </w:r>
            <w:r w:rsidRPr="003B16AC">
              <w:rPr>
                <w:b/>
              </w:rPr>
              <w:t>o</w:t>
            </w:r>
          </w:p>
        </w:tc>
      </w:tr>
      <w:tr w:rsidR="00616404" w:rsidRPr="00303D1E" w14:paraId="5ED1FD01" w14:textId="77777777" w:rsidTr="00EA4567">
        <w:trPr>
          <w:trHeight w:val="354"/>
          <w:jc w:val="center"/>
        </w:trPr>
        <w:tc>
          <w:tcPr>
            <w:tcW w:w="2376" w:type="dxa"/>
            <w:shd w:val="clear" w:color="auto" w:fill="FFFF99"/>
          </w:tcPr>
          <w:p w14:paraId="21870438" w14:textId="77777777" w:rsidR="00616404" w:rsidRPr="00303D1E" w:rsidRDefault="00616404" w:rsidP="00EA4567">
            <w:pPr>
              <w:tabs>
                <w:tab w:val="center" w:pos="1725"/>
              </w:tabs>
              <w:jc w:val="center"/>
              <w:rPr>
                <w:b/>
                <w:color w:val="1F497D"/>
              </w:rPr>
            </w:pPr>
            <w:r>
              <w:rPr>
                <w:b/>
                <w:bCs/>
              </w:rPr>
              <w:t xml:space="preserve">13.1.5A </w:t>
            </w:r>
          </w:p>
        </w:tc>
        <w:tc>
          <w:tcPr>
            <w:tcW w:w="3686" w:type="dxa"/>
            <w:shd w:val="clear" w:color="auto" w:fill="FFFF99"/>
          </w:tcPr>
          <w:p w14:paraId="53B98D04" w14:textId="77777777" w:rsidR="00616404" w:rsidRPr="002C136C" w:rsidRDefault="00616404" w:rsidP="00EA4567">
            <w:pPr>
              <w:tabs>
                <w:tab w:val="center" w:pos="1725"/>
              </w:tabs>
              <w:jc w:val="center"/>
              <w:rPr>
                <w:b/>
                <w:color w:val="1F497D"/>
                <w:lang w:val="en-US"/>
              </w:rPr>
            </w:pPr>
            <w:r>
              <w:rPr>
                <w:sz w:val="24"/>
              </w:rPr>
              <w:t>13.1.5A-FESRPON-</w:t>
            </w:r>
            <w:r w:rsidRPr="009A6116">
              <w:rPr>
                <w:sz w:val="24"/>
              </w:rPr>
              <w:t>EM-2022-141</w:t>
            </w:r>
          </w:p>
        </w:tc>
        <w:tc>
          <w:tcPr>
            <w:tcW w:w="3969" w:type="dxa"/>
            <w:shd w:val="clear" w:color="auto" w:fill="FFFF99"/>
          </w:tcPr>
          <w:p w14:paraId="1063C6E5" w14:textId="77777777" w:rsidR="00616404" w:rsidRPr="000C139F" w:rsidRDefault="00616404" w:rsidP="00EA4567">
            <w:pPr>
              <w:tabs>
                <w:tab w:val="center" w:pos="1725"/>
              </w:tabs>
              <w:jc w:val="center"/>
              <w:rPr>
                <w:b/>
                <w:color w:val="1F497D"/>
              </w:rPr>
            </w:pPr>
            <w:r>
              <w:rPr>
                <w:i/>
                <w:sz w:val="24"/>
              </w:rPr>
              <w:t>Ambienti didattici innovativi per 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scuole dell’infanzia"</w:t>
            </w:r>
          </w:p>
        </w:tc>
      </w:tr>
    </w:tbl>
    <w:p w14:paraId="10277FD0" w14:textId="77777777" w:rsidR="007A06BB" w:rsidRDefault="007A06BB" w:rsidP="007A06BB">
      <w:pPr>
        <w:pStyle w:val="Corpotesto"/>
        <w:rPr>
          <w:rFonts w:ascii="Verdana"/>
          <w:sz w:val="8"/>
        </w:rPr>
      </w:pPr>
    </w:p>
    <w:p w14:paraId="565F0855" w14:textId="77777777" w:rsidR="007A06BB" w:rsidRDefault="007A06BB" w:rsidP="007A06BB">
      <w:pPr>
        <w:pStyle w:val="Corpotesto"/>
        <w:spacing w:before="112"/>
        <w:ind w:left="6379" w:right="430" w:firstLine="0"/>
        <w:jc w:val="left"/>
      </w:pPr>
      <w:r>
        <w:t>Al CONSIGLIO DI ISTITUTO</w:t>
      </w:r>
    </w:p>
    <w:p w14:paraId="16CF8072" w14:textId="77777777" w:rsidR="007A06BB" w:rsidRDefault="007A06BB" w:rsidP="007A06BB">
      <w:pPr>
        <w:pStyle w:val="Corpotesto"/>
        <w:spacing w:before="112"/>
        <w:ind w:left="6379" w:right="430" w:firstLine="0"/>
        <w:jc w:val="left"/>
      </w:pPr>
      <w:r>
        <w:t>Al SITO WEB</w:t>
      </w:r>
    </w:p>
    <w:p w14:paraId="317F478B" w14:textId="77777777" w:rsidR="007A06BB" w:rsidRPr="007A06BB" w:rsidRDefault="007A06BB" w:rsidP="007A06BB">
      <w:pPr>
        <w:pStyle w:val="Corpotesto"/>
        <w:spacing w:before="112"/>
        <w:ind w:left="6379" w:right="430" w:firstLine="0"/>
        <w:jc w:val="left"/>
      </w:pPr>
      <w:r>
        <w:t>Agli ATTI</w:t>
      </w:r>
    </w:p>
    <w:p w14:paraId="7AE866D3" w14:textId="77777777" w:rsidR="007A06BB" w:rsidRDefault="007A06BB" w:rsidP="007A06BB">
      <w:pPr>
        <w:pStyle w:val="Corpotesto"/>
        <w:rPr>
          <w:rFonts w:ascii="Verdana"/>
          <w:sz w:val="8"/>
        </w:rPr>
      </w:pPr>
    </w:p>
    <w:p w14:paraId="40BDA9DC" w14:textId="77777777" w:rsidR="007A06BB" w:rsidRDefault="007A06BB" w:rsidP="007A06BB">
      <w:pPr>
        <w:pStyle w:val="Corpotesto"/>
        <w:rPr>
          <w:rFonts w:ascii="Verdana"/>
          <w:sz w:val="8"/>
        </w:rPr>
      </w:pPr>
    </w:p>
    <w:p w14:paraId="472A247A" w14:textId="77777777" w:rsidR="007A06BB" w:rsidRPr="00A96330" w:rsidRDefault="007A06BB" w:rsidP="007A06BB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Cs/>
          <w:sz w:val="22"/>
          <w:szCs w:val="22"/>
          <w:lang w:eastAsia="en-US"/>
        </w:rPr>
      </w:pPr>
    </w:p>
    <w:p w14:paraId="36C64811" w14:textId="0522E7F3" w:rsidR="007A06BB" w:rsidRPr="00616404" w:rsidRDefault="007A06BB" w:rsidP="004A3C37">
      <w:pPr>
        <w:ind w:left="1418" w:right="426" w:hanging="1418"/>
        <w:jc w:val="both"/>
        <w:rPr>
          <w:b/>
          <w:bCs/>
        </w:rPr>
      </w:pPr>
      <w:proofErr w:type="gramStart"/>
      <w:r w:rsidRPr="000F6876">
        <w:rPr>
          <w:b/>
          <w:sz w:val="22"/>
          <w:szCs w:val="22"/>
        </w:rPr>
        <w:t>OGGETTO:</w:t>
      </w:r>
      <w:r>
        <w:rPr>
          <w:sz w:val="22"/>
          <w:szCs w:val="22"/>
        </w:rPr>
        <w:t xml:space="preserve">   </w:t>
      </w:r>
      <w:proofErr w:type="gramEnd"/>
      <w:r w:rsidR="00616404" w:rsidRPr="00052627">
        <w:rPr>
          <w:sz w:val="24"/>
          <w:szCs w:val="24"/>
        </w:rPr>
        <w:t>Fondi</w:t>
      </w:r>
      <w:r w:rsidR="00616404" w:rsidRPr="00052627">
        <w:rPr>
          <w:spacing w:val="16"/>
          <w:sz w:val="24"/>
          <w:szCs w:val="24"/>
        </w:rPr>
        <w:t xml:space="preserve"> </w:t>
      </w:r>
      <w:r w:rsidR="00616404" w:rsidRPr="00052627">
        <w:rPr>
          <w:sz w:val="24"/>
          <w:szCs w:val="24"/>
        </w:rPr>
        <w:t>Strutturali</w:t>
      </w:r>
      <w:r w:rsidR="00616404" w:rsidRPr="00052627">
        <w:rPr>
          <w:spacing w:val="17"/>
          <w:sz w:val="24"/>
          <w:szCs w:val="24"/>
        </w:rPr>
        <w:t xml:space="preserve"> </w:t>
      </w:r>
      <w:r w:rsidR="00616404" w:rsidRPr="00052627">
        <w:rPr>
          <w:sz w:val="24"/>
          <w:szCs w:val="24"/>
        </w:rPr>
        <w:t>Europei</w:t>
      </w:r>
      <w:r w:rsidR="00616404" w:rsidRPr="00052627">
        <w:rPr>
          <w:spacing w:val="20"/>
          <w:sz w:val="24"/>
          <w:szCs w:val="24"/>
        </w:rPr>
        <w:t xml:space="preserve"> </w:t>
      </w:r>
      <w:r w:rsidR="00616404" w:rsidRPr="00052627">
        <w:rPr>
          <w:sz w:val="24"/>
          <w:szCs w:val="24"/>
        </w:rPr>
        <w:t>–</w:t>
      </w:r>
      <w:r w:rsidR="00616404" w:rsidRPr="00052627">
        <w:rPr>
          <w:spacing w:val="16"/>
          <w:sz w:val="24"/>
          <w:szCs w:val="24"/>
        </w:rPr>
        <w:t xml:space="preserve"> </w:t>
      </w:r>
      <w:r w:rsidR="00616404" w:rsidRPr="00052627">
        <w:rPr>
          <w:sz w:val="24"/>
          <w:szCs w:val="24"/>
        </w:rPr>
        <w:t>Programma</w:t>
      </w:r>
      <w:r w:rsidR="00616404" w:rsidRPr="00052627">
        <w:rPr>
          <w:spacing w:val="16"/>
          <w:sz w:val="24"/>
          <w:szCs w:val="24"/>
        </w:rPr>
        <w:t xml:space="preserve"> </w:t>
      </w:r>
      <w:r w:rsidR="00616404" w:rsidRPr="00052627">
        <w:rPr>
          <w:sz w:val="24"/>
          <w:szCs w:val="24"/>
        </w:rPr>
        <w:t>Operativo</w:t>
      </w:r>
      <w:r w:rsidR="00616404" w:rsidRPr="00052627">
        <w:rPr>
          <w:spacing w:val="16"/>
          <w:sz w:val="24"/>
          <w:szCs w:val="24"/>
        </w:rPr>
        <w:t xml:space="preserve"> </w:t>
      </w:r>
      <w:r w:rsidR="00616404" w:rsidRPr="00052627">
        <w:rPr>
          <w:sz w:val="24"/>
          <w:szCs w:val="24"/>
        </w:rPr>
        <w:t>Nazionale</w:t>
      </w:r>
      <w:r w:rsidR="00616404" w:rsidRPr="00052627">
        <w:rPr>
          <w:spacing w:val="16"/>
          <w:sz w:val="24"/>
          <w:szCs w:val="24"/>
        </w:rPr>
        <w:t xml:space="preserve"> </w:t>
      </w:r>
      <w:r w:rsidR="00616404" w:rsidRPr="00052627">
        <w:rPr>
          <w:sz w:val="24"/>
          <w:szCs w:val="24"/>
        </w:rPr>
        <w:t>“Per</w:t>
      </w:r>
      <w:r w:rsidR="00616404" w:rsidRPr="00052627">
        <w:rPr>
          <w:spacing w:val="15"/>
          <w:sz w:val="24"/>
          <w:szCs w:val="24"/>
        </w:rPr>
        <w:t xml:space="preserve"> </w:t>
      </w:r>
      <w:r w:rsidR="00616404" w:rsidRPr="00052627">
        <w:rPr>
          <w:sz w:val="24"/>
          <w:szCs w:val="24"/>
        </w:rPr>
        <w:t>la</w:t>
      </w:r>
      <w:r w:rsidR="00616404" w:rsidRPr="00052627">
        <w:rPr>
          <w:spacing w:val="16"/>
          <w:sz w:val="24"/>
          <w:szCs w:val="24"/>
        </w:rPr>
        <w:t xml:space="preserve"> </w:t>
      </w:r>
      <w:r w:rsidR="00616404" w:rsidRPr="00052627">
        <w:rPr>
          <w:sz w:val="24"/>
          <w:szCs w:val="24"/>
        </w:rPr>
        <w:t>scuola,</w:t>
      </w:r>
      <w:r w:rsidR="00616404" w:rsidRPr="00052627">
        <w:rPr>
          <w:spacing w:val="-57"/>
          <w:sz w:val="24"/>
          <w:szCs w:val="24"/>
        </w:rPr>
        <w:t xml:space="preserve"> </w:t>
      </w:r>
      <w:r w:rsidR="00616404" w:rsidRPr="00052627">
        <w:rPr>
          <w:sz w:val="24"/>
          <w:szCs w:val="24"/>
        </w:rPr>
        <w:t>competenze</w:t>
      </w:r>
      <w:r w:rsidR="00616404" w:rsidRPr="00052627">
        <w:rPr>
          <w:spacing w:val="41"/>
          <w:sz w:val="24"/>
          <w:szCs w:val="24"/>
        </w:rPr>
        <w:t xml:space="preserve"> </w:t>
      </w:r>
      <w:r w:rsidR="00616404" w:rsidRPr="00052627">
        <w:rPr>
          <w:sz w:val="24"/>
          <w:szCs w:val="24"/>
        </w:rPr>
        <w:t>e</w:t>
      </w:r>
      <w:r w:rsidR="00616404" w:rsidRPr="00052627">
        <w:rPr>
          <w:spacing w:val="42"/>
          <w:sz w:val="24"/>
          <w:szCs w:val="24"/>
        </w:rPr>
        <w:t xml:space="preserve"> </w:t>
      </w:r>
      <w:r w:rsidR="00616404" w:rsidRPr="00052627">
        <w:rPr>
          <w:sz w:val="24"/>
          <w:szCs w:val="24"/>
        </w:rPr>
        <w:t>ambienti</w:t>
      </w:r>
      <w:r w:rsidR="00616404" w:rsidRPr="00052627">
        <w:rPr>
          <w:spacing w:val="45"/>
          <w:sz w:val="24"/>
          <w:szCs w:val="24"/>
        </w:rPr>
        <w:t xml:space="preserve"> </w:t>
      </w:r>
      <w:r w:rsidR="00616404" w:rsidRPr="00052627">
        <w:rPr>
          <w:sz w:val="24"/>
          <w:szCs w:val="24"/>
        </w:rPr>
        <w:t>per</w:t>
      </w:r>
      <w:r w:rsidR="00616404" w:rsidRPr="00052627">
        <w:rPr>
          <w:spacing w:val="42"/>
          <w:sz w:val="24"/>
          <w:szCs w:val="24"/>
        </w:rPr>
        <w:t xml:space="preserve"> </w:t>
      </w:r>
      <w:r w:rsidR="00616404" w:rsidRPr="00052627">
        <w:rPr>
          <w:sz w:val="24"/>
          <w:szCs w:val="24"/>
        </w:rPr>
        <w:t>l’apprendimento”</w:t>
      </w:r>
      <w:r w:rsidR="00616404" w:rsidRPr="00052627">
        <w:rPr>
          <w:spacing w:val="41"/>
          <w:sz w:val="24"/>
          <w:szCs w:val="24"/>
        </w:rPr>
        <w:t xml:space="preserve"> </w:t>
      </w:r>
      <w:r w:rsidR="00616404" w:rsidRPr="00052627">
        <w:rPr>
          <w:sz w:val="24"/>
          <w:szCs w:val="24"/>
        </w:rPr>
        <w:t>2014-2020.</w:t>
      </w:r>
      <w:r w:rsidR="00616404" w:rsidRPr="00052627">
        <w:rPr>
          <w:spacing w:val="43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Asse</w:t>
      </w:r>
      <w:r w:rsidR="00616404" w:rsidRPr="00052627">
        <w:rPr>
          <w:i/>
          <w:spacing w:val="42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II</w:t>
      </w:r>
      <w:r w:rsidR="00616404" w:rsidRPr="00052627">
        <w:rPr>
          <w:i/>
          <w:spacing w:val="41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-</w:t>
      </w:r>
      <w:r w:rsidR="00616404" w:rsidRPr="00052627">
        <w:rPr>
          <w:i/>
          <w:spacing w:val="42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Infrastrutture</w:t>
      </w:r>
      <w:r w:rsidR="00616404" w:rsidRPr="00052627">
        <w:rPr>
          <w:i/>
          <w:spacing w:val="41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per</w:t>
      </w:r>
      <w:r w:rsidR="00616404" w:rsidRPr="00052627">
        <w:rPr>
          <w:i/>
          <w:spacing w:val="43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l’istruzione</w:t>
      </w:r>
      <w:r w:rsidR="00616404" w:rsidRPr="00052627">
        <w:rPr>
          <w:i/>
          <w:spacing w:val="45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–</w:t>
      </w:r>
      <w:r w:rsidR="00616404" w:rsidRPr="00052627">
        <w:rPr>
          <w:i/>
          <w:spacing w:val="-57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Fondo</w:t>
      </w:r>
      <w:r w:rsidR="00616404" w:rsidRPr="00052627">
        <w:rPr>
          <w:i/>
          <w:spacing w:val="15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Europeo</w:t>
      </w:r>
      <w:r w:rsidR="00616404" w:rsidRPr="00052627">
        <w:rPr>
          <w:i/>
          <w:spacing w:val="15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di</w:t>
      </w:r>
      <w:r w:rsidR="00616404" w:rsidRPr="00052627">
        <w:rPr>
          <w:i/>
          <w:spacing w:val="16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Sviluppo</w:t>
      </w:r>
      <w:r w:rsidR="00616404" w:rsidRPr="00052627">
        <w:rPr>
          <w:i/>
          <w:spacing w:val="15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Regionale</w:t>
      </w:r>
      <w:r w:rsidR="00616404" w:rsidRPr="00052627">
        <w:rPr>
          <w:i/>
          <w:spacing w:val="17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(FESR)</w:t>
      </w:r>
      <w:r w:rsidR="00616404" w:rsidRPr="00052627">
        <w:rPr>
          <w:i/>
          <w:spacing w:val="15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–</w:t>
      </w:r>
      <w:r w:rsidR="00616404" w:rsidRPr="00052627">
        <w:rPr>
          <w:i/>
          <w:spacing w:val="18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REACT</w:t>
      </w:r>
      <w:r w:rsidR="00616404" w:rsidRPr="00052627">
        <w:rPr>
          <w:i/>
          <w:spacing w:val="16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EU.</w:t>
      </w:r>
      <w:r w:rsidR="00616404" w:rsidRPr="00052627">
        <w:rPr>
          <w:i/>
          <w:spacing w:val="14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Asse</w:t>
      </w:r>
      <w:r w:rsidR="00616404" w:rsidRPr="00052627">
        <w:rPr>
          <w:i/>
          <w:spacing w:val="14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V</w:t>
      </w:r>
      <w:r w:rsidR="00616404" w:rsidRPr="00052627">
        <w:rPr>
          <w:i/>
          <w:spacing w:val="16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–</w:t>
      </w:r>
      <w:r w:rsidR="00616404" w:rsidRPr="00052627">
        <w:rPr>
          <w:i/>
          <w:spacing w:val="15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Priorità</w:t>
      </w:r>
      <w:r w:rsidR="00616404" w:rsidRPr="00052627">
        <w:rPr>
          <w:i/>
          <w:spacing w:val="15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d’investimento:</w:t>
      </w:r>
      <w:r w:rsidR="00616404" w:rsidRPr="00052627">
        <w:rPr>
          <w:i/>
          <w:spacing w:val="16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13i</w:t>
      </w:r>
      <w:r w:rsidR="00616404" w:rsidRPr="00052627">
        <w:rPr>
          <w:i/>
          <w:spacing w:val="17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–</w:t>
      </w:r>
      <w:r w:rsidR="00616404" w:rsidRPr="00052627">
        <w:rPr>
          <w:i/>
          <w:spacing w:val="-57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(FESR)</w:t>
      </w:r>
      <w:r w:rsidR="00616404" w:rsidRPr="00052627">
        <w:rPr>
          <w:i/>
          <w:spacing w:val="-1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“Promuovere</w:t>
      </w:r>
      <w:r w:rsidR="00616404" w:rsidRPr="00052627">
        <w:rPr>
          <w:i/>
          <w:spacing w:val="2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il</w:t>
      </w:r>
      <w:r w:rsidR="00616404" w:rsidRPr="00052627">
        <w:rPr>
          <w:i/>
          <w:spacing w:val="6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superamento</w:t>
      </w:r>
      <w:r w:rsidR="00616404" w:rsidRPr="00052627">
        <w:rPr>
          <w:i/>
          <w:spacing w:val="4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degli</w:t>
      </w:r>
      <w:r w:rsidR="00616404" w:rsidRPr="00052627">
        <w:rPr>
          <w:i/>
          <w:spacing w:val="3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effetti</w:t>
      </w:r>
      <w:r w:rsidR="00616404" w:rsidRPr="00052627">
        <w:rPr>
          <w:i/>
          <w:spacing w:val="6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della</w:t>
      </w:r>
      <w:r w:rsidR="00616404" w:rsidRPr="00052627">
        <w:rPr>
          <w:i/>
          <w:spacing w:val="3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crisi</w:t>
      </w:r>
      <w:r w:rsidR="00616404" w:rsidRPr="00052627">
        <w:rPr>
          <w:i/>
          <w:spacing w:val="3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nel</w:t>
      </w:r>
      <w:r w:rsidR="00616404" w:rsidRPr="00052627">
        <w:rPr>
          <w:i/>
          <w:spacing w:val="4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contesto</w:t>
      </w:r>
      <w:r w:rsidR="00616404" w:rsidRPr="00052627">
        <w:rPr>
          <w:i/>
          <w:spacing w:val="3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della</w:t>
      </w:r>
      <w:r w:rsidR="00616404" w:rsidRPr="00052627">
        <w:rPr>
          <w:i/>
          <w:spacing w:val="3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pandemia</w:t>
      </w:r>
      <w:r w:rsidR="00616404" w:rsidRPr="00052627">
        <w:rPr>
          <w:i/>
          <w:spacing w:val="2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di</w:t>
      </w:r>
      <w:r w:rsidR="00616404" w:rsidRPr="00052627">
        <w:rPr>
          <w:i/>
          <w:spacing w:val="4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COVID-19</w:t>
      </w:r>
      <w:r w:rsidR="00616404" w:rsidRPr="00052627">
        <w:rPr>
          <w:i/>
          <w:spacing w:val="-57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e</w:t>
      </w:r>
      <w:r w:rsidR="00616404" w:rsidRPr="00052627">
        <w:rPr>
          <w:i/>
          <w:spacing w:val="16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delle</w:t>
      </w:r>
      <w:r w:rsidR="00616404" w:rsidRPr="00052627">
        <w:rPr>
          <w:i/>
          <w:spacing w:val="18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sue</w:t>
      </w:r>
      <w:r w:rsidR="00616404" w:rsidRPr="00052627">
        <w:rPr>
          <w:i/>
          <w:spacing w:val="18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conseguenze</w:t>
      </w:r>
      <w:r w:rsidR="00616404" w:rsidRPr="00052627">
        <w:rPr>
          <w:i/>
          <w:spacing w:val="18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sociali</w:t>
      </w:r>
      <w:r w:rsidR="00616404" w:rsidRPr="00052627">
        <w:rPr>
          <w:i/>
          <w:spacing w:val="17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e</w:t>
      </w:r>
      <w:r w:rsidR="00616404" w:rsidRPr="00052627">
        <w:rPr>
          <w:i/>
          <w:spacing w:val="16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preparare</w:t>
      </w:r>
      <w:r w:rsidR="00616404" w:rsidRPr="00052627">
        <w:rPr>
          <w:i/>
          <w:spacing w:val="18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una</w:t>
      </w:r>
      <w:r w:rsidR="00616404" w:rsidRPr="00052627">
        <w:rPr>
          <w:i/>
          <w:spacing w:val="19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ripresa</w:t>
      </w:r>
      <w:r w:rsidR="00616404" w:rsidRPr="00052627">
        <w:rPr>
          <w:i/>
          <w:spacing w:val="17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verde,</w:t>
      </w:r>
      <w:r w:rsidR="00616404" w:rsidRPr="00052627">
        <w:rPr>
          <w:i/>
          <w:spacing w:val="18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digitale</w:t>
      </w:r>
      <w:r w:rsidR="00616404" w:rsidRPr="00052627">
        <w:rPr>
          <w:i/>
          <w:spacing w:val="16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e</w:t>
      </w:r>
      <w:r w:rsidR="00616404" w:rsidRPr="00052627">
        <w:rPr>
          <w:i/>
          <w:spacing w:val="20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resiliente</w:t>
      </w:r>
      <w:r w:rsidR="00616404" w:rsidRPr="00052627">
        <w:rPr>
          <w:i/>
          <w:spacing w:val="17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dell’economia”</w:t>
      </w:r>
      <w:r w:rsidR="00616404" w:rsidRPr="00052627">
        <w:rPr>
          <w:i/>
          <w:spacing w:val="27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–</w:t>
      </w:r>
      <w:r w:rsidR="00616404" w:rsidRPr="00052627">
        <w:rPr>
          <w:i/>
          <w:spacing w:val="-57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Obiettivo</w:t>
      </w:r>
      <w:r w:rsidR="00616404" w:rsidRPr="00052627">
        <w:rPr>
          <w:i/>
          <w:spacing w:val="46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specifico</w:t>
      </w:r>
      <w:r w:rsidR="00616404" w:rsidRPr="00052627">
        <w:rPr>
          <w:i/>
          <w:spacing w:val="46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13.1:</w:t>
      </w:r>
      <w:r w:rsidR="00616404" w:rsidRPr="00052627">
        <w:rPr>
          <w:i/>
          <w:spacing w:val="47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Facilitare</w:t>
      </w:r>
      <w:r w:rsidR="00616404" w:rsidRPr="00052627">
        <w:rPr>
          <w:i/>
          <w:spacing w:val="46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una</w:t>
      </w:r>
      <w:r w:rsidR="00616404" w:rsidRPr="00052627">
        <w:rPr>
          <w:i/>
          <w:spacing w:val="47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ripresa</w:t>
      </w:r>
      <w:r w:rsidR="00616404" w:rsidRPr="00052627">
        <w:rPr>
          <w:i/>
          <w:spacing w:val="49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verde,</w:t>
      </w:r>
      <w:r w:rsidR="00616404" w:rsidRPr="00052627">
        <w:rPr>
          <w:i/>
          <w:spacing w:val="49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digitale</w:t>
      </w:r>
      <w:r w:rsidR="00616404" w:rsidRPr="00052627">
        <w:rPr>
          <w:i/>
          <w:spacing w:val="45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e</w:t>
      </w:r>
      <w:r w:rsidR="00616404" w:rsidRPr="00052627">
        <w:rPr>
          <w:i/>
          <w:spacing w:val="46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resiliente</w:t>
      </w:r>
      <w:r w:rsidR="00616404" w:rsidRPr="00052627">
        <w:rPr>
          <w:i/>
          <w:spacing w:val="46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dell'economia</w:t>
      </w:r>
      <w:r w:rsidR="00616404" w:rsidRPr="00052627">
        <w:rPr>
          <w:i/>
          <w:spacing w:val="56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-</w:t>
      </w:r>
      <w:r w:rsidR="00616404" w:rsidRPr="00052627">
        <w:rPr>
          <w:i/>
          <w:spacing w:val="46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Avviso</w:t>
      </w:r>
      <w:r w:rsidR="00616404" w:rsidRPr="00052627">
        <w:rPr>
          <w:i/>
          <w:spacing w:val="-57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pubblico prot. n. 38007 del 27 maggio 2022 "Ambienti didattici innovativi per la scuola dell'infanzia".</w:t>
      </w:r>
      <w:r w:rsidR="00616404" w:rsidRPr="00052627">
        <w:rPr>
          <w:i/>
          <w:spacing w:val="1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Azione:</w:t>
      </w:r>
      <w:r w:rsidR="00616404" w:rsidRPr="00052627">
        <w:rPr>
          <w:i/>
          <w:spacing w:val="-3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13.1.5-"Ambienti didattici innovativi per le</w:t>
      </w:r>
      <w:r w:rsidR="00616404" w:rsidRPr="00052627">
        <w:rPr>
          <w:i/>
          <w:spacing w:val="-2"/>
          <w:sz w:val="24"/>
          <w:szCs w:val="24"/>
        </w:rPr>
        <w:t xml:space="preserve"> </w:t>
      </w:r>
      <w:r w:rsidR="00616404" w:rsidRPr="00052627">
        <w:rPr>
          <w:i/>
          <w:sz w:val="24"/>
          <w:szCs w:val="24"/>
        </w:rPr>
        <w:t>scuole dell’infanzia"</w:t>
      </w:r>
      <w:r w:rsidR="00616404">
        <w:rPr>
          <w:i/>
          <w:sz w:val="24"/>
          <w:szCs w:val="24"/>
        </w:rPr>
        <w:t xml:space="preserve"> - </w:t>
      </w:r>
      <w:r>
        <w:rPr>
          <w:rFonts w:asciiTheme="minorHAnsi" w:hAnsiTheme="minorHAnsi" w:cstheme="minorHAnsi"/>
          <w:i/>
          <w:sz w:val="22"/>
          <w:szCs w:val="22"/>
        </w:rPr>
        <w:t xml:space="preserve">– </w:t>
      </w:r>
      <w:r w:rsidRPr="00616404">
        <w:rPr>
          <w:rFonts w:asciiTheme="minorHAnsi" w:hAnsiTheme="minorHAnsi" w:cstheme="minorHAnsi"/>
          <w:b/>
          <w:bCs/>
          <w:i/>
          <w:sz w:val="22"/>
          <w:szCs w:val="22"/>
        </w:rPr>
        <w:t>Nomina RUP</w:t>
      </w:r>
    </w:p>
    <w:p w14:paraId="6FC795A8" w14:textId="77777777" w:rsidR="00DF7E8D" w:rsidRDefault="00DF7E8D" w:rsidP="00576E84">
      <w:pPr>
        <w:widowControl w:val="0"/>
        <w:tabs>
          <w:tab w:val="left" w:pos="1733"/>
        </w:tabs>
        <w:autoSpaceDE w:val="0"/>
        <w:autoSpaceDN w:val="0"/>
        <w:ind w:right="284"/>
        <w:contextualSpacing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56C533EF" w14:textId="71DDC293" w:rsidR="00DF7E8D" w:rsidRPr="00616404" w:rsidRDefault="00616404" w:rsidP="007E5F13">
      <w:pPr>
        <w:keepNext/>
        <w:ind w:right="4"/>
        <w:contextualSpacing/>
        <w:jc w:val="center"/>
        <w:rPr>
          <w:b/>
          <w:i/>
          <w:kern w:val="28"/>
          <w:sz w:val="24"/>
          <w:szCs w:val="24"/>
        </w:rPr>
      </w:pPr>
      <w:r w:rsidRPr="00616404">
        <w:rPr>
          <w:b/>
          <w:i/>
          <w:kern w:val="28"/>
          <w:sz w:val="24"/>
          <w:szCs w:val="24"/>
        </w:rPr>
        <w:t>Il</w:t>
      </w:r>
      <w:r w:rsidR="007E5F13" w:rsidRPr="00616404">
        <w:rPr>
          <w:b/>
          <w:i/>
          <w:kern w:val="28"/>
          <w:sz w:val="24"/>
          <w:szCs w:val="24"/>
        </w:rPr>
        <w:t xml:space="preserve"> Dirigente Scolastic</w:t>
      </w:r>
      <w:r w:rsidRPr="00616404">
        <w:rPr>
          <w:b/>
          <w:i/>
          <w:kern w:val="28"/>
          <w:sz w:val="24"/>
          <w:szCs w:val="24"/>
        </w:rPr>
        <w:t>o</w:t>
      </w:r>
    </w:p>
    <w:p w14:paraId="666632DC" w14:textId="77777777" w:rsidR="00605CA8" w:rsidRPr="00616404" w:rsidRDefault="00605CA8" w:rsidP="00576E84">
      <w:pPr>
        <w:tabs>
          <w:tab w:val="left" w:pos="1623"/>
        </w:tabs>
        <w:ind w:right="212"/>
        <w:contextualSpacing/>
        <w:rPr>
          <w:b/>
          <w:kern w:val="28"/>
          <w:sz w:val="24"/>
          <w:szCs w:val="24"/>
        </w:rPr>
      </w:pPr>
    </w:p>
    <w:p w14:paraId="79BA165B" w14:textId="77777777" w:rsidR="00DB4973" w:rsidRPr="00616404" w:rsidRDefault="00DB4973" w:rsidP="00616404">
      <w:pPr>
        <w:ind w:left="851" w:right="212" w:hanging="851"/>
        <w:contextualSpacing/>
        <w:jc w:val="both"/>
        <w:rPr>
          <w:sz w:val="24"/>
          <w:szCs w:val="24"/>
        </w:rPr>
      </w:pPr>
      <w:r w:rsidRPr="00616404">
        <w:rPr>
          <w:b/>
          <w:sz w:val="24"/>
          <w:szCs w:val="24"/>
        </w:rPr>
        <w:t>VISTO</w:t>
      </w:r>
      <w:r w:rsidR="007E5F13" w:rsidRPr="00616404">
        <w:rPr>
          <w:b/>
          <w:sz w:val="24"/>
          <w:szCs w:val="24"/>
        </w:rPr>
        <w:tab/>
      </w:r>
      <w:r w:rsidR="00576E84" w:rsidRPr="00616404">
        <w:rPr>
          <w:b/>
          <w:sz w:val="24"/>
          <w:szCs w:val="24"/>
        </w:rPr>
        <w:t xml:space="preserve"> </w:t>
      </w:r>
      <w:r w:rsidRPr="00616404">
        <w:rPr>
          <w:sz w:val="24"/>
          <w:szCs w:val="24"/>
        </w:rPr>
        <w:t xml:space="preserve">il Decreto Legislativo 30 marzo 2001, n. 165 recante “Norme </w:t>
      </w:r>
      <w:proofErr w:type="gramStart"/>
      <w:r w:rsidRPr="00616404">
        <w:rPr>
          <w:sz w:val="24"/>
          <w:szCs w:val="24"/>
        </w:rPr>
        <w:t>generali  sull’ordinamento</w:t>
      </w:r>
      <w:proofErr w:type="gramEnd"/>
      <w:r w:rsidR="007E5F13" w:rsidRPr="00616404">
        <w:rPr>
          <w:sz w:val="24"/>
          <w:szCs w:val="24"/>
        </w:rPr>
        <w:t xml:space="preserve"> </w:t>
      </w:r>
      <w:r w:rsidRPr="00616404">
        <w:rPr>
          <w:sz w:val="24"/>
          <w:szCs w:val="24"/>
        </w:rPr>
        <w:t>del</w:t>
      </w:r>
      <w:r w:rsidR="007E5F13" w:rsidRPr="00616404">
        <w:rPr>
          <w:sz w:val="24"/>
          <w:szCs w:val="24"/>
        </w:rPr>
        <w:t xml:space="preserve"> l</w:t>
      </w:r>
      <w:r w:rsidRPr="00616404">
        <w:rPr>
          <w:sz w:val="24"/>
          <w:szCs w:val="24"/>
        </w:rPr>
        <w:t xml:space="preserve">avoro alle dipendenze della Amministrazioni Pubbliche” e </w:t>
      </w:r>
      <w:proofErr w:type="spellStart"/>
      <w:r w:rsidRPr="00616404">
        <w:rPr>
          <w:sz w:val="24"/>
          <w:szCs w:val="24"/>
        </w:rPr>
        <w:t>ss.mm.ii</w:t>
      </w:r>
      <w:proofErr w:type="spellEnd"/>
      <w:r w:rsidRPr="00616404">
        <w:rPr>
          <w:sz w:val="24"/>
          <w:szCs w:val="24"/>
        </w:rPr>
        <w:t>.;</w:t>
      </w:r>
    </w:p>
    <w:p w14:paraId="48DC073D" w14:textId="77777777" w:rsidR="00DB4973" w:rsidRPr="00616404" w:rsidRDefault="00DB4973" w:rsidP="00616404">
      <w:pPr>
        <w:ind w:left="851" w:right="212" w:hanging="851"/>
        <w:contextualSpacing/>
        <w:jc w:val="both"/>
        <w:rPr>
          <w:sz w:val="24"/>
          <w:szCs w:val="24"/>
        </w:rPr>
      </w:pPr>
      <w:r w:rsidRPr="00616404">
        <w:rPr>
          <w:b/>
          <w:sz w:val="24"/>
          <w:szCs w:val="24"/>
        </w:rPr>
        <w:t>VISTA</w:t>
      </w:r>
      <w:r w:rsidR="007E5F13" w:rsidRPr="00616404">
        <w:rPr>
          <w:b/>
          <w:sz w:val="24"/>
          <w:szCs w:val="24"/>
        </w:rPr>
        <w:tab/>
      </w:r>
      <w:r w:rsidR="00576E84" w:rsidRPr="00616404">
        <w:rPr>
          <w:sz w:val="24"/>
          <w:szCs w:val="24"/>
        </w:rPr>
        <w:t xml:space="preserve"> </w:t>
      </w:r>
      <w:r w:rsidRPr="00616404">
        <w:rPr>
          <w:sz w:val="24"/>
          <w:szCs w:val="24"/>
        </w:rPr>
        <w:t>la circolare della Funzione Pubblica n.2/2008;</w:t>
      </w:r>
    </w:p>
    <w:p w14:paraId="16AA3FA8" w14:textId="77777777" w:rsidR="00DB4973" w:rsidRPr="00616404" w:rsidRDefault="00DB4973" w:rsidP="00616404">
      <w:pPr>
        <w:ind w:left="851" w:right="212" w:hanging="851"/>
        <w:contextualSpacing/>
        <w:jc w:val="both"/>
        <w:rPr>
          <w:sz w:val="24"/>
          <w:szCs w:val="24"/>
        </w:rPr>
      </w:pPr>
      <w:r w:rsidRPr="00616404">
        <w:rPr>
          <w:b/>
          <w:sz w:val="24"/>
          <w:szCs w:val="24"/>
        </w:rPr>
        <w:t>VISTA</w:t>
      </w:r>
      <w:r w:rsidR="007E5F13" w:rsidRPr="00616404">
        <w:rPr>
          <w:b/>
          <w:sz w:val="24"/>
          <w:szCs w:val="24"/>
        </w:rPr>
        <w:tab/>
      </w:r>
      <w:r w:rsidRPr="00616404">
        <w:rPr>
          <w:b/>
          <w:sz w:val="24"/>
          <w:szCs w:val="24"/>
        </w:rPr>
        <w:t xml:space="preserve"> </w:t>
      </w:r>
      <w:r w:rsidRPr="00616404">
        <w:rPr>
          <w:sz w:val="24"/>
          <w:szCs w:val="24"/>
        </w:rPr>
        <w:t>la circolare Ministero del lavoro n.2/2009;</w:t>
      </w:r>
    </w:p>
    <w:p w14:paraId="138DACB2" w14:textId="1770B8DA" w:rsidR="00DB4973" w:rsidRPr="00616404" w:rsidRDefault="00DB4973" w:rsidP="00616404">
      <w:pPr>
        <w:ind w:left="851" w:right="212" w:hanging="851"/>
        <w:contextualSpacing/>
        <w:jc w:val="both"/>
        <w:rPr>
          <w:sz w:val="24"/>
          <w:szCs w:val="24"/>
        </w:rPr>
      </w:pPr>
      <w:r w:rsidRPr="00616404">
        <w:rPr>
          <w:b/>
          <w:sz w:val="24"/>
          <w:szCs w:val="24"/>
        </w:rPr>
        <w:t>VISTO</w:t>
      </w:r>
      <w:r w:rsidR="00576E84" w:rsidRPr="00616404">
        <w:rPr>
          <w:b/>
          <w:sz w:val="24"/>
          <w:szCs w:val="24"/>
        </w:rPr>
        <w:t xml:space="preserve"> </w:t>
      </w:r>
      <w:r w:rsidR="007E5F13" w:rsidRPr="00616404">
        <w:rPr>
          <w:b/>
          <w:sz w:val="24"/>
          <w:szCs w:val="24"/>
        </w:rPr>
        <w:tab/>
      </w:r>
      <w:r w:rsidRPr="00616404">
        <w:rPr>
          <w:sz w:val="24"/>
          <w:szCs w:val="24"/>
        </w:rPr>
        <w:t xml:space="preserve">il Decreto Interministeriale </w:t>
      </w:r>
      <w:r w:rsidR="00CD01BC" w:rsidRPr="00616404">
        <w:rPr>
          <w:sz w:val="24"/>
          <w:szCs w:val="24"/>
        </w:rPr>
        <w:t>129/2018</w:t>
      </w:r>
      <w:r w:rsidRPr="00616404">
        <w:rPr>
          <w:sz w:val="24"/>
          <w:szCs w:val="24"/>
        </w:rPr>
        <w:t>, concernente “Regolamento</w:t>
      </w:r>
      <w:r w:rsidR="007E5F13" w:rsidRPr="00616404">
        <w:rPr>
          <w:sz w:val="24"/>
          <w:szCs w:val="24"/>
        </w:rPr>
        <w:t xml:space="preserve"> </w:t>
      </w:r>
      <w:r w:rsidRPr="00616404">
        <w:rPr>
          <w:sz w:val="24"/>
          <w:szCs w:val="24"/>
        </w:rPr>
        <w:t>concernente</w:t>
      </w:r>
      <w:r w:rsidR="007E5F13" w:rsidRPr="00616404">
        <w:rPr>
          <w:sz w:val="24"/>
          <w:szCs w:val="24"/>
        </w:rPr>
        <w:t xml:space="preserve"> </w:t>
      </w:r>
      <w:r w:rsidRPr="00616404">
        <w:rPr>
          <w:sz w:val="24"/>
          <w:szCs w:val="24"/>
        </w:rPr>
        <w:t>le</w:t>
      </w:r>
      <w:r w:rsidR="007E5F13" w:rsidRPr="00616404">
        <w:rPr>
          <w:sz w:val="24"/>
          <w:szCs w:val="24"/>
        </w:rPr>
        <w:t xml:space="preserve"> </w:t>
      </w:r>
      <w:r w:rsidRPr="00616404">
        <w:rPr>
          <w:sz w:val="24"/>
          <w:szCs w:val="24"/>
        </w:rPr>
        <w:t>Istruzioni generali sulla gestione amministrativo-contabile delle istituzioni</w:t>
      </w:r>
      <w:r w:rsidR="007E5F13" w:rsidRPr="00616404">
        <w:rPr>
          <w:sz w:val="24"/>
          <w:szCs w:val="24"/>
        </w:rPr>
        <w:t xml:space="preserve"> </w:t>
      </w:r>
      <w:r w:rsidRPr="00616404">
        <w:rPr>
          <w:sz w:val="24"/>
          <w:szCs w:val="24"/>
        </w:rPr>
        <w:t>scolastiche";</w:t>
      </w:r>
    </w:p>
    <w:p w14:paraId="18874F5B" w14:textId="77777777" w:rsidR="00DB4973" w:rsidRPr="00616404" w:rsidRDefault="00DB4973" w:rsidP="00616404">
      <w:pPr>
        <w:ind w:left="851" w:right="212" w:hanging="851"/>
        <w:contextualSpacing/>
        <w:jc w:val="both"/>
        <w:rPr>
          <w:sz w:val="24"/>
          <w:szCs w:val="24"/>
        </w:rPr>
      </w:pPr>
      <w:r w:rsidRPr="00616404">
        <w:rPr>
          <w:b/>
          <w:sz w:val="24"/>
          <w:szCs w:val="24"/>
        </w:rPr>
        <w:t>VISTO</w:t>
      </w:r>
      <w:r w:rsidR="00576E84" w:rsidRPr="00616404">
        <w:rPr>
          <w:b/>
          <w:sz w:val="24"/>
          <w:szCs w:val="24"/>
        </w:rPr>
        <w:t xml:space="preserve"> </w:t>
      </w:r>
      <w:r w:rsidR="007E5F13" w:rsidRPr="00616404">
        <w:rPr>
          <w:b/>
          <w:sz w:val="24"/>
          <w:szCs w:val="24"/>
        </w:rPr>
        <w:tab/>
      </w:r>
      <w:r w:rsidRPr="00616404">
        <w:rPr>
          <w:sz w:val="24"/>
          <w:szCs w:val="24"/>
        </w:rPr>
        <w:t>il DPR 275/99, concernente norme in materia di autonomia delle istituzioni scolastiche;</w:t>
      </w:r>
    </w:p>
    <w:p w14:paraId="744EA6B7" w14:textId="77777777" w:rsidR="00533CAD" w:rsidRPr="00616404" w:rsidRDefault="00533CAD" w:rsidP="00616404">
      <w:pPr>
        <w:ind w:left="851" w:right="212" w:hanging="851"/>
        <w:contextualSpacing/>
        <w:jc w:val="both"/>
        <w:rPr>
          <w:b/>
          <w:sz w:val="24"/>
          <w:szCs w:val="24"/>
        </w:rPr>
      </w:pPr>
      <w:r w:rsidRPr="00616404">
        <w:rPr>
          <w:b/>
          <w:sz w:val="24"/>
          <w:szCs w:val="24"/>
        </w:rPr>
        <w:t>VISTO</w:t>
      </w:r>
      <w:r w:rsidRPr="00616404">
        <w:rPr>
          <w:b/>
          <w:sz w:val="24"/>
          <w:szCs w:val="24"/>
        </w:rPr>
        <w:tab/>
      </w:r>
      <w:r w:rsidRPr="004A3C37">
        <w:rPr>
          <w:bCs/>
          <w:sz w:val="24"/>
          <w:szCs w:val="24"/>
        </w:rPr>
        <w:t xml:space="preserve">il </w:t>
      </w:r>
      <w:r w:rsidRPr="00616404">
        <w:rPr>
          <w:b/>
          <w:sz w:val="24"/>
          <w:szCs w:val="24"/>
        </w:rPr>
        <w:t>“</w:t>
      </w:r>
      <w:r w:rsidRPr="00616404">
        <w:rPr>
          <w:sz w:val="24"/>
          <w:szCs w:val="24"/>
        </w:rPr>
        <w:t xml:space="preserve">Regolamento di Istituto per le </w:t>
      </w:r>
      <w:proofErr w:type="spellStart"/>
      <w:r w:rsidRPr="00616404">
        <w:rPr>
          <w:sz w:val="24"/>
          <w:szCs w:val="24"/>
        </w:rPr>
        <w:t>attivita’</w:t>
      </w:r>
      <w:proofErr w:type="spellEnd"/>
      <w:r w:rsidRPr="00616404">
        <w:rPr>
          <w:sz w:val="24"/>
          <w:szCs w:val="24"/>
        </w:rPr>
        <w:t xml:space="preserve"> negoziali per l’affidamento di lavori, servizi e forniture” approvato dal consiglio d’istituto nella riunione del 13/03/2019 delibera n. 21 modificato dal Consiglio d’Istituto nella riunione del 30/09/2019 delibera n. 50</w:t>
      </w:r>
    </w:p>
    <w:p w14:paraId="34636660" w14:textId="77777777" w:rsidR="00DB4973" w:rsidRPr="00616404" w:rsidRDefault="00DB4973" w:rsidP="00616404">
      <w:pPr>
        <w:ind w:left="851" w:right="212" w:hanging="851"/>
        <w:contextualSpacing/>
        <w:jc w:val="both"/>
        <w:rPr>
          <w:sz w:val="24"/>
          <w:szCs w:val="24"/>
        </w:rPr>
      </w:pPr>
      <w:r w:rsidRPr="00616404">
        <w:rPr>
          <w:b/>
          <w:sz w:val="24"/>
          <w:szCs w:val="24"/>
        </w:rPr>
        <w:t>VISTI</w:t>
      </w:r>
      <w:r w:rsidR="00576E84" w:rsidRPr="00616404">
        <w:rPr>
          <w:b/>
          <w:sz w:val="24"/>
          <w:szCs w:val="24"/>
        </w:rPr>
        <w:t xml:space="preserve"> </w:t>
      </w:r>
      <w:r w:rsidR="007E5F13" w:rsidRPr="00616404">
        <w:rPr>
          <w:b/>
          <w:sz w:val="24"/>
          <w:szCs w:val="24"/>
        </w:rPr>
        <w:tab/>
      </w:r>
      <w:r w:rsidRPr="00616404">
        <w:rPr>
          <w:sz w:val="24"/>
          <w:szCs w:val="24"/>
        </w:rPr>
        <w:t>i Regolamenti</w:t>
      </w:r>
      <w:proofErr w:type="gramStart"/>
      <w:r w:rsidRPr="00616404">
        <w:rPr>
          <w:sz w:val="24"/>
          <w:szCs w:val="24"/>
        </w:rPr>
        <w:t xml:space="preserve">   (</w:t>
      </w:r>
      <w:proofErr w:type="gramEnd"/>
      <w:r w:rsidRPr="00616404">
        <w:rPr>
          <w:sz w:val="24"/>
          <w:szCs w:val="24"/>
        </w:rPr>
        <w:t>UE)  n.  1303/</w:t>
      </w:r>
      <w:proofErr w:type="gramStart"/>
      <w:r w:rsidRPr="00616404">
        <w:rPr>
          <w:sz w:val="24"/>
          <w:szCs w:val="24"/>
        </w:rPr>
        <w:t>2013  recanti</w:t>
      </w:r>
      <w:proofErr w:type="gramEnd"/>
      <w:r w:rsidRPr="00616404">
        <w:rPr>
          <w:sz w:val="24"/>
          <w:szCs w:val="24"/>
        </w:rPr>
        <w:t xml:space="preserve">  disposizioni  comuni  sui  Fondi  strutturali</w:t>
      </w:r>
      <w:r w:rsidR="007E5F13" w:rsidRPr="00616404">
        <w:rPr>
          <w:sz w:val="24"/>
          <w:szCs w:val="24"/>
        </w:rPr>
        <w:t xml:space="preserve"> </w:t>
      </w:r>
      <w:r w:rsidRPr="00616404">
        <w:rPr>
          <w:sz w:val="24"/>
          <w:szCs w:val="24"/>
        </w:rPr>
        <w:t>e</w:t>
      </w:r>
      <w:r w:rsidR="007E5F13" w:rsidRPr="00616404">
        <w:rPr>
          <w:sz w:val="24"/>
          <w:szCs w:val="24"/>
        </w:rPr>
        <w:t xml:space="preserve"> </w:t>
      </w:r>
      <w:r w:rsidRPr="00616404">
        <w:rPr>
          <w:sz w:val="24"/>
          <w:szCs w:val="24"/>
        </w:rPr>
        <w:t>di</w:t>
      </w:r>
      <w:r w:rsidR="007E5F13" w:rsidRPr="00616404">
        <w:rPr>
          <w:sz w:val="24"/>
          <w:szCs w:val="24"/>
        </w:rPr>
        <w:t xml:space="preserve"> </w:t>
      </w:r>
      <w:r w:rsidRPr="00616404">
        <w:rPr>
          <w:sz w:val="24"/>
          <w:szCs w:val="24"/>
        </w:rPr>
        <w:t xml:space="preserve">investimento europei, il Regolamento (UE) n. 1301/2013 relativo al Fondo Europeo di Sviluppo </w:t>
      </w:r>
      <w:r w:rsidR="007E5F13" w:rsidRPr="00616404">
        <w:rPr>
          <w:sz w:val="24"/>
          <w:szCs w:val="24"/>
        </w:rPr>
        <w:t xml:space="preserve"> </w:t>
      </w:r>
      <w:r w:rsidRPr="00616404">
        <w:rPr>
          <w:sz w:val="24"/>
          <w:szCs w:val="24"/>
        </w:rPr>
        <w:t>Regionale (FESR) e il Regolamento (UE) n. 1304/2013 relativo al Fondo Sociale Europeo;</w:t>
      </w:r>
    </w:p>
    <w:p w14:paraId="1B8514B8" w14:textId="77777777" w:rsidR="00DB4973" w:rsidRPr="00616404" w:rsidRDefault="007E5F13" w:rsidP="00616404">
      <w:pPr>
        <w:ind w:left="851" w:right="212" w:hanging="851"/>
        <w:contextualSpacing/>
        <w:jc w:val="both"/>
        <w:rPr>
          <w:sz w:val="24"/>
          <w:szCs w:val="24"/>
        </w:rPr>
      </w:pPr>
      <w:r w:rsidRPr="00616404">
        <w:rPr>
          <w:b/>
          <w:sz w:val="24"/>
          <w:szCs w:val="24"/>
        </w:rPr>
        <w:t>VISTO</w:t>
      </w:r>
      <w:r w:rsidRPr="00616404">
        <w:rPr>
          <w:b/>
          <w:sz w:val="24"/>
          <w:szCs w:val="24"/>
        </w:rPr>
        <w:tab/>
      </w:r>
      <w:r w:rsidR="00DB4973" w:rsidRPr="00616404">
        <w:rPr>
          <w:sz w:val="24"/>
          <w:szCs w:val="24"/>
        </w:rPr>
        <w:t xml:space="preserve">il PON - Programma Operativo Nazionale 2014IT05M2OP001 “Per la scuola –competenze e ambienti per l’apprendimento” approvato con Decisione </w:t>
      </w:r>
      <w:proofErr w:type="gramStart"/>
      <w:r w:rsidR="00DB4973" w:rsidRPr="00616404">
        <w:rPr>
          <w:sz w:val="24"/>
          <w:szCs w:val="24"/>
        </w:rPr>
        <w:t>C(</w:t>
      </w:r>
      <w:proofErr w:type="gramEnd"/>
      <w:r w:rsidR="00DB4973" w:rsidRPr="00616404">
        <w:rPr>
          <w:sz w:val="24"/>
          <w:szCs w:val="24"/>
        </w:rPr>
        <w:t>2014) n. 9952, del 17 dicembre 2014 della Commissione</w:t>
      </w:r>
      <w:r w:rsidRPr="00616404">
        <w:rPr>
          <w:sz w:val="24"/>
          <w:szCs w:val="24"/>
        </w:rPr>
        <w:t xml:space="preserve"> </w:t>
      </w:r>
      <w:r w:rsidR="00DB4973" w:rsidRPr="00616404">
        <w:rPr>
          <w:sz w:val="24"/>
          <w:szCs w:val="24"/>
        </w:rPr>
        <w:t>Europea;</w:t>
      </w:r>
    </w:p>
    <w:p w14:paraId="5341D83A" w14:textId="47BE85C1" w:rsidR="00616404" w:rsidRPr="00616404" w:rsidRDefault="00616404" w:rsidP="00616404">
      <w:pPr>
        <w:ind w:left="851" w:right="426" w:hanging="851"/>
        <w:jc w:val="both"/>
        <w:rPr>
          <w:sz w:val="24"/>
          <w:szCs w:val="24"/>
        </w:rPr>
      </w:pPr>
      <w:proofErr w:type="gramStart"/>
      <w:r w:rsidRPr="00616404">
        <w:rPr>
          <w:b/>
          <w:sz w:val="24"/>
          <w:szCs w:val="24"/>
        </w:rPr>
        <w:t xml:space="preserve">VISTA </w:t>
      </w:r>
      <w:r w:rsidRPr="00616404">
        <w:rPr>
          <w:sz w:val="24"/>
          <w:szCs w:val="24"/>
        </w:rPr>
        <w:t xml:space="preserve"> la</w:t>
      </w:r>
      <w:proofErr w:type="gramEnd"/>
      <w:r w:rsidRPr="00616404">
        <w:rPr>
          <w:sz w:val="24"/>
          <w:szCs w:val="24"/>
        </w:rPr>
        <w:t xml:space="preserve"> nota autorizzativa MIUR prot. </w:t>
      </w:r>
      <w:proofErr w:type="spellStart"/>
      <w:r w:rsidRPr="00616404">
        <w:rPr>
          <w:sz w:val="24"/>
          <w:szCs w:val="24"/>
        </w:rPr>
        <w:t>n__AOOGABMI</w:t>
      </w:r>
      <w:proofErr w:type="spellEnd"/>
      <w:r w:rsidRPr="00616404">
        <w:rPr>
          <w:sz w:val="24"/>
          <w:szCs w:val="24"/>
        </w:rPr>
        <w:t xml:space="preserve"> – 72962 del 05-09-2022 </w:t>
      </w:r>
      <w:proofErr w:type="gramStart"/>
      <w:r w:rsidRPr="00616404">
        <w:rPr>
          <w:sz w:val="24"/>
          <w:szCs w:val="24"/>
        </w:rPr>
        <w:t>che  finanzia</w:t>
      </w:r>
      <w:proofErr w:type="gramEnd"/>
      <w:r w:rsidRPr="00616404">
        <w:rPr>
          <w:sz w:val="24"/>
          <w:szCs w:val="24"/>
        </w:rPr>
        <w:t xml:space="preserve"> il progetto  sopra indicato </w:t>
      </w:r>
      <w:proofErr w:type="spellStart"/>
      <w:r w:rsidRPr="00616404">
        <w:rPr>
          <w:sz w:val="24"/>
          <w:szCs w:val="24"/>
        </w:rPr>
        <w:t>Sottoa</w:t>
      </w:r>
      <w:r w:rsidRPr="00616404">
        <w:rPr>
          <w:iCs/>
          <w:sz w:val="24"/>
          <w:szCs w:val="24"/>
        </w:rPr>
        <w:t>zione</w:t>
      </w:r>
      <w:proofErr w:type="spellEnd"/>
      <w:r w:rsidRPr="00616404">
        <w:rPr>
          <w:iCs/>
          <w:sz w:val="24"/>
          <w:szCs w:val="24"/>
        </w:rPr>
        <w:t xml:space="preserve"> 13.1.5A codice </w:t>
      </w:r>
      <w:r w:rsidRPr="00616404">
        <w:rPr>
          <w:sz w:val="24"/>
          <w:szCs w:val="24"/>
        </w:rPr>
        <w:t>del progetto 13.1.5A-FESRPON-</w:t>
      </w:r>
      <w:r w:rsidRPr="00616404">
        <w:rPr>
          <w:sz w:val="24"/>
          <w:szCs w:val="24"/>
        </w:rPr>
        <w:lastRenderedPageBreak/>
        <w:t xml:space="preserve">EM-2022-141 - Titolo progetto </w:t>
      </w:r>
      <w:r w:rsidRPr="00616404">
        <w:rPr>
          <w:i/>
          <w:sz w:val="24"/>
          <w:szCs w:val="24"/>
        </w:rPr>
        <w:t>-"Ambienti didattici innovativi per le</w:t>
      </w:r>
      <w:r w:rsidRPr="00616404">
        <w:rPr>
          <w:i/>
          <w:spacing w:val="-2"/>
          <w:sz w:val="24"/>
          <w:szCs w:val="24"/>
        </w:rPr>
        <w:t xml:space="preserve"> </w:t>
      </w:r>
      <w:r w:rsidRPr="00616404">
        <w:rPr>
          <w:i/>
          <w:sz w:val="24"/>
          <w:szCs w:val="24"/>
        </w:rPr>
        <w:t xml:space="preserve">scuole dell’infanzia" </w:t>
      </w:r>
      <w:r w:rsidRPr="00616404">
        <w:rPr>
          <w:sz w:val="24"/>
          <w:szCs w:val="24"/>
        </w:rPr>
        <w:t xml:space="preserve"> per l’importo di  € 75.000.00;</w:t>
      </w:r>
    </w:p>
    <w:p w14:paraId="06662B6F" w14:textId="77777777" w:rsidR="007C20F4" w:rsidRPr="00616404" w:rsidRDefault="007C20F4" w:rsidP="00616404">
      <w:pPr>
        <w:ind w:left="851" w:right="212" w:hanging="851"/>
        <w:contextualSpacing/>
        <w:jc w:val="both"/>
        <w:rPr>
          <w:b/>
          <w:sz w:val="24"/>
          <w:szCs w:val="24"/>
          <w:highlight w:val="yellow"/>
        </w:rPr>
      </w:pPr>
    </w:p>
    <w:p w14:paraId="189CF64D" w14:textId="77777777" w:rsidR="00DB4973" w:rsidRPr="00616404" w:rsidRDefault="00DB4973" w:rsidP="00616404">
      <w:pPr>
        <w:ind w:left="851" w:right="212" w:hanging="851"/>
        <w:contextualSpacing/>
        <w:jc w:val="both"/>
        <w:rPr>
          <w:sz w:val="24"/>
          <w:szCs w:val="24"/>
        </w:rPr>
      </w:pPr>
      <w:r w:rsidRPr="00616404">
        <w:rPr>
          <w:b/>
          <w:sz w:val="24"/>
          <w:szCs w:val="24"/>
        </w:rPr>
        <w:t>VISTA</w:t>
      </w:r>
      <w:r w:rsidR="007E5F13" w:rsidRPr="00616404">
        <w:rPr>
          <w:b/>
          <w:sz w:val="24"/>
          <w:szCs w:val="24"/>
        </w:rPr>
        <w:tab/>
      </w:r>
      <w:r w:rsidRPr="00616404">
        <w:rPr>
          <w:sz w:val="24"/>
          <w:szCs w:val="24"/>
        </w:rPr>
        <w:t>la delibera del Consiglio d’Istituto n.</w:t>
      </w:r>
      <w:r w:rsidR="004175E2" w:rsidRPr="00616404">
        <w:rPr>
          <w:sz w:val="24"/>
          <w:szCs w:val="24"/>
        </w:rPr>
        <w:t xml:space="preserve"> </w:t>
      </w:r>
      <w:r w:rsidR="00862EDB" w:rsidRPr="00616404">
        <w:rPr>
          <w:sz w:val="24"/>
          <w:szCs w:val="24"/>
        </w:rPr>
        <w:t>5</w:t>
      </w:r>
      <w:r w:rsidR="004175E2" w:rsidRPr="00616404">
        <w:rPr>
          <w:sz w:val="24"/>
          <w:szCs w:val="24"/>
        </w:rPr>
        <w:t xml:space="preserve"> del </w:t>
      </w:r>
      <w:r w:rsidR="00637E57" w:rsidRPr="00616404">
        <w:rPr>
          <w:sz w:val="24"/>
          <w:szCs w:val="24"/>
        </w:rPr>
        <w:t>10</w:t>
      </w:r>
      <w:r w:rsidR="004175E2" w:rsidRPr="00616404">
        <w:rPr>
          <w:sz w:val="24"/>
          <w:szCs w:val="24"/>
        </w:rPr>
        <w:t xml:space="preserve"> dicembre 20</w:t>
      </w:r>
      <w:r w:rsidR="00862EDB" w:rsidRPr="00616404">
        <w:rPr>
          <w:sz w:val="24"/>
          <w:szCs w:val="24"/>
        </w:rPr>
        <w:t>21</w:t>
      </w:r>
      <w:r w:rsidRPr="00616404">
        <w:rPr>
          <w:sz w:val="24"/>
          <w:szCs w:val="24"/>
        </w:rPr>
        <w:t xml:space="preserve"> e successive modificazioni e </w:t>
      </w:r>
      <w:proofErr w:type="gramStart"/>
      <w:r w:rsidRPr="00616404">
        <w:rPr>
          <w:sz w:val="24"/>
          <w:szCs w:val="24"/>
        </w:rPr>
        <w:t>integrazioni  con</w:t>
      </w:r>
      <w:proofErr w:type="gramEnd"/>
      <w:r w:rsidRPr="00616404">
        <w:rPr>
          <w:sz w:val="24"/>
          <w:szCs w:val="24"/>
        </w:rPr>
        <w:t xml:space="preserve"> la quale è stato approvato il P.T.O.F. per gli anni scolastici </w:t>
      </w:r>
      <w:r w:rsidR="004175E2" w:rsidRPr="00616404">
        <w:rPr>
          <w:sz w:val="24"/>
          <w:szCs w:val="24"/>
        </w:rPr>
        <w:t>20</w:t>
      </w:r>
      <w:r w:rsidR="00862EDB" w:rsidRPr="00616404">
        <w:rPr>
          <w:sz w:val="24"/>
          <w:szCs w:val="24"/>
        </w:rPr>
        <w:t>22</w:t>
      </w:r>
      <w:r w:rsidR="004175E2" w:rsidRPr="00616404">
        <w:rPr>
          <w:sz w:val="24"/>
          <w:szCs w:val="24"/>
        </w:rPr>
        <w:t xml:space="preserve"> - 202</w:t>
      </w:r>
      <w:r w:rsidR="00637E57" w:rsidRPr="00616404">
        <w:rPr>
          <w:sz w:val="24"/>
          <w:szCs w:val="24"/>
        </w:rPr>
        <w:t>5</w:t>
      </w:r>
      <w:r w:rsidRPr="00616404">
        <w:rPr>
          <w:sz w:val="24"/>
          <w:szCs w:val="24"/>
        </w:rPr>
        <w:t>;</w:t>
      </w:r>
    </w:p>
    <w:p w14:paraId="4D3F60A5" w14:textId="77777777" w:rsidR="00DB4973" w:rsidRPr="00616404" w:rsidRDefault="00DB4973" w:rsidP="00616404">
      <w:pPr>
        <w:ind w:left="851" w:right="212" w:hanging="851"/>
        <w:contextualSpacing/>
        <w:jc w:val="both"/>
        <w:rPr>
          <w:sz w:val="24"/>
          <w:szCs w:val="24"/>
        </w:rPr>
      </w:pPr>
      <w:r w:rsidRPr="00616404">
        <w:rPr>
          <w:b/>
          <w:sz w:val="24"/>
          <w:szCs w:val="24"/>
        </w:rPr>
        <w:t>VISTA</w:t>
      </w:r>
      <w:r w:rsidR="007E5F13" w:rsidRPr="00616404">
        <w:rPr>
          <w:b/>
          <w:sz w:val="24"/>
          <w:szCs w:val="24"/>
        </w:rPr>
        <w:tab/>
      </w:r>
      <w:r w:rsidRPr="00616404">
        <w:rPr>
          <w:sz w:val="24"/>
          <w:szCs w:val="24"/>
        </w:rPr>
        <w:t>la Delibera del Consiglio d’Istituto n.</w:t>
      </w:r>
      <w:r w:rsidR="004175E2" w:rsidRPr="00616404">
        <w:rPr>
          <w:sz w:val="24"/>
          <w:szCs w:val="24"/>
        </w:rPr>
        <w:t xml:space="preserve"> </w:t>
      </w:r>
      <w:r w:rsidR="00862EDB" w:rsidRPr="00616404">
        <w:rPr>
          <w:sz w:val="24"/>
          <w:szCs w:val="24"/>
        </w:rPr>
        <w:t xml:space="preserve">13 </w:t>
      </w:r>
      <w:r w:rsidR="004175E2" w:rsidRPr="00616404">
        <w:rPr>
          <w:sz w:val="24"/>
          <w:szCs w:val="24"/>
        </w:rPr>
        <w:t xml:space="preserve">del </w:t>
      </w:r>
      <w:r w:rsidR="00862EDB" w:rsidRPr="00616404">
        <w:rPr>
          <w:sz w:val="24"/>
          <w:szCs w:val="24"/>
        </w:rPr>
        <w:t>22</w:t>
      </w:r>
      <w:r w:rsidR="004175E2" w:rsidRPr="00616404">
        <w:rPr>
          <w:sz w:val="24"/>
          <w:szCs w:val="24"/>
        </w:rPr>
        <w:t xml:space="preserve"> </w:t>
      </w:r>
      <w:r w:rsidR="00862EDB" w:rsidRPr="00616404">
        <w:rPr>
          <w:sz w:val="24"/>
          <w:szCs w:val="24"/>
        </w:rPr>
        <w:t>febbraio</w:t>
      </w:r>
      <w:r w:rsidR="004175E2" w:rsidRPr="00616404">
        <w:rPr>
          <w:sz w:val="24"/>
          <w:szCs w:val="24"/>
        </w:rPr>
        <w:t xml:space="preserve"> </w:t>
      </w:r>
      <w:proofErr w:type="gramStart"/>
      <w:r w:rsidR="004175E2" w:rsidRPr="00616404">
        <w:rPr>
          <w:sz w:val="24"/>
          <w:szCs w:val="24"/>
        </w:rPr>
        <w:t>20</w:t>
      </w:r>
      <w:r w:rsidR="00862EDB" w:rsidRPr="00616404">
        <w:rPr>
          <w:sz w:val="24"/>
          <w:szCs w:val="24"/>
        </w:rPr>
        <w:t xml:space="preserve">22 </w:t>
      </w:r>
      <w:r w:rsidRPr="00616404">
        <w:rPr>
          <w:sz w:val="24"/>
          <w:szCs w:val="24"/>
        </w:rPr>
        <w:t xml:space="preserve"> di</w:t>
      </w:r>
      <w:proofErr w:type="gramEnd"/>
      <w:r w:rsidRPr="00616404">
        <w:rPr>
          <w:sz w:val="24"/>
          <w:szCs w:val="24"/>
        </w:rPr>
        <w:t xml:space="preserve"> approvazione del Programma Annuale</w:t>
      </w:r>
      <w:r w:rsidR="00CD01BC" w:rsidRPr="00616404">
        <w:rPr>
          <w:sz w:val="24"/>
          <w:szCs w:val="24"/>
        </w:rPr>
        <w:t xml:space="preserve"> dell’Esercizio finanziario </w:t>
      </w:r>
      <w:r w:rsidR="007E5F13" w:rsidRPr="00616404">
        <w:rPr>
          <w:sz w:val="24"/>
          <w:szCs w:val="24"/>
        </w:rPr>
        <w:t>202</w:t>
      </w:r>
      <w:r w:rsidR="00862EDB" w:rsidRPr="00616404">
        <w:rPr>
          <w:sz w:val="24"/>
          <w:szCs w:val="24"/>
        </w:rPr>
        <w:t>2</w:t>
      </w:r>
      <w:r w:rsidRPr="00616404">
        <w:rPr>
          <w:sz w:val="24"/>
          <w:szCs w:val="24"/>
        </w:rPr>
        <w:t>;</w:t>
      </w:r>
    </w:p>
    <w:p w14:paraId="1BA77872" w14:textId="77777777" w:rsidR="00DB4973" w:rsidRPr="00616404" w:rsidRDefault="00D57B94" w:rsidP="00616404">
      <w:pPr>
        <w:ind w:left="851" w:right="212" w:hanging="851"/>
        <w:contextualSpacing/>
        <w:jc w:val="both"/>
        <w:rPr>
          <w:sz w:val="24"/>
          <w:szCs w:val="24"/>
        </w:rPr>
      </w:pPr>
      <w:r w:rsidRPr="00616404">
        <w:rPr>
          <w:b/>
          <w:sz w:val="24"/>
          <w:szCs w:val="24"/>
        </w:rPr>
        <w:t>VISTO</w:t>
      </w:r>
      <w:r w:rsidRPr="00616404">
        <w:rPr>
          <w:b/>
          <w:sz w:val="24"/>
          <w:szCs w:val="24"/>
        </w:rPr>
        <w:tab/>
      </w:r>
      <w:r w:rsidR="00DB4973" w:rsidRPr="00616404">
        <w:rPr>
          <w:sz w:val="24"/>
          <w:szCs w:val="24"/>
        </w:rPr>
        <w:t xml:space="preserve">le note M.I.U.R. - DGEFID prot.2670 dell’08.02.2016, 3021 del 17.02.2016, 5577 del 21.03.2016, 5610 del 21.03.2016, 6076 del 4.4.2016, 6355 del 12.04.2016 e 6534 </w:t>
      </w:r>
      <w:proofErr w:type="gramStart"/>
      <w:r w:rsidR="00DB4973" w:rsidRPr="00616404">
        <w:rPr>
          <w:sz w:val="24"/>
          <w:szCs w:val="24"/>
        </w:rPr>
        <w:t>del  15.04.2016</w:t>
      </w:r>
      <w:proofErr w:type="gramEnd"/>
      <w:r w:rsidR="00DB4973" w:rsidRPr="00616404">
        <w:rPr>
          <w:sz w:val="24"/>
          <w:szCs w:val="24"/>
        </w:rPr>
        <w:t>;</w:t>
      </w:r>
    </w:p>
    <w:p w14:paraId="422D835B" w14:textId="77777777" w:rsidR="00576E84" w:rsidRPr="00616404" w:rsidRDefault="00576E84" w:rsidP="00616404">
      <w:pPr>
        <w:ind w:left="851" w:right="212" w:hanging="851"/>
        <w:contextualSpacing/>
        <w:jc w:val="both"/>
        <w:rPr>
          <w:b/>
          <w:sz w:val="24"/>
          <w:szCs w:val="24"/>
        </w:rPr>
      </w:pPr>
      <w:r w:rsidRPr="00616404">
        <w:rPr>
          <w:b/>
          <w:sz w:val="24"/>
          <w:szCs w:val="24"/>
        </w:rPr>
        <w:t>VISTO</w:t>
      </w:r>
      <w:r w:rsidR="00D57B94" w:rsidRPr="00616404">
        <w:rPr>
          <w:b/>
          <w:sz w:val="24"/>
          <w:szCs w:val="24"/>
        </w:rPr>
        <w:tab/>
      </w:r>
      <w:proofErr w:type="gramStart"/>
      <w:r w:rsidRPr="00616404">
        <w:rPr>
          <w:sz w:val="24"/>
          <w:szCs w:val="24"/>
        </w:rPr>
        <w:t>L’art .</w:t>
      </w:r>
      <w:proofErr w:type="gramEnd"/>
      <w:r w:rsidRPr="00616404">
        <w:rPr>
          <w:sz w:val="24"/>
          <w:szCs w:val="24"/>
        </w:rPr>
        <w:t xml:space="preserve"> 31 del D.lgs. n. 50/2016 e </w:t>
      </w:r>
      <w:proofErr w:type="spellStart"/>
      <w:r w:rsidRPr="00616404">
        <w:rPr>
          <w:sz w:val="24"/>
          <w:szCs w:val="24"/>
        </w:rPr>
        <w:t>ss.mm.ii</w:t>
      </w:r>
      <w:proofErr w:type="spellEnd"/>
      <w:r w:rsidRPr="00616404">
        <w:rPr>
          <w:sz w:val="24"/>
          <w:szCs w:val="24"/>
        </w:rPr>
        <w:t>.</w:t>
      </w:r>
      <w:r w:rsidRPr="00616404">
        <w:rPr>
          <w:b/>
          <w:sz w:val="24"/>
          <w:szCs w:val="24"/>
        </w:rPr>
        <w:t xml:space="preserve"> </w:t>
      </w:r>
    </w:p>
    <w:p w14:paraId="2CD4BC50" w14:textId="77777777" w:rsidR="00F973B9" w:rsidRPr="00616404" w:rsidRDefault="00576E84" w:rsidP="00616404">
      <w:pPr>
        <w:ind w:left="851" w:right="212" w:hanging="851"/>
        <w:contextualSpacing/>
        <w:jc w:val="both"/>
        <w:rPr>
          <w:b/>
          <w:sz w:val="24"/>
          <w:szCs w:val="24"/>
        </w:rPr>
      </w:pPr>
      <w:r w:rsidRPr="00616404">
        <w:rPr>
          <w:b/>
          <w:sz w:val="24"/>
          <w:szCs w:val="24"/>
        </w:rPr>
        <w:t>VISTO</w:t>
      </w:r>
      <w:r w:rsidR="00D57B94" w:rsidRPr="00616404">
        <w:rPr>
          <w:b/>
          <w:sz w:val="24"/>
          <w:szCs w:val="24"/>
        </w:rPr>
        <w:tab/>
      </w:r>
      <w:r w:rsidRPr="00616404">
        <w:rPr>
          <w:sz w:val="24"/>
          <w:szCs w:val="24"/>
        </w:rPr>
        <w:t>l’Art. 5 della Legge 7 agosto 1990, n. 241</w:t>
      </w:r>
      <w:r w:rsidRPr="00616404">
        <w:rPr>
          <w:b/>
          <w:sz w:val="24"/>
          <w:szCs w:val="24"/>
        </w:rPr>
        <w:t xml:space="preserve"> </w:t>
      </w:r>
    </w:p>
    <w:p w14:paraId="248E3A7A" w14:textId="77777777" w:rsidR="00576E84" w:rsidRPr="00616404" w:rsidRDefault="00576E84" w:rsidP="00616404">
      <w:pPr>
        <w:ind w:left="851" w:right="212" w:hanging="851"/>
        <w:contextualSpacing/>
        <w:jc w:val="both"/>
        <w:rPr>
          <w:b/>
          <w:sz w:val="24"/>
          <w:szCs w:val="24"/>
        </w:rPr>
      </w:pPr>
      <w:r w:rsidRPr="00616404">
        <w:rPr>
          <w:b/>
          <w:sz w:val="24"/>
          <w:szCs w:val="24"/>
        </w:rPr>
        <w:t>RITENUTO</w:t>
      </w:r>
      <w:r w:rsidR="00D57B94" w:rsidRPr="00616404">
        <w:rPr>
          <w:b/>
          <w:sz w:val="24"/>
          <w:szCs w:val="24"/>
        </w:rPr>
        <w:tab/>
      </w:r>
      <w:r w:rsidRPr="00616404">
        <w:rPr>
          <w:sz w:val="24"/>
          <w:szCs w:val="24"/>
        </w:rPr>
        <w:t>avere le competenze necessarie allo svolgimento dell’incarico</w:t>
      </w:r>
    </w:p>
    <w:p w14:paraId="7F662492" w14:textId="77777777" w:rsidR="00DB4973" w:rsidRPr="00616404" w:rsidRDefault="00DB4973" w:rsidP="00616404">
      <w:pPr>
        <w:ind w:left="851" w:right="212" w:hanging="851"/>
        <w:contextualSpacing/>
        <w:jc w:val="both"/>
        <w:rPr>
          <w:b/>
          <w:sz w:val="24"/>
          <w:szCs w:val="24"/>
        </w:rPr>
      </w:pPr>
    </w:p>
    <w:p w14:paraId="0C95F578" w14:textId="21476036" w:rsidR="00605CA8" w:rsidRPr="00616404" w:rsidRDefault="00576E84" w:rsidP="00616404">
      <w:pPr>
        <w:tabs>
          <w:tab w:val="left" w:pos="8080"/>
        </w:tabs>
        <w:ind w:right="-1"/>
        <w:contextualSpacing/>
        <w:rPr>
          <w:b/>
          <w:i/>
          <w:sz w:val="24"/>
          <w:szCs w:val="24"/>
        </w:rPr>
      </w:pPr>
      <w:r w:rsidRPr="00616404">
        <w:rPr>
          <w:b/>
          <w:i/>
          <w:sz w:val="24"/>
          <w:szCs w:val="24"/>
        </w:rPr>
        <w:t xml:space="preserve"> tutto ciò visto, ritenuto </w:t>
      </w:r>
      <w:r w:rsidR="00DF7E8D" w:rsidRPr="00616404">
        <w:rPr>
          <w:b/>
          <w:i/>
          <w:sz w:val="24"/>
          <w:szCs w:val="24"/>
        </w:rPr>
        <w:t xml:space="preserve">e rilevato, che costituisce parte integrante del presente </w:t>
      </w:r>
      <w:r w:rsidR="00616404">
        <w:rPr>
          <w:b/>
          <w:i/>
          <w:sz w:val="24"/>
          <w:szCs w:val="24"/>
        </w:rPr>
        <w:t>d</w:t>
      </w:r>
      <w:r w:rsidR="00605CA8" w:rsidRPr="00616404">
        <w:rPr>
          <w:b/>
          <w:i/>
          <w:sz w:val="24"/>
          <w:szCs w:val="24"/>
        </w:rPr>
        <w:t>ecreto</w:t>
      </w:r>
    </w:p>
    <w:p w14:paraId="6FF6BCF4" w14:textId="77777777" w:rsidR="00605CA8" w:rsidRPr="00616404" w:rsidRDefault="00605CA8" w:rsidP="00576E84">
      <w:pPr>
        <w:ind w:right="1651"/>
        <w:contextualSpacing/>
        <w:rPr>
          <w:b/>
          <w:i/>
          <w:sz w:val="24"/>
          <w:szCs w:val="24"/>
        </w:rPr>
      </w:pPr>
    </w:p>
    <w:p w14:paraId="67BBDDF7" w14:textId="77777777" w:rsidR="00DF7E8D" w:rsidRPr="00616404" w:rsidRDefault="00DF7E8D" w:rsidP="00576E84">
      <w:pPr>
        <w:keepNext/>
        <w:contextualSpacing/>
        <w:jc w:val="center"/>
        <w:rPr>
          <w:b/>
          <w:kern w:val="28"/>
          <w:sz w:val="24"/>
          <w:szCs w:val="24"/>
        </w:rPr>
      </w:pPr>
      <w:r w:rsidRPr="00616404">
        <w:rPr>
          <w:b/>
          <w:kern w:val="28"/>
          <w:sz w:val="24"/>
          <w:szCs w:val="24"/>
        </w:rPr>
        <w:t>DECRETA</w:t>
      </w:r>
    </w:p>
    <w:p w14:paraId="2D3F3A5A" w14:textId="77777777" w:rsidR="00DF7E8D" w:rsidRPr="00616404" w:rsidRDefault="00DF7E8D" w:rsidP="00576E84">
      <w:pPr>
        <w:contextualSpacing/>
        <w:rPr>
          <w:sz w:val="24"/>
          <w:szCs w:val="24"/>
        </w:rPr>
      </w:pPr>
    </w:p>
    <w:p w14:paraId="6DAE5E91" w14:textId="77777777" w:rsidR="00576E84" w:rsidRPr="00616404" w:rsidRDefault="00576E84" w:rsidP="00576E84">
      <w:pPr>
        <w:contextualSpacing/>
        <w:rPr>
          <w:b/>
          <w:sz w:val="24"/>
          <w:szCs w:val="24"/>
        </w:rPr>
      </w:pPr>
      <w:r w:rsidRPr="00616404">
        <w:rPr>
          <w:b/>
          <w:sz w:val="24"/>
          <w:szCs w:val="24"/>
        </w:rPr>
        <w:t xml:space="preserve">Art. </w:t>
      </w:r>
      <w:proofErr w:type="gramStart"/>
      <w:r w:rsidRPr="00616404">
        <w:rPr>
          <w:b/>
          <w:sz w:val="24"/>
          <w:szCs w:val="24"/>
        </w:rPr>
        <w:t>1  incarico</w:t>
      </w:r>
      <w:proofErr w:type="gramEnd"/>
    </w:p>
    <w:p w14:paraId="556ED2A4" w14:textId="77777777" w:rsidR="00DF7E8D" w:rsidRPr="00616404" w:rsidRDefault="00347100" w:rsidP="009B086F">
      <w:pPr>
        <w:tabs>
          <w:tab w:val="left" w:pos="9900"/>
        </w:tabs>
        <w:ind w:right="161"/>
        <w:contextualSpacing/>
        <w:jc w:val="both"/>
        <w:rPr>
          <w:sz w:val="24"/>
          <w:szCs w:val="24"/>
        </w:rPr>
      </w:pPr>
      <w:r w:rsidRPr="00616404">
        <w:rPr>
          <w:sz w:val="24"/>
          <w:szCs w:val="24"/>
        </w:rPr>
        <w:t>Di assumere l’incarico di Responsabile Unico di Pr</w:t>
      </w:r>
      <w:r w:rsidR="0082215B" w:rsidRPr="00616404">
        <w:rPr>
          <w:sz w:val="24"/>
          <w:szCs w:val="24"/>
        </w:rPr>
        <w:t>ocedimento</w:t>
      </w:r>
      <w:r w:rsidRPr="00616404">
        <w:rPr>
          <w:sz w:val="24"/>
          <w:szCs w:val="24"/>
        </w:rPr>
        <w:t xml:space="preserve"> ai sensi dell’art. n° 31 </w:t>
      </w:r>
      <w:r w:rsidR="00DC0D00" w:rsidRPr="00616404">
        <w:rPr>
          <w:sz w:val="24"/>
          <w:szCs w:val="24"/>
        </w:rPr>
        <w:t>del Dlgs. 50/2016 e dell’art. n°</w:t>
      </w:r>
      <w:r w:rsidRPr="00616404">
        <w:rPr>
          <w:sz w:val="24"/>
          <w:szCs w:val="24"/>
        </w:rPr>
        <w:t xml:space="preserve"> 5 della </w:t>
      </w:r>
      <w:proofErr w:type="gramStart"/>
      <w:r w:rsidRPr="00616404">
        <w:rPr>
          <w:sz w:val="24"/>
          <w:szCs w:val="24"/>
        </w:rPr>
        <w:t>legge  241</w:t>
      </w:r>
      <w:proofErr w:type="gramEnd"/>
      <w:r w:rsidRPr="00616404">
        <w:rPr>
          <w:sz w:val="24"/>
          <w:szCs w:val="24"/>
        </w:rPr>
        <w:t>/1990</w:t>
      </w:r>
    </w:p>
    <w:p w14:paraId="1793C20F" w14:textId="77777777" w:rsidR="00576E84" w:rsidRPr="00616404" w:rsidRDefault="00576E84" w:rsidP="00576E84">
      <w:pPr>
        <w:tabs>
          <w:tab w:val="left" w:pos="9900"/>
        </w:tabs>
        <w:ind w:right="161"/>
        <w:contextualSpacing/>
        <w:rPr>
          <w:sz w:val="24"/>
          <w:szCs w:val="24"/>
        </w:rPr>
      </w:pPr>
    </w:p>
    <w:p w14:paraId="1A88832E" w14:textId="77777777" w:rsidR="00576E84" w:rsidRPr="00616404" w:rsidRDefault="00576E84" w:rsidP="00576E84">
      <w:pPr>
        <w:contextualSpacing/>
        <w:rPr>
          <w:b/>
          <w:sz w:val="24"/>
          <w:szCs w:val="24"/>
        </w:rPr>
      </w:pPr>
      <w:r w:rsidRPr="00616404">
        <w:rPr>
          <w:b/>
          <w:sz w:val="24"/>
          <w:szCs w:val="24"/>
        </w:rPr>
        <w:t xml:space="preserve">Art. </w:t>
      </w:r>
      <w:proofErr w:type="gramStart"/>
      <w:r w:rsidRPr="00616404">
        <w:rPr>
          <w:b/>
          <w:sz w:val="24"/>
          <w:szCs w:val="24"/>
        </w:rPr>
        <w:t>2  durata</w:t>
      </w:r>
      <w:proofErr w:type="gramEnd"/>
    </w:p>
    <w:p w14:paraId="021D4B5D" w14:textId="77777777" w:rsidR="00576E84" w:rsidRPr="00616404" w:rsidRDefault="00576E84" w:rsidP="009B086F">
      <w:pPr>
        <w:contextualSpacing/>
        <w:jc w:val="both"/>
        <w:rPr>
          <w:sz w:val="24"/>
          <w:szCs w:val="24"/>
        </w:rPr>
      </w:pPr>
      <w:r w:rsidRPr="00616404">
        <w:rPr>
          <w:sz w:val="24"/>
          <w:szCs w:val="24"/>
        </w:rPr>
        <w:t xml:space="preserve">L’incarico avrà durata dalla data del presente decreto fino al termine delle operazioni del progetto, ivi incluso rendicontazione ed </w:t>
      </w:r>
      <w:proofErr w:type="gramStart"/>
      <w:r w:rsidRPr="00616404">
        <w:rPr>
          <w:sz w:val="24"/>
          <w:szCs w:val="24"/>
        </w:rPr>
        <w:t>eventuali  controlli</w:t>
      </w:r>
      <w:proofErr w:type="gramEnd"/>
      <w:r w:rsidRPr="00616404">
        <w:rPr>
          <w:sz w:val="24"/>
          <w:szCs w:val="24"/>
        </w:rPr>
        <w:t xml:space="preserve"> </w:t>
      </w:r>
    </w:p>
    <w:p w14:paraId="38E0E57C" w14:textId="77777777" w:rsidR="00576E84" w:rsidRPr="00616404" w:rsidRDefault="00576E84" w:rsidP="009B086F">
      <w:pPr>
        <w:contextualSpacing/>
        <w:jc w:val="both"/>
        <w:rPr>
          <w:sz w:val="24"/>
          <w:szCs w:val="24"/>
        </w:rPr>
      </w:pPr>
    </w:p>
    <w:p w14:paraId="26D09074" w14:textId="77777777" w:rsidR="00576E84" w:rsidRPr="00616404" w:rsidRDefault="009B086F" w:rsidP="00576E84">
      <w:pPr>
        <w:contextualSpacing/>
        <w:rPr>
          <w:b/>
          <w:sz w:val="24"/>
          <w:szCs w:val="24"/>
        </w:rPr>
      </w:pPr>
      <w:r w:rsidRPr="00616404">
        <w:rPr>
          <w:b/>
          <w:sz w:val="24"/>
          <w:szCs w:val="24"/>
        </w:rPr>
        <w:t xml:space="preserve">Art. </w:t>
      </w:r>
      <w:proofErr w:type="gramStart"/>
      <w:r w:rsidRPr="00616404">
        <w:rPr>
          <w:b/>
          <w:sz w:val="24"/>
          <w:szCs w:val="24"/>
        </w:rPr>
        <w:t>3  compiti</w:t>
      </w:r>
      <w:proofErr w:type="gramEnd"/>
    </w:p>
    <w:p w14:paraId="2A428AC8" w14:textId="77777777" w:rsidR="00DF7E8D" w:rsidRPr="00616404" w:rsidRDefault="00DF7E8D" w:rsidP="00576E84">
      <w:pPr>
        <w:contextualSpacing/>
        <w:rPr>
          <w:sz w:val="24"/>
          <w:szCs w:val="24"/>
        </w:rPr>
      </w:pPr>
      <w:r w:rsidRPr="00616404">
        <w:rPr>
          <w:sz w:val="24"/>
          <w:szCs w:val="24"/>
        </w:rPr>
        <w:t xml:space="preserve">I compiti da svolgere sono quelli stabiliti </w:t>
      </w:r>
      <w:r w:rsidR="00605CA8" w:rsidRPr="00616404">
        <w:rPr>
          <w:sz w:val="24"/>
          <w:szCs w:val="24"/>
        </w:rPr>
        <w:t xml:space="preserve">dalle circolari </w:t>
      </w:r>
      <w:r w:rsidR="00361D26" w:rsidRPr="00616404">
        <w:rPr>
          <w:sz w:val="24"/>
          <w:szCs w:val="24"/>
        </w:rPr>
        <w:t>ministeriali richiamate in premessa</w:t>
      </w:r>
    </w:p>
    <w:p w14:paraId="55D2EFEC" w14:textId="1273EF7C" w:rsidR="00361D26" w:rsidRDefault="00361D26" w:rsidP="00576E84">
      <w:pPr>
        <w:rPr>
          <w:rFonts w:eastAsia="Calibri"/>
          <w:sz w:val="24"/>
          <w:szCs w:val="24"/>
          <w:lang w:eastAsia="en-US"/>
        </w:rPr>
      </w:pPr>
    </w:p>
    <w:p w14:paraId="04B71BAD" w14:textId="77777777" w:rsidR="00616404" w:rsidRPr="00616404" w:rsidRDefault="00616404" w:rsidP="00576E84">
      <w:pPr>
        <w:rPr>
          <w:rFonts w:eastAsia="Calibri"/>
          <w:sz w:val="24"/>
          <w:szCs w:val="24"/>
          <w:lang w:eastAsia="en-US"/>
        </w:rPr>
      </w:pPr>
    </w:p>
    <w:p w14:paraId="184B25B3" w14:textId="5B8DDF94" w:rsidR="00361D26" w:rsidRPr="00616404" w:rsidRDefault="008376CE" w:rsidP="00576E84">
      <w:pPr>
        <w:tabs>
          <w:tab w:val="left" w:pos="6585"/>
        </w:tabs>
        <w:rPr>
          <w:rFonts w:eastAsia="Calibri"/>
          <w:sz w:val="24"/>
          <w:szCs w:val="24"/>
          <w:lang w:eastAsia="en-US"/>
        </w:rPr>
      </w:pPr>
      <w:r w:rsidRPr="00616404">
        <w:rPr>
          <w:rFonts w:eastAsia="Calibri"/>
          <w:sz w:val="24"/>
          <w:szCs w:val="24"/>
          <w:lang w:eastAsia="en-US"/>
        </w:rPr>
        <w:tab/>
      </w:r>
      <w:r w:rsidR="00616404" w:rsidRPr="00616404">
        <w:rPr>
          <w:rFonts w:eastAsia="Calibri"/>
          <w:sz w:val="24"/>
          <w:szCs w:val="24"/>
          <w:lang w:eastAsia="en-US"/>
        </w:rPr>
        <w:t xml:space="preserve"> Il Dirigente Scolastico</w:t>
      </w:r>
    </w:p>
    <w:p w14:paraId="15F20C43" w14:textId="74C8EF36" w:rsidR="003D3718" w:rsidRPr="00616404" w:rsidRDefault="003D3718" w:rsidP="00576E84">
      <w:pPr>
        <w:tabs>
          <w:tab w:val="left" w:pos="6585"/>
        </w:tabs>
        <w:rPr>
          <w:rFonts w:eastAsia="Calibri"/>
          <w:sz w:val="24"/>
          <w:szCs w:val="24"/>
          <w:lang w:eastAsia="en-US"/>
        </w:rPr>
      </w:pPr>
      <w:r w:rsidRPr="00616404">
        <w:rPr>
          <w:rFonts w:eastAsia="Calibri"/>
          <w:sz w:val="24"/>
          <w:szCs w:val="24"/>
          <w:lang w:eastAsia="en-US"/>
        </w:rPr>
        <w:tab/>
      </w:r>
      <w:r w:rsidR="00616404" w:rsidRPr="00616404">
        <w:rPr>
          <w:rFonts w:eastAsia="Calibri"/>
          <w:sz w:val="24"/>
          <w:szCs w:val="24"/>
          <w:lang w:eastAsia="en-US"/>
        </w:rPr>
        <w:t xml:space="preserve">Dott.ssa Carla </w:t>
      </w:r>
      <w:proofErr w:type="spellStart"/>
      <w:r w:rsidR="00616404" w:rsidRPr="00616404">
        <w:rPr>
          <w:rFonts w:eastAsia="Calibri"/>
          <w:sz w:val="24"/>
          <w:szCs w:val="24"/>
          <w:lang w:eastAsia="en-US"/>
        </w:rPr>
        <w:t>Sermasi</w:t>
      </w:r>
      <w:proofErr w:type="spellEnd"/>
    </w:p>
    <w:sectPr w:rsidR="003D3718" w:rsidRPr="00616404" w:rsidSect="00DD704B">
      <w:footerReference w:type="even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93EF" w14:textId="77777777" w:rsidR="007A06BB" w:rsidRDefault="007A06BB">
      <w:r>
        <w:separator/>
      </w:r>
    </w:p>
  </w:endnote>
  <w:endnote w:type="continuationSeparator" w:id="0">
    <w:p w14:paraId="2BFA42A2" w14:textId="77777777" w:rsidR="007A06BB" w:rsidRDefault="007A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B845" w14:textId="2B4CF9BD" w:rsidR="007A06BB" w:rsidRDefault="00D939A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A06B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1640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72819FC" w14:textId="77777777" w:rsidR="007A06BB" w:rsidRDefault="007A06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A149" w14:textId="77777777" w:rsidR="007A06BB" w:rsidRDefault="007A06BB">
      <w:r>
        <w:separator/>
      </w:r>
    </w:p>
  </w:footnote>
  <w:footnote w:type="continuationSeparator" w:id="0">
    <w:p w14:paraId="34E7B0D0" w14:textId="77777777" w:rsidR="007A06BB" w:rsidRDefault="007A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num w:numId="1" w16cid:durableId="876695212">
    <w:abstractNumId w:val="3"/>
  </w:num>
  <w:num w:numId="2" w16cid:durableId="2110001953">
    <w:abstractNumId w:val="6"/>
  </w:num>
  <w:num w:numId="3" w16cid:durableId="869756773">
    <w:abstractNumId w:val="0"/>
  </w:num>
  <w:num w:numId="4" w16cid:durableId="1573811802">
    <w:abstractNumId w:val="1"/>
  </w:num>
  <w:num w:numId="5" w16cid:durableId="966085902">
    <w:abstractNumId w:val="2"/>
  </w:num>
  <w:num w:numId="6" w16cid:durableId="1112162884">
    <w:abstractNumId w:val="5"/>
  </w:num>
  <w:num w:numId="7" w16cid:durableId="1282153525">
    <w:abstractNumId w:val="4"/>
  </w:num>
  <w:num w:numId="8" w16cid:durableId="19628794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17889"/>
    <w:rsid w:val="00021EB3"/>
    <w:rsid w:val="0003018C"/>
    <w:rsid w:val="000309DF"/>
    <w:rsid w:val="00033901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A19BA"/>
    <w:rsid w:val="000A2C09"/>
    <w:rsid w:val="000A6964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04D7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02CC"/>
    <w:rsid w:val="00111F50"/>
    <w:rsid w:val="00112288"/>
    <w:rsid w:val="00112BBD"/>
    <w:rsid w:val="0011489E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40337"/>
    <w:rsid w:val="0024391D"/>
    <w:rsid w:val="00251FCC"/>
    <w:rsid w:val="0025352F"/>
    <w:rsid w:val="002539BB"/>
    <w:rsid w:val="0026467A"/>
    <w:rsid w:val="00265864"/>
    <w:rsid w:val="002708A6"/>
    <w:rsid w:val="00282A21"/>
    <w:rsid w:val="00283907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63C3"/>
    <w:rsid w:val="00336F0F"/>
    <w:rsid w:val="003440E8"/>
    <w:rsid w:val="003469AB"/>
    <w:rsid w:val="00347100"/>
    <w:rsid w:val="00347262"/>
    <w:rsid w:val="00351652"/>
    <w:rsid w:val="00351867"/>
    <w:rsid w:val="00355615"/>
    <w:rsid w:val="0035659B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B3815"/>
    <w:rsid w:val="003B79E2"/>
    <w:rsid w:val="003C0DE3"/>
    <w:rsid w:val="003D3718"/>
    <w:rsid w:val="003E18F4"/>
    <w:rsid w:val="003E2DA4"/>
    <w:rsid w:val="003E2E35"/>
    <w:rsid w:val="003E5C47"/>
    <w:rsid w:val="003F5439"/>
    <w:rsid w:val="004076E9"/>
    <w:rsid w:val="00414813"/>
    <w:rsid w:val="00416DC1"/>
    <w:rsid w:val="004175E2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7369"/>
    <w:rsid w:val="004A3C37"/>
    <w:rsid w:val="004A5D71"/>
    <w:rsid w:val="004B62E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20DBD"/>
    <w:rsid w:val="00525018"/>
    <w:rsid w:val="00526196"/>
    <w:rsid w:val="005263CD"/>
    <w:rsid w:val="0052773A"/>
    <w:rsid w:val="00527AAD"/>
    <w:rsid w:val="00533CAD"/>
    <w:rsid w:val="00535EF8"/>
    <w:rsid w:val="00547C3A"/>
    <w:rsid w:val="00551462"/>
    <w:rsid w:val="005528BF"/>
    <w:rsid w:val="00552D41"/>
    <w:rsid w:val="005540B3"/>
    <w:rsid w:val="0055517D"/>
    <w:rsid w:val="005603E9"/>
    <w:rsid w:val="00560F4E"/>
    <w:rsid w:val="00565200"/>
    <w:rsid w:val="00567DE5"/>
    <w:rsid w:val="00567E59"/>
    <w:rsid w:val="00576E84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27C"/>
    <w:rsid w:val="005D742D"/>
    <w:rsid w:val="005E0503"/>
    <w:rsid w:val="005E1E0C"/>
    <w:rsid w:val="005E2288"/>
    <w:rsid w:val="005E387E"/>
    <w:rsid w:val="005E53CE"/>
    <w:rsid w:val="005E721D"/>
    <w:rsid w:val="005F4172"/>
    <w:rsid w:val="005F5051"/>
    <w:rsid w:val="005F72D5"/>
    <w:rsid w:val="006008A3"/>
    <w:rsid w:val="00600FEB"/>
    <w:rsid w:val="00605CA8"/>
    <w:rsid w:val="00606B2E"/>
    <w:rsid w:val="00607877"/>
    <w:rsid w:val="006105EA"/>
    <w:rsid w:val="00616404"/>
    <w:rsid w:val="0062483F"/>
    <w:rsid w:val="00632BF9"/>
    <w:rsid w:val="00632F5C"/>
    <w:rsid w:val="00637E57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A149B"/>
    <w:rsid w:val="006A73FD"/>
    <w:rsid w:val="006B0653"/>
    <w:rsid w:val="006B162F"/>
    <w:rsid w:val="006B2F2A"/>
    <w:rsid w:val="006B6119"/>
    <w:rsid w:val="006B7BA9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BEC"/>
    <w:rsid w:val="00740439"/>
    <w:rsid w:val="00740888"/>
    <w:rsid w:val="00747847"/>
    <w:rsid w:val="00750EBA"/>
    <w:rsid w:val="007676DE"/>
    <w:rsid w:val="00772936"/>
    <w:rsid w:val="00775397"/>
    <w:rsid w:val="0077662D"/>
    <w:rsid w:val="00777992"/>
    <w:rsid w:val="0079013C"/>
    <w:rsid w:val="007927F5"/>
    <w:rsid w:val="00796D2C"/>
    <w:rsid w:val="007A06BB"/>
    <w:rsid w:val="007A3EDB"/>
    <w:rsid w:val="007B4259"/>
    <w:rsid w:val="007B4C06"/>
    <w:rsid w:val="007B59D8"/>
    <w:rsid w:val="007C20F4"/>
    <w:rsid w:val="007C4C5B"/>
    <w:rsid w:val="007D3843"/>
    <w:rsid w:val="007D74F4"/>
    <w:rsid w:val="007D7C11"/>
    <w:rsid w:val="007E0636"/>
    <w:rsid w:val="007E2352"/>
    <w:rsid w:val="007E5F13"/>
    <w:rsid w:val="007F17F0"/>
    <w:rsid w:val="007F24B6"/>
    <w:rsid w:val="007F5DF0"/>
    <w:rsid w:val="00801BA6"/>
    <w:rsid w:val="00815D29"/>
    <w:rsid w:val="00821BBE"/>
    <w:rsid w:val="0082215B"/>
    <w:rsid w:val="0082652D"/>
    <w:rsid w:val="00831FA2"/>
    <w:rsid w:val="00832733"/>
    <w:rsid w:val="0083680A"/>
    <w:rsid w:val="008376CE"/>
    <w:rsid w:val="00842499"/>
    <w:rsid w:val="00842E3A"/>
    <w:rsid w:val="008459E3"/>
    <w:rsid w:val="00847E8A"/>
    <w:rsid w:val="00854281"/>
    <w:rsid w:val="00854B7C"/>
    <w:rsid w:val="00860CF4"/>
    <w:rsid w:val="00862EDB"/>
    <w:rsid w:val="008664A2"/>
    <w:rsid w:val="0086776E"/>
    <w:rsid w:val="00870839"/>
    <w:rsid w:val="00871E16"/>
    <w:rsid w:val="00872499"/>
    <w:rsid w:val="00874365"/>
    <w:rsid w:val="00875E5A"/>
    <w:rsid w:val="008805AA"/>
    <w:rsid w:val="00881E62"/>
    <w:rsid w:val="00883FF4"/>
    <w:rsid w:val="00897BDF"/>
    <w:rsid w:val="008A1E97"/>
    <w:rsid w:val="008A481B"/>
    <w:rsid w:val="008B10F5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431C"/>
    <w:rsid w:val="00941128"/>
    <w:rsid w:val="00942D93"/>
    <w:rsid w:val="009454DE"/>
    <w:rsid w:val="00947939"/>
    <w:rsid w:val="009521E2"/>
    <w:rsid w:val="0095557B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086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37576"/>
    <w:rsid w:val="00A403C5"/>
    <w:rsid w:val="00A41940"/>
    <w:rsid w:val="00A41BEA"/>
    <w:rsid w:val="00A44878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94E09"/>
    <w:rsid w:val="00AA6CCD"/>
    <w:rsid w:val="00AB3F38"/>
    <w:rsid w:val="00AB76C8"/>
    <w:rsid w:val="00AC62CF"/>
    <w:rsid w:val="00AD07E7"/>
    <w:rsid w:val="00AD28CB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6084B"/>
    <w:rsid w:val="00B65801"/>
    <w:rsid w:val="00B671DC"/>
    <w:rsid w:val="00B71ABC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52DF"/>
    <w:rsid w:val="00BE6544"/>
    <w:rsid w:val="00BF4919"/>
    <w:rsid w:val="00BF4A50"/>
    <w:rsid w:val="00C01F45"/>
    <w:rsid w:val="00C0754E"/>
    <w:rsid w:val="00C07B27"/>
    <w:rsid w:val="00C178F0"/>
    <w:rsid w:val="00C231BE"/>
    <w:rsid w:val="00C243CD"/>
    <w:rsid w:val="00C24770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86817"/>
    <w:rsid w:val="00C9066B"/>
    <w:rsid w:val="00CB5774"/>
    <w:rsid w:val="00CB5D21"/>
    <w:rsid w:val="00CC066E"/>
    <w:rsid w:val="00CC34E5"/>
    <w:rsid w:val="00CC6D2D"/>
    <w:rsid w:val="00CC72EB"/>
    <w:rsid w:val="00CD01BC"/>
    <w:rsid w:val="00CD05C5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DC0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B94"/>
    <w:rsid w:val="00D6154E"/>
    <w:rsid w:val="00D646B2"/>
    <w:rsid w:val="00D81C29"/>
    <w:rsid w:val="00D82D6E"/>
    <w:rsid w:val="00D909D0"/>
    <w:rsid w:val="00D91878"/>
    <w:rsid w:val="00D920A3"/>
    <w:rsid w:val="00D939A8"/>
    <w:rsid w:val="00D948DA"/>
    <w:rsid w:val="00D9743E"/>
    <w:rsid w:val="00D977C5"/>
    <w:rsid w:val="00DA7EDD"/>
    <w:rsid w:val="00DB215F"/>
    <w:rsid w:val="00DB4973"/>
    <w:rsid w:val="00DB71F1"/>
    <w:rsid w:val="00DC08C8"/>
    <w:rsid w:val="00DC09F0"/>
    <w:rsid w:val="00DC0D00"/>
    <w:rsid w:val="00DD1F91"/>
    <w:rsid w:val="00DD463E"/>
    <w:rsid w:val="00DD704B"/>
    <w:rsid w:val="00DE0AB9"/>
    <w:rsid w:val="00DE1479"/>
    <w:rsid w:val="00DE2294"/>
    <w:rsid w:val="00DE791F"/>
    <w:rsid w:val="00DF0084"/>
    <w:rsid w:val="00DF7B0B"/>
    <w:rsid w:val="00DF7E8D"/>
    <w:rsid w:val="00E0597F"/>
    <w:rsid w:val="00E06895"/>
    <w:rsid w:val="00E14FE7"/>
    <w:rsid w:val="00E15081"/>
    <w:rsid w:val="00E171B4"/>
    <w:rsid w:val="00E34D43"/>
    <w:rsid w:val="00E36B69"/>
    <w:rsid w:val="00E37236"/>
    <w:rsid w:val="00E455B8"/>
    <w:rsid w:val="00E5247C"/>
    <w:rsid w:val="00E61183"/>
    <w:rsid w:val="00E674BE"/>
    <w:rsid w:val="00E72F8E"/>
    <w:rsid w:val="00E73B87"/>
    <w:rsid w:val="00E74814"/>
    <w:rsid w:val="00E7672F"/>
    <w:rsid w:val="00E93EAF"/>
    <w:rsid w:val="00EA0230"/>
    <w:rsid w:val="00EA28E1"/>
    <w:rsid w:val="00EA2DCA"/>
    <w:rsid w:val="00EA358E"/>
    <w:rsid w:val="00EA50F6"/>
    <w:rsid w:val="00EB0B8B"/>
    <w:rsid w:val="00EB2A39"/>
    <w:rsid w:val="00EC303F"/>
    <w:rsid w:val="00ED03F7"/>
    <w:rsid w:val="00ED65F7"/>
    <w:rsid w:val="00EE2CF3"/>
    <w:rsid w:val="00EF617D"/>
    <w:rsid w:val="00F04C4F"/>
    <w:rsid w:val="00F05C22"/>
    <w:rsid w:val="00F07F9B"/>
    <w:rsid w:val="00F1445C"/>
    <w:rsid w:val="00F15330"/>
    <w:rsid w:val="00F2100B"/>
    <w:rsid w:val="00F21F17"/>
    <w:rsid w:val="00F2677F"/>
    <w:rsid w:val="00F35E5A"/>
    <w:rsid w:val="00F37BEB"/>
    <w:rsid w:val="00F37F90"/>
    <w:rsid w:val="00F4020B"/>
    <w:rsid w:val="00F43473"/>
    <w:rsid w:val="00F52FF5"/>
    <w:rsid w:val="00F645F8"/>
    <w:rsid w:val="00F800D7"/>
    <w:rsid w:val="00F8229C"/>
    <w:rsid w:val="00F95EBA"/>
    <w:rsid w:val="00F973B9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53550"/>
  <w15:docId w15:val="{F2F0623A-42E7-4392-A819-694ED781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82215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5F13"/>
    <w:pPr>
      <w:widowControl w:val="0"/>
      <w:autoSpaceDE w:val="0"/>
      <w:autoSpaceDN w:val="0"/>
      <w:ind w:left="814" w:right="117" w:hanging="708"/>
      <w:jc w:val="both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5F13"/>
    <w:rPr>
      <w:rFonts w:ascii="Calibri" w:eastAsia="Calibri" w:hAnsi="Calibri" w:cs="Calibri"/>
      <w:sz w:val="22"/>
      <w:szCs w:val="22"/>
      <w:lang w:bidi="it-IT"/>
    </w:rPr>
  </w:style>
  <w:style w:type="character" w:customStyle="1" w:styleId="Titolo60">
    <w:name w:val="Titolo #6_"/>
    <w:link w:val="Titolo61"/>
    <w:locked/>
    <w:rsid w:val="007A06B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7A06BB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50765-C932-4D82-9DC1-8D27F4BA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568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4237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Istituto Comprensivo Medicina</cp:lastModifiedBy>
  <cp:revision>5</cp:revision>
  <cp:lastPrinted>2017-09-07T10:02:00Z</cp:lastPrinted>
  <dcterms:created xsi:type="dcterms:W3CDTF">2023-01-13T11:20:00Z</dcterms:created>
  <dcterms:modified xsi:type="dcterms:W3CDTF">2023-01-26T08:20:00Z</dcterms:modified>
</cp:coreProperties>
</file>