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26314B" w:rsidRDefault="0026314B" w:rsidP="0026314B">
      <w:pPr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2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14B" w:rsidRPr="00B835B8" w:rsidRDefault="0026314B" w:rsidP="0026314B">
      <w:pPr>
        <w:jc w:val="center"/>
        <w:rPr>
          <w:b/>
        </w:rPr>
      </w:pPr>
      <w:r w:rsidRPr="00B835B8">
        <w:rPr>
          <w:b/>
        </w:rPr>
        <w:t xml:space="preserve">ISTITUTO COMPRENSIVO STATALE </w:t>
      </w:r>
      <w:proofErr w:type="spellStart"/>
      <w:r w:rsidRPr="00B835B8">
        <w:rPr>
          <w:b/>
        </w:rPr>
        <w:t>DI</w:t>
      </w:r>
      <w:proofErr w:type="spellEnd"/>
      <w:r w:rsidRPr="00B835B8">
        <w:rPr>
          <w:b/>
        </w:rPr>
        <w:t xml:space="preserve"> MEDICINA</w:t>
      </w:r>
    </w:p>
    <w:p w:rsidR="0026314B" w:rsidRPr="00B835B8" w:rsidRDefault="0026314B" w:rsidP="0026314B">
      <w:pPr>
        <w:jc w:val="center"/>
      </w:pPr>
      <w:r w:rsidRPr="00B835B8">
        <w:t>Via Gramsci, 2/A - 40059  MEDICINA (BO)</w:t>
      </w:r>
    </w:p>
    <w:p w:rsidR="0026314B" w:rsidRPr="00B835B8" w:rsidRDefault="0026314B" w:rsidP="0026314B">
      <w:pPr>
        <w:jc w:val="center"/>
      </w:pPr>
      <w:r w:rsidRPr="00B835B8">
        <w:t xml:space="preserve">Codice fiscale  80071270377 – Cod. </w:t>
      </w:r>
      <w:proofErr w:type="spellStart"/>
      <w:r w:rsidRPr="00B835B8">
        <w:t>Mecc</w:t>
      </w:r>
      <w:proofErr w:type="spellEnd"/>
      <w:r w:rsidRPr="00B835B8">
        <w:t>. BOIC867005 – C.U.: UFS0AF</w:t>
      </w:r>
    </w:p>
    <w:p w:rsidR="0026314B" w:rsidRPr="00B835B8" w:rsidRDefault="0026314B" w:rsidP="0026314B">
      <w:pPr>
        <w:jc w:val="center"/>
      </w:pPr>
      <w:r w:rsidRPr="00B835B8">
        <w:t>Tel. 051 6970595 - Fax 051 6970596</w:t>
      </w:r>
    </w:p>
    <w:p w:rsidR="0026314B" w:rsidRPr="00B835B8" w:rsidRDefault="0026314B" w:rsidP="0026314B">
      <w:pPr>
        <w:jc w:val="center"/>
      </w:pPr>
      <w:proofErr w:type="spellStart"/>
      <w:r w:rsidRPr="00B835B8">
        <w:t>Email</w:t>
      </w:r>
      <w:proofErr w:type="spellEnd"/>
      <w:r w:rsidRPr="00B835B8">
        <w:t>: BOIC867005@istruzione</w:t>
      </w:r>
      <w:hyperlink r:id="rId9" w:history="1">
        <w:r w:rsidRPr="00B835B8">
          <w:t>.it</w:t>
        </w:r>
      </w:hyperlink>
      <w:r w:rsidRPr="00B835B8">
        <w:t xml:space="preserve"> - BOIC867005@pec.istruzione.it</w:t>
      </w:r>
    </w:p>
    <w:p w:rsidR="0026314B" w:rsidRDefault="0026314B" w:rsidP="0026314B">
      <w:pPr>
        <w:jc w:val="center"/>
      </w:pPr>
      <w:r w:rsidRPr="00B835B8">
        <w:t xml:space="preserve">Sito Web: </w:t>
      </w:r>
      <w:hyperlink r:id="rId10" w:history="1">
        <w:r w:rsidRPr="002F15CB">
          <w:rPr>
            <w:rStyle w:val="Collegamentoipertestuale"/>
          </w:rPr>
          <w:t>https://icmedicina.edu.it/</w:t>
        </w:r>
      </w:hyperlink>
    </w:p>
    <w:p w:rsidR="0026314B" w:rsidRPr="00B835B8" w:rsidRDefault="0026314B" w:rsidP="0026314B">
      <w:pPr>
        <w:jc w:val="center"/>
      </w:pPr>
    </w:p>
    <w:p w:rsidR="0026314B" w:rsidRPr="00B835B8" w:rsidRDefault="0026314B" w:rsidP="0026314B">
      <w:r w:rsidRPr="00B835B8">
        <w:t>CUP I72G20000510007</w:t>
      </w:r>
    </w:p>
    <w:tbl>
      <w:tblPr>
        <w:tblStyle w:val="Grigliatabella"/>
        <w:tblW w:w="0" w:type="auto"/>
        <w:jc w:val="center"/>
        <w:tblBorders>
          <w:top w:val="single" w:sz="18" w:space="0" w:color="FFCC99"/>
          <w:left w:val="single" w:sz="18" w:space="0" w:color="FFCC99"/>
          <w:bottom w:val="single" w:sz="18" w:space="0" w:color="FFCC99"/>
          <w:right w:val="single" w:sz="18" w:space="0" w:color="FFCC99"/>
          <w:insideH w:val="single" w:sz="18" w:space="0" w:color="FFCC99"/>
          <w:insideV w:val="single" w:sz="18" w:space="0" w:color="FFCC99"/>
        </w:tblBorders>
        <w:tblLook w:val="01E0"/>
      </w:tblPr>
      <w:tblGrid>
        <w:gridCol w:w="2342"/>
        <w:gridCol w:w="3632"/>
        <w:gridCol w:w="3880"/>
      </w:tblGrid>
      <w:tr w:rsidR="0026314B" w:rsidRPr="003B16AC" w:rsidTr="008C570C">
        <w:trPr>
          <w:trHeight w:val="265"/>
          <w:jc w:val="center"/>
        </w:trPr>
        <w:tc>
          <w:tcPr>
            <w:tcW w:w="2342" w:type="dxa"/>
          </w:tcPr>
          <w:p w:rsidR="0026314B" w:rsidRPr="003B16AC" w:rsidRDefault="0026314B" w:rsidP="008C570C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>Sottoazione</w:t>
            </w:r>
          </w:p>
        </w:tc>
        <w:tc>
          <w:tcPr>
            <w:tcW w:w="3632" w:type="dxa"/>
          </w:tcPr>
          <w:p w:rsidR="0026314B" w:rsidRPr="003B16AC" w:rsidRDefault="0026314B" w:rsidP="008C570C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 xml:space="preserve">Codice identificativo progetto </w:t>
            </w:r>
          </w:p>
        </w:tc>
        <w:tc>
          <w:tcPr>
            <w:tcW w:w="3880" w:type="dxa"/>
          </w:tcPr>
          <w:p w:rsidR="0026314B" w:rsidRPr="003B16AC" w:rsidRDefault="0026314B" w:rsidP="008C570C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>Titolo modulo</w:t>
            </w:r>
          </w:p>
        </w:tc>
      </w:tr>
      <w:tr w:rsidR="0026314B" w:rsidRPr="00303D1E" w:rsidTr="008C570C">
        <w:trPr>
          <w:trHeight w:val="354"/>
          <w:jc w:val="center"/>
        </w:trPr>
        <w:tc>
          <w:tcPr>
            <w:tcW w:w="2342" w:type="dxa"/>
            <w:shd w:val="clear" w:color="auto" w:fill="FFFF99"/>
          </w:tcPr>
          <w:p w:rsidR="0026314B" w:rsidRPr="00303D1E" w:rsidRDefault="0026314B" w:rsidP="008C570C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>
              <w:rPr>
                <w:b/>
                <w:bCs/>
              </w:rPr>
              <w:t xml:space="preserve">10.8.6A </w:t>
            </w:r>
          </w:p>
        </w:tc>
        <w:tc>
          <w:tcPr>
            <w:tcW w:w="3632" w:type="dxa"/>
            <w:shd w:val="clear" w:color="auto" w:fill="FFFF99"/>
          </w:tcPr>
          <w:p w:rsidR="0026314B" w:rsidRPr="002C136C" w:rsidRDefault="0026314B" w:rsidP="008C570C">
            <w:pPr>
              <w:tabs>
                <w:tab w:val="center" w:pos="1725"/>
              </w:tabs>
              <w:jc w:val="center"/>
              <w:rPr>
                <w:b/>
                <w:color w:val="1F497D"/>
                <w:lang w:val="en-US"/>
              </w:rPr>
            </w:pPr>
            <w:r>
              <w:t>10.8.6AFESRPON-EM2020-31</w:t>
            </w:r>
          </w:p>
        </w:tc>
        <w:tc>
          <w:tcPr>
            <w:tcW w:w="3880" w:type="dxa"/>
            <w:shd w:val="clear" w:color="auto" w:fill="FFFF99"/>
          </w:tcPr>
          <w:p w:rsidR="0026314B" w:rsidRPr="000C139F" w:rsidRDefault="0026314B" w:rsidP="008C570C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 w:rsidRPr="000C139F">
              <w:rPr>
                <w:b/>
                <w:color w:val="1F497D"/>
              </w:rPr>
              <w:t>“</w:t>
            </w:r>
            <w:proofErr w:type="spellStart"/>
            <w:r w:rsidRPr="000C139F">
              <w:rPr>
                <w:b/>
              </w:rPr>
              <w:t>Dad</w:t>
            </w:r>
            <w:proofErr w:type="spellEnd"/>
            <w:r w:rsidRPr="000C139F">
              <w:rPr>
                <w:b/>
              </w:rPr>
              <w:t xml:space="preserve"> per tutti</w:t>
            </w:r>
            <w:r w:rsidRPr="000C139F">
              <w:rPr>
                <w:b/>
                <w:color w:val="1F497D"/>
              </w:rPr>
              <w:t>”</w:t>
            </w:r>
          </w:p>
        </w:tc>
      </w:tr>
    </w:tbl>
    <w:p w:rsidR="0026314B" w:rsidRPr="00FF5FC8" w:rsidRDefault="0026314B" w:rsidP="0026314B">
      <w:pPr>
        <w:rPr>
          <w:rFonts w:eastAsia="Calibri"/>
          <w:lang w:eastAsia="en-US"/>
        </w:rPr>
      </w:pPr>
    </w:p>
    <w:p w:rsidR="006D046C" w:rsidRDefault="006D046C" w:rsidP="0026314B">
      <w:pPr>
        <w:autoSpaceDE w:val="0"/>
        <w:autoSpaceDN w:val="0"/>
        <w:adjustRightInd w:val="0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Dichiarazione di insussistenza c</w:t>
      </w:r>
      <w:r w:rsidR="00694165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ause ostative in relazione all’incarico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 w:rsidR="00694165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di </w:t>
      </w:r>
      <w:r w:rsidR="00694165" w:rsidRPr="00694165">
        <w:rPr>
          <w:rFonts w:ascii="Calibri,BoldItalic" w:hAnsi="Calibri,BoldItalic" w:cs="Calibri,BoldItalic"/>
          <w:b/>
          <w:bCs/>
          <w:i/>
          <w:iCs/>
          <w:color w:val="FF0000"/>
          <w:sz w:val="24"/>
          <w:szCs w:val="24"/>
        </w:rPr>
        <w:t>progettista/collaudatore</w:t>
      </w:r>
      <w:r w:rsidR="00694165"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relativi al progetto:</w:t>
      </w:r>
    </w:p>
    <w:p w:rsidR="006D046C" w:rsidRDefault="006D046C" w:rsidP="0026314B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1078D">
        <w:rPr>
          <w:rFonts w:asciiTheme="minorHAnsi" w:hAnsiTheme="minorHAnsi" w:cstheme="minorHAnsi"/>
          <w:i/>
          <w:color w:val="auto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91078D">
        <w:rPr>
          <w:rFonts w:asciiTheme="minorHAnsi" w:hAnsiTheme="minorHAnsi" w:cstheme="minorHAnsi"/>
          <w:bCs/>
          <w:i/>
          <w:color w:val="auto"/>
          <w:sz w:val="22"/>
          <w:szCs w:val="22"/>
        </w:rPr>
        <w:t>Asse II – Infrastrutture per l’istruzione – Fondo europeo di sviluppo regionale (FESR) Obiettivo Specifico 10.8 – Azione 10.8.6 - “Azioni per l’allestimento di centri scolastici digitali e per favorire l’</w:t>
      </w:r>
      <w:proofErr w:type="spellStart"/>
      <w:r w:rsidRPr="0091078D">
        <w:rPr>
          <w:rFonts w:asciiTheme="minorHAnsi" w:hAnsiTheme="minorHAnsi" w:cstheme="minorHAnsi"/>
          <w:bCs/>
          <w:i/>
          <w:color w:val="auto"/>
          <w:sz w:val="22"/>
          <w:szCs w:val="22"/>
        </w:rPr>
        <w:t>attrattività</w:t>
      </w:r>
      <w:proofErr w:type="spellEnd"/>
      <w:r w:rsidRPr="0091078D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 e l’accessibilità anche nelle aree rurali ed interne”</w:t>
      </w:r>
    </w:p>
    <w:p w:rsidR="006D046C" w:rsidRDefault="006D046C" w:rsidP="006D046C">
      <w:pPr>
        <w:rPr>
          <w:b/>
          <w:bCs/>
          <w:i/>
          <w:iCs/>
        </w:rPr>
      </w:pPr>
    </w:p>
    <w:p w:rsidR="006D046C" w:rsidRDefault="006D046C" w:rsidP="006D046C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Il sottoscritto </w:t>
      </w:r>
      <w:r w:rsidR="0026314B">
        <w:rPr>
          <w:rFonts w:ascii="Verdana" w:hAnsi="Verdana"/>
          <w:color w:val="000000"/>
          <w:sz w:val="18"/>
          <w:szCs w:val="18"/>
          <w:shd w:val="clear" w:color="auto" w:fill="FFFFFF"/>
        </w:rPr>
        <w:t>Doc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___________________________</w:t>
      </w:r>
    </w:p>
    <w:p w:rsidR="006D046C" w:rsidRDefault="006D046C" w:rsidP="006D046C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:rsidR="006D046C" w:rsidRPr="00AE4523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Vista la normativa concernente il limite massimo per emolumenti o retribuzioni (art. 23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ter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del dl n. 201/2011, convertito con modificazioni dalla legge n. 214/2011; art. 1, commi 471 e seguenti, della legge n. 147/2013; art. 13 del dl n. 66/2014, convertito con modificazioni dalla legge n. 89/2014);</w:t>
      </w:r>
    </w:p>
    <w:p w:rsidR="006D046C" w:rsidRPr="006D046C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6D046C" w:rsidRPr="00AE4523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:rsidR="006D046C" w:rsidRPr="00AE4523" w:rsidRDefault="006D046C" w:rsidP="006D046C">
      <w:pPr>
        <w:pStyle w:val="Paragrafoelenco"/>
        <w:spacing w:line="360" w:lineRule="auto"/>
        <w:ind w:left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D046C" w:rsidRPr="00AE4523" w:rsidRDefault="006D046C" w:rsidP="006D046C">
      <w:pPr>
        <w:pStyle w:val="Paragrafoelenco"/>
        <w:numPr>
          <w:ilvl w:val="0"/>
          <w:numId w:val="32"/>
        </w:numPr>
        <w:spacing w:line="360" w:lineRule="auto"/>
        <w:ind w:left="284" w:hanging="284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6D046C" w:rsidRDefault="006D046C" w:rsidP="006D046C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DICHIARA</w:t>
      </w:r>
    </w:p>
    <w:p w:rsidR="006D046C" w:rsidRPr="006D046C" w:rsidRDefault="006D046C" w:rsidP="006D046C">
      <w:pPr>
        <w:jc w:val="center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6D046C" w:rsidRPr="006D046C" w:rsidRDefault="006D046C" w:rsidP="006D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 xml:space="preserve">ai sensi dell'art. 47 del D.P.R. 28/12/2000, </w:t>
      </w:r>
      <w:proofErr w:type="spellStart"/>
      <w:r w:rsidRPr="006D046C">
        <w:rPr>
          <w:rFonts w:ascii="Calibri" w:hAnsi="Calibri" w:cs="Calibri"/>
          <w:b/>
          <w:color w:val="000000"/>
          <w:sz w:val="24"/>
          <w:szCs w:val="24"/>
        </w:rPr>
        <w:t>n°</w:t>
      </w:r>
      <w:proofErr w:type="spellEnd"/>
      <w:r w:rsidRPr="006D046C">
        <w:rPr>
          <w:rFonts w:ascii="Calibri" w:hAnsi="Calibri" w:cs="Calibri"/>
          <w:b/>
          <w:color w:val="000000"/>
          <w:sz w:val="24"/>
          <w:szCs w:val="24"/>
        </w:rPr>
        <w:t xml:space="preserve"> 445, che non sussistono cause di incompatibilità, di astensione e/o di conflitti di interesse nell'espletamento delle attività che si accinge a svolgere.</w:t>
      </w:r>
    </w:p>
    <w:p w:rsidR="00035B7D" w:rsidRDefault="00035B7D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</w:p>
    <w:p w:rsidR="006D046C" w:rsidRDefault="006D046C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</w:p>
    <w:p w:rsidR="006D046C" w:rsidRDefault="006D046C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   F.to</w:t>
      </w:r>
    </w:p>
    <w:p w:rsidR="006D046C" w:rsidRDefault="006D046C" w:rsidP="006D046C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:rsidR="006D046C" w:rsidRPr="006D046C" w:rsidRDefault="006D046C" w:rsidP="006D046C">
      <w:pPr>
        <w:tabs>
          <w:tab w:val="left" w:pos="6812"/>
        </w:tabs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ab/>
        <w:t>_____________</w:t>
      </w:r>
    </w:p>
    <w:sectPr w:rsidR="006D046C" w:rsidRPr="006D046C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9D" w:rsidRDefault="0054379D">
      <w:r>
        <w:separator/>
      </w:r>
    </w:p>
  </w:endnote>
  <w:endnote w:type="continuationSeparator" w:id="0">
    <w:p w:rsidR="0054379D" w:rsidRDefault="0054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E618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E618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314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9D" w:rsidRDefault="0054379D">
      <w:r>
        <w:separator/>
      </w:r>
    </w:p>
  </w:footnote>
  <w:footnote w:type="continuationSeparator" w:id="0">
    <w:p w:rsidR="0054379D" w:rsidRDefault="00543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11ED"/>
    <w:rsid w:val="000C7368"/>
    <w:rsid w:val="000D1AFB"/>
    <w:rsid w:val="000D5BE5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352F"/>
    <w:rsid w:val="002539BB"/>
    <w:rsid w:val="0026314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180C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D03F7"/>
    <w:rsid w:val="00ED16DD"/>
    <w:rsid w:val="00ED65F7"/>
    <w:rsid w:val="00EE2CF3"/>
    <w:rsid w:val="00EF617D"/>
    <w:rsid w:val="00F04C4F"/>
    <w:rsid w:val="00F07F9B"/>
    <w:rsid w:val="00F1445C"/>
    <w:rsid w:val="00F17A3F"/>
    <w:rsid w:val="00F2100B"/>
    <w:rsid w:val="00F21F17"/>
    <w:rsid w:val="00F25812"/>
    <w:rsid w:val="00F2677F"/>
    <w:rsid w:val="00F35E5A"/>
    <w:rsid w:val="00F373B9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cmedicina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D89E4-00E8-47B9-AD11-9AA5FC88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2042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Andrea</cp:lastModifiedBy>
  <cp:revision>4</cp:revision>
  <cp:lastPrinted>2017-09-07T10:02:00Z</cp:lastPrinted>
  <dcterms:created xsi:type="dcterms:W3CDTF">2020-05-12T10:15:00Z</dcterms:created>
  <dcterms:modified xsi:type="dcterms:W3CDTF">2020-06-09T11:52:00Z</dcterms:modified>
</cp:coreProperties>
</file>