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A73FAC" w:rsidP="00DD704B">
      <w:pPr>
        <w:ind w:left="-284"/>
        <w:jc w:val="both"/>
        <w:rPr>
          <w:sz w:val="16"/>
          <w:szCs w:val="16"/>
        </w:rPr>
      </w:pPr>
      <w:r w:rsidRPr="00A73FAC">
        <w:rPr>
          <w:noProof/>
          <w:sz w:val="16"/>
          <w:szCs w:val="16"/>
        </w:rPr>
        <w:drawing>
          <wp:anchor distT="0" distB="0" distL="0" distR="0" simplePos="0" relativeHeight="251659264" behindDoc="1" locked="0" layoutInCell="1" allowOverlap="1">
            <wp:simplePos x="0" y="0"/>
            <wp:positionH relativeFrom="page">
              <wp:posOffset>981941</wp:posOffset>
            </wp:positionH>
            <wp:positionV relativeFrom="page">
              <wp:posOffset>436418</wp:posOffset>
            </wp:positionV>
            <wp:extent cx="5661314" cy="505691"/>
            <wp:effectExtent l="1905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61314" cy="505691"/>
                    </a:xfrm>
                    <a:prstGeom prst="rect">
                      <a:avLst/>
                    </a:prstGeom>
                  </pic:spPr>
                </pic:pic>
              </a:graphicData>
            </a:graphic>
          </wp:anchor>
        </w:drawing>
      </w:r>
    </w:p>
    <w:p w:rsidR="00006D89" w:rsidRPr="008821AF" w:rsidRDefault="00006D89" w:rsidP="00006D89">
      <w:pPr>
        <w:jc w:val="center"/>
        <w:rPr>
          <w:b/>
        </w:rPr>
      </w:pPr>
      <w:r w:rsidRPr="008821AF">
        <w:rPr>
          <w:b/>
        </w:rPr>
        <w:t xml:space="preserve">ISTITUTO COMPRENSIVO STATALE </w:t>
      </w:r>
      <w:proofErr w:type="spellStart"/>
      <w:r w:rsidRPr="008821AF">
        <w:rPr>
          <w:b/>
        </w:rPr>
        <w:t>DI</w:t>
      </w:r>
      <w:proofErr w:type="spellEnd"/>
      <w:r w:rsidRPr="008821AF">
        <w:rPr>
          <w:b/>
        </w:rPr>
        <w:t xml:space="preserve"> MEDICINA</w:t>
      </w:r>
    </w:p>
    <w:p w:rsidR="00006D89" w:rsidRPr="00624B1E" w:rsidRDefault="00006D89" w:rsidP="00006D89">
      <w:pPr>
        <w:jc w:val="center"/>
        <w:rPr>
          <w:sz w:val="18"/>
          <w:szCs w:val="18"/>
        </w:rPr>
      </w:pPr>
      <w:r w:rsidRPr="00624B1E">
        <w:rPr>
          <w:sz w:val="18"/>
          <w:szCs w:val="18"/>
        </w:rPr>
        <w:t>Via Gramsci, 2/A - 40059  MEDICINA (BO)</w:t>
      </w:r>
    </w:p>
    <w:p w:rsidR="00006D89" w:rsidRPr="00624B1E" w:rsidRDefault="00006D89" w:rsidP="00006D89">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006D89" w:rsidRPr="00624B1E" w:rsidRDefault="00006D89" w:rsidP="00006D89">
      <w:pPr>
        <w:jc w:val="center"/>
        <w:rPr>
          <w:sz w:val="18"/>
          <w:szCs w:val="18"/>
          <w:lang w:val="en-US"/>
        </w:rPr>
      </w:pPr>
      <w:r w:rsidRPr="00624B1E">
        <w:rPr>
          <w:sz w:val="18"/>
          <w:szCs w:val="18"/>
          <w:lang w:val="en-US"/>
        </w:rPr>
        <w:t>Tel. 051 6970595 - Fax 051 6970596</w:t>
      </w:r>
    </w:p>
    <w:p w:rsidR="00006D89" w:rsidRPr="00624B1E" w:rsidRDefault="00006D89" w:rsidP="00006D89">
      <w:pPr>
        <w:jc w:val="center"/>
        <w:rPr>
          <w:sz w:val="18"/>
          <w:szCs w:val="18"/>
          <w:lang w:val="en-US"/>
        </w:rPr>
      </w:pPr>
      <w:r w:rsidRPr="00624B1E">
        <w:rPr>
          <w:sz w:val="18"/>
          <w:szCs w:val="18"/>
          <w:lang w:val="en-US"/>
        </w:rPr>
        <w:t>Email: BOIC867005@istruzione</w:t>
      </w:r>
      <w:hyperlink r:id="rId9" w:history="1">
        <w:r w:rsidRPr="000C139F">
          <w:rPr>
            <w:sz w:val="18"/>
            <w:szCs w:val="18"/>
            <w:lang w:val="en-US"/>
          </w:rPr>
          <w:t>.it</w:t>
        </w:r>
      </w:hyperlink>
      <w:r w:rsidRPr="00624B1E">
        <w:rPr>
          <w:sz w:val="18"/>
          <w:szCs w:val="18"/>
          <w:lang w:val="en-US"/>
        </w:rPr>
        <w:t xml:space="preserve"> - BOIC867005@pec.istruzione.it</w:t>
      </w:r>
    </w:p>
    <w:p w:rsidR="00006D89" w:rsidRPr="00624B1E" w:rsidRDefault="00006D89" w:rsidP="00006D89">
      <w:pPr>
        <w:jc w:val="center"/>
        <w:rPr>
          <w:sz w:val="18"/>
          <w:szCs w:val="18"/>
          <w:lang w:val="en-US"/>
        </w:rPr>
      </w:pPr>
      <w:proofErr w:type="spellStart"/>
      <w:r w:rsidRPr="00624B1E">
        <w:rPr>
          <w:sz w:val="18"/>
          <w:szCs w:val="18"/>
          <w:lang w:val="en-US"/>
        </w:rPr>
        <w:t>Sito</w:t>
      </w:r>
      <w:proofErr w:type="spellEnd"/>
      <w:r w:rsidRPr="00624B1E">
        <w:rPr>
          <w:sz w:val="18"/>
          <w:szCs w:val="18"/>
          <w:lang w:val="en-US"/>
        </w:rPr>
        <w:t xml:space="preserve"> Web: https://icmedicina.edu.it/</w:t>
      </w:r>
    </w:p>
    <w:p w:rsidR="00006D89" w:rsidRDefault="00006D89" w:rsidP="00006D89">
      <w:pPr>
        <w:rPr>
          <w:lang w:val="en-US"/>
        </w:rPr>
      </w:pPr>
      <w:r>
        <w:rPr>
          <w:lang w:val="en-US"/>
        </w:rPr>
        <w:t>CUP</w:t>
      </w:r>
      <w:r w:rsidR="002D768C">
        <w:rPr>
          <w:lang w:val="en-US"/>
        </w:rPr>
        <w:t>:</w:t>
      </w:r>
      <w:r>
        <w:rPr>
          <w:lang w:val="en-US"/>
        </w:rPr>
        <w:t xml:space="preserve"> </w:t>
      </w:r>
      <w:r w:rsidR="002D768C" w:rsidRPr="002D768C">
        <w:rPr>
          <w:lang w:val="en-US"/>
        </w:rPr>
        <w:t>I74C24000020001</w:t>
      </w:r>
    </w:p>
    <w:p w:rsidR="00006D89" w:rsidRPr="00570C47" w:rsidRDefault="00006D89" w:rsidP="00006D89">
      <w:pPr>
        <w:rPr>
          <w:lang w:val="en-US"/>
        </w:rPr>
      </w:pPr>
    </w:p>
    <w:tbl>
      <w:tblPr>
        <w:tblStyle w:val="Grigliatabella"/>
        <w:tblW w:w="10358" w:type="dxa"/>
        <w:jc w:val="center"/>
        <w:tblBorders>
          <w:top w:val="single" w:sz="18" w:space="0" w:color="FFCC99"/>
          <w:left w:val="single" w:sz="18" w:space="0" w:color="FFCC99"/>
          <w:bottom w:val="single" w:sz="18" w:space="0" w:color="FFCC99"/>
          <w:right w:val="single" w:sz="18" w:space="0" w:color="FFCC99"/>
          <w:insideH w:val="single" w:sz="18" w:space="0" w:color="FFCC99"/>
          <w:insideV w:val="single" w:sz="18" w:space="0" w:color="FFCC99"/>
        </w:tblBorders>
        <w:tblLook w:val="01E0"/>
      </w:tblPr>
      <w:tblGrid>
        <w:gridCol w:w="1759"/>
        <w:gridCol w:w="2036"/>
        <w:gridCol w:w="3401"/>
        <w:gridCol w:w="3162"/>
      </w:tblGrid>
      <w:tr w:rsidR="002D768C" w:rsidRPr="003B16AC" w:rsidTr="00E16393">
        <w:trPr>
          <w:trHeight w:val="265"/>
          <w:jc w:val="center"/>
        </w:trPr>
        <w:tc>
          <w:tcPr>
            <w:tcW w:w="1759" w:type="dxa"/>
          </w:tcPr>
          <w:p w:rsidR="002D768C" w:rsidRPr="003B16AC" w:rsidRDefault="002D768C" w:rsidP="00594BE1">
            <w:pPr>
              <w:tabs>
                <w:tab w:val="center" w:pos="1725"/>
              </w:tabs>
              <w:jc w:val="center"/>
              <w:rPr>
                <w:b/>
              </w:rPr>
            </w:pPr>
            <w:r>
              <w:rPr>
                <w:b/>
              </w:rPr>
              <w:t>Obiettivo</w:t>
            </w:r>
          </w:p>
        </w:tc>
        <w:tc>
          <w:tcPr>
            <w:tcW w:w="2036" w:type="dxa"/>
          </w:tcPr>
          <w:p w:rsidR="002D768C" w:rsidRPr="003B16AC" w:rsidRDefault="002D768C" w:rsidP="00594BE1">
            <w:pPr>
              <w:tabs>
                <w:tab w:val="center" w:pos="1725"/>
              </w:tabs>
              <w:jc w:val="center"/>
              <w:rPr>
                <w:b/>
              </w:rPr>
            </w:pPr>
            <w:r w:rsidRPr="003B16AC">
              <w:rPr>
                <w:b/>
              </w:rPr>
              <w:t>Sottoazione</w:t>
            </w:r>
          </w:p>
        </w:tc>
        <w:tc>
          <w:tcPr>
            <w:tcW w:w="3401" w:type="dxa"/>
          </w:tcPr>
          <w:p w:rsidR="002D768C" w:rsidRPr="003B16AC" w:rsidRDefault="00E16393" w:rsidP="00E16393">
            <w:pPr>
              <w:tabs>
                <w:tab w:val="center" w:pos="1725"/>
              </w:tabs>
              <w:jc w:val="center"/>
              <w:rPr>
                <w:b/>
              </w:rPr>
            </w:pPr>
            <w:r>
              <w:rPr>
                <w:b/>
              </w:rPr>
              <w:t>P</w:t>
            </w:r>
            <w:r w:rsidR="002D768C" w:rsidRPr="003B16AC">
              <w:rPr>
                <w:b/>
              </w:rPr>
              <w:t xml:space="preserve">rogetto </w:t>
            </w:r>
          </w:p>
        </w:tc>
        <w:tc>
          <w:tcPr>
            <w:tcW w:w="3162" w:type="dxa"/>
          </w:tcPr>
          <w:p w:rsidR="002D768C" w:rsidRPr="003B16AC" w:rsidRDefault="002D768C" w:rsidP="00594BE1">
            <w:pPr>
              <w:tabs>
                <w:tab w:val="center" w:pos="1725"/>
              </w:tabs>
              <w:jc w:val="center"/>
              <w:rPr>
                <w:b/>
              </w:rPr>
            </w:pPr>
            <w:r w:rsidRPr="003B16AC">
              <w:rPr>
                <w:b/>
              </w:rPr>
              <w:t>Titolo modulo</w:t>
            </w:r>
          </w:p>
        </w:tc>
      </w:tr>
      <w:tr w:rsidR="002D768C" w:rsidRPr="00303D1E" w:rsidTr="00E16393">
        <w:trPr>
          <w:trHeight w:val="354"/>
          <w:jc w:val="center"/>
        </w:trPr>
        <w:tc>
          <w:tcPr>
            <w:tcW w:w="1759" w:type="dxa"/>
            <w:shd w:val="clear" w:color="auto" w:fill="FFFF99"/>
          </w:tcPr>
          <w:p w:rsidR="002D768C" w:rsidRDefault="00E16393" w:rsidP="00594BE1">
            <w:pPr>
              <w:tabs>
                <w:tab w:val="center" w:pos="1725"/>
              </w:tabs>
              <w:jc w:val="center"/>
              <w:rPr>
                <w:b/>
                <w:bCs/>
              </w:rPr>
            </w:pPr>
            <w:r>
              <w:rPr>
                <w:b/>
                <w:bCs/>
              </w:rPr>
              <w:t>ESO4.6</w:t>
            </w:r>
          </w:p>
        </w:tc>
        <w:tc>
          <w:tcPr>
            <w:tcW w:w="2036" w:type="dxa"/>
            <w:shd w:val="clear" w:color="auto" w:fill="FFFF99"/>
          </w:tcPr>
          <w:p w:rsidR="002D768C" w:rsidRPr="00303D1E" w:rsidRDefault="00E16393" w:rsidP="00594BE1">
            <w:pPr>
              <w:tabs>
                <w:tab w:val="center" w:pos="1725"/>
              </w:tabs>
              <w:jc w:val="center"/>
              <w:rPr>
                <w:b/>
                <w:color w:val="1F497D"/>
              </w:rPr>
            </w:pPr>
            <w:r>
              <w:rPr>
                <w:b/>
                <w:bCs/>
              </w:rPr>
              <w:t>A4.A</w:t>
            </w:r>
          </w:p>
        </w:tc>
        <w:tc>
          <w:tcPr>
            <w:tcW w:w="3401" w:type="dxa"/>
            <w:shd w:val="clear" w:color="auto" w:fill="FFFF99"/>
          </w:tcPr>
          <w:p w:rsidR="002D768C" w:rsidRPr="002C136C" w:rsidRDefault="00E16393" w:rsidP="00594BE1">
            <w:pPr>
              <w:tabs>
                <w:tab w:val="center" w:pos="1725"/>
              </w:tabs>
              <w:jc w:val="center"/>
              <w:rPr>
                <w:b/>
                <w:color w:val="1F497D"/>
                <w:lang w:val="en-US"/>
              </w:rPr>
            </w:pPr>
            <w:r w:rsidRPr="00E16393">
              <w:t>ESO4.6.A4.A-FSEPNEM-2024-70</w:t>
            </w:r>
          </w:p>
        </w:tc>
        <w:tc>
          <w:tcPr>
            <w:tcW w:w="3162" w:type="dxa"/>
            <w:shd w:val="clear" w:color="auto" w:fill="FFFF99"/>
          </w:tcPr>
          <w:p w:rsidR="002D768C" w:rsidRPr="000C139F" w:rsidRDefault="002D768C" w:rsidP="00594BE1">
            <w:pPr>
              <w:tabs>
                <w:tab w:val="center" w:pos="1725"/>
              </w:tabs>
              <w:jc w:val="center"/>
              <w:rPr>
                <w:b/>
                <w:color w:val="1F497D"/>
              </w:rPr>
            </w:pPr>
            <w:r w:rsidRPr="000C139F">
              <w:rPr>
                <w:b/>
                <w:color w:val="1F497D"/>
              </w:rPr>
              <w:t>“</w:t>
            </w:r>
            <w:r w:rsidR="00E16393">
              <w:rPr>
                <w:rFonts w:ascii="Helvetica" w:hAnsi="Helvetica" w:cs="Helvetica"/>
                <w:sz w:val="22"/>
                <w:szCs w:val="22"/>
              </w:rPr>
              <w:t>Piano estate Medicina - MEDIEST</w:t>
            </w:r>
            <w:r w:rsidRPr="000C139F">
              <w:rPr>
                <w:b/>
                <w:color w:val="1F497D"/>
              </w:rPr>
              <w:t>”</w:t>
            </w:r>
          </w:p>
        </w:tc>
      </w:tr>
    </w:tbl>
    <w:p w:rsidR="00006D89" w:rsidRDefault="00006D89" w:rsidP="00006D89">
      <w:pPr>
        <w:pStyle w:val="Corpodeltesto"/>
        <w:rPr>
          <w:rFonts w:ascii="Verdana"/>
          <w:sz w:val="8"/>
        </w:rPr>
      </w:pPr>
    </w:p>
    <w:p w:rsidR="00006D89" w:rsidRDefault="00006D89" w:rsidP="00006D89">
      <w:pPr>
        <w:pStyle w:val="Corpodeltesto"/>
        <w:rPr>
          <w:rFonts w:ascii="Verdana"/>
          <w:sz w:val="8"/>
        </w:rPr>
      </w:pPr>
    </w:p>
    <w:p w:rsidR="00AE366E" w:rsidRPr="00A96330" w:rsidRDefault="00AE366E" w:rsidP="00AE366E">
      <w:pPr>
        <w:pStyle w:val="Titolo61"/>
        <w:keepNext/>
        <w:keepLines/>
        <w:shd w:val="clear" w:color="auto" w:fill="auto"/>
        <w:spacing w:before="0" w:line="240" w:lineRule="auto"/>
        <w:jc w:val="left"/>
        <w:rPr>
          <w:rFonts w:asciiTheme="minorHAnsi" w:eastAsia="Calibri" w:hAnsiTheme="minorHAnsi" w:cs="Times New Roman"/>
          <w:bCs w:val="0"/>
          <w:iCs/>
          <w:sz w:val="22"/>
          <w:szCs w:val="22"/>
          <w:lang w:eastAsia="en-US"/>
        </w:rPr>
      </w:pPr>
    </w:p>
    <w:p w:rsidR="00B11388" w:rsidRDefault="00053DE3" w:rsidP="00B11388">
      <w:pPr>
        <w:pStyle w:val="Default"/>
        <w:jc w:val="both"/>
        <w:rPr>
          <w:rFonts w:asciiTheme="minorHAnsi" w:hAnsiTheme="minorHAnsi" w:cstheme="minorHAnsi"/>
          <w:i/>
          <w:color w:val="auto"/>
          <w:sz w:val="22"/>
          <w:szCs w:val="22"/>
        </w:rPr>
      </w:pPr>
      <w:r w:rsidRPr="000F6876">
        <w:rPr>
          <w:b/>
          <w:sz w:val="22"/>
          <w:szCs w:val="22"/>
        </w:rPr>
        <w:t>OGGETTO:</w:t>
      </w:r>
      <w:r>
        <w:rPr>
          <w:sz w:val="22"/>
          <w:szCs w:val="22"/>
        </w:rPr>
        <w:t xml:space="preserve">  </w:t>
      </w:r>
      <w:r w:rsidR="0091078D">
        <w:rPr>
          <w:sz w:val="22"/>
          <w:szCs w:val="22"/>
        </w:rPr>
        <w:t xml:space="preserve"> </w:t>
      </w:r>
      <w:r w:rsidR="00E16393" w:rsidRPr="00E16393">
        <w:rPr>
          <w:rFonts w:asciiTheme="minorHAnsi" w:hAnsiTheme="minorHAnsi" w:cstheme="minorHAnsi"/>
          <w:i/>
          <w:color w:val="auto"/>
          <w:sz w:val="22"/>
          <w:szCs w:val="22"/>
        </w:rPr>
        <w:t>Fondi Strutturali Europei – Programma Nazionale “Scuola e competenze” 2021-2027. Priorità 01 – Scuola e Competenze (</w:t>
      </w:r>
      <w:proofErr w:type="spellStart"/>
      <w:r w:rsidR="00E16393" w:rsidRPr="00E16393">
        <w:rPr>
          <w:rFonts w:asciiTheme="minorHAnsi" w:hAnsiTheme="minorHAnsi" w:cstheme="minorHAnsi"/>
          <w:i/>
          <w:color w:val="auto"/>
          <w:sz w:val="22"/>
          <w:szCs w:val="22"/>
        </w:rPr>
        <w:t>FSE+</w:t>
      </w:r>
      <w:proofErr w:type="spellEnd"/>
      <w:r w:rsidR="00E16393" w:rsidRPr="00E16393">
        <w:rPr>
          <w:rFonts w:asciiTheme="minorHAnsi" w:hAnsiTheme="minorHAnsi" w:cstheme="minorHAnsi"/>
          <w:i/>
          <w:color w:val="auto"/>
          <w:sz w:val="22"/>
          <w:szCs w:val="22"/>
        </w:rPr>
        <w:t xml:space="preserve">) – Fondo Sociale Europeo Plus – Obiettivo Specifico ESO4.6 – Azione A4.A – Sottoazione ESO4.6.A4.A – Avviso </w:t>
      </w:r>
      <w:proofErr w:type="spellStart"/>
      <w:r w:rsidR="00E16393" w:rsidRPr="00E16393">
        <w:rPr>
          <w:rFonts w:asciiTheme="minorHAnsi" w:hAnsiTheme="minorHAnsi" w:cstheme="minorHAnsi"/>
          <w:i/>
          <w:color w:val="auto"/>
          <w:sz w:val="22"/>
          <w:szCs w:val="22"/>
        </w:rPr>
        <w:t>Prot</w:t>
      </w:r>
      <w:proofErr w:type="spellEnd"/>
      <w:r w:rsidR="00E16393" w:rsidRPr="00E16393">
        <w:rPr>
          <w:rFonts w:asciiTheme="minorHAnsi" w:hAnsiTheme="minorHAnsi" w:cstheme="minorHAnsi"/>
          <w:i/>
          <w:color w:val="auto"/>
          <w:sz w:val="22"/>
          <w:szCs w:val="22"/>
        </w:rPr>
        <w:t xml:space="preserve">. 59369, 19/04/2024, </w:t>
      </w:r>
      <w:proofErr w:type="spellStart"/>
      <w:r w:rsidR="00E16393" w:rsidRPr="00E16393">
        <w:rPr>
          <w:rFonts w:asciiTheme="minorHAnsi" w:hAnsiTheme="minorHAnsi" w:cstheme="minorHAnsi"/>
          <w:i/>
          <w:color w:val="auto"/>
          <w:sz w:val="22"/>
          <w:szCs w:val="22"/>
        </w:rPr>
        <w:t>FSE+</w:t>
      </w:r>
      <w:proofErr w:type="spellEnd"/>
      <w:r w:rsidR="00E16393" w:rsidRPr="00E16393">
        <w:rPr>
          <w:rFonts w:asciiTheme="minorHAnsi" w:hAnsiTheme="minorHAnsi" w:cstheme="minorHAnsi"/>
          <w:i/>
          <w:color w:val="auto"/>
          <w:sz w:val="22"/>
          <w:szCs w:val="22"/>
        </w:rPr>
        <w:t>, Percorsi educativi e formativi per il potenziamento delle competenze, l’inclusione e la socialità nel periodo di sospensione estiva delle lezioni negli anni scolastici 2023-2024 e 2024-2025 ,Fondo Sociale Europeo Plus</w:t>
      </w:r>
      <w:r w:rsidR="00B11388">
        <w:rPr>
          <w:rFonts w:asciiTheme="minorHAnsi" w:hAnsiTheme="minorHAnsi" w:cstheme="minorHAnsi"/>
          <w:i/>
          <w:color w:val="auto"/>
          <w:sz w:val="22"/>
          <w:szCs w:val="22"/>
        </w:rPr>
        <w:t>.</w:t>
      </w:r>
    </w:p>
    <w:p w:rsidR="00CE491B" w:rsidRDefault="00CE491B" w:rsidP="00B11388">
      <w:pPr>
        <w:pStyle w:val="Default"/>
        <w:jc w:val="both"/>
        <w:rPr>
          <w:rFonts w:asciiTheme="minorHAnsi" w:hAnsiTheme="minorHAnsi" w:cstheme="minorHAnsi"/>
          <w:b/>
          <w:i/>
          <w:sz w:val="22"/>
          <w:szCs w:val="22"/>
        </w:rPr>
      </w:pPr>
      <w:r w:rsidRPr="00220D7D">
        <w:rPr>
          <w:rFonts w:asciiTheme="minorHAnsi" w:hAnsiTheme="minorHAnsi" w:cstheme="minorHAnsi"/>
          <w:b/>
          <w:i/>
          <w:sz w:val="22"/>
          <w:szCs w:val="22"/>
        </w:rPr>
        <w:t xml:space="preserve">Avviso di Selezione per il conferimento di incarichi di Esperti Formatori/Tutor </w:t>
      </w:r>
      <w:r w:rsidR="00220D7D" w:rsidRPr="00767EEF">
        <w:rPr>
          <w:rFonts w:asciiTheme="minorHAnsi" w:hAnsiTheme="minorHAnsi" w:cstheme="minorHAnsi"/>
          <w:b/>
          <w:i/>
          <w:sz w:val="22"/>
          <w:szCs w:val="22"/>
        </w:rPr>
        <w:t>per la realizzazione delle attività per l’estate 202</w:t>
      </w:r>
      <w:r w:rsidR="001248B9">
        <w:rPr>
          <w:rFonts w:asciiTheme="minorHAnsi" w:hAnsiTheme="minorHAnsi" w:cstheme="minorHAnsi"/>
          <w:b/>
          <w:i/>
          <w:sz w:val="22"/>
          <w:szCs w:val="22"/>
        </w:rPr>
        <w:t>5</w:t>
      </w:r>
    </w:p>
    <w:p w:rsidR="00B11388" w:rsidRPr="0091078D" w:rsidRDefault="00B11388" w:rsidP="00006D89">
      <w:pPr>
        <w:pStyle w:val="Default"/>
        <w:jc w:val="both"/>
      </w:pPr>
    </w:p>
    <w:p w:rsidR="00053DE3" w:rsidRPr="006B0653" w:rsidRDefault="00ED5317" w:rsidP="00053DE3">
      <w:pPr>
        <w:widowControl w:val="0"/>
        <w:autoSpaceDE w:val="0"/>
        <w:autoSpaceDN w:val="0"/>
        <w:ind w:left="1013" w:right="840"/>
        <w:jc w:val="center"/>
        <w:rPr>
          <w:rFonts w:eastAsia="Calibri"/>
          <w:b/>
          <w:sz w:val="22"/>
          <w:szCs w:val="22"/>
          <w:lang w:eastAsia="en-US"/>
        </w:rPr>
      </w:pPr>
      <w:bookmarkStart w:id="0" w:name="_GoBack"/>
      <w:bookmarkEnd w:id="0"/>
      <w:r>
        <w:rPr>
          <w:rFonts w:eastAsia="Calibri"/>
          <w:b/>
          <w:sz w:val="22"/>
          <w:szCs w:val="22"/>
          <w:lang w:eastAsia="en-US"/>
        </w:rPr>
        <w:t>IL  DIRIGENTE SCOLASTICO</w:t>
      </w:r>
    </w:p>
    <w:p w:rsidR="00053DE3" w:rsidRDefault="0087502C" w:rsidP="0087502C">
      <w:pPr>
        <w:ind w:left="709" w:right="212" w:hanging="709"/>
        <w:contextualSpacing/>
        <w:jc w:val="both"/>
        <w:rPr>
          <w:rFonts w:ascii="Calibri" w:hAnsi="Calibri"/>
          <w:sz w:val="22"/>
          <w:szCs w:val="22"/>
        </w:rPr>
      </w:pPr>
      <w:r w:rsidRPr="0087502C">
        <w:rPr>
          <w:rFonts w:ascii="Calibri" w:hAnsi="Calibri"/>
          <w:b/>
          <w:sz w:val="22"/>
          <w:szCs w:val="22"/>
        </w:rPr>
        <w:t xml:space="preserve">VISTO </w:t>
      </w:r>
      <w:r w:rsidRPr="0087502C">
        <w:rPr>
          <w:rFonts w:ascii="Calibri" w:hAnsi="Calibri"/>
          <w:b/>
          <w:sz w:val="22"/>
          <w:szCs w:val="22"/>
        </w:rPr>
        <w:tab/>
      </w:r>
      <w:r w:rsidRPr="0087502C">
        <w:rPr>
          <w:rFonts w:ascii="Calibri" w:hAnsi="Calibri"/>
          <w:sz w:val="22"/>
          <w:szCs w:val="22"/>
        </w:rPr>
        <w:t>il</w:t>
      </w:r>
      <w:r>
        <w:rPr>
          <w:rFonts w:ascii="Calibri" w:hAnsi="Calibri"/>
          <w:b/>
          <w:sz w:val="22"/>
          <w:szCs w:val="22"/>
        </w:rPr>
        <w:t xml:space="preserve"> </w:t>
      </w:r>
      <w:r w:rsidRPr="0087502C">
        <w:rPr>
          <w:rFonts w:ascii="Calibri" w:hAnsi="Calibri"/>
          <w:sz w:val="22"/>
          <w:szCs w:val="22"/>
        </w:rPr>
        <w:t>Regolamento (UE) 2021/1060 del Parlamento europeo e del Consiglio, del 24 giugno 2021, recante le disposizioni comuni applicabili al Fondo europeo di sviluppo regionale, al Fondo sociale europeo Plus, al Fondo di coesione</w:t>
      </w:r>
    </w:p>
    <w:p w:rsidR="0087502C" w:rsidRPr="0087502C" w:rsidRDefault="0087502C" w:rsidP="0087502C">
      <w:pPr>
        <w:ind w:left="709" w:right="212" w:hanging="709"/>
        <w:contextualSpacing/>
        <w:jc w:val="both"/>
        <w:rPr>
          <w:rFonts w:ascii="Calibri" w:hAnsi="Calibri"/>
          <w:b/>
          <w:sz w:val="22"/>
          <w:szCs w:val="22"/>
        </w:rPr>
      </w:pPr>
    </w:p>
    <w:p w:rsidR="0087502C" w:rsidRDefault="0087502C" w:rsidP="00006D89">
      <w:pPr>
        <w:ind w:left="709" w:right="212" w:hanging="709"/>
        <w:contextualSpacing/>
        <w:jc w:val="both"/>
        <w:rPr>
          <w:rFonts w:ascii="Calibri" w:hAnsi="Calibri"/>
          <w:sz w:val="22"/>
          <w:szCs w:val="22"/>
        </w:rPr>
      </w:pPr>
      <w:r>
        <w:rPr>
          <w:rFonts w:ascii="Calibri" w:hAnsi="Calibri"/>
          <w:b/>
          <w:sz w:val="22"/>
          <w:szCs w:val="22"/>
        </w:rPr>
        <w:t>VISTE</w:t>
      </w:r>
      <w:r>
        <w:rPr>
          <w:rFonts w:ascii="Calibri" w:hAnsi="Calibri"/>
          <w:b/>
          <w:sz w:val="22"/>
          <w:szCs w:val="22"/>
        </w:rPr>
        <w:tab/>
      </w:r>
      <w:r w:rsidRPr="0087502C">
        <w:rPr>
          <w:rFonts w:ascii="Calibri" w:hAnsi="Calibri"/>
          <w:sz w:val="22"/>
          <w:szCs w:val="22"/>
        </w:rPr>
        <w:t>le azioni previste dall’Obiettivo specifico ESO4.6 del Programma nazionale “Scuola e competenze” 2021-2027 e degli interventi di cui al decreto n.72 dell’11-04-2024 del Ministro dell’istruzione e del merito</w:t>
      </w:r>
      <w:r>
        <w:rPr>
          <w:rFonts w:ascii="Calibri" w:hAnsi="Calibri"/>
          <w:sz w:val="22"/>
          <w:szCs w:val="22"/>
        </w:rPr>
        <w:t>;</w:t>
      </w:r>
    </w:p>
    <w:p w:rsidR="0087502C" w:rsidRDefault="0087502C" w:rsidP="00006D89">
      <w:pPr>
        <w:ind w:left="709" w:right="212" w:hanging="709"/>
        <w:contextualSpacing/>
        <w:jc w:val="both"/>
        <w:rPr>
          <w:rFonts w:ascii="Calibri" w:hAnsi="Calibri"/>
          <w:b/>
          <w:sz w:val="22"/>
          <w:szCs w:val="22"/>
        </w:rPr>
      </w:pPr>
    </w:p>
    <w:p w:rsidR="00053DE3" w:rsidRPr="00006D89" w:rsidRDefault="00006D89" w:rsidP="00006D89">
      <w:pPr>
        <w:ind w:left="709" w:right="212" w:hanging="709"/>
        <w:contextualSpacing/>
        <w:jc w:val="both"/>
        <w:rPr>
          <w:rFonts w:ascii="Calibri" w:hAnsi="Calibri"/>
          <w:b/>
          <w:sz w:val="22"/>
          <w:szCs w:val="22"/>
        </w:rPr>
      </w:pPr>
      <w:r>
        <w:rPr>
          <w:rFonts w:ascii="Calibri" w:hAnsi="Calibri"/>
          <w:b/>
          <w:sz w:val="22"/>
          <w:szCs w:val="22"/>
        </w:rPr>
        <w:t>VISTA</w:t>
      </w:r>
      <w:r>
        <w:rPr>
          <w:rFonts w:ascii="Calibri" w:hAnsi="Calibri"/>
          <w:b/>
          <w:sz w:val="22"/>
          <w:szCs w:val="22"/>
        </w:rPr>
        <w:tab/>
      </w:r>
      <w:r w:rsidR="00594BE1">
        <w:rPr>
          <w:rFonts w:ascii="Calibri" w:hAnsi="Calibri"/>
          <w:sz w:val="22"/>
          <w:szCs w:val="22"/>
        </w:rPr>
        <w:t xml:space="preserve">la nota di Adesione </w:t>
      </w:r>
      <w:proofErr w:type="spellStart"/>
      <w:r w:rsidR="00594BE1">
        <w:rPr>
          <w:rFonts w:ascii="Calibri" w:hAnsi="Calibri"/>
          <w:sz w:val="22"/>
          <w:szCs w:val="22"/>
        </w:rPr>
        <w:t>prot</w:t>
      </w:r>
      <w:proofErr w:type="spellEnd"/>
      <w:r w:rsidR="00594BE1">
        <w:rPr>
          <w:rFonts w:ascii="Calibri" w:hAnsi="Calibri"/>
          <w:sz w:val="22"/>
          <w:szCs w:val="22"/>
        </w:rPr>
        <w:t xml:space="preserve">. </w:t>
      </w:r>
      <w:r w:rsidR="00E16393">
        <w:rPr>
          <w:rFonts w:ascii="Calibri" w:hAnsi="Calibri"/>
          <w:sz w:val="22"/>
          <w:szCs w:val="22"/>
        </w:rPr>
        <w:t>7032</w:t>
      </w:r>
      <w:r w:rsidR="0091078D" w:rsidRPr="00006D89">
        <w:rPr>
          <w:rFonts w:ascii="Calibri" w:hAnsi="Calibri"/>
          <w:sz w:val="22"/>
          <w:szCs w:val="22"/>
        </w:rPr>
        <w:t xml:space="preserve"> del </w:t>
      </w:r>
      <w:r w:rsidR="00E16393">
        <w:rPr>
          <w:rFonts w:ascii="Calibri" w:hAnsi="Calibri"/>
          <w:sz w:val="22"/>
          <w:szCs w:val="22"/>
        </w:rPr>
        <w:t>25</w:t>
      </w:r>
      <w:r w:rsidR="0091078D" w:rsidRPr="00006D89">
        <w:rPr>
          <w:rFonts w:ascii="Calibri" w:hAnsi="Calibri"/>
          <w:sz w:val="22"/>
          <w:szCs w:val="22"/>
        </w:rPr>
        <w:t>.0</w:t>
      </w:r>
      <w:r w:rsidR="00E16393">
        <w:rPr>
          <w:rFonts w:ascii="Calibri" w:hAnsi="Calibri"/>
          <w:sz w:val="22"/>
          <w:szCs w:val="22"/>
        </w:rPr>
        <w:t>6</w:t>
      </w:r>
      <w:r w:rsidR="0091078D" w:rsidRPr="00006D89">
        <w:rPr>
          <w:rFonts w:ascii="Calibri" w:hAnsi="Calibri"/>
          <w:sz w:val="22"/>
          <w:szCs w:val="22"/>
        </w:rPr>
        <w:t>.20</w:t>
      </w:r>
      <w:r w:rsidR="00E16393">
        <w:rPr>
          <w:rFonts w:ascii="Calibri" w:hAnsi="Calibri"/>
          <w:sz w:val="22"/>
          <w:szCs w:val="22"/>
        </w:rPr>
        <w:t>24</w:t>
      </w:r>
      <w:r w:rsidR="00186225" w:rsidRPr="00006D89">
        <w:rPr>
          <w:rFonts w:ascii="Calibri" w:hAnsi="Calibri"/>
          <w:sz w:val="22"/>
          <w:szCs w:val="22"/>
        </w:rPr>
        <w:t xml:space="preserve"> </w:t>
      </w:r>
      <w:r w:rsidR="00594BE1" w:rsidRPr="00594BE1">
        <w:rPr>
          <w:rFonts w:ascii="Calibri" w:hAnsi="Calibri"/>
          <w:sz w:val="22"/>
          <w:szCs w:val="22"/>
        </w:rPr>
        <w:t xml:space="preserve"> – Per la real</w:t>
      </w:r>
      <w:r w:rsidR="00E16393">
        <w:rPr>
          <w:rFonts w:ascii="Calibri" w:hAnsi="Calibri"/>
          <w:sz w:val="22"/>
          <w:szCs w:val="22"/>
        </w:rPr>
        <w:t>izzazione del</w:t>
      </w:r>
      <w:r w:rsidR="00594BE1" w:rsidRPr="00594BE1">
        <w:rPr>
          <w:rFonts w:ascii="Calibri" w:hAnsi="Calibri"/>
          <w:sz w:val="22"/>
          <w:szCs w:val="22"/>
        </w:rPr>
        <w:t xml:space="preserve"> </w:t>
      </w:r>
      <w:r w:rsidR="00E16393" w:rsidRPr="00E16393">
        <w:rPr>
          <w:rFonts w:ascii="Calibri" w:hAnsi="Calibri"/>
          <w:sz w:val="22"/>
          <w:szCs w:val="22"/>
        </w:rPr>
        <w:t>pro</w:t>
      </w:r>
      <w:r w:rsidR="00E16393">
        <w:rPr>
          <w:rFonts w:ascii="Calibri" w:hAnsi="Calibri"/>
          <w:sz w:val="22"/>
          <w:szCs w:val="22"/>
        </w:rPr>
        <w:t>getto/i</w:t>
      </w:r>
      <w:r w:rsidR="00E16393" w:rsidRPr="00E16393">
        <w:rPr>
          <w:rFonts w:ascii="Calibri" w:hAnsi="Calibri"/>
          <w:sz w:val="22"/>
          <w:szCs w:val="22"/>
        </w:rPr>
        <w:t xml:space="preserve"> presentato/i dalla scuola BOIC867005 con codice/i CUP I74C24000020001, in risposta all’Avviso </w:t>
      </w:r>
      <w:proofErr w:type="spellStart"/>
      <w:r w:rsidR="00E16393" w:rsidRPr="00E16393">
        <w:rPr>
          <w:rFonts w:ascii="Calibri" w:hAnsi="Calibri"/>
          <w:sz w:val="22"/>
          <w:szCs w:val="22"/>
        </w:rPr>
        <w:t>Prot</w:t>
      </w:r>
      <w:proofErr w:type="spellEnd"/>
      <w:r w:rsidR="00E16393" w:rsidRPr="00E16393">
        <w:rPr>
          <w:rFonts w:ascii="Calibri" w:hAnsi="Calibri"/>
          <w:sz w:val="22"/>
          <w:szCs w:val="22"/>
        </w:rPr>
        <w:t xml:space="preserve"> 59369 del 22/04/2024 , Fondo Sociale Europeo Plus, Percorsi educativi e formativi per il potenziamento delle competenze, l’inclusione e la socialità nel periodo di sospensione estiva delle lezioni negli anni scolastici 2023-2024 e 2024-2025 , emanato nell’ambito della Priorità 01 del Programma Nazionale “ Scuola e Competenze (</w:t>
      </w:r>
      <w:proofErr w:type="spellStart"/>
      <w:r w:rsidR="00E16393" w:rsidRPr="00E16393">
        <w:rPr>
          <w:rFonts w:ascii="Calibri" w:hAnsi="Calibri"/>
          <w:sz w:val="22"/>
          <w:szCs w:val="22"/>
        </w:rPr>
        <w:t>FSE+</w:t>
      </w:r>
      <w:proofErr w:type="spellEnd"/>
      <w:r w:rsidR="00E16393" w:rsidRPr="00E16393">
        <w:rPr>
          <w:rFonts w:ascii="Calibri" w:hAnsi="Calibri"/>
          <w:sz w:val="22"/>
          <w:szCs w:val="22"/>
        </w:rPr>
        <w:t>) ” 2021-2027.</w:t>
      </w:r>
      <w:r w:rsidR="00594BE1">
        <w:rPr>
          <w:rFonts w:ascii="Calibri" w:hAnsi="Calibri"/>
          <w:sz w:val="22"/>
          <w:szCs w:val="22"/>
        </w:rPr>
        <w:t>;</w:t>
      </w:r>
    </w:p>
    <w:p w:rsidR="00053DE3" w:rsidRPr="00053DE3" w:rsidRDefault="00053DE3" w:rsidP="00053DE3">
      <w:pPr>
        <w:pStyle w:val="Default"/>
        <w:rPr>
          <w:rFonts w:asciiTheme="minorHAnsi" w:hAnsiTheme="minorHAnsi"/>
          <w:i/>
          <w:sz w:val="22"/>
          <w:szCs w:val="22"/>
        </w:rPr>
      </w:pPr>
    </w:p>
    <w:p w:rsidR="00186225" w:rsidRPr="0091078D" w:rsidRDefault="00006D89" w:rsidP="00DD1F67">
      <w:pPr>
        <w:ind w:left="709" w:right="212" w:hanging="709"/>
        <w:contextualSpacing/>
        <w:jc w:val="both"/>
        <w:rPr>
          <w:rFonts w:asciiTheme="minorHAnsi" w:hAnsiTheme="minorHAnsi" w:cs="Corbel"/>
          <w:color w:val="000000"/>
          <w:sz w:val="22"/>
          <w:szCs w:val="22"/>
        </w:rPr>
      </w:pPr>
      <w:r w:rsidRPr="007C20F4">
        <w:rPr>
          <w:rFonts w:ascii="Calibri" w:hAnsi="Calibri"/>
          <w:b/>
          <w:sz w:val="22"/>
          <w:szCs w:val="22"/>
        </w:rPr>
        <w:t xml:space="preserve">VISTA </w:t>
      </w:r>
      <w:r>
        <w:rPr>
          <w:rFonts w:ascii="Calibri" w:hAnsi="Calibri"/>
          <w:b/>
          <w:sz w:val="22"/>
          <w:szCs w:val="22"/>
        </w:rPr>
        <w:tab/>
      </w:r>
      <w:r w:rsidRPr="007C20F4">
        <w:rPr>
          <w:rFonts w:ascii="Calibri" w:hAnsi="Calibri"/>
          <w:sz w:val="22"/>
          <w:szCs w:val="22"/>
        </w:rPr>
        <w:t xml:space="preserve">la nota </w:t>
      </w:r>
      <w:proofErr w:type="spellStart"/>
      <w:r w:rsidRPr="007C20F4">
        <w:rPr>
          <w:rFonts w:ascii="Calibri" w:hAnsi="Calibri"/>
          <w:sz w:val="22"/>
          <w:szCs w:val="22"/>
        </w:rPr>
        <w:t>M.I.U.R.</w:t>
      </w:r>
      <w:proofErr w:type="spellEnd"/>
      <w:r w:rsidRPr="007C20F4">
        <w:rPr>
          <w:rFonts w:ascii="Calibri" w:hAnsi="Calibri"/>
          <w:sz w:val="22"/>
          <w:szCs w:val="22"/>
        </w:rPr>
        <w:t xml:space="preserve"> </w:t>
      </w:r>
      <w:proofErr w:type="spellStart"/>
      <w:r w:rsidRPr="007C20F4">
        <w:rPr>
          <w:rFonts w:ascii="Calibri" w:hAnsi="Calibri"/>
          <w:sz w:val="22"/>
          <w:szCs w:val="22"/>
        </w:rPr>
        <w:t>prot</w:t>
      </w:r>
      <w:proofErr w:type="spellEnd"/>
      <w:r w:rsidRPr="007C20F4">
        <w:rPr>
          <w:rFonts w:ascii="Calibri" w:hAnsi="Calibri"/>
          <w:sz w:val="22"/>
          <w:szCs w:val="22"/>
        </w:rPr>
        <w:t xml:space="preserve">. </w:t>
      </w:r>
      <w:proofErr w:type="spellStart"/>
      <w:r w:rsidRPr="007C20F4">
        <w:rPr>
          <w:rFonts w:ascii="Calibri" w:hAnsi="Calibri"/>
          <w:sz w:val="22"/>
          <w:szCs w:val="22"/>
        </w:rPr>
        <w:t>n°</w:t>
      </w:r>
      <w:proofErr w:type="spellEnd"/>
      <w:r w:rsidRPr="007C20F4">
        <w:rPr>
          <w:rFonts w:ascii="Calibri" w:hAnsi="Calibri"/>
          <w:sz w:val="22"/>
          <w:szCs w:val="22"/>
        </w:rPr>
        <w:t xml:space="preserve"> AOO</w:t>
      </w:r>
      <w:r w:rsidR="00E16393">
        <w:rPr>
          <w:rFonts w:ascii="Calibri" w:hAnsi="Calibri"/>
          <w:sz w:val="22"/>
          <w:szCs w:val="22"/>
        </w:rPr>
        <w:t>GABMI 83244</w:t>
      </w:r>
      <w:r w:rsidRPr="007C20F4">
        <w:rPr>
          <w:rFonts w:ascii="Calibri" w:hAnsi="Calibri"/>
          <w:sz w:val="22"/>
          <w:szCs w:val="22"/>
        </w:rPr>
        <w:t xml:space="preserve"> del </w:t>
      </w:r>
      <w:r w:rsidR="00594BE1">
        <w:rPr>
          <w:rFonts w:ascii="Calibri" w:hAnsi="Calibri"/>
          <w:sz w:val="22"/>
          <w:szCs w:val="22"/>
        </w:rPr>
        <w:t>1</w:t>
      </w:r>
      <w:r w:rsidR="00E16393">
        <w:rPr>
          <w:rFonts w:ascii="Calibri" w:hAnsi="Calibri"/>
          <w:sz w:val="22"/>
          <w:szCs w:val="22"/>
        </w:rPr>
        <w:t>2</w:t>
      </w:r>
      <w:r w:rsidRPr="007C20F4">
        <w:rPr>
          <w:rFonts w:ascii="Calibri" w:hAnsi="Calibri"/>
          <w:sz w:val="22"/>
          <w:szCs w:val="22"/>
        </w:rPr>
        <w:t>/0</w:t>
      </w:r>
      <w:r w:rsidR="00E16393">
        <w:rPr>
          <w:rFonts w:ascii="Calibri" w:hAnsi="Calibri"/>
          <w:sz w:val="22"/>
          <w:szCs w:val="22"/>
        </w:rPr>
        <w:t>6</w:t>
      </w:r>
      <w:r w:rsidRPr="007C20F4">
        <w:rPr>
          <w:rFonts w:ascii="Calibri" w:hAnsi="Calibri"/>
          <w:sz w:val="22"/>
          <w:szCs w:val="22"/>
        </w:rPr>
        <w:t>/202</w:t>
      </w:r>
      <w:r w:rsidR="00E16393">
        <w:rPr>
          <w:rFonts w:ascii="Calibri" w:hAnsi="Calibri"/>
          <w:sz w:val="22"/>
          <w:szCs w:val="22"/>
        </w:rPr>
        <w:t>4</w:t>
      </w:r>
      <w:r w:rsidRPr="007C20F4">
        <w:rPr>
          <w:rFonts w:ascii="Calibri" w:hAnsi="Calibri"/>
          <w:sz w:val="22"/>
          <w:szCs w:val="22"/>
        </w:rPr>
        <w:t xml:space="preserve"> avente come oggetto: “</w:t>
      </w:r>
      <w:r w:rsidR="00E16393" w:rsidRPr="00E16393">
        <w:rPr>
          <w:rFonts w:ascii="Calibri" w:hAnsi="Calibri"/>
          <w:sz w:val="22"/>
          <w:szCs w:val="22"/>
        </w:rPr>
        <w:t>Fondi Strutturali Europei – Programma Nazionale “Scuola e competenze” 2021-2027. Priorità 01 – Scuola e Competenze (</w:t>
      </w:r>
      <w:proofErr w:type="spellStart"/>
      <w:r w:rsidR="00E16393" w:rsidRPr="00E16393">
        <w:rPr>
          <w:rFonts w:ascii="Calibri" w:hAnsi="Calibri"/>
          <w:sz w:val="22"/>
          <w:szCs w:val="22"/>
        </w:rPr>
        <w:t>FSE+</w:t>
      </w:r>
      <w:proofErr w:type="spellEnd"/>
      <w:r w:rsidR="00E16393" w:rsidRPr="00E16393">
        <w:rPr>
          <w:rFonts w:ascii="Calibri" w:hAnsi="Calibri"/>
          <w:sz w:val="22"/>
          <w:szCs w:val="22"/>
        </w:rPr>
        <w:t xml:space="preserve">) – Fondo Sociale Europeo Plus – Obiettivo Specifico ESO4.6 – Azione A4.A – Sottoazione ESO4.6.A4.A – Avviso </w:t>
      </w:r>
      <w:proofErr w:type="spellStart"/>
      <w:r w:rsidR="00E16393" w:rsidRPr="00E16393">
        <w:rPr>
          <w:rFonts w:ascii="Calibri" w:hAnsi="Calibri"/>
          <w:sz w:val="22"/>
          <w:szCs w:val="22"/>
        </w:rPr>
        <w:t>Prot</w:t>
      </w:r>
      <w:proofErr w:type="spellEnd"/>
      <w:r w:rsidR="00E16393" w:rsidRPr="00E16393">
        <w:rPr>
          <w:rFonts w:ascii="Calibri" w:hAnsi="Calibri"/>
          <w:sz w:val="22"/>
          <w:szCs w:val="22"/>
        </w:rPr>
        <w:t xml:space="preserve">. 59369, 19/04/2024, </w:t>
      </w:r>
      <w:proofErr w:type="spellStart"/>
      <w:r w:rsidR="00E16393" w:rsidRPr="00E16393">
        <w:rPr>
          <w:rFonts w:ascii="Calibri" w:hAnsi="Calibri"/>
          <w:sz w:val="22"/>
          <w:szCs w:val="22"/>
        </w:rPr>
        <w:t>FSE+</w:t>
      </w:r>
      <w:proofErr w:type="spellEnd"/>
      <w:r w:rsidR="00E16393" w:rsidRPr="00E16393">
        <w:rPr>
          <w:rFonts w:ascii="Calibri" w:hAnsi="Calibri"/>
          <w:sz w:val="22"/>
          <w:szCs w:val="22"/>
        </w:rPr>
        <w:t>, Percorsi educativi e formativi per il potenziamento delle competenze, l’inclusione e la socialità nel periodo di sospensione estiva delle lezioni negli anni scolastici 2023-2024 e 2024-2025 ,Fondo Sociale Europeo Plus</w:t>
      </w:r>
      <w:r w:rsidR="00DD1F67" w:rsidRPr="00DD1F67">
        <w:rPr>
          <w:rFonts w:ascii="Calibri" w:hAnsi="Calibri"/>
          <w:sz w:val="22"/>
          <w:szCs w:val="22"/>
        </w:rPr>
        <w:t xml:space="preserve">” </w:t>
      </w:r>
      <w:r w:rsidR="00DD1F67">
        <w:rPr>
          <w:rFonts w:ascii="Calibri" w:hAnsi="Calibri"/>
          <w:sz w:val="22"/>
          <w:szCs w:val="22"/>
        </w:rPr>
        <w:t>–</w:t>
      </w:r>
      <w:r w:rsidRPr="007C20F4">
        <w:rPr>
          <w:rFonts w:ascii="Calibri" w:hAnsi="Calibri"/>
          <w:sz w:val="22"/>
          <w:szCs w:val="22"/>
        </w:rPr>
        <w:t xml:space="preserve"> </w:t>
      </w:r>
      <w:r w:rsidR="00DD1F67">
        <w:rPr>
          <w:rFonts w:ascii="Calibri" w:hAnsi="Calibri"/>
          <w:sz w:val="22"/>
          <w:szCs w:val="22"/>
        </w:rPr>
        <w:t xml:space="preserve">per un </w:t>
      </w:r>
      <w:r w:rsidRPr="007C20F4">
        <w:rPr>
          <w:rFonts w:ascii="Calibri" w:hAnsi="Calibri"/>
          <w:sz w:val="22"/>
          <w:szCs w:val="22"/>
        </w:rPr>
        <w:t>to</w:t>
      </w:r>
      <w:r w:rsidR="00DD1F67">
        <w:rPr>
          <w:rFonts w:ascii="Calibri" w:hAnsi="Calibri"/>
          <w:sz w:val="22"/>
          <w:szCs w:val="22"/>
        </w:rPr>
        <w:t>tale autorizzato</w:t>
      </w:r>
      <w:r w:rsidRPr="007C20F4">
        <w:rPr>
          <w:rFonts w:ascii="Calibri" w:hAnsi="Calibri"/>
          <w:sz w:val="22"/>
          <w:szCs w:val="22"/>
        </w:rPr>
        <w:t xml:space="preserve">: € </w:t>
      </w:r>
      <w:r w:rsidR="00E16393">
        <w:rPr>
          <w:rFonts w:ascii="Calibri" w:hAnsi="Calibri"/>
          <w:sz w:val="22"/>
          <w:szCs w:val="22"/>
        </w:rPr>
        <w:t>79</w:t>
      </w:r>
      <w:r w:rsidRPr="007C20F4">
        <w:rPr>
          <w:rFonts w:ascii="Calibri" w:hAnsi="Calibri"/>
          <w:sz w:val="22"/>
          <w:szCs w:val="22"/>
        </w:rPr>
        <w:t>.</w:t>
      </w:r>
      <w:r w:rsidR="00E16393">
        <w:rPr>
          <w:rFonts w:ascii="Calibri" w:hAnsi="Calibri"/>
          <w:sz w:val="22"/>
          <w:szCs w:val="22"/>
        </w:rPr>
        <w:t>874</w:t>
      </w:r>
      <w:r w:rsidRPr="007C20F4">
        <w:rPr>
          <w:rFonts w:ascii="Calibri" w:hAnsi="Calibri"/>
          <w:sz w:val="22"/>
          <w:szCs w:val="22"/>
        </w:rPr>
        <w:t xml:space="preserve">,00 </w:t>
      </w:r>
    </w:p>
    <w:p w:rsidR="00B05C53" w:rsidRPr="006C5964" w:rsidRDefault="00B05C53" w:rsidP="00053DE3">
      <w:pPr>
        <w:autoSpaceDE w:val="0"/>
        <w:autoSpaceDN w:val="0"/>
        <w:adjustRightInd w:val="0"/>
        <w:rPr>
          <w:rFonts w:asciiTheme="minorHAnsi" w:hAnsiTheme="minorHAnsi" w:cs="Corbel"/>
          <w:i/>
          <w:color w:val="000000"/>
          <w:sz w:val="22"/>
          <w:szCs w:val="22"/>
        </w:rPr>
      </w:pPr>
    </w:p>
    <w:p w:rsidR="00B05C53" w:rsidRPr="006C5964" w:rsidRDefault="006C5964" w:rsidP="006C5964">
      <w:pPr>
        <w:ind w:left="709" w:right="212" w:hanging="709"/>
        <w:contextualSpacing/>
        <w:jc w:val="both"/>
        <w:rPr>
          <w:rFonts w:ascii="Calibri" w:hAnsi="Calibri"/>
          <w:sz w:val="22"/>
          <w:szCs w:val="22"/>
        </w:rPr>
      </w:pPr>
      <w:r>
        <w:rPr>
          <w:rFonts w:ascii="Calibri" w:hAnsi="Calibri"/>
          <w:b/>
          <w:sz w:val="22"/>
          <w:szCs w:val="22"/>
        </w:rPr>
        <w:t>VISTO</w:t>
      </w:r>
      <w:r>
        <w:rPr>
          <w:rFonts w:ascii="Calibri" w:hAnsi="Calibri"/>
          <w:b/>
          <w:sz w:val="22"/>
          <w:szCs w:val="22"/>
        </w:rPr>
        <w:tab/>
      </w:r>
      <w:r w:rsidR="00B05C53" w:rsidRPr="006C5964">
        <w:rPr>
          <w:rFonts w:ascii="Calibri" w:hAnsi="Calibri"/>
          <w:sz w:val="22"/>
          <w:szCs w:val="22"/>
        </w:rPr>
        <w:t xml:space="preserve">il Progetto presentato da questo istituto deliberato dal Collegio docenti nel verbale del </w:t>
      </w:r>
      <w:r w:rsidR="00E16393">
        <w:rPr>
          <w:rFonts w:ascii="Calibri" w:hAnsi="Calibri"/>
          <w:sz w:val="22"/>
          <w:szCs w:val="22"/>
        </w:rPr>
        <w:t>28</w:t>
      </w:r>
      <w:r w:rsidR="00443F58">
        <w:rPr>
          <w:rFonts w:ascii="Calibri" w:hAnsi="Calibri"/>
          <w:sz w:val="22"/>
          <w:szCs w:val="22"/>
        </w:rPr>
        <w:t xml:space="preserve"> </w:t>
      </w:r>
      <w:r w:rsidR="00E16393">
        <w:rPr>
          <w:rFonts w:ascii="Calibri" w:hAnsi="Calibri"/>
          <w:sz w:val="22"/>
          <w:szCs w:val="22"/>
        </w:rPr>
        <w:t>giugno</w:t>
      </w:r>
      <w:r w:rsidR="00443F58">
        <w:rPr>
          <w:rFonts w:ascii="Calibri" w:hAnsi="Calibri"/>
          <w:sz w:val="22"/>
          <w:szCs w:val="22"/>
        </w:rPr>
        <w:t xml:space="preserve"> 202</w:t>
      </w:r>
      <w:r w:rsidR="00E16393">
        <w:rPr>
          <w:rFonts w:ascii="Calibri" w:hAnsi="Calibri"/>
          <w:sz w:val="22"/>
          <w:szCs w:val="22"/>
        </w:rPr>
        <w:t>4</w:t>
      </w:r>
      <w:r w:rsidR="00B05C53" w:rsidRPr="006C5964">
        <w:rPr>
          <w:rFonts w:ascii="Calibri" w:hAnsi="Calibri"/>
          <w:sz w:val="22"/>
          <w:szCs w:val="22"/>
        </w:rPr>
        <w:t xml:space="preserve"> e approvato dal c</w:t>
      </w:r>
      <w:r>
        <w:rPr>
          <w:rFonts w:ascii="Calibri" w:hAnsi="Calibri"/>
          <w:sz w:val="22"/>
          <w:szCs w:val="22"/>
        </w:rPr>
        <w:t xml:space="preserve">onsiglio d’istituto verbale n </w:t>
      </w:r>
      <w:r w:rsidR="0023074F">
        <w:rPr>
          <w:rFonts w:ascii="Calibri" w:hAnsi="Calibri"/>
          <w:sz w:val="22"/>
          <w:szCs w:val="22"/>
        </w:rPr>
        <w:t>1</w:t>
      </w:r>
      <w:r w:rsidR="00E16393">
        <w:rPr>
          <w:rFonts w:ascii="Calibri" w:hAnsi="Calibri"/>
          <w:sz w:val="22"/>
          <w:szCs w:val="22"/>
        </w:rPr>
        <w:t>8</w:t>
      </w:r>
      <w:r w:rsidR="00B05C53" w:rsidRPr="006C5964">
        <w:rPr>
          <w:rFonts w:ascii="Calibri" w:hAnsi="Calibri"/>
          <w:sz w:val="22"/>
          <w:szCs w:val="22"/>
        </w:rPr>
        <w:t xml:space="preserve"> del </w:t>
      </w:r>
      <w:r w:rsidR="00E16393">
        <w:rPr>
          <w:rFonts w:ascii="Calibri" w:hAnsi="Calibri"/>
          <w:sz w:val="22"/>
          <w:szCs w:val="22"/>
        </w:rPr>
        <w:t>01</w:t>
      </w:r>
      <w:r>
        <w:rPr>
          <w:rFonts w:ascii="Calibri" w:hAnsi="Calibri"/>
          <w:sz w:val="22"/>
          <w:szCs w:val="22"/>
        </w:rPr>
        <w:t xml:space="preserve"> </w:t>
      </w:r>
      <w:r w:rsidR="00E16393">
        <w:rPr>
          <w:rFonts w:ascii="Calibri" w:hAnsi="Calibri"/>
          <w:sz w:val="22"/>
          <w:szCs w:val="22"/>
        </w:rPr>
        <w:t>luglio</w:t>
      </w:r>
      <w:r>
        <w:rPr>
          <w:rFonts w:ascii="Calibri" w:hAnsi="Calibri"/>
          <w:sz w:val="22"/>
          <w:szCs w:val="22"/>
        </w:rPr>
        <w:t xml:space="preserve"> 202</w:t>
      </w:r>
      <w:r w:rsidR="00E16393">
        <w:rPr>
          <w:rFonts w:ascii="Calibri" w:hAnsi="Calibri"/>
          <w:sz w:val="22"/>
          <w:szCs w:val="22"/>
        </w:rPr>
        <w:t>4</w:t>
      </w:r>
      <w:r>
        <w:rPr>
          <w:rFonts w:ascii="Calibri" w:hAnsi="Calibri"/>
          <w:sz w:val="22"/>
          <w:szCs w:val="22"/>
        </w:rPr>
        <w:t xml:space="preserve"> delibera n</w:t>
      </w:r>
      <w:r w:rsidR="0023074F">
        <w:rPr>
          <w:rFonts w:ascii="Calibri" w:hAnsi="Calibri"/>
          <w:sz w:val="22"/>
          <w:szCs w:val="22"/>
        </w:rPr>
        <w:t xml:space="preserve"> </w:t>
      </w:r>
      <w:r w:rsidR="001D032B">
        <w:rPr>
          <w:rFonts w:ascii="Calibri" w:hAnsi="Calibri"/>
          <w:sz w:val="22"/>
          <w:szCs w:val="22"/>
        </w:rPr>
        <w:t>157</w:t>
      </w:r>
      <w:r w:rsidR="00DD1F67">
        <w:rPr>
          <w:rFonts w:ascii="Calibri" w:hAnsi="Calibri"/>
          <w:sz w:val="22"/>
          <w:szCs w:val="22"/>
        </w:rPr>
        <w:t xml:space="preserve"> </w:t>
      </w:r>
    </w:p>
    <w:p w:rsidR="00B05C53" w:rsidRDefault="00B05C53" w:rsidP="00053DE3">
      <w:pPr>
        <w:widowControl w:val="0"/>
        <w:tabs>
          <w:tab w:val="left" w:pos="2158"/>
        </w:tabs>
        <w:autoSpaceDE w:val="0"/>
        <w:autoSpaceDN w:val="0"/>
        <w:ind w:right="321"/>
        <w:rPr>
          <w:rFonts w:asciiTheme="minorHAnsi" w:eastAsia="Calibri" w:hAnsiTheme="minorHAnsi"/>
          <w:b/>
          <w:sz w:val="22"/>
          <w:szCs w:val="22"/>
          <w:lang w:eastAsia="en-US"/>
        </w:rPr>
      </w:pPr>
    </w:p>
    <w:p w:rsidR="003F2D21" w:rsidRDefault="0087502C" w:rsidP="006C5964">
      <w:pPr>
        <w:ind w:left="709" w:right="212" w:hanging="709"/>
        <w:contextualSpacing/>
        <w:jc w:val="both"/>
        <w:rPr>
          <w:rFonts w:ascii="Calibri" w:hAnsi="Calibri"/>
          <w:sz w:val="22"/>
          <w:szCs w:val="22"/>
        </w:rPr>
      </w:pPr>
      <w:r>
        <w:rPr>
          <w:rFonts w:ascii="Calibri" w:hAnsi="Calibri"/>
          <w:b/>
          <w:sz w:val="22"/>
          <w:szCs w:val="22"/>
        </w:rPr>
        <w:t>VISTO</w:t>
      </w:r>
      <w:r w:rsidR="00053DE3" w:rsidRPr="006C5964">
        <w:rPr>
          <w:rFonts w:ascii="Calibri" w:hAnsi="Calibri"/>
          <w:b/>
          <w:sz w:val="22"/>
          <w:szCs w:val="22"/>
        </w:rPr>
        <w:t xml:space="preserve"> </w:t>
      </w: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r w:rsidR="00053DE3" w:rsidRPr="006C5964">
        <w:rPr>
          <w:rFonts w:ascii="Calibri" w:hAnsi="Calibri"/>
          <w:sz w:val="22"/>
          <w:szCs w:val="22"/>
        </w:rPr>
        <w:t>;</w:t>
      </w:r>
    </w:p>
    <w:p w:rsidR="001C6CDE" w:rsidRDefault="001C6CDE" w:rsidP="006C5964">
      <w:pPr>
        <w:ind w:left="709" w:right="212" w:hanging="709"/>
        <w:contextualSpacing/>
        <w:jc w:val="both"/>
        <w:rPr>
          <w:rFonts w:ascii="Calibri" w:hAnsi="Calibri"/>
          <w:b/>
          <w:sz w:val="22"/>
          <w:szCs w:val="22"/>
        </w:rPr>
      </w:pPr>
    </w:p>
    <w:p w:rsidR="001C6CDE" w:rsidRDefault="001C6CDE" w:rsidP="006C5964">
      <w:pPr>
        <w:ind w:left="709" w:right="212" w:hanging="709"/>
        <w:contextualSpacing/>
        <w:jc w:val="both"/>
        <w:rPr>
          <w:rFonts w:asciiTheme="minorHAnsi" w:hAnsiTheme="minorHAnsi"/>
          <w:sz w:val="22"/>
          <w:szCs w:val="22"/>
        </w:rPr>
      </w:pPr>
      <w:r>
        <w:rPr>
          <w:rFonts w:ascii="Calibri" w:hAnsi="Calibri"/>
          <w:b/>
          <w:sz w:val="22"/>
          <w:szCs w:val="22"/>
        </w:rPr>
        <w:lastRenderedPageBreak/>
        <w:t>TENUTO CONTO</w:t>
      </w:r>
      <w:r>
        <w:rPr>
          <w:rFonts w:ascii="Calibri" w:hAnsi="Calibri"/>
          <w:b/>
          <w:sz w:val="22"/>
          <w:szCs w:val="22"/>
        </w:rPr>
        <w:tab/>
      </w:r>
      <w:r w:rsidRPr="007F4F83">
        <w:rPr>
          <w:rFonts w:asciiTheme="minorHAnsi" w:hAnsiTheme="minorHAnsi"/>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sidRPr="007F4F83">
        <w:rPr>
          <w:rFonts w:asciiTheme="minorHAnsi" w:hAnsiTheme="minorHAnsi"/>
          <w:sz w:val="22"/>
          <w:szCs w:val="22"/>
        </w:rPr>
        <w:t>D.A.</w:t>
      </w:r>
      <w:proofErr w:type="spellEnd"/>
      <w:r w:rsidRPr="007F4F83">
        <w:rPr>
          <w:rFonts w:asciiTheme="minorHAnsi" w:hAnsiTheme="minorHAnsi"/>
          <w:sz w:val="22"/>
          <w:szCs w:val="22"/>
        </w:rPr>
        <w:t xml:space="preserve"> 7753/2018;</w:t>
      </w:r>
    </w:p>
    <w:p w:rsidR="001C6CDE" w:rsidRDefault="001C6CDE" w:rsidP="006C5964">
      <w:pPr>
        <w:ind w:left="709" w:right="212" w:hanging="709"/>
        <w:contextualSpacing/>
        <w:jc w:val="both"/>
        <w:rPr>
          <w:rFonts w:ascii="Calibri" w:hAnsi="Calibri"/>
          <w:b/>
          <w:sz w:val="22"/>
          <w:szCs w:val="22"/>
        </w:rPr>
      </w:pPr>
    </w:p>
    <w:p w:rsidR="001C6CDE" w:rsidRPr="006C5964" w:rsidRDefault="001C6CDE" w:rsidP="006C5964">
      <w:pPr>
        <w:ind w:left="709" w:right="212" w:hanging="709"/>
        <w:contextualSpacing/>
        <w:jc w:val="both"/>
        <w:rPr>
          <w:rFonts w:ascii="Calibri" w:hAnsi="Calibri"/>
          <w:b/>
          <w:sz w:val="22"/>
          <w:szCs w:val="22"/>
        </w:rPr>
      </w:pPr>
      <w:r>
        <w:rPr>
          <w:rFonts w:ascii="Calibri" w:hAnsi="Calibri"/>
          <w:b/>
          <w:sz w:val="22"/>
          <w:szCs w:val="22"/>
        </w:rPr>
        <w:t>TENUTO CONTO</w:t>
      </w:r>
      <w:r>
        <w:rPr>
          <w:rFonts w:ascii="Calibri" w:hAnsi="Calibri"/>
          <w:b/>
          <w:sz w:val="22"/>
          <w:szCs w:val="22"/>
        </w:rPr>
        <w:tab/>
      </w:r>
      <w:r w:rsidRPr="004B063C">
        <w:rPr>
          <w:rFonts w:asciiTheme="minorHAnsi" w:hAnsiTheme="minorHAnsi"/>
          <w:sz w:val="22"/>
          <w:szCs w:val="22"/>
        </w:rPr>
        <w:t xml:space="preserve">di dover avviare una procedura selettiva interna mediante Avviso interno per la selezione e l’individuazione di varie figure all’interno del personale scolastico da reclutare per il raggiungimento </w:t>
      </w:r>
      <w:r w:rsidR="00220D7D">
        <w:rPr>
          <w:rFonts w:asciiTheme="minorHAnsi" w:hAnsiTheme="minorHAnsi"/>
          <w:sz w:val="22"/>
          <w:szCs w:val="22"/>
        </w:rPr>
        <w:t>degli obiettivi</w:t>
      </w:r>
      <w:r w:rsidRPr="004B063C">
        <w:rPr>
          <w:rFonts w:asciiTheme="minorHAnsi" w:hAnsiTheme="minorHAnsi"/>
          <w:sz w:val="22"/>
          <w:szCs w:val="22"/>
        </w:rPr>
        <w:t xml:space="preserve"> per la realizzazione del progetto</w:t>
      </w:r>
      <w:r>
        <w:rPr>
          <w:rFonts w:asciiTheme="minorHAnsi" w:hAnsiTheme="minorHAnsi"/>
          <w:sz w:val="22"/>
          <w:szCs w:val="22"/>
        </w:rPr>
        <w:t>;</w:t>
      </w:r>
    </w:p>
    <w:p w:rsidR="00053DE3" w:rsidRDefault="00053DE3" w:rsidP="00053DE3">
      <w:pPr>
        <w:widowControl w:val="0"/>
        <w:autoSpaceDE w:val="0"/>
        <w:autoSpaceDN w:val="0"/>
        <w:ind w:left="1013" w:right="845"/>
        <w:jc w:val="center"/>
        <w:rPr>
          <w:rFonts w:eastAsia="Calibri"/>
          <w:b/>
          <w:sz w:val="22"/>
          <w:szCs w:val="22"/>
          <w:lang w:eastAsia="en-US"/>
        </w:rPr>
      </w:pPr>
    </w:p>
    <w:p w:rsidR="00023306" w:rsidRPr="006B0653" w:rsidRDefault="00023306" w:rsidP="000B1702">
      <w:pPr>
        <w:widowControl w:val="0"/>
        <w:autoSpaceDE w:val="0"/>
        <w:autoSpaceDN w:val="0"/>
        <w:ind w:left="709" w:right="249" w:hanging="709"/>
        <w:jc w:val="both"/>
        <w:rPr>
          <w:rFonts w:eastAsia="Calibri"/>
          <w:b/>
          <w:sz w:val="22"/>
          <w:szCs w:val="22"/>
          <w:lang w:eastAsia="en-US"/>
        </w:rPr>
      </w:pPr>
      <w:r w:rsidRPr="00023306">
        <w:rPr>
          <w:rFonts w:ascii="Calibri" w:hAnsi="Calibri"/>
          <w:b/>
          <w:sz w:val="22"/>
          <w:szCs w:val="22"/>
        </w:rPr>
        <w:t>VISTO</w:t>
      </w:r>
      <w:r w:rsidRPr="00023306">
        <w:rPr>
          <w:rFonts w:ascii="Calibri" w:hAnsi="Calibri"/>
          <w:b/>
          <w:sz w:val="22"/>
          <w:szCs w:val="22"/>
        </w:rPr>
        <w:tab/>
      </w:r>
      <w:r w:rsidRPr="00023306">
        <w:rPr>
          <w:rFonts w:ascii="Calibri" w:hAnsi="Calibri"/>
          <w:sz w:val="22"/>
          <w:szCs w:val="22"/>
        </w:rPr>
        <w:t>l’Art. 6 bis della Legge 7 agosto 1990, n. 241 relativo all’obbligo di astensione dall’incarico del responsabile del procedimento in caso di conflitto di interessi, e all’obbligo di segnalazione da parte dello stesso di ogni situazione di</w:t>
      </w:r>
      <w:r w:rsidRPr="00023306">
        <w:rPr>
          <w:rFonts w:asciiTheme="minorHAnsi" w:hAnsiTheme="minorHAnsi"/>
          <w:sz w:val="22"/>
          <w:szCs w:val="22"/>
        </w:rPr>
        <w:t xml:space="preserve"> conflitto (anche potenziale);</w:t>
      </w:r>
    </w:p>
    <w:p w:rsidR="00023306" w:rsidRDefault="00023306" w:rsidP="00053DE3">
      <w:pPr>
        <w:widowControl w:val="0"/>
        <w:autoSpaceDE w:val="0"/>
        <w:autoSpaceDN w:val="0"/>
        <w:ind w:left="1013" w:right="845"/>
        <w:jc w:val="center"/>
        <w:rPr>
          <w:rFonts w:eastAsia="Calibri"/>
          <w:b/>
          <w:sz w:val="22"/>
          <w:szCs w:val="22"/>
          <w:lang w:eastAsia="en-US"/>
        </w:rPr>
      </w:pPr>
    </w:p>
    <w:p w:rsidR="000B1702" w:rsidRDefault="000B1702" w:rsidP="000B1702">
      <w:pPr>
        <w:widowControl w:val="0"/>
        <w:autoSpaceDE w:val="0"/>
        <w:autoSpaceDN w:val="0"/>
        <w:ind w:right="845"/>
        <w:rPr>
          <w:rFonts w:ascii="Calibri" w:hAnsi="Calibri"/>
          <w:sz w:val="22"/>
          <w:szCs w:val="22"/>
        </w:rPr>
      </w:pPr>
      <w:r w:rsidRPr="000818F6">
        <w:rPr>
          <w:rFonts w:ascii="Calibri" w:hAnsi="Calibri"/>
          <w:b/>
          <w:sz w:val="22"/>
          <w:szCs w:val="22"/>
        </w:rPr>
        <w:t>VISTO</w:t>
      </w:r>
      <w:r>
        <w:rPr>
          <w:rFonts w:ascii="Calibri" w:hAnsi="Calibri"/>
          <w:b/>
          <w:sz w:val="22"/>
          <w:szCs w:val="22"/>
        </w:rPr>
        <w:tab/>
      </w:r>
      <w:r w:rsidRPr="000B1702">
        <w:rPr>
          <w:rFonts w:ascii="Calibri" w:hAnsi="Calibri"/>
          <w:sz w:val="22"/>
          <w:szCs w:val="22"/>
        </w:rPr>
        <w:t xml:space="preserve">la determina di avvio del procedimento di selezione </w:t>
      </w:r>
      <w:proofErr w:type="spellStart"/>
      <w:r w:rsidRPr="000B1702">
        <w:rPr>
          <w:rFonts w:ascii="Calibri" w:hAnsi="Calibri"/>
          <w:sz w:val="22"/>
          <w:szCs w:val="22"/>
        </w:rPr>
        <w:t>prot</w:t>
      </w:r>
      <w:proofErr w:type="spellEnd"/>
      <w:r>
        <w:rPr>
          <w:rFonts w:ascii="Calibri" w:hAnsi="Calibri"/>
          <w:sz w:val="22"/>
          <w:szCs w:val="22"/>
        </w:rPr>
        <w:t xml:space="preserve">. </w:t>
      </w:r>
      <w:r w:rsidR="001248B9">
        <w:rPr>
          <w:rFonts w:ascii="Calibri" w:hAnsi="Calibri"/>
          <w:sz w:val="22"/>
          <w:szCs w:val="22"/>
        </w:rPr>
        <w:t>4788</w:t>
      </w:r>
      <w:r>
        <w:rPr>
          <w:rFonts w:ascii="Calibri" w:hAnsi="Calibri"/>
          <w:sz w:val="22"/>
          <w:szCs w:val="22"/>
        </w:rPr>
        <w:t xml:space="preserve"> del </w:t>
      </w:r>
      <w:r w:rsidR="001248B9">
        <w:rPr>
          <w:rFonts w:ascii="Calibri" w:hAnsi="Calibri"/>
          <w:sz w:val="22"/>
          <w:szCs w:val="22"/>
        </w:rPr>
        <w:t>29</w:t>
      </w:r>
      <w:r>
        <w:rPr>
          <w:rFonts w:ascii="Calibri" w:hAnsi="Calibri"/>
          <w:sz w:val="22"/>
          <w:szCs w:val="22"/>
        </w:rPr>
        <w:t>/0</w:t>
      </w:r>
      <w:r w:rsidR="001248B9">
        <w:rPr>
          <w:rFonts w:ascii="Calibri" w:hAnsi="Calibri"/>
          <w:sz w:val="22"/>
          <w:szCs w:val="22"/>
        </w:rPr>
        <w:t>4</w:t>
      </w:r>
      <w:r>
        <w:rPr>
          <w:rFonts w:ascii="Calibri" w:hAnsi="Calibri"/>
          <w:sz w:val="22"/>
          <w:szCs w:val="22"/>
        </w:rPr>
        <w:t>/202</w:t>
      </w:r>
      <w:r w:rsidR="001248B9">
        <w:rPr>
          <w:rFonts w:ascii="Calibri" w:hAnsi="Calibri"/>
          <w:sz w:val="22"/>
          <w:szCs w:val="22"/>
        </w:rPr>
        <w:t>5</w:t>
      </w:r>
      <w:r>
        <w:rPr>
          <w:rFonts w:ascii="Calibri" w:hAnsi="Calibri"/>
          <w:sz w:val="22"/>
          <w:szCs w:val="22"/>
        </w:rPr>
        <w:t>:</w:t>
      </w:r>
    </w:p>
    <w:p w:rsidR="000B1702" w:rsidRDefault="000B1702" w:rsidP="000B1702">
      <w:pPr>
        <w:widowControl w:val="0"/>
        <w:autoSpaceDE w:val="0"/>
        <w:autoSpaceDN w:val="0"/>
        <w:ind w:right="845"/>
        <w:rPr>
          <w:rFonts w:eastAsia="Calibri"/>
          <w:b/>
          <w:sz w:val="22"/>
          <w:szCs w:val="22"/>
          <w:lang w:eastAsia="en-US"/>
        </w:rPr>
      </w:pPr>
    </w:p>
    <w:p w:rsidR="00053DE3" w:rsidRPr="0087502C" w:rsidRDefault="000B1702" w:rsidP="00053DE3">
      <w:pPr>
        <w:widowControl w:val="0"/>
        <w:autoSpaceDE w:val="0"/>
        <w:autoSpaceDN w:val="0"/>
        <w:ind w:left="1013" w:right="845"/>
        <w:jc w:val="center"/>
        <w:rPr>
          <w:rFonts w:eastAsia="Calibri"/>
          <w:b/>
          <w:sz w:val="22"/>
          <w:szCs w:val="22"/>
          <w:lang w:eastAsia="en-US"/>
        </w:rPr>
      </w:pPr>
      <w:r>
        <w:rPr>
          <w:rFonts w:eastAsia="Calibri"/>
          <w:b/>
          <w:sz w:val="22"/>
          <w:szCs w:val="22"/>
          <w:lang w:eastAsia="en-US"/>
        </w:rPr>
        <w:t>E M A N A</w:t>
      </w:r>
    </w:p>
    <w:p w:rsidR="00053DE3" w:rsidRDefault="00053DE3" w:rsidP="00186225">
      <w:pPr>
        <w:widowControl w:val="0"/>
        <w:tabs>
          <w:tab w:val="left" w:pos="472"/>
        </w:tabs>
        <w:autoSpaceDE w:val="0"/>
        <w:autoSpaceDN w:val="0"/>
        <w:ind w:left="456"/>
        <w:rPr>
          <w:rFonts w:eastAsia="Calibri"/>
          <w:sz w:val="22"/>
          <w:szCs w:val="22"/>
          <w:lang w:eastAsia="en-US"/>
        </w:rPr>
      </w:pPr>
    </w:p>
    <w:p w:rsidR="00053DE3" w:rsidRPr="006B0653" w:rsidRDefault="000B1702" w:rsidP="00B42188">
      <w:pPr>
        <w:pStyle w:val="normal"/>
        <w:widowControl w:val="0"/>
        <w:pBdr>
          <w:top w:val="nil"/>
          <w:left w:val="nil"/>
          <w:bottom w:val="nil"/>
          <w:right w:val="nil"/>
          <w:between w:val="nil"/>
        </w:pBdr>
        <w:tabs>
          <w:tab w:val="left" w:pos="2268"/>
        </w:tabs>
        <w:spacing w:before="11"/>
        <w:jc w:val="both"/>
        <w:rPr>
          <w:rFonts w:eastAsia="Calibri"/>
          <w:sz w:val="22"/>
          <w:szCs w:val="22"/>
          <w:lang w:eastAsia="en-US"/>
        </w:rPr>
      </w:pPr>
      <w:r>
        <w:rPr>
          <w:color w:val="000000"/>
          <w:sz w:val="22"/>
          <w:szCs w:val="22"/>
        </w:rPr>
        <w:t xml:space="preserve">il seguente avviso unico per la selezione e il reclutamento di esperti e tutor interni e/o esterni competenti nel settore dell’innovazione didattica e digitale per la realizzazione </w:t>
      </w:r>
      <w:r w:rsidR="00B42188" w:rsidRPr="00B42188">
        <w:rPr>
          <w:color w:val="000000"/>
          <w:sz w:val="22"/>
          <w:szCs w:val="22"/>
        </w:rPr>
        <w:t>del progetto Piano estate Medicina – MEDIEST</w:t>
      </w:r>
      <w:r w:rsidR="00B42188">
        <w:rPr>
          <w:color w:val="000000"/>
          <w:sz w:val="22"/>
          <w:szCs w:val="22"/>
        </w:rPr>
        <w:t xml:space="preserve"> e</w:t>
      </w:r>
      <w:r w:rsidR="00023306">
        <w:rPr>
          <w:rFonts w:ascii="Helvetica" w:hAnsi="Helvetica" w:cs="Helvetica"/>
          <w:sz w:val="22"/>
          <w:szCs w:val="22"/>
        </w:rPr>
        <w:t xml:space="preserve"> d</w:t>
      </w:r>
      <w:r w:rsidR="00023306" w:rsidRPr="009334D6">
        <w:rPr>
          <w:rFonts w:asciiTheme="minorHAnsi" w:hAnsiTheme="minorHAnsi"/>
          <w:sz w:val="22"/>
          <w:szCs w:val="22"/>
        </w:rPr>
        <w:t xml:space="preserve">i approvare, al fine del conferimento degli incarichi interni </w:t>
      </w:r>
      <w:r w:rsidR="00023306">
        <w:rPr>
          <w:rFonts w:asciiTheme="minorHAnsi" w:hAnsiTheme="minorHAnsi"/>
          <w:sz w:val="22"/>
          <w:szCs w:val="22"/>
        </w:rPr>
        <w:t xml:space="preserve">/ esterni </w:t>
      </w:r>
      <w:r w:rsidR="00023306" w:rsidRPr="009334D6">
        <w:rPr>
          <w:rFonts w:asciiTheme="minorHAnsi" w:hAnsiTheme="minorHAnsi"/>
          <w:sz w:val="22"/>
          <w:szCs w:val="22"/>
        </w:rPr>
        <w:t xml:space="preserve">all’Istituzione Scolastica a </w:t>
      </w:r>
      <w:r w:rsidR="00023306">
        <w:rPr>
          <w:rFonts w:asciiTheme="minorHAnsi" w:hAnsiTheme="minorHAnsi"/>
          <w:sz w:val="22"/>
          <w:szCs w:val="22"/>
        </w:rPr>
        <w:t xml:space="preserve">personale docente </w:t>
      </w:r>
      <w:r w:rsidR="00023306" w:rsidRPr="009334D6">
        <w:rPr>
          <w:rFonts w:asciiTheme="minorHAnsi" w:hAnsiTheme="minorHAnsi"/>
          <w:sz w:val="22"/>
          <w:szCs w:val="22"/>
        </w:rPr>
        <w:t>esperto</w:t>
      </w:r>
      <w:r w:rsidR="00023306">
        <w:rPr>
          <w:rFonts w:asciiTheme="minorHAnsi" w:hAnsiTheme="minorHAnsi"/>
          <w:sz w:val="22"/>
          <w:szCs w:val="22"/>
        </w:rPr>
        <w:t xml:space="preserve"> e tutor</w:t>
      </w:r>
      <w:r w:rsidR="00023306" w:rsidRPr="009334D6">
        <w:rPr>
          <w:rFonts w:asciiTheme="minorHAnsi" w:hAnsiTheme="minorHAnsi"/>
          <w:sz w:val="22"/>
          <w:szCs w:val="22"/>
        </w:rPr>
        <w:t>,</w:t>
      </w:r>
      <w:r w:rsidR="00023306">
        <w:rPr>
          <w:rFonts w:asciiTheme="minorHAnsi" w:hAnsiTheme="minorHAnsi"/>
          <w:sz w:val="22"/>
          <w:szCs w:val="22"/>
        </w:rPr>
        <w:t xml:space="preserve"> </w:t>
      </w:r>
      <w:r w:rsidR="00023306" w:rsidRPr="009334D6">
        <w:rPr>
          <w:rFonts w:asciiTheme="minorHAnsi" w:hAnsiTheme="minorHAnsi"/>
          <w:sz w:val="22"/>
          <w:szCs w:val="22"/>
        </w:rPr>
        <w:t>la pubblicazione degli avvisi pubblici per i seguenti percorsi</w:t>
      </w:r>
      <w:r w:rsidR="00053DE3" w:rsidRPr="006B0653">
        <w:rPr>
          <w:rFonts w:eastAsia="Calibri"/>
          <w:sz w:val="22"/>
          <w:szCs w:val="22"/>
          <w:lang w:eastAsia="en-US"/>
        </w:rPr>
        <w:t>:</w:t>
      </w:r>
    </w:p>
    <w:p w:rsidR="00053DE3" w:rsidRDefault="00053DE3" w:rsidP="00053DE3">
      <w:pPr>
        <w:widowControl w:val="0"/>
        <w:tabs>
          <w:tab w:val="left" w:pos="472"/>
        </w:tabs>
        <w:autoSpaceDE w:val="0"/>
        <w:autoSpaceDN w:val="0"/>
        <w:ind w:left="456"/>
        <w:rPr>
          <w:rFonts w:eastAsia="Calibri"/>
          <w:sz w:val="22"/>
          <w:szCs w:val="22"/>
          <w:lang w:eastAsia="en-US"/>
        </w:rPr>
      </w:pPr>
    </w:p>
    <w:tbl>
      <w:tblPr>
        <w:tblW w:w="5000" w:type="pct"/>
        <w:tblCellMar>
          <w:left w:w="70" w:type="dxa"/>
          <w:right w:w="70" w:type="dxa"/>
        </w:tblCellMar>
        <w:tblLook w:val="04A0"/>
      </w:tblPr>
      <w:tblGrid>
        <w:gridCol w:w="2001"/>
        <w:gridCol w:w="1562"/>
        <w:gridCol w:w="1230"/>
        <w:gridCol w:w="1436"/>
        <w:gridCol w:w="1309"/>
        <w:gridCol w:w="914"/>
        <w:gridCol w:w="967"/>
        <w:gridCol w:w="1188"/>
      </w:tblGrid>
      <w:tr w:rsidR="00B42188" w:rsidRPr="00B42188" w:rsidTr="00A70C24">
        <w:trPr>
          <w:trHeight w:val="300"/>
          <w:tblHeader/>
        </w:trPr>
        <w:tc>
          <w:tcPr>
            <w:tcW w:w="943" w:type="pct"/>
            <w:tcBorders>
              <w:top w:val="single" w:sz="8" w:space="0" w:color="auto"/>
              <w:left w:val="single" w:sz="8" w:space="0" w:color="auto"/>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TITOLO ATTIVITA’</w:t>
            </w:r>
          </w:p>
        </w:tc>
        <w:tc>
          <w:tcPr>
            <w:tcW w:w="736" w:type="pct"/>
            <w:tcBorders>
              <w:top w:val="single" w:sz="8" w:space="0" w:color="auto"/>
              <w:left w:val="nil"/>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MODALITA'</w:t>
            </w:r>
          </w:p>
        </w:tc>
        <w:tc>
          <w:tcPr>
            <w:tcW w:w="580" w:type="pct"/>
            <w:tcBorders>
              <w:top w:val="single" w:sz="8" w:space="0" w:color="auto"/>
              <w:left w:val="nil"/>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DURATA</w:t>
            </w:r>
          </w:p>
        </w:tc>
        <w:tc>
          <w:tcPr>
            <w:tcW w:w="677" w:type="pct"/>
            <w:tcBorders>
              <w:top w:val="single" w:sz="8" w:space="0" w:color="auto"/>
              <w:left w:val="nil"/>
              <w:bottom w:val="single" w:sz="8" w:space="0" w:color="auto"/>
              <w:right w:val="single" w:sz="8" w:space="0" w:color="auto"/>
            </w:tcBorders>
            <w:shd w:val="clear" w:color="auto" w:fill="auto"/>
            <w:hideMark/>
          </w:tcPr>
          <w:p w:rsidR="00B42188"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CALENDARIO</w:t>
            </w:r>
          </w:p>
          <w:p w:rsidR="00B42188"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INDICATIVO</w:t>
            </w:r>
          </w:p>
          <w:p w:rsidR="00B42188" w:rsidRPr="00023740"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w:t>
            </w:r>
            <w:r w:rsidRPr="00B42188">
              <w:rPr>
                <w:rFonts w:ascii="Calibri" w:hAnsi="Calibri" w:cs="Calibri"/>
                <w:b/>
                <w:bCs/>
                <w:color w:val="000000"/>
                <w:sz w:val="18"/>
                <w:szCs w:val="18"/>
              </w:rPr>
              <w:t>suscettibile di variazioni</w:t>
            </w:r>
            <w:r>
              <w:rPr>
                <w:rFonts w:ascii="Calibri" w:hAnsi="Calibri" w:cs="Calibri"/>
                <w:b/>
                <w:bCs/>
                <w:color w:val="000000"/>
                <w:sz w:val="22"/>
                <w:szCs w:val="22"/>
              </w:rPr>
              <w:t>)</w:t>
            </w:r>
          </w:p>
        </w:tc>
        <w:tc>
          <w:tcPr>
            <w:tcW w:w="617" w:type="pct"/>
            <w:tcBorders>
              <w:top w:val="single" w:sz="8" w:space="0" w:color="auto"/>
              <w:left w:val="nil"/>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PERSONALE</w:t>
            </w:r>
          </w:p>
        </w:tc>
        <w:tc>
          <w:tcPr>
            <w:tcW w:w="431" w:type="pct"/>
            <w:tcBorders>
              <w:top w:val="single" w:sz="8" w:space="0" w:color="auto"/>
              <w:left w:val="nil"/>
              <w:bottom w:val="single" w:sz="8" w:space="0" w:color="auto"/>
              <w:right w:val="single" w:sz="8" w:space="0" w:color="auto"/>
            </w:tcBorders>
          </w:tcPr>
          <w:p w:rsidR="00B42188" w:rsidRPr="00023740"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N</w:t>
            </w:r>
          </w:p>
        </w:tc>
        <w:tc>
          <w:tcPr>
            <w:tcW w:w="456" w:type="pct"/>
            <w:tcBorders>
              <w:top w:val="single" w:sz="8" w:space="0" w:color="auto"/>
              <w:left w:val="nil"/>
              <w:bottom w:val="single" w:sz="8" w:space="0" w:color="auto"/>
              <w:right w:val="single" w:sz="8" w:space="0" w:color="auto"/>
            </w:tcBorders>
          </w:tcPr>
          <w:p w:rsidR="00B42188" w:rsidRPr="00023740"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ORE</w:t>
            </w:r>
          </w:p>
        </w:tc>
        <w:tc>
          <w:tcPr>
            <w:tcW w:w="560" w:type="pct"/>
            <w:tcBorders>
              <w:top w:val="single" w:sz="8" w:space="0" w:color="auto"/>
              <w:left w:val="nil"/>
              <w:bottom w:val="single" w:sz="8" w:space="0" w:color="auto"/>
              <w:right w:val="single" w:sz="8" w:space="0" w:color="auto"/>
            </w:tcBorders>
          </w:tcPr>
          <w:p w:rsidR="00B42188" w:rsidRPr="00023740" w:rsidRDefault="00B42188" w:rsidP="00023740">
            <w:pPr>
              <w:jc w:val="center"/>
              <w:rPr>
                <w:rFonts w:ascii="Calibri" w:hAnsi="Calibri" w:cs="Calibri"/>
                <w:b/>
                <w:bCs/>
                <w:color w:val="000000"/>
                <w:sz w:val="22"/>
                <w:szCs w:val="22"/>
              </w:rPr>
            </w:pPr>
            <w:r w:rsidRPr="00B42188">
              <w:rPr>
                <w:rFonts w:ascii="Calibri" w:hAnsi="Calibri" w:cs="Calibri"/>
                <w:b/>
                <w:bCs/>
                <w:color w:val="000000"/>
                <w:sz w:val="22"/>
                <w:szCs w:val="22"/>
              </w:rPr>
              <w:t>Compenso orario lordo stato</w:t>
            </w:r>
          </w:p>
        </w:tc>
      </w:tr>
      <w:tr w:rsidR="00A70C24" w:rsidRPr="00023740" w:rsidTr="00A70C24">
        <w:trPr>
          <w:trHeight w:val="300"/>
        </w:trPr>
        <w:tc>
          <w:tcPr>
            <w:tcW w:w="943" w:type="pct"/>
            <w:tcBorders>
              <w:top w:val="single" w:sz="8" w:space="0" w:color="auto"/>
              <w:left w:val="single" w:sz="8" w:space="0" w:color="auto"/>
              <w:bottom w:val="single" w:sz="4" w:space="0" w:color="auto"/>
              <w:right w:val="single" w:sz="8" w:space="0" w:color="auto"/>
            </w:tcBorders>
            <w:shd w:val="clear" w:color="auto" w:fill="auto"/>
            <w:hideMark/>
          </w:tcPr>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CIPOLLA 1</w:t>
            </w:r>
          </w:p>
          <w:p w:rsidR="00A70C24" w:rsidRDefault="00A70C24" w:rsidP="005266DA">
            <w:pPr>
              <w:autoSpaceDE w:val="0"/>
              <w:autoSpaceDN w:val="0"/>
              <w:adjustRightInd w:val="0"/>
              <w:rPr>
                <w:rFonts w:ascii="Calibri" w:hAnsi="Calibri" w:cs="Calibri"/>
                <w:sz w:val="22"/>
                <w:szCs w:val="22"/>
              </w:rPr>
            </w:pPr>
          </w:p>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 xml:space="preserve">“La </w:t>
            </w:r>
            <w:proofErr w:type="spellStart"/>
            <w:r>
              <w:rPr>
                <w:rFonts w:ascii="Calibri" w:hAnsi="Calibri" w:cs="Calibri"/>
                <w:sz w:val="22"/>
                <w:szCs w:val="22"/>
              </w:rPr>
              <w:t>zivålla</w:t>
            </w:r>
            <w:proofErr w:type="spellEnd"/>
            <w:r>
              <w:rPr>
                <w:rFonts w:ascii="Calibri" w:hAnsi="Calibri" w:cs="Calibri"/>
                <w:sz w:val="22"/>
                <w:szCs w:val="22"/>
              </w:rPr>
              <w:t xml:space="preserve"> di</w:t>
            </w:r>
          </w:p>
          <w:p w:rsidR="00A70C24" w:rsidRDefault="00A70C24" w:rsidP="005266DA">
            <w:pPr>
              <w:autoSpaceDE w:val="0"/>
              <w:autoSpaceDN w:val="0"/>
              <w:adjustRightInd w:val="0"/>
              <w:rPr>
                <w:rFonts w:ascii="Calibri" w:hAnsi="Calibri" w:cs="Calibri"/>
                <w:sz w:val="22"/>
                <w:szCs w:val="22"/>
              </w:rPr>
            </w:pPr>
            <w:proofErr w:type="spellStart"/>
            <w:r>
              <w:rPr>
                <w:rFonts w:ascii="Calibri" w:hAnsi="Calibri" w:cs="Calibri"/>
                <w:sz w:val="22"/>
                <w:szCs w:val="22"/>
              </w:rPr>
              <w:t>Midgénna</w:t>
            </w:r>
            <w:proofErr w:type="spellEnd"/>
            <w:r>
              <w:rPr>
                <w:rFonts w:ascii="Calibri" w:hAnsi="Calibri" w:cs="Calibri"/>
                <w:sz w:val="22"/>
                <w:szCs w:val="22"/>
              </w:rPr>
              <w:t>” simbolo di</w:t>
            </w:r>
          </w:p>
          <w:p w:rsidR="00A70C24" w:rsidRDefault="00A70C24" w:rsidP="005266DA">
            <w:pPr>
              <w:rPr>
                <w:rFonts w:ascii="Calibri" w:hAnsi="Calibri" w:cs="Calibri"/>
                <w:sz w:val="22"/>
                <w:szCs w:val="22"/>
              </w:rPr>
            </w:pPr>
            <w:r>
              <w:rPr>
                <w:rFonts w:ascii="Calibri" w:hAnsi="Calibri" w:cs="Calibri"/>
                <w:sz w:val="22"/>
                <w:szCs w:val="22"/>
              </w:rPr>
              <w:t>Comunità</w:t>
            </w:r>
          </w:p>
          <w:p w:rsidR="00A70C24" w:rsidRPr="00023740" w:rsidRDefault="00A70C24" w:rsidP="005266DA">
            <w:pPr>
              <w:rPr>
                <w:rFonts w:ascii="Calibri" w:hAnsi="Calibri" w:cs="Calibri"/>
                <w:color w:val="000000"/>
                <w:sz w:val="22"/>
                <w:szCs w:val="22"/>
              </w:rPr>
            </w:pPr>
          </w:p>
        </w:tc>
        <w:tc>
          <w:tcPr>
            <w:tcW w:w="736" w:type="pct"/>
            <w:tcBorders>
              <w:top w:val="single" w:sz="8" w:space="0" w:color="auto"/>
              <w:left w:val="nil"/>
              <w:bottom w:val="single" w:sz="4" w:space="0" w:color="auto"/>
              <w:right w:val="single" w:sz="8" w:space="0" w:color="auto"/>
            </w:tcBorders>
            <w:shd w:val="clear" w:color="auto" w:fill="auto"/>
            <w:hideMark/>
          </w:tcPr>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Plesso Zanardi</w:t>
            </w:r>
          </w:p>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20 alunni di IV</w:t>
            </w:r>
          </w:p>
          <w:p w:rsidR="00A70C24" w:rsidRPr="00023740" w:rsidRDefault="00A70C24" w:rsidP="00A70C24">
            <w:pPr>
              <w:rPr>
                <w:rFonts w:ascii="Calibri" w:hAnsi="Calibri" w:cs="Calibri"/>
                <w:color w:val="000000"/>
                <w:sz w:val="22"/>
                <w:szCs w:val="22"/>
              </w:rPr>
            </w:pPr>
            <w:r>
              <w:rPr>
                <w:rFonts w:ascii="Calibri" w:hAnsi="Calibri" w:cs="Calibri"/>
                <w:sz w:val="22"/>
                <w:szCs w:val="22"/>
              </w:rPr>
              <w:t>e V primaria</w:t>
            </w:r>
          </w:p>
        </w:tc>
        <w:tc>
          <w:tcPr>
            <w:tcW w:w="580" w:type="pct"/>
            <w:tcBorders>
              <w:top w:val="single" w:sz="8" w:space="0" w:color="auto"/>
              <w:left w:val="nil"/>
              <w:bottom w:val="single" w:sz="4" w:space="0" w:color="auto"/>
              <w:right w:val="single" w:sz="8" w:space="0" w:color="auto"/>
            </w:tcBorders>
            <w:shd w:val="clear" w:color="auto" w:fill="auto"/>
            <w:hideMark/>
          </w:tcPr>
          <w:p w:rsidR="00A70C24" w:rsidRDefault="00A70C24" w:rsidP="005266DA">
            <w:pPr>
              <w:rPr>
                <w:rFonts w:ascii="Calibri" w:hAnsi="Calibri" w:cs="Calibri"/>
                <w:b/>
                <w:bCs/>
                <w:color w:val="000000"/>
                <w:sz w:val="22"/>
                <w:szCs w:val="22"/>
              </w:rPr>
            </w:pPr>
            <w:r w:rsidRPr="00023740">
              <w:rPr>
                <w:rFonts w:ascii="Calibri" w:hAnsi="Calibri" w:cs="Calibri"/>
                <w:b/>
                <w:bCs/>
                <w:color w:val="000000"/>
                <w:sz w:val="22"/>
                <w:szCs w:val="22"/>
              </w:rPr>
              <w:t>30 ore</w:t>
            </w:r>
          </w:p>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Dal 8/06/25</w:t>
            </w:r>
          </w:p>
          <w:p w:rsidR="00A70C24" w:rsidRPr="00023740" w:rsidRDefault="00A70C24" w:rsidP="005266DA">
            <w:pPr>
              <w:rPr>
                <w:rFonts w:ascii="Calibri" w:hAnsi="Calibri" w:cs="Calibri"/>
                <w:b/>
                <w:bCs/>
                <w:color w:val="000000"/>
                <w:sz w:val="22"/>
                <w:szCs w:val="22"/>
              </w:rPr>
            </w:pPr>
            <w:r>
              <w:rPr>
                <w:rFonts w:ascii="Calibri" w:hAnsi="Calibri" w:cs="Calibri"/>
                <w:sz w:val="22"/>
                <w:szCs w:val="22"/>
              </w:rPr>
              <w:t>Al 13/06/25</w:t>
            </w:r>
          </w:p>
        </w:tc>
        <w:tc>
          <w:tcPr>
            <w:tcW w:w="677" w:type="pct"/>
            <w:tcBorders>
              <w:top w:val="single" w:sz="8" w:space="0" w:color="auto"/>
              <w:left w:val="nil"/>
              <w:bottom w:val="single" w:sz="4" w:space="0" w:color="auto"/>
              <w:right w:val="single" w:sz="8" w:space="0" w:color="auto"/>
            </w:tcBorders>
            <w:shd w:val="clear" w:color="auto" w:fill="auto"/>
            <w:vAlign w:val="bottom"/>
            <w:hideMark/>
          </w:tcPr>
          <w:p w:rsidR="00A70C24" w:rsidRDefault="00A70C24" w:rsidP="005266DA">
            <w:pPr>
              <w:autoSpaceDE w:val="0"/>
              <w:autoSpaceDN w:val="0"/>
              <w:adjustRightInd w:val="0"/>
              <w:rPr>
                <w:rFonts w:ascii="Calibri" w:hAnsi="Calibri" w:cs="Calibri"/>
                <w:sz w:val="22"/>
                <w:szCs w:val="22"/>
              </w:rPr>
            </w:pPr>
            <w:r w:rsidRPr="00023740">
              <w:rPr>
                <w:rFonts w:ascii="Calibri" w:hAnsi="Calibri" w:cs="Calibri"/>
                <w:color w:val="000000"/>
                <w:sz w:val="22"/>
                <w:szCs w:val="22"/>
              </w:rPr>
              <w:t> </w:t>
            </w:r>
            <w:proofErr w:type="spellStart"/>
            <w:r>
              <w:rPr>
                <w:rFonts w:ascii="Calibri" w:hAnsi="Calibri" w:cs="Calibri"/>
                <w:sz w:val="22"/>
                <w:szCs w:val="22"/>
              </w:rPr>
              <w:t>Lun</w:t>
            </w:r>
            <w:proofErr w:type="spellEnd"/>
            <w:r>
              <w:rPr>
                <w:rFonts w:ascii="Calibri" w:hAnsi="Calibri" w:cs="Calibri"/>
                <w:sz w:val="22"/>
                <w:szCs w:val="22"/>
              </w:rPr>
              <w:t xml:space="preserve"> 8/06 8-14</w:t>
            </w:r>
          </w:p>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Mar 9/06 8-14</w:t>
            </w:r>
          </w:p>
          <w:p w:rsidR="00A70C24" w:rsidRDefault="00A70C24" w:rsidP="005266DA">
            <w:pPr>
              <w:autoSpaceDE w:val="0"/>
              <w:autoSpaceDN w:val="0"/>
              <w:adjustRightInd w:val="0"/>
              <w:rPr>
                <w:rFonts w:ascii="Calibri" w:hAnsi="Calibri" w:cs="Calibri"/>
                <w:sz w:val="22"/>
                <w:szCs w:val="22"/>
              </w:rPr>
            </w:pPr>
            <w:proofErr w:type="spellStart"/>
            <w:r>
              <w:rPr>
                <w:rFonts w:ascii="Calibri" w:hAnsi="Calibri" w:cs="Calibri"/>
                <w:sz w:val="22"/>
                <w:szCs w:val="22"/>
              </w:rPr>
              <w:t>Mer</w:t>
            </w:r>
            <w:proofErr w:type="spellEnd"/>
            <w:r>
              <w:rPr>
                <w:rFonts w:ascii="Calibri" w:hAnsi="Calibri" w:cs="Calibri"/>
                <w:sz w:val="22"/>
                <w:szCs w:val="22"/>
              </w:rPr>
              <w:t xml:space="preserve"> 10/06 8-14</w:t>
            </w:r>
          </w:p>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Gio11/06 8-14</w:t>
            </w:r>
          </w:p>
          <w:p w:rsidR="00A70C24" w:rsidRDefault="00A70C24" w:rsidP="005266DA">
            <w:pPr>
              <w:autoSpaceDE w:val="0"/>
              <w:autoSpaceDN w:val="0"/>
              <w:adjustRightInd w:val="0"/>
              <w:rPr>
                <w:rFonts w:ascii="Calibri" w:hAnsi="Calibri" w:cs="Calibri"/>
                <w:sz w:val="22"/>
                <w:szCs w:val="22"/>
              </w:rPr>
            </w:pPr>
            <w:proofErr w:type="spellStart"/>
            <w:r>
              <w:rPr>
                <w:rFonts w:ascii="Calibri" w:hAnsi="Calibri" w:cs="Calibri"/>
                <w:sz w:val="22"/>
                <w:szCs w:val="22"/>
              </w:rPr>
              <w:t>Ven</w:t>
            </w:r>
            <w:proofErr w:type="spellEnd"/>
            <w:r>
              <w:rPr>
                <w:rFonts w:ascii="Calibri" w:hAnsi="Calibri" w:cs="Calibri"/>
                <w:sz w:val="22"/>
                <w:szCs w:val="22"/>
              </w:rPr>
              <w:t xml:space="preserve"> 12/06 8-11</w:t>
            </w:r>
          </w:p>
          <w:p w:rsidR="00A70C24" w:rsidRDefault="00A70C24" w:rsidP="005266DA">
            <w:pPr>
              <w:autoSpaceDE w:val="0"/>
              <w:autoSpaceDN w:val="0"/>
              <w:adjustRightInd w:val="0"/>
              <w:rPr>
                <w:rFonts w:ascii="Calibri" w:hAnsi="Calibri" w:cs="Calibri"/>
                <w:sz w:val="22"/>
                <w:szCs w:val="22"/>
              </w:rPr>
            </w:pPr>
            <w:proofErr w:type="spellStart"/>
            <w:r>
              <w:rPr>
                <w:rFonts w:ascii="Calibri" w:hAnsi="Calibri" w:cs="Calibri"/>
                <w:sz w:val="22"/>
                <w:szCs w:val="22"/>
              </w:rPr>
              <w:t>Sab</w:t>
            </w:r>
            <w:proofErr w:type="spellEnd"/>
            <w:r>
              <w:rPr>
                <w:rFonts w:ascii="Calibri" w:hAnsi="Calibri" w:cs="Calibri"/>
                <w:sz w:val="22"/>
                <w:szCs w:val="22"/>
              </w:rPr>
              <w:t xml:space="preserve"> 13/06 3h</w:t>
            </w:r>
          </w:p>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(FESTA)</w:t>
            </w:r>
          </w:p>
          <w:p w:rsidR="00A70C24" w:rsidRPr="00023740" w:rsidRDefault="00A70C24" w:rsidP="005266DA">
            <w:pPr>
              <w:rPr>
                <w:rFonts w:ascii="Calibri" w:hAnsi="Calibri" w:cs="Calibri"/>
                <w:color w:val="000000"/>
                <w:sz w:val="22"/>
                <w:szCs w:val="22"/>
              </w:rPr>
            </w:pPr>
          </w:p>
        </w:tc>
        <w:tc>
          <w:tcPr>
            <w:tcW w:w="617" w:type="pct"/>
            <w:tcBorders>
              <w:top w:val="single" w:sz="8" w:space="0" w:color="auto"/>
              <w:left w:val="nil"/>
              <w:bottom w:val="single" w:sz="4" w:space="0" w:color="auto"/>
              <w:right w:val="single" w:sz="8" w:space="0" w:color="auto"/>
            </w:tcBorders>
            <w:shd w:val="clear" w:color="auto" w:fill="auto"/>
            <w:hideMark/>
          </w:tcPr>
          <w:p w:rsidR="00A70C24" w:rsidRDefault="00A70C24" w:rsidP="005266DA">
            <w:pPr>
              <w:rPr>
                <w:rFonts w:ascii="Calibri" w:hAnsi="Calibri" w:cs="Calibri"/>
                <w:color w:val="000000"/>
              </w:rPr>
            </w:pPr>
            <w:r w:rsidRPr="00023740">
              <w:rPr>
                <w:rFonts w:ascii="Calibri" w:hAnsi="Calibri" w:cs="Calibri"/>
                <w:color w:val="000000"/>
              </w:rPr>
              <w:t xml:space="preserve">ESPERTO </w:t>
            </w:r>
          </w:p>
          <w:p w:rsidR="00A70C24" w:rsidRDefault="00A70C24" w:rsidP="005266DA">
            <w:pPr>
              <w:rPr>
                <w:rFonts w:ascii="Calibri" w:hAnsi="Calibri" w:cs="Calibri"/>
                <w:color w:val="000000"/>
              </w:rPr>
            </w:pPr>
          </w:p>
          <w:p w:rsidR="00A70C24" w:rsidRDefault="00A70C24" w:rsidP="005266DA">
            <w:pPr>
              <w:rPr>
                <w:rFonts w:ascii="Calibri" w:hAnsi="Calibri" w:cs="Calibri"/>
                <w:color w:val="000000"/>
              </w:rPr>
            </w:pPr>
          </w:p>
          <w:p w:rsidR="00A70C24" w:rsidRDefault="00A70C24" w:rsidP="005266DA">
            <w:pPr>
              <w:rPr>
                <w:rFonts w:ascii="Calibri" w:hAnsi="Calibri" w:cs="Calibri"/>
                <w:color w:val="000000"/>
              </w:rPr>
            </w:pPr>
          </w:p>
          <w:p w:rsidR="00A70C24" w:rsidRDefault="00A70C24" w:rsidP="005266DA">
            <w:pPr>
              <w:rPr>
                <w:rFonts w:ascii="Calibri" w:hAnsi="Calibri" w:cs="Calibri"/>
                <w:color w:val="000000"/>
              </w:rPr>
            </w:pPr>
          </w:p>
          <w:p w:rsidR="00A70C24" w:rsidRPr="00023740" w:rsidRDefault="00A70C24" w:rsidP="005266DA">
            <w:pPr>
              <w:rPr>
                <w:rFonts w:ascii="Calibri" w:hAnsi="Calibri" w:cs="Calibri"/>
                <w:color w:val="000000"/>
              </w:rPr>
            </w:pPr>
            <w:r>
              <w:rPr>
                <w:rFonts w:ascii="Calibri" w:hAnsi="Calibri" w:cs="Calibri"/>
                <w:color w:val="000000"/>
              </w:rPr>
              <w:t>TUTOR</w:t>
            </w:r>
          </w:p>
        </w:tc>
        <w:tc>
          <w:tcPr>
            <w:tcW w:w="431" w:type="pct"/>
            <w:tcBorders>
              <w:top w:val="single" w:sz="8" w:space="0" w:color="auto"/>
              <w:left w:val="nil"/>
              <w:bottom w:val="single" w:sz="4" w:space="0" w:color="auto"/>
              <w:right w:val="single" w:sz="8" w:space="0" w:color="auto"/>
            </w:tcBorders>
          </w:tcPr>
          <w:p w:rsidR="00A70C24" w:rsidRPr="005266DA" w:rsidRDefault="00A70C24" w:rsidP="005266DA">
            <w:pPr>
              <w:rPr>
                <w:rFonts w:ascii="Calibri" w:hAnsi="Calibri" w:cs="Calibri"/>
                <w:color w:val="000000"/>
              </w:rPr>
            </w:pPr>
            <w:r w:rsidRPr="005266DA">
              <w:rPr>
                <w:rFonts w:ascii="Calibri" w:hAnsi="Calibri" w:cs="Calibri"/>
                <w:color w:val="000000"/>
              </w:rPr>
              <w:t>1</w:t>
            </w:r>
          </w:p>
          <w:p w:rsidR="00A70C24" w:rsidRPr="005266DA" w:rsidRDefault="00A70C24" w:rsidP="005266DA">
            <w:pPr>
              <w:rPr>
                <w:rFonts w:ascii="Calibri" w:hAnsi="Calibri" w:cs="Calibri"/>
                <w:color w:val="000000"/>
              </w:rPr>
            </w:pPr>
          </w:p>
          <w:p w:rsidR="00A70C24" w:rsidRPr="005266DA" w:rsidRDefault="00A70C24" w:rsidP="005266DA">
            <w:pPr>
              <w:rPr>
                <w:rFonts w:ascii="Calibri" w:hAnsi="Calibri" w:cs="Calibri"/>
                <w:color w:val="000000"/>
              </w:rPr>
            </w:pPr>
          </w:p>
          <w:p w:rsidR="00A70C24" w:rsidRDefault="00A70C24" w:rsidP="005266DA">
            <w:pPr>
              <w:rPr>
                <w:rFonts w:ascii="Calibri" w:hAnsi="Calibri" w:cs="Calibri"/>
                <w:color w:val="000000"/>
              </w:rPr>
            </w:pPr>
          </w:p>
          <w:p w:rsidR="00A70C24" w:rsidRPr="005266DA" w:rsidRDefault="00A70C24" w:rsidP="005266DA">
            <w:pPr>
              <w:rPr>
                <w:rFonts w:ascii="Calibri" w:hAnsi="Calibri" w:cs="Calibri"/>
                <w:color w:val="000000"/>
              </w:rPr>
            </w:pPr>
          </w:p>
          <w:p w:rsidR="00A70C24" w:rsidRPr="005266DA" w:rsidRDefault="00A70C24" w:rsidP="005266DA">
            <w:pPr>
              <w:rPr>
                <w:rFonts w:ascii="Calibri" w:hAnsi="Calibri" w:cs="Calibri"/>
                <w:color w:val="000000"/>
              </w:rPr>
            </w:pPr>
            <w:r w:rsidRPr="005266DA">
              <w:rPr>
                <w:rFonts w:ascii="Calibri" w:hAnsi="Calibri" w:cs="Calibri"/>
                <w:color w:val="000000"/>
              </w:rPr>
              <w:t>1</w:t>
            </w:r>
          </w:p>
        </w:tc>
        <w:tc>
          <w:tcPr>
            <w:tcW w:w="456" w:type="pct"/>
            <w:tcBorders>
              <w:top w:val="single" w:sz="8" w:space="0" w:color="auto"/>
              <w:left w:val="nil"/>
              <w:bottom w:val="single" w:sz="4" w:space="0" w:color="auto"/>
              <w:right w:val="single" w:sz="8" w:space="0" w:color="auto"/>
            </w:tcBorders>
          </w:tcPr>
          <w:p w:rsidR="00A70C24" w:rsidRPr="005266DA" w:rsidRDefault="00A70C24" w:rsidP="005266DA">
            <w:pPr>
              <w:rPr>
                <w:rFonts w:ascii="Calibri" w:hAnsi="Calibri" w:cs="Calibri"/>
                <w:color w:val="000000"/>
              </w:rPr>
            </w:pPr>
            <w:r w:rsidRPr="005266DA">
              <w:rPr>
                <w:rFonts w:ascii="Calibri" w:hAnsi="Calibri" w:cs="Calibri"/>
                <w:color w:val="000000"/>
              </w:rPr>
              <w:t>30</w:t>
            </w:r>
          </w:p>
          <w:p w:rsidR="00A70C24" w:rsidRPr="005266DA" w:rsidRDefault="00A70C24" w:rsidP="005266DA">
            <w:pPr>
              <w:rPr>
                <w:rFonts w:ascii="Calibri" w:hAnsi="Calibri" w:cs="Calibri"/>
                <w:color w:val="000000"/>
              </w:rPr>
            </w:pPr>
          </w:p>
          <w:p w:rsidR="00A70C24" w:rsidRPr="005266DA" w:rsidRDefault="00A70C24" w:rsidP="005266DA">
            <w:pPr>
              <w:rPr>
                <w:rFonts w:ascii="Calibri" w:hAnsi="Calibri" w:cs="Calibri"/>
                <w:color w:val="000000"/>
              </w:rPr>
            </w:pPr>
          </w:p>
          <w:p w:rsidR="00A70C24" w:rsidRPr="005266DA" w:rsidRDefault="00A70C24" w:rsidP="005266DA">
            <w:pPr>
              <w:rPr>
                <w:rFonts w:ascii="Calibri" w:hAnsi="Calibri" w:cs="Calibri"/>
                <w:color w:val="000000"/>
              </w:rPr>
            </w:pPr>
          </w:p>
          <w:p w:rsidR="00A70C24" w:rsidRPr="005266DA" w:rsidRDefault="00A70C24" w:rsidP="005266DA">
            <w:pPr>
              <w:rPr>
                <w:rFonts w:ascii="Calibri" w:hAnsi="Calibri" w:cs="Calibri"/>
                <w:color w:val="000000"/>
              </w:rPr>
            </w:pPr>
          </w:p>
          <w:p w:rsidR="00A70C24" w:rsidRPr="001248B9" w:rsidRDefault="00A70C24" w:rsidP="005266DA">
            <w:pPr>
              <w:rPr>
                <w:rFonts w:ascii="Calibri" w:hAnsi="Calibri" w:cs="Calibri"/>
                <w:color w:val="000000"/>
                <w:sz w:val="22"/>
                <w:szCs w:val="22"/>
              </w:rPr>
            </w:pPr>
            <w:r w:rsidRPr="005266DA">
              <w:rPr>
                <w:rFonts w:ascii="Calibri" w:hAnsi="Calibri" w:cs="Calibri"/>
                <w:color w:val="000000"/>
              </w:rPr>
              <w:t>30</w:t>
            </w:r>
          </w:p>
        </w:tc>
        <w:tc>
          <w:tcPr>
            <w:tcW w:w="560" w:type="pct"/>
            <w:tcBorders>
              <w:top w:val="single" w:sz="8" w:space="0" w:color="auto"/>
              <w:left w:val="nil"/>
              <w:bottom w:val="single" w:sz="4" w:space="0" w:color="auto"/>
              <w:right w:val="single" w:sz="8" w:space="0" w:color="auto"/>
            </w:tcBorders>
          </w:tcPr>
          <w:p w:rsidR="00A70C24" w:rsidRDefault="00A70C24" w:rsidP="00A70C24">
            <w:pPr>
              <w:rPr>
                <w:rFonts w:ascii="Calibri" w:hAnsi="Calibri" w:cs="Calibri"/>
                <w:color w:val="000000"/>
              </w:rPr>
            </w:pPr>
            <w:r>
              <w:rPr>
                <w:rFonts w:ascii="Calibri" w:hAnsi="Calibri" w:cs="Calibri"/>
                <w:color w:val="000000"/>
              </w:rPr>
              <w:t>70 € / h</w:t>
            </w: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r>
              <w:rPr>
                <w:rFonts w:ascii="Calibri" w:hAnsi="Calibri" w:cs="Calibri"/>
                <w:color w:val="000000"/>
              </w:rPr>
              <w:t>30 € / h</w:t>
            </w:r>
          </w:p>
          <w:p w:rsidR="00A70C24" w:rsidRPr="00023740" w:rsidRDefault="00A70C24" w:rsidP="00A70C24">
            <w:pPr>
              <w:rPr>
                <w:rFonts w:ascii="Calibri" w:hAnsi="Calibri" w:cs="Calibri"/>
                <w:color w:val="000000"/>
              </w:rPr>
            </w:pPr>
          </w:p>
        </w:tc>
      </w:tr>
      <w:tr w:rsidR="00A70C24" w:rsidRPr="005266DA" w:rsidTr="00A70C24">
        <w:trPr>
          <w:trHeight w:val="300"/>
        </w:trPr>
        <w:tc>
          <w:tcPr>
            <w:tcW w:w="943" w:type="pct"/>
            <w:tcBorders>
              <w:top w:val="single" w:sz="4" w:space="0" w:color="auto"/>
              <w:left w:val="single" w:sz="8" w:space="0" w:color="auto"/>
              <w:bottom w:val="single" w:sz="4" w:space="0" w:color="auto"/>
              <w:right w:val="single" w:sz="8" w:space="0" w:color="auto"/>
            </w:tcBorders>
            <w:shd w:val="clear" w:color="auto" w:fill="auto"/>
            <w:vAlign w:val="bottom"/>
            <w:hideMark/>
          </w:tcPr>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CIPOLLA 2</w:t>
            </w:r>
          </w:p>
          <w:p w:rsidR="00A70C24" w:rsidRDefault="00A70C24" w:rsidP="005266DA">
            <w:pPr>
              <w:autoSpaceDE w:val="0"/>
              <w:autoSpaceDN w:val="0"/>
              <w:adjustRightInd w:val="0"/>
              <w:rPr>
                <w:rFonts w:ascii="Calibri" w:hAnsi="Calibri" w:cs="Calibri"/>
                <w:sz w:val="22"/>
                <w:szCs w:val="22"/>
              </w:rPr>
            </w:pPr>
          </w:p>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 xml:space="preserve">“La </w:t>
            </w:r>
            <w:proofErr w:type="spellStart"/>
            <w:r>
              <w:rPr>
                <w:rFonts w:ascii="Calibri" w:hAnsi="Calibri" w:cs="Calibri"/>
                <w:sz w:val="22"/>
                <w:szCs w:val="22"/>
              </w:rPr>
              <w:t>zivålla</w:t>
            </w:r>
            <w:proofErr w:type="spellEnd"/>
            <w:r>
              <w:rPr>
                <w:rFonts w:ascii="Calibri" w:hAnsi="Calibri" w:cs="Calibri"/>
                <w:sz w:val="22"/>
                <w:szCs w:val="22"/>
              </w:rPr>
              <w:t xml:space="preserve"> di</w:t>
            </w:r>
          </w:p>
          <w:p w:rsidR="00A70C24" w:rsidRDefault="00A70C24" w:rsidP="005266DA">
            <w:pPr>
              <w:autoSpaceDE w:val="0"/>
              <w:autoSpaceDN w:val="0"/>
              <w:adjustRightInd w:val="0"/>
              <w:rPr>
                <w:rFonts w:ascii="Calibri" w:hAnsi="Calibri" w:cs="Calibri"/>
                <w:sz w:val="22"/>
                <w:szCs w:val="22"/>
              </w:rPr>
            </w:pPr>
            <w:proofErr w:type="spellStart"/>
            <w:r>
              <w:rPr>
                <w:rFonts w:ascii="Calibri" w:hAnsi="Calibri" w:cs="Calibri"/>
                <w:sz w:val="22"/>
                <w:szCs w:val="22"/>
              </w:rPr>
              <w:t>Midgénna</w:t>
            </w:r>
            <w:proofErr w:type="spellEnd"/>
            <w:r>
              <w:rPr>
                <w:rFonts w:ascii="Calibri" w:hAnsi="Calibri" w:cs="Calibri"/>
                <w:sz w:val="22"/>
                <w:szCs w:val="22"/>
              </w:rPr>
              <w:t>” simbolo di</w:t>
            </w:r>
          </w:p>
          <w:p w:rsidR="00A70C24" w:rsidRDefault="00A70C24" w:rsidP="005266DA">
            <w:pPr>
              <w:autoSpaceDE w:val="0"/>
              <w:autoSpaceDN w:val="0"/>
              <w:adjustRightInd w:val="0"/>
              <w:rPr>
                <w:rFonts w:ascii="Calibri" w:hAnsi="Calibri" w:cs="Calibri"/>
                <w:sz w:val="22"/>
                <w:szCs w:val="22"/>
              </w:rPr>
            </w:pPr>
            <w:r>
              <w:rPr>
                <w:rFonts w:ascii="Calibri" w:hAnsi="Calibri" w:cs="Calibri"/>
                <w:sz w:val="22"/>
                <w:szCs w:val="22"/>
              </w:rPr>
              <w:t>Comunità</w:t>
            </w:r>
          </w:p>
          <w:p w:rsidR="00A70C24" w:rsidRPr="005266DA" w:rsidRDefault="00A70C24" w:rsidP="005266DA">
            <w:pPr>
              <w:autoSpaceDE w:val="0"/>
              <w:autoSpaceDN w:val="0"/>
              <w:adjustRightInd w:val="0"/>
              <w:rPr>
                <w:rFonts w:ascii="Calibri" w:hAnsi="Calibri" w:cs="Calibri"/>
                <w:sz w:val="22"/>
                <w:szCs w:val="22"/>
              </w:rPr>
            </w:pPr>
          </w:p>
        </w:tc>
        <w:tc>
          <w:tcPr>
            <w:tcW w:w="736" w:type="pct"/>
            <w:tcBorders>
              <w:top w:val="single" w:sz="4" w:space="0" w:color="auto"/>
              <w:left w:val="nil"/>
              <w:bottom w:val="single" w:sz="4" w:space="0" w:color="auto"/>
              <w:right w:val="single" w:sz="8" w:space="0" w:color="auto"/>
            </w:tcBorders>
            <w:shd w:val="clear" w:color="auto" w:fill="auto"/>
            <w:hideMark/>
          </w:tcPr>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Plesso Zanardi</w:t>
            </w:r>
          </w:p>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20 alunni di IV</w:t>
            </w:r>
          </w:p>
          <w:p w:rsidR="00A70C24" w:rsidRPr="00023740" w:rsidRDefault="00A70C24" w:rsidP="00A70C24">
            <w:pPr>
              <w:rPr>
                <w:rFonts w:ascii="Calibri" w:hAnsi="Calibri" w:cs="Calibri"/>
                <w:color w:val="000000"/>
                <w:sz w:val="22"/>
                <w:szCs w:val="22"/>
              </w:rPr>
            </w:pPr>
            <w:r>
              <w:rPr>
                <w:rFonts w:ascii="Calibri" w:hAnsi="Calibri" w:cs="Calibri"/>
                <w:sz w:val="22"/>
                <w:szCs w:val="22"/>
              </w:rPr>
              <w:t>e V primaria</w:t>
            </w:r>
          </w:p>
        </w:tc>
        <w:tc>
          <w:tcPr>
            <w:tcW w:w="580" w:type="pct"/>
            <w:tcBorders>
              <w:top w:val="single" w:sz="4" w:space="0" w:color="auto"/>
              <w:left w:val="nil"/>
              <w:bottom w:val="single" w:sz="4" w:space="0" w:color="auto"/>
              <w:right w:val="single" w:sz="8" w:space="0" w:color="auto"/>
            </w:tcBorders>
            <w:shd w:val="clear" w:color="auto" w:fill="auto"/>
            <w:hideMark/>
          </w:tcPr>
          <w:p w:rsidR="00A70C24" w:rsidRDefault="00A70C24" w:rsidP="00A70C24">
            <w:pPr>
              <w:rPr>
                <w:rFonts w:ascii="Calibri" w:hAnsi="Calibri" w:cs="Calibri"/>
                <w:b/>
                <w:bCs/>
                <w:color w:val="000000"/>
                <w:sz w:val="22"/>
                <w:szCs w:val="22"/>
              </w:rPr>
            </w:pPr>
            <w:r w:rsidRPr="00023740">
              <w:rPr>
                <w:rFonts w:ascii="Calibri" w:hAnsi="Calibri" w:cs="Calibri"/>
                <w:b/>
                <w:bCs/>
                <w:color w:val="000000"/>
                <w:sz w:val="22"/>
                <w:szCs w:val="22"/>
              </w:rPr>
              <w:t>30 ore</w:t>
            </w:r>
          </w:p>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Dal 30/06/25</w:t>
            </w:r>
          </w:p>
          <w:p w:rsidR="00A70C24" w:rsidRPr="00023740" w:rsidRDefault="00A70C24" w:rsidP="00A70C24">
            <w:pPr>
              <w:rPr>
                <w:rFonts w:ascii="Calibri" w:hAnsi="Calibri" w:cs="Calibri"/>
                <w:b/>
                <w:bCs/>
                <w:color w:val="000000"/>
                <w:sz w:val="22"/>
                <w:szCs w:val="22"/>
              </w:rPr>
            </w:pPr>
            <w:r>
              <w:rPr>
                <w:rFonts w:ascii="Calibri" w:hAnsi="Calibri" w:cs="Calibri"/>
                <w:sz w:val="22"/>
                <w:szCs w:val="22"/>
              </w:rPr>
              <w:t>Al 05/06/25</w:t>
            </w:r>
          </w:p>
        </w:tc>
        <w:tc>
          <w:tcPr>
            <w:tcW w:w="677" w:type="pct"/>
            <w:tcBorders>
              <w:top w:val="single" w:sz="4" w:space="0" w:color="auto"/>
              <w:left w:val="nil"/>
              <w:bottom w:val="single" w:sz="4" w:space="0" w:color="auto"/>
              <w:right w:val="single" w:sz="8" w:space="0" w:color="auto"/>
            </w:tcBorders>
            <w:shd w:val="clear" w:color="auto" w:fill="auto"/>
            <w:hideMark/>
          </w:tcPr>
          <w:p w:rsidR="00A70C24" w:rsidRDefault="00A70C24" w:rsidP="00A70C24">
            <w:pPr>
              <w:autoSpaceDE w:val="0"/>
              <w:autoSpaceDN w:val="0"/>
              <w:adjustRightInd w:val="0"/>
              <w:rPr>
                <w:rFonts w:ascii="Calibri" w:hAnsi="Calibri" w:cs="Calibri"/>
                <w:sz w:val="22"/>
                <w:szCs w:val="22"/>
              </w:rPr>
            </w:pPr>
            <w:proofErr w:type="spellStart"/>
            <w:r>
              <w:rPr>
                <w:rFonts w:ascii="Calibri" w:hAnsi="Calibri" w:cs="Calibri"/>
                <w:sz w:val="22"/>
                <w:szCs w:val="22"/>
              </w:rPr>
              <w:t>Lun</w:t>
            </w:r>
            <w:proofErr w:type="spellEnd"/>
            <w:r>
              <w:rPr>
                <w:rFonts w:ascii="Calibri" w:hAnsi="Calibri" w:cs="Calibri"/>
                <w:sz w:val="22"/>
                <w:szCs w:val="22"/>
              </w:rPr>
              <w:t xml:space="preserve"> 30/06 8-14</w:t>
            </w:r>
          </w:p>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Mar 1/07 8-14</w:t>
            </w:r>
          </w:p>
          <w:p w:rsidR="00A70C24" w:rsidRDefault="00A70C24" w:rsidP="00A70C24">
            <w:pPr>
              <w:autoSpaceDE w:val="0"/>
              <w:autoSpaceDN w:val="0"/>
              <w:adjustRightInd w:val="0"/>
              <w:rPr>
                <w:rFonts w:ascii="Calibri" w:hAnsi="Calibri" w:cs="Calibri"/>
                <w:sz w:val="22"/>
                <w:szCs w:val="22"/>
              </w:rPr>
            </w:pPr>
            <w:proofErr w:type="spellStart"/>
            <w:r>
              <w:rPr>
                <w:rFonts w:ascii="Calibri" w:hAnsi="Calibri" w:cs="Calibri"/>
                <w:sz w:val="22"/>
                <w:szCs w:val="22"/>
              </w:rPr>
              <w:t>Mer</w:t>
            </w:r>
            <w:proofErr w:type="spellEnd"/>
            <w:r>
              <w:rPr>
                <w:rFonts w:ascii="Calibri" w:hAnsi="Calibri" w:cs="Calibri"/>
                <w:sz w:val="22"/>
                <w:szCs w:val="22"/>
              </w:rPr>
              <w:t xml:space="preserve"> 2/07 8-14</w:t>
            </w:r>
          </w:p>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Gio3/07 8-14</w:t>
            </w:r>
          </w:p>
          <w:p w:rsidR="00A70C24" w:rsidRDefault="00A70C24" w:rsidP="00A70C24">
            <w:pPr>
              <w:autoSpaceDE w:val="0"/>
              <w:autoSpaceDN w:val="0"/>
              <w:adjustRightInd w:val="0"/>
              <w:rPr>
                <w:rFonts w:ascii="Calibri" w:hAnsi="Calibri" w:cs="Calibri"/>
                <w:sz w:val="22"/>
                <w:szCs w:val="22"/>
              </w:rPr>
            </w:pPr>
            <w:proofErr w:type="spellStart"/>
            <w:r>
              <w:rPr>
                <w:rFonts w:ascii="Calibri" w:hAnsi="Calibri" w:cs="Calibri"/>
                <w:sz w:val="22"/>
                <w:szCs w:val="22"/>
              </w:rPr>
              <w:t>Ven</w:t>
            </w:r>
            <w:proofErr w:type="spellEnd"/>
            <w:r>
              <w:rPr>
                <w:rFonts w:ascii="Calibri" w:hAnsi="Calibri" w:cs="Calibri"/>
                <w:sz w:val="22"/>
                <w:szCs w:val="22"/>
              </w:rPr>
              <w:t xml:space="preserve"> 4/07 8-11</w:t>
            </w:r>
          </w:p>
          <w:p w:rsidR="00A70C24" w:rsidRDefault="00A70C24" w:rsidP="00A70C24">
            <w:pPr>
              <w:autoSpaceDE w:val="0"/>
              <w:autoSpaceDN w:val="0"/>
              <w:adjustRightInd w:val="0"/>
              <w:rPr>
                <w:rFonts w:ascii="Calibri" w:hAnsi="Calibri" w:cs="Calibri"/>
                <w:sz w:val="22"/>
                <w:szCs w:val="22"/>
              </w:rPr>
            </w:pPr>
            <w:proofErr w:type="spellStart"/>
            <w:r>
              <w:rPr>
                <w:rFonts w:ascii="Calibri" w:hAnsi="Calibri" w:cs="Calibri"/>
                <w:sz w:val="22"/>
                <w:szCs w:val="22"/>
              </w:rPr>
              <w:t>Sab</w:t>
            </w:r>
            <w:proofErr w:type="spellEnd"/>
            <w:r>
              <w:rPr>
                <w:rFonts w:ascii="Calibri" w:hAnsi="Calibri" w:cs="Calibri"/>
                <w:sz w:val="22"/>
                <w:szCs w:val="22"/>
              </w:rPr>
              <w:t xml:space="preserve"> 3/07 3h</w:t>
            </w:r>
          </w:p>
          <w:p w:rsidR="00A70C24" w:rsidRDefault="00A70C24" w:rsidP="00A70C24">
            <w:pPr>
              <w:autoSpaceDE w:val="0"/>
              <w:autoSpaceDN w:val="0"/>
              <w:adjustRightInd w:val="0"/>
              <w:rPr>
                <w:rFonts w:ascii="Calibri" w:hAnsi="Calibri" w:cs="Calibri"/>
                <w:sz w:val="22"/>
                <w:szCs w:val="22"/>
              </w:rPr>
            </w:pPr>
            <w:r>
              <w:rPr>
                <w:rFonts w:ascii="Calibri" w:hAnsi="Calibri" w:cs="Calibri"/>
                <w:sz w:val="22"/>
                <w:szCs w:val="22"/>
              </w:rPr>
              <w:t>(FESTA)</w:t>
            </w:r>
          </w:p>
          <w:p w:rsidR="00A70C24" w:rsidRPr="00023740" w:rsidRDefault="00A70C24" w:rsidP="00A70C24">
            <w:pPr>
              <w:rPr>
                <w:rFonts w:ascii="Calibri" w:hAnsi="Calibri" w:cs="Calibri"/>
                <w:color w:val="000000"/>
                <w:sz w:val="22"/>
                <w:szCs w:val="22"/>
              </w:rPr>
            </w:pPr>
          </w:p>
        </w:tc>
        <w:tc>
          <w:tcPr>
            <w:tcW w:w="617" w:type="pct"/>
            <w:tcBorders>
              <w:top w:val="single" w:sz="4" w:space="0" w:color="auto"/>
              <w:left w:val="nil"/>
              <w:bottom w:val="single" w:sz="4" w:space="0" w:color="auto"/>
              <w:right w:val="single" w:sz="8" w:space="0" w:color="auto"/>
            </w:tcBorders>
            <w:shd w:val="clear" w:color="auto" w:fill="auto"/>
            <w:hideMark/>
          </w:tcPr>
          <w:p w:rsidR="00A70C24" w:rsidRDefault="00A70C24" w:rsidP="00A70C24">
            <w:pPr>
              <w:rPr>
                <w:rFonts w:ascii="Calibri" w:hAnsi="Calibri" w:cs="Calibri"/>
                <w:color w:val="000000"/>
              </w:rPr>
            </w:pPr>
            <w:r w:rsidRPr="00023740">
              <w:rPr>
                <w:rFonts w:ascii="Calibri" w:hAnsi="Calibri" w:cs="Calibri"/>
                <w:color w:val="000000"/>
              </w:rPr>
              <w:t xml:space="preserve">ESPERTO </w:t>
            </w: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Pr="00023740" w:rsidRDefault="00A70C24" w:rsidP="00A70C24">
            <w:pPr>
              <w:rPr>
                <w:rFonts w:ascii="Calibri" w:hAnsi="Calibri" w:cs="Calibri"/>
                <w:color w:val="000000"/>
              </w:rPr>
            </w:pPr>
            <w:r>
              <w:rPr>
                <w:rFonts w:ascii="Calibri" w:hAnsi="Calibri" w:cs="Calibri"/>
                <w:color w:val="000000"/>
              </w:rPr>
              <w:t>TUTOR</w:t>
            </w:r>
          </w:p>
        </w:tc>
        <w:tc>
          <w:tcPr>
            <w:tcW w:w="431" w:type="pct"/>
            <w:tcBorders>
              <w:top w:val="single" w:sz="4" w:space="0" w:color="auto"/>
              <w:left w:val="nil"/>
              <w:bottom w:val="single" w:sz="4" w:space="0" w:color="auto"/>
              <w:right w:val="single" w:sz="8" w:space="0" w:color="auto"/>
            </w:tcBorders>
          </w:tcPr>
          <w:p w:rsidR="00A70C24" w:rsidRPr="005266DA" w:rsidRDefault="00A70C24" w:rsidP="00A70C24">
            <w:pPr>
              <w:rPr>
                <w:rFonts w:ascii="Calibri" w:hAnsi="Calibri" w:cs="Calibri"/>
                <w:color w:val="000000"/>
              </w:rPr>
            </w:pPr>
            <w:r w:rsidRPr="005266DA">
              <w:rPr>
                <w:rFonts w:ascii="Calibri" w:hAnsi="Calibri" w:cs="Calibri"/>
                <w:color w:val="000000"/>
              </w:rPr>
              <w:t>1</w:t>
            </w: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r w:rsidRPr="005266DA">
              <w:rPr>
                <w:rFonts w:ascii="Calibri" w:hAnsi="Calibri" w:cs="Calibri"/>
                <w:color w:val="000000"/>
              </w:rPr>
              <w:t>1</w:t>
            </w:r>
          </w:p>
        </w:tc>
        <w:tc>
          <w:tcPr>
            <w:tcW w:w="456" w:type="pct"/>
            <w:tcBorders>
              <w:top w:val="single" w:sz="4" w:space="0" w:color="auto"/>
              <w:left w:val="nil"/>
              <w:bottom w:val="single" w:sz="4" w:space="0" w:color="auto"/>
              <w:right w:val="single" w:sz="8" w:space="0" w:color="auto"/>
            </w:tcBorders>
          </w:tcPr>
          <w:p w:rsidR="00A70C24" w:rsidRPr="005266DA" w:rsidRDefault="00A70C24" w:rsidP="00A70C24">
            <w:pPr>
              <w:rPr>
                <w:rFonts w:ascii="Calibri" w:hAnsi="Calibri" w:cs="Calibri"/>
                <w:color w:val="000000"/>
              </w:rPr>
            </w:pPr>
            <w:r w:rsidRPr="005266DA">
              <w:rPr>
                <w:rFonts w:ascii="Calibri" w:hAnsi="Calibri" w:cs="Calibri"/>
                <w:color w:val="000000"/>
              </w:rPr>
              <w:t>30</w:t>
            </w: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1248B9" w:rsidRDefault="00A70C24" w:rsidP="00A70C24">
            <w:pPr>
              <w:rPr>
                <w:rFonts w:ascii="Calibri" w:hAnsi="Calibri" w:cs="Calibri"/>
                <w:color w:val="000000"/>
                <w:sz w:val="22"/>
                <w:szCs w:val="22"/>
              </w:rPr>
            </w:pPr>
            <w:r w:rsidRPr="005266DA">
              <w:rPr>
                <w:rFonts w:ascii="Calibri" w:hAnsi="Calibri" w:cs="Calibri"/>
                <w:color w:val="000000"/>
              </w:rPr>
              <w:t>30</w:t>
            </w:r>
          </w:p>
        </w:tc>
        <w:tc>
          <w:tcPr>
            <w:tcW w:w="560" w:type="pct"/>
            <w:tcBorders>
              <w:top w:val="single" w:sz="4" w:space="0" w:color="auto"/>
              <w:left w:val="nil"/>
              <w:bottom w:val="single" w:sz="4" w:space="0" w:color="auto"/>
              <w:right w:val="single" w:sz="8" w:space="0" w:color="auto"/>
            </w:tcBorders>
          </w:tcPr>
          <w:p w:rsidR="00A70C24" w:rsidRDefault="00A70C24" w:rsidP="00A70C24">
            <w:pPr>
              <w:rPr>
                <w:rFonts w:ascii="Calibri" w:hAnsi="Calibri" w:cs="Calibri"/>
                <w:color w:val="000000"/>
              </w:rPr>
            </w:pPr>
            <w:r>
              <w:rPr>
                <w:rFonts w:ascii="Calibri" w:hAnsi="Calibri" w:cs="Calibri"/>
                <w:color w:val="000000"/>
              </w:rPr>
              <w:t>70 € / h</w:t>
            </w: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r>
              <w:rPr>
                <w:rFonts w:ascii="Calibri" w:hAnsi="Calibri" w:cs="Calibri"/>
                <w:color w:val="000000"/>
              </w:rPr>
              <w:t>30 € / h</w:t>
            </w:r>
          </w:p>
          <w:p w:rsidR="00A70C24" w:rsidRPr="00023740" w:rsidRDefault="00A70C24" w:rsidP="00A70C24">
            <w:pPr>
              <w:rPr>
                <w:rFonts w:ascii="Calibri" w:hAnsi="Calibri" w:cs="Calibri"/>
                <w:color w:val="000000"/>
              </w:rPr>
            </w:pPr>
          </w:p>
        </w:tc>
      </w:tr>
      <w:tr w:rsidR="00A70C24" w:rsidRPr="00023740" w:rsidTr="00F9655D">
        <w:trPr>
          <w:trHeight w:val="300"/>
        </w:trPr>
        <w:tc>
          <w:tcPr>
            <w:tcW w:w="943" w:type="pct"/>
            <w:tcBorders>
              <w:top w:val="single" w:sz="4" w:space="0" w:color="auto"/>
              <w:left w:val="single" w:sz="8" w:space="0" w:color="auto"/>
              <w:bottom w:val="single" w:sz="4" w:space="0" w:color="auto"/>
              <w:right w:val="single" w:sz="8" w:space="0" w:color="auto"/>
            </w:tcBorders>
            <w:shd w:val="clear" w:color="auto" w:fill="auto"/>
            <w:hideMark/>
          </w:tcPr>
          <w:p w:rsidR="00A70C24" w:rsidRDefault="00A70C24" w:rsidP="00F9655D">
            <w:pPr>
              <w:autoSpaceDE w:val="0"/>
              <w:autoSpaceDN w:val="0"/>
              <w:adjustRightInd w:val="0"/>
              <w:rPr>
                <w:rFonts w:ascii="Calibri" w:hAnsi="Calibri" w:cs="Calibri"/>
                <w:sz w:val="22"/>
                <w:szCs w:val="22"/>
              </w:rPr>
            </w:pPr>
            <w:r w:rsidRPr="00023740">
              <w:rPr>
                <w:rFonts w:ascii="Calibri" w:hAnsi="Calibri" w:cs="Calibri"/>
                <w:color w:val="000000"/>
                <w:sz w:val="22"/>
                <w:szCs w:val="22"/>
              </w:rPr>
              <w:t> </w:t>
            </w:r>
            <w:r>
              <w:rPr>
                <w:rFonts w:ascii="Calibri" w:hAnsi="Calibri" w:cs="Calibri"/>
                <w:sz w:val="22"/>
                <w:szCs w:val="22"/>
              </w:rPr>
              <w:t>FOUR ELEMENTS</w:t>
            </w:r>
          </w:p>
          <w:p w:rsidR="00A70C24" w:rsidRDefault="00A70C24" w:rsidP="00F9655D">
            <w:pPr>
              <w:rPr>
                <w:rFonts w:ascii="Calibri" w:hAnsi="Calibri" w:cs="Calibri"/>
                <w:sz w:val="22"/>
                <w:szCs w:val="22"/>
              </w:rPr>
            </w:pP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Recupero di</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competenze</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alfabetiche</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funzionali,</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matematiche,</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tecnologiche,</w:t>
            </w:r>
          </w:p>
          <w:p w:rsidR="00A70C24" w:rsidRPr="00023740" w:rsidRDefault="00A70C24" w:rsidP="00F9655D">
            <w:pPr>
              <w:rPr>
                <w:rFonts w:ascii="Calibri" w:hAnsi="Calibri" w:cs="Calibri"/>
                <w:color w:val="000000"/>
                <w:sz w:val="22"/>
                <w:szCs w:val="22"/>
              </w:rPr>
            </w:pPr>
            <w:r>
              <w:rPr>
                <w:rFonts w:ascii="Calibri" w:hAnsi="Calibri" w:cs="Calibri"/>
                <w:sz w:val="22"/>
                <w:szCs w:val="22"/>
              </w:rPr>
              <w:t>digitali e sociali</w:t>
            </w:r>
          </w:p>
        </w:tc>
        <w:tc>
          <w:tcPr>
            <w:tcW w:w="736" w:type="pct"/>
            <w:tcBorders>
              <w:top w:val="single" w:sz="4" w:space="0" w:color="auto"/>
              <w:left w:val="nil"/>
              <w:bottom w:val="single" w:sz="4" w:space="0" w:color="auto"/>
              <w:right w:val="single" w:sz="8" w:space="0" w:color="auto"/>
            </w:tcBorders>
            <w:shd w:val="clear" w:color="auto" w:fill="auto"/>
            <w:hideMark/>
          </w:tcPr>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Plesso Zanardi</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20 alunni di IV</w:t>
            </w:r>
          </w:p>
          <w:p w:rsidR="00A70C24" w:rsidRPr="00023740" w:rsidRDefault="00F9655D" w:rsidP="00F9655D">
            <w:pPr>
              <w:rPr>
                <w:rFonts w:ascii="Calibri" w:hAnsi="Calibri" w:cs="Calibri"/>
                <w:color w:val="000000"/>
                <w:sz w:val="22"/>
                <w:szCs w:val="22"/>
              </w:rPr>
            </w:pPr>
            <w:r>
              <w:rPr>
                <w:rFonts w:ascii="Calibri" w:hAnsi="Calibri" w:cs="Calibri"/>
                <w:sz w:val="22"/>
                <w:szCs w:val="22"/>
              </w:rPr>
              <w:t>e V primaria</w:t>
            </w:r>
          </w:p>
        </w:tc>
        <w:tc>
          <w:tcPr>
            <w:tcW w:w="580" w:type="pct"/>
            <w:tcBorders>
              <w:top w:val="single" w:sz="4" w:space="0" w:color="auto"/>
              <w:left w:val="nil"/>
              <w:bottom w:val="single" w:sz="4" w:space="0" w:color="auto"/>
              <w:right w:val="single" w:sz="8" w:space="0" w:color="auto"/>
            </w:tcBorders>
            <w:shd w:val="clear" w:color="auto" w:fill="auto"/>
            <w:hideMark/>
          </w:tcPr>
          <w:p w:rsidR="00F9655D" w:rsidRDefault="00F9655D" w:rsidP="00F9655D">
            <w:pPr>
              <w:autoSpaceDE w:val="0"/>
              <w:autoSpaceDN w:val="0"/>
              <w:adjustRightInd w:val="0"/>
              <w:rPr>
                <w:rFonts w:ascii="Calibri-Bold" w:hAnsi="Calibri-Bold" w:cs="Calibri-Bold"/>
                <w:b/>
                <w:bCs/>
                <w:sz w:val="22"/>
                <w:szCs w:val="22"/>
              </w:rPr>
            </w:pPr>
            <w:r w:rsidRPr="00023740">
              <w:rPr>
                <w:rFonts w:ascii="Calibri" w:hAnsi="Calibri" w:cs="Calibri"/>
                <w:color w:val="000000"/>
                <w:sz w:val="22"/>
                <w:szCs w:val="22"/>
              </w:rPr>
              <w:t> </w:t>
            </w:r>
            <w:r>
              <w:rPr>
                <w:rFonts w:ascii="Calibri-Bold" w:hAnsi="Calibri-Bold" w:cs="Calibri-Bold"/>
                <w:b/>
                <w:bCs/>
                <w:sz w:val="22"/>
                <w:szCs w:val="22"/>
              </w:rPr>
              <w:t>30 ore</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Dal 23/06/25 AL</w:t>
            </w:r>
          </w:p>
          <w:p w:rsidR="00A70C24" w:rsidRPr="00023740" w:rsidRDefault="00F9655D" w:rsidP="00F9655D">
            <w:pPr>
              <w:rPr>
                <w:rFonts w:ascii="Calibri" w:hAnsi="Calibri" w:cs="Calibri"/>
                <w:color w:val="000000"/>
                <w:sz w:val="22"/>
                <w:szCs w:val="22"/>
              </w:rPr>
            </w:pPr>
            <w:r>
              <w:rPr>
                <w:rFonts w:ascii="Calibri" w:hAnsi="Calibri" w:cs="Calibri"/>
                <w:sz w:val="22"/>
                <w:szCs w:val="22"/>
              </w:rPr>
              <w:t>27/06/25</w:t>
            </w:r>
          </w:p>
        </w:tc>
        <w:tc>
          <w:tcPr>
            <w:tcW w:w="677" w:type="pct"/>
            <w:tcBorders>
              <w:top w:val="single" w:sz="4" w:space="0" w:color="auto"/>
              <w:left w:val="nil"/>
              <w:bottom w:val="single" w:sz="4" w:space="0" w:color="auto"/>
              <w:right w:val="single" w:sz="8" w:space="0" w:color="auto"/>
            </w:tcBorders>
            <w:shd w:val="clear" w:color="auto" w:fill="auto"/>
            <w:vAlign w:val="bottom"/>
            <w:hideMark/>
          </w:tcPr>
          <w:p w:rsidR="00F9655D" w:rsidRDefault="00F9655D" w:rsidP="00F9655D">
            <w:pPr>
              <w:autoSpaceDE w:val="0"/>
              <w:autoSpaceDN w:val="0"/>
              <w:adjustRightInd w:val="0"/>
              <w:rPr>
                <w:rFonts w:ascii="Calibri" w:hAnsi="Calibri" w:cs="Calibri"/>
                <w:sz w:val="22"/>
                <w:szCs w:val="22"/>
              </w:rPr>
            </w:pPr>
            <w:proofErr w:type="spellStart"/>
            <w:r>
              <w:rPr>
                <w:rFonts w:ascii="Calibri" w:hAnsi="Calibri" w:cs="Calibri"/>
                <w:sz w:val="22"/>
                <w:szCs w:val="22"/>
              </w:rPr>
              <w:t>Lun</w:t>
            </w:r>
            <w:proofErr w:type="spellEnd"/>
            <w:r>
              <w:rPr>
                <w:rFonts w:ascii="Calibri" w:hAnsi="Calibri" w:cs="Calibri"/>
                <w:sz w:val="22"/>
                <w:szCs w:val="22"/>
              </w:rPr>
              <w:t xml:space="preserve"> 23/06 8.30-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14.30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Mar 24/06 8.30-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14.30</w:t>
            </w:r>
          </w:p>
          <w:p w:rsidR="00F9655D" w:rsidRDefault="00F9655D" w:rsidP="00F9655D">
            <w:pPr>
              <w:autoSpaceDE w:val="0"/>
              <w:autoSpaceDN w:val="0"/>
              <w:adjustRightInd w:val="0"/>
              <w:rPr>
                <w:rFonts w:ascii="Calibri" w:hAnsi="Calibri" w:cs="Calibri"/>
                <w:sz w:val="22"/>
                <w:szCs w:val="22"/>
              </w:rPr>
            </w:pPr>
            <w:proofErr w:type="spellStart"/>
            <w:r>
              <w:rPr>
                <w:rFonts w:ascii="Calibri" w:hAnsi="Calibri" w:cs="Calibri"/>
                <w:sz w:val="22"/>
                <w:szCs w:val="22"/>
              </w:rPr>
              <w:t>Mer</w:t>
            </w:r>
            <w:proofErr w:type="spellEnd"/>
            <w:r>
              <w:rPr>
                <w:rFonts w:ascii="Calibri" w:hAnsi="Calibri" w:cs="Calibri"/>
                <w:sz w:val="22"/>
                <w:szCs w:val="22"/>
              </w:rPr>
              <w:t xml:space="preserve"> 25/06 8.30-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14.30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Gio26/06 8.30-</w:t>
            </w:r>
          </w:p>
          <w:p w:rsidR="00A70C24" w:rsidRPr="00023740" w:rsidRDefault="00F9655D" w:rsidP="00F9655D">
            <w:pPr>
              <w:rPr>
                <w:rFonts w:ascii="Calibri" w:hAnsi="Calibri" w:cs="Calibri"/>
                <w:color w:val="000000"/>
                <w:sz w:val="22"/>
                <w:szCs w:val="22"/>
              </w:rPr>
            </w:pPr>
            <w:r>
              <w:rPr>
                <w:rFonts w:ascii="Calibri" w:hAnsi="Calibri" w:cs="Calibri"/>
                <w:sz w:val="22"/>
                <w:szCs w:val="22"/>
              </w:rPr>
              <w:t>14.30</w:t>
            </w:r>
          </w:p>
        </w:tc>
        <w:tc>
          <w:tcPr>
            <w:tcW w:w="617" w:type="pct"/>
            <w:tcBorders>
              <w:top w:val="single" w:sz="4" w:space="0" w:color="auto"/>
              <w:left w:val="nil"/>
              <w:bottom w:val="single" w:sz="4" w:space="0" w:color="auto"/>
              <w:right w:val="single" w:sz="8" w:space="0" w:color="auto"/>
            </w:tcBorders>
            <w:shd w:val="clear" w:color="auto" w:fill="auto"/>
            <w:hideMark/>
          </w:tcPr>
          <w:p w:rsidR="00A70C24" w:rsidRDefault="00A70C24" w:rsidP="00A70C24">
            <w:pPr>
              <w:rPr>
                <w:rFonts w:ascii="Calibri" w:hAnsi="Calibri" w:cs="Calibri"/>
                <w:color w:val="000000"/>
              </w:rPr>
            </w:pPr>
            <w:r w:rsidRPr="00023740">
              <w:rPr>
                <w:rFonts w:ascii="Calibri" w:hAnsi="Calibri" w:cs="Calibri"/>
                <w:color w:val="000000"/>
              </w:rPr>
              <w:t xml:space="preserve">ESPERTO </w:t>
            </w: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Pr="00023740" w:rsidRDefault="00A70C24" w:rsidP="00A70C24">
            <w:pPr>
              <w:rPr>
                <w:rFonts w:ascii="Calibri" w:hAnsi="Calibri" w:cs="Calibri"/>
                <w:color w:val="000000"/>
              </w:rPr>
            </w:pPr>
            <w:r>
              <w:rPr>
                <w:rFonts w:ascii="Calibri" w:hAnsi="Calibri" w:cs="Calibri"/>
                <w:color w:val="000000"/>
              </w:rPr>
              <w:t>TUTOR</w:t>
            </w:r>
          </w:p>
        </w:tc>
        <w:tc>
          <w:tcPr>
            <w:tcW w:w="431" w:type="pct"/>
            <w:tcBorders>
              <w:top w:val="single" w:sz="4" w:space="0" w:color="auto"/>
              <w:left w:val="nil"/>
              <w:bottom w:val="single" w:sz="4" w:space="0" w:color="auto"/>
              <w:right w:val="single" w:sz="8" w:space="0" w:color="auto"/>
            </w:tcBorders>
          </w:tcPr>
          <w:p w:rsidR="00A70C24" w:rsidRPr="005266DA" w:rsidRDefault="00A70C24" w:rsidP="00A70C24">
            <w:pPr>
              <w:rPr>
                <w:rFonts w:ascii="Calibri" w:hAnsi="Calibri" w:cs="Calibri"/>
                <w:color w:val="000000"/>
              </w:rPr>
            </w:pPr>
            <w:r w:rsidRPr="005266DA">
              <w:rPr>
                <w:rFonts w:ascii="Calibri" w:hAnsi="Calibri" w:cs="Calibri"/>
                <w:color w:val="000000"/>
              </w:rPr>
              <w:t>1</w:t>
            </w: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r w:rsidRPr="005266DA">
              <w:rPr>
                <w:rFonts w:ascii="Calibri" w:hAnsi="Calibri" w:cs="Calibri"/>
                <w:color w:val="000000"/>
              </w:rPr>
              <w:t>1</w:t>
            </w:r>
          </w:p>
        </w:tc>
        <w:tc>
          <w:tcPr>
            <w:tcW w:w="456" w:type="pct"/>
            <w:tcBorders>
              <w:top w:val="single" w:sz="4" w:space="0" w:color="auto"/>
              <w:left w:val="nil"/>
              <w:bottom w:val="single" w:sz="4" w:space="0" w:color="auto"/>
              <w:right w:val="single" w:sz="8" w:space="0" w:color="auto"/>
            </w:tcBorders>
          </w:tcPr>
          <w:p w:rsidR="00A70C24" w:rsidRPr="005266DA" w:rsidRDefault="00A70C24" w:rsidP="00A70C24">
            <w:pPr>
              <w:rPr>
                <w:rFonts w:ascii="Calibri" w:hAnsi="Calibri" w:cs="Calibri"/>
                <w:color w:val="000000"/>
              </w:rPr>
            </w:pPr>
            <w:r w:rsidRPr="005266DA">
              <w:rPr>
                <w:rFonts w:ascii="Calibri" w:hAnsi="Calibri" w:cs="Calibri"/>
                <w:color w:val="000000"/>
              </w:rPr>
              <w:t>30</w:t>
            </w: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5266DA" w:rsidRDefault="00A70C24" w:rsidP="00A70C24">
            <w:pPr>
              <w:rPr>
                <w:rFonts w:ascii="Calibri" w:hAnsi="Calibri" w:cs="Calibri"/>
                <w:color w:val="000000"/>
              </w:rPr>
            </w:pPr>
          </w:p>
          <w:p w:rsidR="00A70C24" w:rsidRPr="001248B9" w:rsidRDefault="00A70C24" w:rsidP="00A70C24">
            <w:pPr>
              <w:rPr>
                <w:rFonts w:ascii="Calibri" w:hAnsi="Calibri" w:cs="Calibri"/>
                <w:color w:val="000000"/>
                <w:sz w:val="22"/>
                <w:szCs w:val="22"/>
              </w:rPr>
            </w:pPr>
            <w:r w:rsidRPr="005266DA">
              <w:rPr>
                <w:rFonts w:ascii="Calibri" w:hAnsi="Calibri" w:cs="Calibri"/>
                <w:color w:val="000000"/>
              </w:rPr>
              <w:t>30</w:t>
            </w:r>
          </w:p>
        </w:tc>
        <w:tc>
          <w:tcPr>
            <w:tcW w:w="560" w:type="pct"/>
            <w:tcBorders>
              <w:top w:val="single" w:sz="4" w:space="0" w:color="auto"/>
              <w:left w:val="nil"/>
              <w:bottom w:val="single" w:sz="4" w:space="0" w:color="auto"/>
              <w:right w:val="single" w:sz="8" w:space="0" w:color="auto"/>
            </w:tcBorders>
          </w:tcPr>
          <w:p w:rsidR="00A70C24" w:rsidRDefault="00A70C24" w:rsidP="00A70C24">
            <w:pPr>
              <w:rPr>
                <w:rFonts w:ascii="Calibri" w:hAnsi="Calibri" w:cs="Calibri"/>
                <w:color w:val="000000"/>
              </w:rPr>
            </w:pPr>
            <w:r>
              <w:rPr>
                <w:rFonts w:ascii="Calibri" w:hAnsi="Calibri" w:cs="Calibri"/>
                <w:color w:val="000000"/>
              </w:rPr>
              <w:t>70 € / h</w:t>
            </w: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p>
          <w:p w:rsidR="00A70C24" w:rsidRDefault="00A70C24" w:rsidP="00A70C24">
            <w:pPr>
              <w:rPr>
                <w:rFonts w:ascii="Calibri" w:hAnsi="Calibri" w:cs="Calibri"/>
                <w:color w:val="000000"/>
              </w:rPr>
            </w:pPr>
            <w:r>
              <w:rPr>
                <w:rFonts w:ascii="Calibri" w:hAnsi="Calibri" w:cs="Calibri"/>
                <w:color w:val="000000"/>
              </w:rPr>
              <w:t>30 € / h</w:t>
            </w:r>
          </w:p>
          <w:p w:rsidR="00A70C24" w:rsidRPr="00023740" w:rsidRDefault="00A70C24" w:rsidP="00A70C24">
            <w:pPr>
              <w:rPr>
                <w:rFonts w:ascii="Calibri" w:hAnsi="Calibri" w:cs="Calibri"/>
                <w:color w:val="000000"/>
              </w:rPr>
            </w:pPr>
          </w:p>
        </w:tc>
      </w:tr>
      <w:tr w:rsidR="00B1594B" w:rsidRPr="00023740" w:rsidTr="00F9655D">
        <w:trPr>
          <w:trHeight w:val="300"/>
        </w:trPr>
        <w:tc>
          <w:tcPr>
            <w:tcW w:w="943" w:type="pct"/>
            <w:tcBorders>
              <w:top w:val="single" w:sz="4" w:space="0" w:color="auto"/>
              <w:left w:val="single" w:sz="8" w:space="0" w:color="auto"/>
              <w:bottom w:val="single" w:sz="4" w:space="0" w:color="auto"/>
              <w:right w:val="single" w:sz="8" w:space="0" w:color="auto"/>
            </w:tcBorders>
            <w:shd w:val="clear" w:color="auto" w:fill="auto"/>
            <w:hideMark/>
          </w:tcPr>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MEDICINA EXPLORER</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25</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Alfabetizzazione di</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italiano L2 per alunni</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 xml:space="preserve">non </w:t>
            </w:r>
            <w:proofErr w:type="spellStart"/>
            <w:r w:rsidRPr="00421178">
              <w:rPr>
                <w:rFonts w:ascii="Calibri" w:hAnsi="Calibri" w:cs="Calibri"/>
                <w:color w:val="000000"/>
                <w:sz w:val="22"/>
                <w:szCs w:val="22"/>
              </w:rPr>
              <w:t>italiofoni</w:t>
            </w:r>
            <w:proofErr w:type="spellEnd"/>
            <w:r w:rsidRPr="00421178">
              <w:rPr>
                <w:rFonts w:ascii="Calibri" w:hAnsi="Calibri" w:cs="Calibri"/>
                <w:color w:val="000000"/>
                <w:sz w:val="22"/>
                <w:szCs w:val="22"/>
              </w:rPr>
              <w:t xml:space="preserve"> di</w:t>
            </w:r>
          </w:p>
          <w:p w:rsidR="00B1594B" w:rsidRPr="00023740"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recente immigrazione</w:t>
            </w:r>
          </w:p>
        </w:tc>
        <w:tc>
          <w:tcPr>
            <w:tcW w:w="736" w:type="pct"/>
            <w:tcBorders>
              <w:top w:val="single" w:sz="4" w:space="0" w:color="auto"/>
              <w:left w:val="nil"/>
              <w:bottom w:val="single" w:sz="4" w:space="0" w:color="auto"/>
              <w:right w:val="single" w:sz="8" w:space="0" w:color="auto"/>
            </w:tcBorders>
            <w:shd w:val="clear" w:color="auto" w:fill="auto"/>
            <w:hideMark/>
          </w:tcPr>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Ambiente</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scolastico o</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HUB</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20 alunni di</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scuola</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primaria e NAI</w:t>
            </w:r>
          </w:p>
          <w:p w:rsidR="00B1594B" w:rsidRDefault="00B1594B" w:rsidP="00B1594B">
            <w:pPr>
              <w:autoSpaceDE w:val="0"/>
              <w:autoSpaceDN w:val="0"/>
              <w:adjustRightInd w:val="0"/>
              <w:rPr>
                <w:rFonts w:ascii="Calibri" w:hAnsi="Calibri" w:cs="Calibri"/>
                <w:sz w:val="22"/>
                <w:szCs w:val="22"/>
              </w:rPr>
            </w:pPr>
            <w:r w:rsidRPr="00421178">
              <w:rPr>
                <w:rFonts w:ascii="Calibri" w:hAnsi="Calibri" w:cs="Calibri"/>
                <w:color w:val="000000"/>
                <w:sz w:val="22"/>
                <w:szCs w:val="22"/>
              </w:rPr>
              <w:t>prima media</w:t>
            </w:r>
          </w:p>
        </w:tc>
        <w:tc>
          <w:tcPr>
            <w:tcW w:w="580" w:type="pct"/>
            <w:tcBorders>
              <w:top w:val="single" w:sz="4" w:space="0" w:color="auto"/>
              <w:left w:val="nil"/>
              <w:bottom w:val="single" w:sz="4" w:space="0" w:color="auto"/>
              <w:right w:val="single" w:sz="8" w:space="0" w:color="auto"/>
            </w:tcBorders>
            <w:shd w:val="clear" w:color="auto" w:fill="auto"/>
            <w:hideMark/>
          </w:tcPr>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30 ore</w:t>
            </w:r>
          </w:p>
          <w:p w:rsidR="00B1594B" w:rsidRPr="00023740"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 xml:space="preserve">giugno </w:t>
            </w:r>
            <w:r>
              <w:rPr>
                <w:rFonts w:ascii="Calibri" w:hAnsi="Calibri" w:cs="Calibri"/>
                <w:color w:val="000000"/>
                <w:sz w:val="22"/>
                <w:szCs w:val="22"/>
              </w:rPr>
              <w:t>20</w:t>
            </w:r>
            <w:r w:rsidRPr="00421178">
              <w:rPr>
                <w:rFonts w:ascii="Calibri" w:hAnsi="Calibri" w:cs="Calibri"/>
                <w:color w:val="000000"/>
                <w:sz w:val="22"/>
                <w:szCs w:val="22"/>
              </w:rPr>
              <w:t>25</w:t>
            </w:r>
          </w:p>
        </w:tc>
        <w:tc>
          <w:tcPr>
            <w:tcW w:w="677" w:type="pct"/>
            <w:tcBorders>
              <w:top w:val="single" w:sz="4" w:space="0" w:color="auto"/>
              <w:left w:val="nil"/>
              <w:bottom w:val="single" w:sz="4" w:space="0" w:color="auto"/>
              <w:right w:val="single" w:sz="8" w:space="0" w:color="auto"/>
            </w:tcBorders>
            <w:shd w:val="clear" w:color="auto" w:fill="auto"/>
            <w:vAlign w:val="bottom"/>
            <w:hideMark/>
          </w:tcPr>
          <w:p w:rsidR="00B1594B" w:rsidRPr="00421178" w:rsidRDefault="00B1594B" w:rsidP="00B1594B">
            <w:pPr>
              <w:autoSpaceDE w:val="0"/>
              <w:autoSpaceDN w:val="0"/>
              <w:adjustRightInd w:val="0"/>
              <w:rPr>
                <w:rFonts w:ascii="Calibri" w:hAnsi="Calibri" w:cs="Calibri"/>
                <w:color w:val="000000"/>
                <w:sz w:val="22"/>
                <w:szCs w:val="22"/>
              </w:rPr>
            </w:pPr>
            <w:proofErr w:type="spellStart"/>
            <w:r w:rsidRPr="00421178">
              <w:rPr>
                <w:rFonts w:ascii="Calibri" w:hAnsi="Calibri" w:cs="Calibri"/>
                <w:color w:val="000000"/>
                <w:sz w:val="22"/>
                <w:szCs w:val="22"/>
              </w:rPr>
              <w:t>Lun</w:t>
            </w:r>
            <w:proofErr w:type="spellEnd"/>
            <w:r w:rsidRPr="00421178">
              <w:rPr>
                <w:rFonts w:ascii="Calibri" w:hAnsi="Calibri" w:cs="Calibri"/>
                <w:color w:val="000000"/>
                <w:sz w:val="22"/>
                <w:szCs w:val="22"/>
              </w:rPr>
              <w:t xml:space="preserve"> 16/06 10-13</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Mar 17/06 14-17</w:t>
            </w:r>
          </w:p>
          <w:p w:rsidR="00B1594B" w:rsidRPr="00421178" w:rsidRDefault="00B1594B" w:rsidP="00B1594B">
            <w:pPr>
              <w:autoSpaceDE w:val="0"/>
              <w:autoSpaceDN w:val="0"/>
              <w:adjustRightInd w:val="0"/>
              <w:rPr>
                <w:rFonts w:ascii="Calibri" w:hAnsi="Calibri" w:cs="Calibri"/>
                <w:color w:val="000000"/>
                <w:sz w:val="22"/>
                <w:szCs w:val="22"/>
              </w:rPr>
            </w:pPr>
            <w:proofErr w:type="spellStart"/>
            <w:r w:rsidRPr="00421178">
              <w:rPr>
                <w:rFonts w:ascii="Calibri" w:hAnsi="Calibri" w:cs="Calibri"/>
                <w:color w:val="000000"/>
                <w:sz w:val="22"/>
                <w:szCs w:val="22"/>
              </w:rPr>
              <w:t>Merc</w:t>
            </w:r>
            <w:proofErr w:type="spellEnd"/>
            <w:r w:rsidRPr="00421178">
              <w:rPr>
                <w:rFonts w:ascii="Calibri" w:hAnsi="Calibri" w:cs="Calibri"/>
                <w:color w:val="000000"/>
                <w:sz w:val="22"/>
                <w:szCs w:val="22"/>
              </w:rPr>
              <w:t xml:space="preserve"> 18/06 10-13</w:t>
            </w:r>
          </w:p>
          <w:p w:rsidR="00B1594B" w:rsidRPr="00421178" w:rsidRDefault="00B1594B" w:rsidP="00B1594B">
            <w:pPr>
              <w:autoSpaceDE w:val="0"/>
              <w:autoSpaceDN w:val="0"/>
              <w:adjustRightInd w:val="0"/>
              <w:rPr>
                <w:rFonts w:ascii="Calibri" w:hAnsi="Calibri" w:cs="Calibri"/>
                <w:color w:val="000000"/>
                <w:sz w:val="22"/>
                <w:szCs w:val="22"/>
              </w:rPr>
            </w:pPr>
            <w:proofErr w:type="spellStart"/>
            <w:r w:rsidRPr="00421178">
              <w:rPr>
                <w:rFonts w:ascii="Calibri" w:hAnsi="Calibri" w:cs="Calibri"/>
                <w:color w:val="000000"/>
                <w:sz w:val="22"/>
                <w:szCs w:val="22"/>
              </w:rPr>
              <w:t>Gio</w:t>
            </w:r>
            <w:proofErr w:type="spellEnd"/>
            <w:r w:rsidRPr="00421178">
              <w:rPr>
                <w:rFonts w:ascii="Calibri" w:hAnsi="Calibri" w:cs="Calibri"/>
                <w:color w:val="000000"/>
                <w:sz w:val="22"/>
                <w:szCs w:val="22"/>
              </w:rPr>
              <w:t xml:space="preserve"> 19/06 14-17</w:t>
            </w:r>
          </w:p>
          <w:p w:rsidR="00B1594B" w:rsidRPr="00421178" w:rsidRDefault="00B1594B" w:rsidP="00B1594B">
            <w:pPr>
              <w:autoSpaceDE w:val="0"/>
              <w:autoSpaceDN w:val="0"/>
              <w:adjustRightInd w:val="0"/>
              <w:rPr>
                <w:rFonts w:ascii="Calibri" w:hAnsi="Calibri" w:cs="Calibri"/>
                <w:color w:val="000000"/>
                <w:sz w:val="22"/>
                <w:szCs w:val="22"/>
              </w:rPr>
            </w:pPr>
            <w:proofErr w:type="spellStart"/>
            <w:r w:rsidRPr="00421178">
              <w:rPr>
                <w:rFonts w:ascii="Calibri" w:hAnsi="Calibri" w:cs="Calibri"/>
                <w:color w:val="000000"/>
                <w:sz w:val="22"/>
                <w:szCs w:val="22"/>
              </w:rPr>
              <w:t>Ven</w:t>
            </w:r>
            <w:proofErr w:type="spellEnd"/>
            <w:r w:rsidRPr="00421178">
              <w:rPr>
                <w:rFonts w:ascii="Calibri" w:hAnsi="Calibri" w:cs="Calibri"/>
                <w:color w:val="000000"/>
                <w:sz w:val="22"/>
                <w:szCs w:val="22"/>
              </w:rPr>
              <w:t xml:space="preserve"> 20/06 10-13</w:t>
            </w:r>
          </w:p>
          <w:p w:rsidR="00B1594B" w:rsidRPr="00421178" w:rsidRDefault="00B1594B" w:rsidP="00B1594B">
            <w:pPr>
              <w:autoSpaceDE w:val="0"/>
              <w:autoSpaceDN w:val="0"/>
              <w:adjustRightInd w:val="0"/>
              <w:rPr>
                <w:rFonts w:ascii="Calibri" w:hAnsi="Calibri" w:cs="Calibri"/>
                <w:color w:val="000000"/>
                <w:sz w:val="22"/>
                <w:szCs w:val="22"/>
              </w:rPr>
            </w:pPr>
            <w:proofErr w:type="spellStart"/>
            <w:r w:rsidRPr="00421178">
              <w:rPr>
                <w:rFonts w:ascii="Calibri" w:hAnsi="Calibri" w:cs="Calibri"/>
                <w:color w:val="000000"/>
                <w:sz w:val="22"/>
                <w:szCs w:val="22"/>
              </w:rPr>
              <w:t>Lun</w:t>
            </w:r>
            <w:proofErr w:type="spellEnd"/>
            <w:r w:rsidRPr="00421178">
              <w:rPr>
                <w:rFonts w:ascii="Calibri" w:hAnsi="Calibri" w:cs="Calibri"/>
                <w:color w:val="000000"/>
                <w:sz w:val="22"/>
                <w:szCs w:val="22"/>
              </w:rPr>
              <w:t xml:space="preserve"> 23/06 14-17</w:t>
            </w:r>
          </w:p>
          <w:p w:rsidR="00B1594B" w:rsidRPr="00421178" w:rsidRDefault="00B1594B" w:rsidP="00B1594B">
            <w:pPr>
              <w:autoSpaceDE w:val="0"/>
              <w:autoSpaceDN w:val="0"/>
              <w:adjustRightInd w:val="0"/>
              <w:rPr>
                <w:rFonts w:ascii="Calibri" w:hAnsi="Calibri" w:cs="Calibri"/>
                <w:color w:val="000000"/>
                <w:sz w:val="22"/>
                <w:szCs w:val="22"/>
              </w:rPr>
            </w:pPr>
            <w:r w:rsidRPr="00421178">
              <w:rPr>
                <w:rFonts w:ascii="Calibri" w:hAnsi="Calibri" w:cs="Calibri"/>
                <w:color w:val="000000"/>
                <w:sz w:val="22"/>
                <w:szCs w:val="22"/>
              </w:rPr>
              <w:t>Mar 24/06 10-13</w:t>
            </w:r>
          </w:p>
          <w:p w:rsidR="00B1594B" w:rsidRPr="00421178" w:rsidRDefault="00B1594B" w:rsidP="00B1594B">
            <w:pPr>
              <w:autoSpaceDE w:val="0"/>
              <w:autoSpaceDN w:val="0"/>
              <w:adjustRightInd w:val="0"/>
              <w:rPr>
                <w:rFonts w:ascii="Calibri" w:hAnsi="Calibri" w:cs="Calibri"/>
                <w:color w:val="000000"/>
                <w:sz w:val="22"/>
                <w:szCs w:val="22"/>
              </w:rPr>
            </w:pPr>
            <w:proofErr w:type="spellStart"/>
            <w:r w:rsidRPr="00421178">
              <w:rPr>
                <w:rFonts w:ascii="Calibri" w:hAnsi="Calibri" w:cs="Calibri"/>
                <w:color w:val="000000"/>
                <w:sz w:val="22"/>
                <w:szCs w:val="22"/>
              </w:rPr>
              <w:t>Mer</w:t>
            </w:r>
            <w:proofErr w:type="spellEnd"/>
            <w:r w:rsidRPr="00421178">
              <w:rPr>
                <w:rFonts w:ascii="Calibri" w:hAnsi="Calibri" w:cs="Calibri"/>
                <w:color w:val="000000"/>
                <w:sz w:val="22"/>
                <w:szCs w:val="22"/>
              </w:rPr>
              <w:t xml:space="preserve"> 25/06 14-17</w:t>
            </w:r>
          </w:p>
          <w:p w:rsidR="00B1594B" w:rsidRPr="00421178" w:rsidRDefault="00B1594B" w:rsidP="00B1594B">
            <w:pPr>
              <w:autoSpaceDE w:val="0"/>
              <w:autoSpaceDN w:val="0"/>
              <w:adjustRightInd w:val="0"/>
              <w:rPr>
                <w:rFonts w:ascii="Calibri" w:hAnsi="Calibri" w:cs="Calibri"/>
                <w:color w:val="000000"/>
                <w:sz w:val="22"/>
                <w:szCs w:val="22"/>
              </w:rPr>
            </w:pPr>
            <w:proofErr w:type="spellStart"/>
            <w:r w:rsidRPr="00421178">
              <w:rPr>
                <w:rFonts w:ascii="Calibri" w:hAnsi="Calibri" w:cs="Calibri"/>
                <w:color w:val="000000"/>
                <w:sz w:val="22"/>
                <w:szCs w:val="22"/>
              </w:rPr>
              <w:t>Gio</w:t>
            </w:r>
            <w:proofErr w:type="spellEnd"/>
            <w:r w:rsidRPr="00421178">
              <w:rPr>
                <w:rFonts w:ascii="Calibri" w:hAnsi="Calibri" w:cs="Calibri"/>
                <w:color w:val="000000"/>
                <w:sz w:val="22"/>
                <w:szCs w:val="22"/>
              </w:rPr>
              <w:t xml:space="preserve"> 26/06 10-13</w:t>
            </w:r>
          </w:p>
          <w:p w:rsidR="00B1594B" w:rsidRDefault="00B1594B" w:rsidP="00B1594B">
            <w:pPr>
              <w:autoSpaceDE w:val="0"/>
              <w:autoSpaceDN w:val="0"/>
              <w:adjustRightInd w:val="0"/>
              <w:rPr>
                <w:rFonts w:ascii="Calibri" w:hAnsi="Calibri" w:cs="Calibri"/>
                <w:sz w:val="22"/>
                <w:szCs w:val="22"/>
              </w:rPr>
            </w:pPr>
            <w:proofErr w:type="spellStart"/>
            <w:r w:rsidRPr="00421178">
              <w:rPr>
                <w:rFonts w:ascii="Calibri" w:hAnsi="Calibri" w:cs="Calibri"/>
                <w:color w:val="000000"/>
                <w:sz w:val="22"/>
                <w:szCs w:val="22"/>
              </w:rPr>
              <w:t>Ven</w:t>
            </w:r>
            <w:proofErr w:type="spellEnd"/>
            <w:r w:rsidRPr="00421178">
              <w:rPr>
                <w:rFonts w:ascii="Calibri" w:hAnsi="Calibri" w:cs="Calibri"/>
                <w:color w:val="000000"/>
                <w:sz w:val="22"/>
                <w:szCs w:val="22"/>
              </w:rPr>
              <w:t xml:space="preserve"> 27/06 14-17</w:t>
            </w:r>
          </w:p>
        </w:tc>
        <w:tc>
          <w:tcPr>
            <w:tcW w:w="617" w:type="pct"/>
            <w:tcBorders>
              <w:top w:val="single" w:sz="4" w:space="0" w:color="auto"/>
              <w:left w:val="nil"/>
              <w:bottom w:val="single" w:sz="4" w:space="0" w:color="auto"/>
              <w:right w:val="single" w:sz="8" w:space="0" w:color="auto"/>
            </w:tcBorders>
            <w:shd w:val="clear" w:color="auto" w:fill="auto"/>
            <w:hideMark/>
          </w:tcPr>
          <w:p w:rsidR="00B1594B" w:rsidRDefault="00B1594B" w:rsidP="00B1594B">
            <w:pPr>
              <w:rPr>
                <w:rFonts w:ascii="Calibri" w:hAnsi="Calibri" w:cs="Calibri"/>
                <w:color w:val="000000"/>
              </w:rPr>
            </w:pPr>
            <w:r w:rsidRPr="00023740">
              <w:rPr>
                <w:rFonts w:ascii="Calibri" w:hAnsi="Calibri" w:cs="Calibri"/>
                <w:color w:val="000000"/>
              </w:rPr>
              <w:t xml:space="preserve">ESPERTO </w:t>
            </w:r>
          </w:p>
          <w:p w:rsidR="00B1594B" w:rsidRDefault="00B1594B" w:rsidP="00B1594B">
            <w:pPr>
              <w:rPr>
                <w:rFonts w:ascii="Calibri" w:hAnsi="Calibri" w:cs="Calibri"/>
                <w:color w:val="000000"/>
              </w:rPr>
            </w:pPr>
          </w:p>
          <w:p w:rsidR="00B1594B" w:rsidRDefault="00B1594B" w:rsidP="00B1594B">
            <w:pPr>
              <w:rPr>
                <w:rFonts w:ascii="Calibri" w:hAnsi="Calibri" w:cs="Calibri"/>
                <w:color w:val="000000"/>
              </w:rPr>
            </w:pPr>
          </w:p>
          <w:p w:rsidR="00B1594B" w:rsidRDefault="00B1594B" w:rsidP="00B1594B">
            <w:pPr>
              <w:rPr>
                <w:rFonts w:ascii="Calibri" w:hAnsi="Calibri" w:cs="Calibri"/>
                <w:color w:val="000000"/>
              </w:rPr>
            </w:pPr>
          </w:p>
          <w:p w:rsidR="00B1594B" w:rsidRDefault="00B1594B" w:rsidP="00B1594B">
            <w:pPr>
              <w:rPr>
                <w:rFonts w:ascii="Calibri" w:hAnsi="Calibri" w:cs="Calibri"/>
                <w:color w:val="000000"/>
              </w:rPr>
            </w:pPr>
          </w:p>
          <w:p w:rsidR="00B1594B" w:rsidRPr="00023740" w:rsidRDefault="00B1594B" w:rsidP="00B1594B">
            <w:pPr>
              <w:rPr>
                <w:rFonts w:ascii="Calibri" w:hAnsi="Calibri" w:cs="Calibri"/>
                <w:color w:val="000000"/>
              </w:rPr>
            </w:pPr>
            <w:r>
              <w:rPr>
                <w:rFonts w:ascii="Calibri" w:hAnsi="Calibri" w:cs="Calibri"/>
                <w:color w:val="000000"/>
              </w:rPr>
              <w:t>TUTOR</w:t>
            </w:r>
          </w:p>
        </w:tc>
        <w:tc>
          <w:tcPr>
            <w:tcW w:w="431" w:type="pct"/>
            <w:tcBorders>
              <w:top w:val="single" w:sz="4" w:space="0" w:color="auto"/>
              <w:left w:val="nil"/>
              <w:bottom w:val="single" w:sz="4" w:space="0" w:color="auto"/>
              <w:right w:val="single" w:sz="8" w:space="0" w:color="auto"/>
            </w:tcBorders>
          </w:tcPr>
          <w:p w:rsidR="00B1594B" w:rsidRDefault="00B1594B" w:rsidP="00A70C24">
            <w:pPr>
              <w:rPr>
                <w:rFonts w:ascii="Calibri" w:hAnsi="Calibri" w:cs="Calibri"/>
                <w:color w:val="000000"/>
              </w:rPr>
            </w:pPr>
            <w:r>
              <w:rPr>
                <w:rFonts w:ascii="Calibri" w:hAnsi="Calibri" w:cs="Calibri"/>
                <w:color w:val="000000"/>
              </w:rPr>
              <w:t>1</w:t>
            </w:r>
          </w:p>
          <w:p w:rsidR="00B1594B" w:rsidRDefault="00B1594B" w:rsidP="00A70C24">
            <w:pPr>
              <w:rPr>
                <w:rFonts w:ascii="Calibri" w:hAnsi="Calibri" w:cs="Calibri"/>
                <w:color w:val="000000"/>
              </w:rPr>
            </w:pPr>
          </w:p>
          <w:p w:rsidR="00B1594B" w:rsidRDefault="00B1594B" w:rsidP="00A70C24">
            <w:pPr>
              <w:rPr>
                <w:rFonts w:ascii="Calibri" w:hAnsi="Calibri" w:cs="Calibri"/>
                <w:color w:val="000000"/>
              </w:rPr>
            </w:pPr>
          </w:p>
          <w:p w:rsidR="00B1594B" w:rsidRDefault="00B1594B" w:rsidP="00A70C24">
            <w:pPr>
              <w:rPr>
                <w:rFonts w:ascii="Calibri" w:hAnsi="Calibri" w:cs="Calibri"/>
                <w:color w:val="000000"/>
              </w:rPr>
            </w:pPr>
          </w:p>
          <w:p w:rsidR="00B1594B" w:rsidRDefault="00B1594B" w:rsidP="00A70C24">
            <w:pPr>
              <w:rPr>
                <w:rFonts w:ascii="Calibri" w:hAnsi="Calibri" w:cs="Calibri"/>
                <w:color w:val="000000"/>
              </w:rPr>
            </w:pPr>
          </w:p>
          <w:p w:rsidR="00B1594B" w:rsidRPr="005266DA" w:rsidRDefault="00B1594B" w:rsidP="00A70C24">
            <w:pPr>
              <w:rPr>
                <w:rFonts w:ascii="Calibri" w:hAnsi="Calibri" w:cs="Calibri"/>
                <w:color w:val="000000"/>
              </w:rPr>
            </w:pPr>
            <w:r>
              <w:rPr>
                <w:rFonts w:ascii="Calibri" w:hAnsi="Calibri" w:cs="Calibri"/>
                <w:color w:val="000000"/>
              </w:rPr>
              <w:t>1</w:t>
            </w:r>
          </w:p>
        </w:tc>
        <w:tc>
          <w:tcPr>
            <w:tcW w:w="456" w:type="pct"/>
            <w:tcBorders>
              <w:top w:val="single" w:sz="4" w:space="0" w:color="auto"/>
              <w:left w:val="nil"/>
              <w:bottom w:val="single" w:sz="4" w:space="0" w:color="auto"/>
              <w:right w:val="single" w:sz="8" w:space="0" w:color="auto"/>
            </w:tcBorders>
          </w:tcPr>
          <w:p w:rsidR="00B1594B" w:rsidRDefault="00B1594B" w:rsidP="00A70C24">
            <w:pPr>
              <w:rPr>
                <w:rFonts w:ascii="Calibri" w:hAnsi="Calibri" w:cs="Calibri"/>
                <w:color w:val="000000"/>
              </w:rPr>
            </w:pPr>
            <w:r>
              <w:rPr>
                <w:rFonts w:ascii="Calibri" w:hAnsi="Calibri" w:cs="Calibri"/>
                <w:color w:val="000000"/>
              </w:rPr>
              <w:t>30</w:t>
            </w:r>
          </w:p>
          <w:p w:rsidR="00B1594B" w:rsidRDefault="00B1594B" w:rsidP="00A70C24">
            <w:pPr>
              <w:rPr>
                <w:rFonts w:ascii="Calibri" w:hAnsi="Calibri" w:cs="Calibri"/>
                <w:color w:val="000000"/>
              </w:rPr>
            </w:pPr>
          </w:p>
          <w:p w:rsidR="00B1594B" w:rsidRDefault="00B1594B" w:rsidP="00A70C24">
            <w:pPr>
              <w:rPr>
                <w:rFonts w:ascii="Calibri" w:hAnsi="Calibri" w:cs="Calibri"/>
                <w:color w:val="000000"/>
              </w:rPr>
            </w:pPr>
          </w:p>
          <w:p w:rsidR="00B1594B" w:rsidRDefault="00B1594B" w:rsidP="00A70C24">
            <w:pPr>
              <w:rPr>
                <w:rFonts w:ascii="Calibri" w:hAnsi="Calibri" w:cs="Calibri"/>
                <w:color w:val="000000"/>
              </w:rPr>
            </w:pPr>
          </w:p>
          <w:p w:rsidR="00B1594B" w:rsidRDefault="00B1594B" w:rsidP="00A70C24">
            <w:pPr>
              <w:rPr>
                <w:rFonts w:ascii="Calibri" w:hAnsi="Calibri" w:cs="Calibri"/>
                <w:color w:val="000000"/>
              </w:rPr>
            </w:pPr>
          </w:p>
          <w:p w:rsidR="00B1594B" w:rsidRPr="005266DA" w:rsidRDefault="00B1594B" w:rsidP="00A70C24">
            <w:pPr>
              <w:rPr>
                <w:rFonts w:ascii="Calibri" w:hAnsi="Calibri" w:cs="Calibri"/>
                <w:color w:val="000000"/>
              </w:rPr>
            </w:pPr>
            <w:r>
              <w:rPr>
                <w:rFonts w:ascii="Calibri" w:hAnsi="Calibri" w:cs="Calibri"/>
                <w:color w:val="000000"/>
              </w:rPr>
              <w:t>30</w:t>
            </w:r>
          </w:p>
        </w:tc>
        <w:tc>
          <w:tcPr>
            <w:tcW w:w="560" w:type="pct"/>
            <w:tcBorders>
              <w:top w:val="single" w:sz="4" w:space="0" w:color="auto"/>
              <w:left w:val="nil"/>
              <w:bottom w:val="single" w:sz="4" w:space="0" w:color="auto"/>
              <w:right w:val="single" w:sz="8" w:space="0" w:color="auto"/>
            </w:tcBorders>
          </w:tcPr>
          <w:p w:rsidR="00B1594B" w:rsidRDefault="00B1594B" w:rsidP="0071140B">
            <w:pPr>
              <w:rPr>
                <w:rFonts w:ascii="Calibri" w:hAnsi="Calibri" w:cs="Calibri"/>
                <w:color w:val="000000"/>
              </w:rPr>
            </w:pPr>
            <w:r>
              <w:rPr>
                <w:rFonts w:ascii="Calibri" w:hAnsi="Calibri" w:cs="Calibri"/>
                <w:color w:val="000000"/>
              </w:rPr>
              <w:t>70 € / h</w:t>
            </w:r>
          </w:p>
          <w:p w:rsidR="00B1594B" w:rsidRDefault="00B1594B" w:rsidP="0071140B">
            <w:pPr>
              <w:rPr>
                <w:rFonts w:ascii="Calibri" w:hAnsi="Calibri" w:cs="Calibri"/>
                <w:color w:val="000000"/>
              </w:rPr>
            </w:pPr>
          </w:p>
          <w:p w:rsidR="00B1594B" w:rsidRDefault="00B1594B" w:rsidP="0071140B">
            <w:pPr>
              <w:rPr>
                <w:rFonts w:ascii="Calibri" w:hAnsi="Calibri" w:cs="Calibri"/>
                <w:color w:val="000000"/>
              </w:rPr>
            </w:pPr>
          </w:p>
          <w:p w:rsidR="00B1594B" w:rsidRDefault="00B1594B" w:rsidP="0071140B">
            <w:pPr>
              <w:rPr>
                <w:rFonts w:ascii="Calibri" w:hAnsi="Calibri" w:cs="Calibri"/>
                <w:color w:val="000000"/>
              </w:rPr>
            </w:pPr>
          </w:p>
          <w:p w:rsidR="00B1594B" w:rsidRDefault="00B1594B" w:rsidP="0071140B">
            <w:pPr>
              <w:rPr>
                <w:rFonts w:ascii="Calibri" w:hAnsi="Calibri" w:cs="Calibri"/>
                <w:color w:val="000000"/>
              </w:rPr>
            </w:pPr>
          </w:p>
          <w:p w:rsidR="00B1594B" w:rsidRDefault="00B1594B" w:rsidP="0071140B">
            <w:pPr>
              <w:rPr>
                <w:rFonts w:ascii="Calibri" w:hAnsi="Calibri" w:cs="Calibri"/>
                <w:color w:val="000000"/>
              </w:rPr>
            </w:pPr>
            <w:r>
              <w:rPr>
                <w:rFonts w:ascii="Calibri" w:hAnsi="Calibri" w:cs="Calibri"/>
                <w:color w:val="000000"/>
              </w:rPr>
              <w:t>30 € / h</w:t>
            </w:r>
          </w:p>
          <w:p w:rsidR="00B1594B" w:rsidRPr="00023740" w:rsidRDefault="00B1594B" w:rsidP="0071140B">
            <w:pPr>
              <w:rPr>
                <w:rFonts w:ascii="Calibri" w:hAnsi="Calibri" w:cs="Calibri"/>
                <w:color w:val="000000"/>
              </w:rPr>
            </w:pPr>
          </w:p>
        </w:tc>
      </w:tr>
    </w:tbl>
    <w:p w:rsidR="00023306" w:rsidRPr="006B0653" w:rsidRDefault="00023306" w:rsidP="00053DE3">
      <w:pPr>
        <w:widowControl w:val="0"/>
        <w:tabs>
          <w:tab w:val="left" w:pos="472"/>
        </w:tabs>
        <w:autoSpaceDE w:val="0"/>
        <w:autoSpaceDN w:val="0"/>
        <w:ind w:left="456"/>
        <w:rPr>
          <w:rFonts w:eastAsia="Calibri"/>
          <w:sz w:val="22"/>
          <w:szCs w:val="22"/>
          <w:lang w:eastAsia="en-US"/>
        </w:rPr>
      </w:pPr>
    </w:p>
    <w:p w:rsidR="00F9655D" w:rsidRDefault="00F9655D" w:rsidP="00F9655D">
      <w:pPr>
        <w:pStyle w:val="Titolo1"/>
        <w:spacing w:before="2"/>
        <w:jc w:val="both"/>
        <w:rPr>
          <w:rFonts w:asciiTheme="minorHAnsi" w:hAnsiTheme="minorHAnsi"/>
          <w:bCs/>
          <w:i/>
          <w:sz w:val="22"/>
          <w:szCs w:val="22"/>
        </w:rPr>
      </w:pPr>
      <w:r w:rsidRPr="00404788">
        <w:rPr>
          <w:rFonts w:asciiTheme="minorHAnsi" w:hAnsiTheme="minorHAnsi"/>
          <w:bCs/>
          <w:sz w:val="22"/>
          <w:szCs w:val="22"/>
        </w:rPr>
        <w:t>Art. 1 - Oggetto dell’Incarico - Individuazione delle figure professionali da reclutare</w:t>
      </w:r>
    </w:p>
    <w:p w:rsidR="00F9655D" w:rsidRDefault="00F9655D" w:rsidP="00F9655D"/>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69"/>
        <w:gridCol w:w="2410"/>
        <w:gridCol w:w="1417"/>
        <w:gridCol w:w="1134"/>
        <w:gridCol w:w="1346"/>
      </w:tblGrid>
      <w:tr w:rsidR="00F9655D" w:rsidRPr="00AA28FA" w:rsidTr="00F9655D">
        <w:trPr>
          <w:trHeight w:val="358"/>
        </w:trPr>
        <w:tc>
          <w:tcPr>
            <w:tcW w:w="3969" w:type="dxa"/>
            <w:shd w:val="clear" w:color="auto" w:fill="auto"/>
            <w:noWrap/>
            <w:vAlign w:val="center"/>
            <w:hideMark/>
          </w:tcPr>
          <w:p w:rsidR="00F9655D" w:rsidRPr="00BB230E" w:rsidRDefault="00F9655D" w:rsidP="00F9655D">
            <w:pPr>
              <w:pStyle w:val="Paragrafoelenco"/>
              <w:spacing w:before="120"/>
              <w:ind w:left="2"/>
              <w:jc w:val="center"/>
              <w:rPr>
                <w:rFonts w:asciiTheme="minorHAnsi" w:hAnsiTheme="minorHAnsi"/>
                <w:b/>
                <w:bCs/>
              </w:rPr>
            </w:pPr>
            <w:r w:rsidRPr="00BB230E">
              <w:rPr>
                <w:rFonts w:asciiTheme="minorHAnsi" w:hAnsiTheme="minorHAnsi"/>
                <w:b/>
                <w:bCs/>
              </w:rPr>
              <w:t>RUOLO</w:t>
            </w:r>
          </w:p>
        </w:tc>
        <w:tc>
          <w:tcPr>
            <w:tcW w:w="2410" w:type="dxa"/>
            <w:vAlign w:val="center"/>
          </w:tcPr>
          <w:p w:rsidR="00F9655D" w:rsidRPr="00BB230E" w:rsidRDefault="00F9655D" w:rsidP="00F9655D">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417" w:type="dxa"/>
            <w:vAlign w:val="center"/>
          </w:tcPr>
          <w:p w:rsidR="00F9655D" w:rsidRPr="00BB230E" w:rsidRDefault="00F9655D" w:rsidP="00F9655D">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1134" w:type="dxa"/>
            <w:shd w:val="clear" w:color="auto" w:fill="auto"/>
            <w:noWrap/>
            <w:vAlign w:val="center"/>
            <w:hideMark/>
          </w:tcPr>
          <w:p w:rsidR="00F9655D" w:rsidRPr="00BB230E" w:rsidRDefault="00F9655D" w:rsidP="00F9655D">
            <w:pPr>
              <w:spacing w:before="120"/>
              <w:jc w:val="center"/>
              <w:rPr>
                <w:rFonts w:asciiTheme="minorHAnsi" w:hAnsiTheme="minorHAnsi"/>
                <w:b/>
                <w:bCs/>
                <w:sz w:val="24"/>
              </w:rPr>
            </w:pPr>
            <w:r w:rsidRPr="00BB230E">
              <w:rPr>
                <w:rFonts w:asciiTheme="minorHAnsi" w:hAnsiTheme="minorHAnsi"/>
                <w:b/>
                <w:bCs/>
                <w:sz w:val="24"/>
              </w:rPr>
              <w:t xml:space="preserve">NUM ORE MAX </w:t>
            </w:r>
            <w:r>
              <w:rPr>
                <w:rFonts w:asciiTheme="minorHAnsi" w:hAnsiTheme="minorHAnsi"/>
                <w:b/>
                <w:bCs/>
                <w:sz w:val="24"/>
              </w:rPr>
              <w:t>previste</w:t>
            </w:r>
          </w:p>
        </w:tc>
        <w:tc>
          <w:tcPr>
            <w:tcW w:w="1346" w:type="dxa"/>
          </w:tcPr>
          <w:p w:rsidR="00F9655D" w:rsidRPr="00BB230E" w:rsidRDefault="00F9655D" w:rsidP="00F9655D">
            <w:pPr>
              <w:spacing w:before="120"/>
              <w:jc w:val="center"/>
              <w:rPr>
                <w:rFonts w:asciiTheme="minorHAnsi" w:hAnsiTheme="minorHAnsi"/>
                <w:b/>
                <w:bCs/>
                <w:sz w:val="24"/>
              </w:rPr>
            </w:pPr>
            <w:r>
              <w:rPr>
                <w:rFonts w:asciiTheme="minorHAnsi" w:hAnsiTheme="minorHAnsi"/>
                <w:b/>
                <w:bCs/>
                <w:sz w:val="24"/>
              </w:rPr>
              <w:t>ORARIO</w:t>
            </w:r>
          </w:p>
        </w:tc>
      </w:tr>
      <w:tr w:rsidR="00F9655D" w:rsidRPr="00156229" w:rsidTr="00F9655D">
        <w:trPr>
          <w:trHeight w:val="424"/>
        </w:trPr>
        <w:tc>
          <w:tcPr>
            <w:tcW w:w="3969" w:type="dxa"/>
            <w:shd w:val="clear" w:color="auto" w:fill="auto"/>
            <w:noWrap/>
            <w:vAlign w:val="center"/>
          </w:tcPr>
          <w:p w:rsidR="00F9655D" w:rsidRDefault="00F9655D" w:rsidP="00F9655D">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w:t>
            </w:r>
          </w:p>
        </w:tc>
        <w:tc>
          <w:tcPr>
            <w:tcW w:w="2410" w:type="dxa"/>
            <w:vAlign w:val="center"/>
          </w:tcPr>
          <w:p w:rsidR="00F9655D" w:rsidRDefault="00F9655D" w:rsidP="00F9655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9655D" w:rsidRDefault="00B1594B" w:rsidP="00F9655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4</w:t>
            </w:r>
          </w:p>
        </w:tc>
        <w:tc>
          <w:tcPr>
            <w:tcW w:w="1134" w:type="dxa"/>
            <w:shd w:val="clear" w:color="auto" w:fill="auto"/>
            <w:noWrap/>
            <w:vAlign w:val="center"/>
          </w:tcPr>
          <w:p w:rsidR="00F9655D" w:rsidRDefault="00B1594B" w:rsidP="00B1594B">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120</w:t>
            </w:r>
          </w:p>
          <w:p w:rsidR="0071140B" w:rsidRDefault="0071140B" w:rsidP="00B1594B">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(4 x 30)</w:t>
            </w:r>
          </w:p>
        </w:tc>
        <w:tc>
          <w:tcPr>
            <w:tcW w:w="1346" w:type="dxa"/>
          </w:tcPr>
          <w:p w:rsidR="00F9655D" w:rsidRPr="00932FFD" w:rsidRDefault="00F9655D" w:rsidP="00F9655D">
            <w:pPr>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 xml:space="preserve">EXTRA </w:t>
            </w:r>
            <w:r w:rsidRPr="00932FFD">
              <w:rPr>
                <w:rFonts w:asciiTheme="minorHAnsi" w:eastAsia="Calibri" w:hAnsiTheme="minorHAnsi"/>
                <w:bCs/>
                <w:sz w:val="16"/>
                <w:szCs w:val="16"/>
                <w:lang w:eastAsia="en-US"/>
              </w:rPr>
              <w:t>CURRICOLARE</w:t>
            </w:r>
          </w:p>
        </w:tc>
      </w:tr>
      <w:tr w:rsidR="00F9655D" w:rsidRPr="00156229" w:rsidTr="00F9655D">
        <w:trPr>
          <w:trHeight w:val="424"/>
        </w:trPr>
        <w:tc>
          <w:tcPr>
            <w:tcW w:w="3969" w:type="dxa"/>
            <w:shd w:val="clear" w:color="auto" w:fill="auto"/>
            <w:noWrap/>
            <w:vAlign w:val="center"/>
          </w:tcPr>
          <w:p w:rsidR="00F9655D" w:rsidRDefault="00F9655D" w:rsidP="00F9655D">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TUTOR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w:t>
            </w:r>
          </w:p>
        </w:tc>
        <w:tc>
          <w:tcPr>
            <w:tcW w:w="2410" w:type="dxa"/>
            <w:vAlign w:val="center"/>
          </w:tcPr>
          <w:p w:rsidR="00F9655D" w:rsidRDefault="00F9655D" w:rsidP="00F9655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9655D" w:rsidRDefault="00B1594B" w:rsidP="00F9655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4</w:t>
            </w:r>
          </w:p>
        </w:tc>
        <w:tc>
          <w:tcPr>
            <w:tcW w:w="1134" w:type="dxa"/>
            <w:shd w:val="clear" w:color="auto" w:fill="auto"/>
            <w:noWrap/>
            <w:vAlign w:val="center"/>
          </w:tcPr>
          <w:p w:rsidR="00F9655D" w:rsidRDefault="00B1594B" w:rsidP="00B1594B">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120</w:t>
            </w:r>
            <w:r w:rsidR="0071140B">
              <w:rPr>
                <w:rFonts w:asciiTheme="minorHAnsi" w:eastAsia="Calibri" w:hAnsiTheme="minorHAnsi"/>
                <w:bCs/>
                <w:sz w:val="24"/>
                <w:szCs w:val="22"/>
                <w:lang w:eastAsia="en-US"/>
              </w:rPr>
              <w:br/>
              <w:t>(4 x 30)</w:t>
            </w:r>
          </w:p>
        </w:tc>
        <w:tc>
          <w:tcPr>
            <w:tcW w:w="1346" w:type="dxa"/>
          </w:tcPr>
          <w:p w:rsidR="00F9655D" w:rsidRPr="00932FFD" w:rsidRDefault="00F9655D" w:rsidP="00F9655D">
            <w:pPr>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EXTRA</w:t>
            </w:r>
            <w:r w:rsidRPr="00932FFD">
              <w:rPr>
                <w:rFonts w:asciiTheme="minorHAnsi" w:eastAsia="Calibri" w:hAnsiTheme="minorHAnsi"/>
                <w:bCs/>
                <w:sz w:val="16"/>
                <w:szCs w:val="16"/>
                <w:lang w:eastAsia="en-US"/>
              </w:rPr>
              <w:t>CURRICOLARE</w:t>
            </w:r>
          </w:p>
        </w:tc>
      </w:tr>
    </w:tbl>
    <w:p w:rsidR="00F9655D" w:rsidRDefault="00F9655D" w:rsidP="00F9655D">
      <w:pPr>
        <w:pStyle w:val="Corpodeltesto"/>
        <w:rPr>
          <w:rFonts w:asciiTheme="minorHAnsi" w:hAnsiTheme="minorHAnsi"/>
        </w:rPr>
      </w:pPr>
    </w:p>
    <w:p w:rsidR="00F9655D" w:rsidRPr="00CF578D" w:rsidRDefault="00F9655D" w:rsidP="00F9655D">
      <w:pPr>
        <w:pStyle w:val="Corpodeltesto"/>
        <w:rPr>
          <w:rFonts w:asciiTheme="minorHAnsi" w:hAnsiTheme="minorHAnsi"/>
        </w:rPr>
      </w:pPr>
      <w:r w:rsidRPr="00CF578D">
        <w:rPr>
          <w:rFonts w:asciiTheme="minorHAnsi" w:hAnsiTheme="minorHAnsi"/>
        </w:rPr>
        <w:t>Uno stesso Esperto/Tutor potrà svolgere più incarichi all’interno di più tipologia di attività senza che vi sia incompatibilità, chiaramente in orario non coincidente.</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 xml:space="preserve">Per gli incarichi affidati e per le ore previste il compenso sarà pari al compenso orario lordo </w:t>
      </w:r>
      <w:r>
        <w:rPr>
          <w:rFonts w:asciiTheme="minorHAnsi" w:hAnsiTheme="minorHAnsi"/>
        </w:rPr>
        <w:t>Stato omnicomprensivo  di € 70,00 per il docente esperto e di € 30,00 per il docente tutor</w:t>
      </w:r>
      <w:r w:rsidRPr="005C7B5D">
        <w:rPr>
          <w:rFonts w:asciiTheme="minorHAnsi" w:hAnsiTheme="minorHAnsi"/>
        </w:rPr>
        <w:t>.</w:t>
      </w:r>
    </w:p>
    <w:p w:rsidR="00F9655D" w:rsidRDefault="00F9655D" w:rsidP="00F9655D">
      <w:pPr>
        <w:pStyle w:val="Corpodeltesto"/>
        <w:ind w:firstLine="709"/>
        <w:rPr>
          <w:rFonts w:asciiTheme="minorHAnsi" w:hAnsiTheme="minorHAnsi"/>
        </w:rPr>
      </w:pPr>
      <w:r w:rsidRPr="005C7B5D">
        <w:rPr>
          <w:rFonts w:asciiTheme="minorHAnsi" w:hAnsiTheme="minorHAnsi"/>
        </w:rPr>
        <w:t xml:space="preserve">Le attività saranno espletate in orario </w:t>
      </w:r>
      <w:r>
        <w:rPr>
          <w:rFonts w:asciiTheme="minorHAnsi" w:hAnsiTheme="minorHAnsi"/>
        </w:rPr>
        <w:t xml:space="preserve">come indicato nel prospetto da giugno a luglio 2025 </w:t>
      </w:r>
      <w:r w:rsidRPr="005C7B5D">
        <w:rPr>
          <w:rFonts w:asciiTheme="minorHAnsi" w:hAnsiTheme="minorHAnsi"/>
        </w:rPr>
        <w:t xml:space="preserve">e rendicontate attraverso </w:t>
      </w:r>
      <w:proofErr w:type="spellStart"/>
      <w:r w:rsidRPr="005C7B5D">
        <w:rPr>
          <w:rFonts w:asciiTheme="minorHAnsi" w:hAnsiTheme="minorHAnsi"/>
        </w:rPr>
        <w:t>time-sheet</w:t>
      </w:r>
      <w:proofErr w:type="spellEnd"/>
      <w:r w:rsidRPr="005C7B5D">
        <w:rPr>
          <w:rFonts w:asciiTheme="minorHAnsi" w:hAnsiTheme="minorHAnsi"/>
        </w:rPr>
        <w:t>. Il personale scolastico individuato svolgerà le attività secondo un calendario da concordare col Dirigente Scolastico. Di ogni attività dovrà essere registrata, la data, la durata e il luogo. Il compenso per le attività sarà commisurato alle ore effettivamente prestate e sarà erogato dall’Istituzione Scolastica a rendicontazione approvata.</w:t>
      </w:r>
    </w:p>
    <w:p w:rsidR="00F9655D" w:rsidRDefault="00F9655D" w:rsidP="00F9655D">
      <w:pPr>
        <w:pStyle w:val="Corpodeltesto"/>
        <w:ind w:firstLine="709"/>
        <w:rPr>
          <w:rFonts w:asciiTheme="minorHAnsi" w:hAnsiTheme="minorHAnsi"/>
        </w:rPr>
      </w:pPr>
    </w:p>
    <w:p w:rsidR="00F9655D" w:rsidRPr="004B7A8B" w:rsidRDefault="00F9655D" w:rsidP="00F9655D">
      <w:pPr>
        <w:pStyle w:val="Titolo1"/>
        <w:rPr>
          <w:rFonts w:asciiTheme="minorHAnsi" w:hAnsiTheme="minorHAnsi"/>
          <w:bCs/>
          <w:i/>
          <w:sz w:val="22"/>
          <w:szCs w:val="22"/>
        </w:rPr>
      </w:pPr>
      <w:r w:rsidRPr="005C7B5D">
        <w:rPr>
          <w:rFonts w:asciiTheme="minorHAnsi" w:hAnsiTheme="minorHAnsi"/>
          <w:bCs/>
          <w:sz w:val="22"/>
          <w:szCs w:val="22"/>
        </w:rPr>
        <w:t xml:space="preserve">Art. 2 - </w:t>
      </w:r>
      <w:r w:rsidRPr="00E47334">
        <w:rPr>
          <w:rFonts w:asciiTheme="minorHAnsi" w:hAnsiTheme="minorHAnsi"/>
          <w:bCs/>
          <w:sz w:val="22"/>
          <w:szCs w:val="22"/>
        </w:rPr>
        <w:t>Destinatari e ordine di selezione</w:t>
      </w:r>
    </w:p>
    <w:p w:rsidR="00F9655D" w:rsidRPr="00E47334" w:rsidRDefault="00F9655D" w:rsidP="00F9655D">
      <w:pPr>
        <w:pStyle w:val="Corpodeltesto"/>
        <w:spacing w:line="251" w:lineRule="exact"/>
        <w:ind w:left="220"/>
        <w:rPr>
          <w:rFonts w:asciiTheme="minorHAnsi" w:hAnsiTheme="minorHAnsi"/>
        </w:rPr>
      </w:pPr>
      <w:r w:rsidRPr="00E47334">
        <w:rPr>
          <w:rFonts w:asciiTheme="minorHAnsi" w:hAnsiTheme="minorHAnsi"/>
        </w:rPr>
        <w:t>Fermo restando il possesso dei titoli idonei e dei requisiti richiesti, il presente Avviso di selezione è destinato a:</w:t>
      </w:r>
    </w:p>
    <w:p w:rsidR="00F9655D" w:rsidRPr="00E47334" w:rsidRDefault="00F9655D" w:rsidP="00F9655D">
      <w:pPr>
        <w:pStyle w:val="Paragrafoelenco"/>
        <w:widowControl w:val="0"/>
        <w:numPr>
          <w:ilvl w:val="0"/>
          <w:numId w:val="24"/>
        </w:numPr>
        <w:tabs>
          <w:tab w:val="left" w:pos="428"/>
        </w:tabs>
        <w:autoSpaceDE w:val="0"/>
        <w:autoSpaceDN w:val="0"/>
        <w:spacing w:before="32"/>
        <w:ind w:left="428" w:hanging="208"/>
        <w:rPr>
          <w:rFonts w:asciiTheme="minorHAnsi" w:hAnsiTheme="minorHAnsi"/>
        </w:rPr>
      </w:pPr>
      <w:r w:rsidRPr="00E47334">
        <w:rPr>
          <w:rFonts w:asciiTheme="minorHAnsi" w:hAnsiTheme="minorHAnsi"/>
        </w:rPr>
        <w:t>personale interno all’Istituzione scolastica;</w:t>
      </w:r>
    </w:p>
    <w:p w:rsidR="00F9655D" w:rsidRPr="00E47334" w:rsidRDefault="00F9655D" w:rsidP="00F9655D">
      <w:pPr>
        <w:pStyle w:val="Paragrafoelenco"/>
        <w:widowControl w:val="0"/>
        <w:numPr>
          <w:ilvl w:val="0"/>
          <w:numId w:val="24"/>
        </w:numPr>
        <w:tabs>
          <w:tab w:val="left" w:pos="452"/>
        </w:tabs>
        <w:autoSpaceDE w:val="0"/>
        <w:autoSpaceDN w:val="0"/>
        <w:spacing w:before="31"/>
        <w:ind w:left="452" w:hanging="232"/>
        <w:rPr>
          <w:rFonts w:asciiTheme="minorHAnsi" w:hAnsiTheme="minorHAnsi"/>
        </w:rPr>
      </w:pPr>
      <w:r w:rsidRPr="00E47334">
        <w:rPr>
          <w:rFonts w:asciiTheme="minorHAnsi" w:hAnsiTheme="minorHAnsi"/>
        </w:rPr>
        <w:t>a seguire e se necessario, personale interno ad altra Istituzione scolastica;</w:t>
      </w:r>
    </w:p>
    <w:p w:rsidR="00F9655D" w:rsidRPr="00E47334" w:rsidRDefault="00F9655D" w:rsidP="00F9655D">
      <w:pPr>
        <w:pStyle w:val="Paragrafoelenco"/>
        <w:widowControl w:val="0"/>
        <w:numPr>
          <w:ilvl w:val="0"/>
          <w:numId w:val="24"/>
        </w:numPr>
        <w:tabs>
          <w:tab w:val="left" w:pos="430"/>
        </w:tabs>
        <w:autoSpaceDE w:val="0"/>
        <w:autoSpaceDN w:val="0"/>
        <w:spacing w:before="33"/>
        <w:ind w:left="430" w:hanging="210"/>
        <w:rPr>
          <w:rFonts w:asciiTheme="minorHAnsi" w:hAnsiTheme="minorHAnsi"/>
        </w:rPr>
      </w:pPr>
      <w:r w:rsidRPr="00E47334">
        <w:rPr>
          <w:rFonts w:asciiTheme="minorHAnsi" w:hAnsiTheme="minorHAnsi"/>
        </w:rPr>
        <w:t>a seguire e se necessario, personale di altra Pubblica Amministrazione;</w:t>
      </w:r>
    </w:p>
    <w:p w:rsidR="00F9655D" w:rsidRPr="00E47334" w:rsidRDefault="00F9655D" w:rsidP="00F9655D">
      <w:pPr>
        <w:pStyle w:val="Corpodeltesto"/>
        <w:spacing w:before="31"/>
        <w:ind w:left="220"/>
        <w:rPr>
          <w:rFonts w:asciiTheme="minorHAnsi" w:hAnsiTheme="minorHAnsi"/>
        </w:rPr>
      </w:pPr>
      <w:r w:rsidRPr="00E47334">
        <w:rPr>
          <w:rFonts w:asciiTheme="minorHAnsi" w:hAnsiTheme="minorHAnsi"/>
        </w:rPr>
        <w:t>Per l’affidamento degli incarichi previsti nel presente Avviso di selezione, sarà adottato il seguente schema delle</w:t>
      </w:r>
      <w:r>
        <w:rPr>
          <w:rFonts w:asciiTheme="minorHAnsi" w:hAnsiTheme="minorHAnsi"/>
        </w:rPr>
        <w:t xml:space="preserve"> </w:t>
      </w:r>
      <w:r w:rsidRPr="00E47334">
        <w:rPr>
          <w:rFonts w:asciiTheme="minorHAnsi" w:hAnsiTheme="minorHAnsi"/>
        </w:rPr>
        <w:t>precedenze:</w:t>
      </w:r>
    </w:p>
    <w:p w:rsidR="00F9655D" w:rsidRDefault="00F9655D" w:rsidP="00F9655D">
      <w:pPr>
        <w:pStyle w:val="Corpodeltesto"/>
        <w:widowControl/>
        <w:numPr>
          <w:ilvl w:val="0"/>
          <w:numId w:val="37"/>
        </w:numPr>
        <w:suppressAutoHyphens/>
        <w:autoSpaceDE/>
        <w:autoSpaceDN/>
        <w:jc w:val="both"/>
        <w:rPr>
          <w:rFonts w:asciiTheme="minorHAnsi" w:hAnsiTheme="minorHAnsi"/>
        </w:rPr>
      </w:pPr>
      <w:r>
        <w:rPr>
          <w:spacing w:val="-4"/>
        </w:rPr>
        <w:t>Docenti</w:t>
      </w:r>
      <w:r>
        <w:rPr>
          <w:spacing w:val="1"/>
        </w:rPr>
        <w:t xml:space="preserve"> </w:t>
      </w:r>
      <w:r>
        <w:rPr>
          <w:spacing w:val="-4"/>
        </w:rPr>
        <w:t>interni</w:t>
      </w:r>
      <w:r>
        <w:rPr>
          <w:spacing w:val="1"/>
        </w:rPr>
        <w:t xml:space="preserve"> </w:t>
      </w:r>
      <w:r>
        <w:rPr>
          <w:spacing w:val="-4"/>
        </w:rPr>
        <w:t>di</w:t>
      </w:r>
      <w:r>
        <w:rPr>
          <w:spacing w:val="1"/>
        </w:rPr>
        <w:t xml:space="preserve"> </w:t>
      </w:r>
      <w:r>
        <w:rPr>
          <w:spacing w:val="-4"/>
        </w:rPr>
        <w:t>questa</w:t>
      </w:r>
      <w:r>
        <w:rPr>
          <w:spacing w:val="1"/>
        </w:rPr>
        <w:t xml:space="preserve"> </w:t>
      </w:r>
      <w:r>
        <w:rPr>
          <w:spacing w:val="-4"/>
        </w:rPr>
        <w:t>istituzione</w:t>
      </w:r>
      <w:r>
        <w:rPr>
          <w:spacing w:val="1"/>
        </w:rPr>
        <w:t xml:space="preserve"> </w:t>
      </w:r>
      <w:r>
        <w:rPr>
          <w:spacing w:val="-4"/>
        </w:rPr>
        <w:t>scolastica;</w:t>
      </w:r>
    </w:p>
    <w:p w:rsidR="00F9655D" w:rsidRDefault="00F9655D" w:rsidP="00F9655D">
      <w:pPr>
        <w:pStyle w:val="Paragrafoelenco"/>
        <w:widowControl w:val="0"/>
        <w:numPr>
          <w:ilvl w:val="0"/>
          <w:numId w:val="37"/>
        </w:numPr>
        <w:tabs>
          <w:tab w:val="left" w:pos="452"/>
        </w:tabs>
        <w:autoSpaceDE w:val="0"/>
        <w:autoSpaceDN w:val="0"/>
        <w:spacing w:after="200" w:line="276" w:lineRule="auto"/>
        <w:contextualSpacing/>
      </w:pPr>
      <w:r w:rsidRPr="00744C09">
        <w:rPr>
          <w:spacing w:val="-4"/>
        </w:rPr>
        <w:t>Docenti</w:t>
      </w:r>
      <w:r w:rsidRPr="00744C09">
        <w:rPr>
          <w:spacing w:val="-3"/>
        </w:rPr>
        <w:t xml:space="preserve"> </w:t>
      </w:r>
      <w:r w:rsidRPr="00744C09">
        <w:rPr>
          <w:spacing w:val="-4"/>
        </w:rPr>
        <w:t>interni</w:t>
      </w:r>
      <w:r w:rsidRPr="00744C09">
        <w:rPr>
          <w:spacing w:val="-3"/>
        </w:rPr>
        <w:t xml:space="preserve"> </w:t>
      </w:r>
      <w:r w:rsidRPr="00744C09">
        <w:rPr>
          <w:spacing w:val="-4"/>
        </w:rPr>
        <w:t>ad</w:t>
      </w:r>
      <w:r w:rsidRPr="00744C09">
        <w:rPr>
          <w:spacing w:val="-3"/>
        </w:rPr>
        <w:t xml:space="preserve"> </w:t>
      </w:r>
      <w:r w:rsidRPr="00744C09">
        <w:rPr>
          <w:spacing w:val="-4"/>
        </w:rPr>
        <w:t>altra</w:t>
      </w:r>
      <w:r w:rsidRPr="00744C09">
        <w:rPr>
          <w:spacing w:val="-3"/>
        </w:rPr>
        <w:t xml:space="preserve"> </w:t>
      </w:r>
      <w:r w:rsidRPr="00744C09">
        <w:rPr>
          <w:spacing w:val="-4"/>
        </w:rPr>
        <w:t>Istituzione scolastica (c.d.</w:t>
      </w:r>
      <w:r w:rsidRPr="00744C09">
        <w:rPr>
          <w:spacing w:val="-3"/>
        </w:rPr>
        <w:t xml:space="preserve"> </w:t>
      </w:r>
      <w:r w:rsidRPr="00744C09">
        <w:rPr>
          <w:spacing w:val="-4"/>
        </w:rPr>
        <w:t>collaborazioni</w:t>
      </w:r>
      <w:r w:rsidRPr="00744C09">
        <w:rPr>
          <w:spacing w:val="-2"/>
        </w:rPr>
        <w:t xml:space="preserve"> </w:t>
      </w:r>
      <w:r w:rsidRPr="00744C09">
        <w:rPr>
          <w:spacing w:val="-4"/>
        </w:rPr>
        <w:t>plurime);</w:t>
      </w:r>
    </w:p>
    <w:p w:rsidR="00F9655D" w:rsidRDefault="00F9655D" w:rsidP="00F9655D">
      <w:pPr>
        <w:pStyle w:val="Paragrafoelenco"/>
        <w:widowControl w:val="0"/>
        <w:numPr>
          <w:ilvl w:val="0"/>
          <w:numId w:val="37"/>
        </w:numPr>
        <w:tabs>
          <w:tab w:val="left" w:pos="430"/>
        </w:tabs>
        <w:autoSpaceDE w:val="0"/>
        <w:autoSpaceDN w:val="0"/>
        <w:spacing w:before="32" w:after="200" w:line="276" w:lineRule="auto"/>
        <w:contextualSpacing/>
      </w:pPr>
      <w:r w:rsidRPr="00744C09">
        <w:rPr>
          <w:spacing w:val="-4"/>
        </w:rPr>
        <w:t>Esperti</w:t>
      </w:r>
      <w:r w:rsidRPr="00744C09">
        <w:rPr>
          <w:spacing w:val="-2"/>
        </w:rPr>
        <w:t xml:space="preserve"> </w:t>
      </w:r>
      <w:r w:rsidRPr="00744C09">
        <w:rPr>
          <w:spacing w:val="-4"/>
        </w:rPr>
        <w:t>di</w:t>
      </w:r>
      <w:r>
        <w:t xml:space="preserve"> </w:t>
      </w:r>
      <w:r w:rsidRPr="00744C09">
        <w:rPr>
          <w:spacing w:val="-4"/>
        </w:rPr>
        <w:t>altra</w:t>
      </w:r>
      <w:r w:rsidRPr="00744C09">
        <w:rPr>
          <w:spacing w:val="-1"/>
        </w:rPr>
        <w:t xml:space="preserve"> </w:t>
      </w:r>
      <w:r w:rsidRPr="00744C09">
        <w:rPr>
          <w:spacing w:val="-4"/>
        </w:rPr>
        <w:t>Pubblica Amministrazione;</w:t>
      </w:r>
    </w:p>
    <w:p w:rsidR="00F9655D" w:rsidRPr="00E47334" w:rsidRDefault="00F9655D" w:rsidP="00F9655D">
      <w:pPr>
        <w:pStyle w:val="Corpodeltesto"/>
        <w:spacing w:before="31"/>
        <w:ind w:left="220"/>
        <w:rPr>
          <w:rFonts w:asciiTheme="minorHAnsi" w:hAnsiTheme="minorHAnsi"/>
        </w:rPr>
      </w:pPr>
      <w:r w:rsidRPr="00E47334">
        <w:rPr>
          <w:rFonts w:asciiTheme="minorHAnsi" w:hAnsiTheme="minorHAnsi"/>
        </w:rPr>
        <w:t>Con i soggetti destinatari degli incarichi si procederà alla stipula:</w:t>
      </w:r>
    </w:p>
    <w:p w:rsidR="00F9655D" w:rsidRPr="00E47334" w:rsidRDefault="00F9655D" w:rsidP="00F9655D">
      <w:pPr>
        <w:pStyle w:val="Paragrafoelenco"/>
        <w:widowControl w:val="0"/>
        <w:numPr>
          <w:ilvl w:val="1"/>
          <w:numId w:val="25"/>
        </w:numPr>
        <w:tabs>
          <w:tab w:val="left" w:pos="941"/>
        </w:tabs>
        <w:autoSpaceDE w:val="0"/>
        <w:autoSpaceDN w:val="0"/>
        <w:spacing w:before="39"/>
        <w:rPr>
          <w:rFonts w:asciiTheme="minorHAnsi" w:hAnsiTheme="minorHAnsi" w:cstheme="minorHAnsi"/>
        </w:rPr>
      </w:pPr>
      <w:r w:rsidRPr="00E47334">
        <w:rPr>
          <w:rFonts w:asciiTheme="minorHAnsi" w:hAnsiTheme="minorHAnsi" w:cstheme="minorHAnsi"/>
          <w:spacing w:val="-4"/>
        </w:rPr>
        <w:t>in</w:t>
      </w:r>
      <w:r w:rsidRPr="00E47334">
        <w:rPr>
          <w:rFonts w:asciiTheme="minorHAnsi" w:hAnsiTheme="minorHAnsi" w:cstheme="minorHAnsi"/>
          <w:spacing w:val="-1"/>
        </w:rPr>
        <w:t xml:space="preserve"> </w:t>
      </w:r>
      <w:r w:rsidRPr="00E47334">
        <w:rPr>
          <w:rFonts w:asciiTheme="minorHAnsi" w:hAnsiTheme="minorHAnsi" w:cstheme="minorHAnsi"/>
          <w:spacing w:val="-4"/>
        </w:rPr>
        <w:t>caso</w:t>
      </w:r>
      <w:r w:rsidRPr="00E47334">
        <w:rPr>
          <w:rFonts w:asciiTheme="minorHAnsi" w:hAnsiTheme="minorHAnsi" w:cstheme="minorHAnsi"/>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ricognizione</w:t>
      </w:r>
      <w:r w:rsidRPr="00E47334">
        <w:rPr>
          <w:rFonts w:asciiTheme="minorHAnsi" w:hAnsiTheme="minorHAnsi" w:cstheme="minorHAnsi"/>
          <w:spacing w:val="-1"/>
        </w:rPr>
        <w:t xml:space="preserve"> </w:t>
      </w:r>
      <w:r w:rsidRPr="00E47334">
        <w:rPr>
          <w:rFonts w:asciiTheme="minorHAnsi" w:hAnsiTheme="minorHAnsi" w:cstheme="minorHAnsi"/>
          <w:spacing w:val="-4"/>
        </w:rPr>
        <w:t>del</w:t>
      </w:r>
      <w:r w:rsidRPr="00E47334">
        <w:rPr>
          <w:rFonts w:asciiTheme="minorHAnsi" w:hAnsiTheme="minorHAnsi" w:cstheme="minorHAnsi"/>
        </w:rPr>
        <w:t xml:space="preserve"> </w:t>
      </w:r>
      <w:r w:rsidRPr="00E47334">
        <w:rPr>
          <w:rFonts w:asciiTheme="minorHAnsi" w:hAnsiTheme="minorHAnsi" w:cstheme="minorHAnsi"/>
          <w:spacing w:val="-4"/>
        </w:rPr>
        <w:t>personale</w:t>
      </w:r>
      <w:r w:rsidRPr="00E47334">
        <w:rPr>
          <w:rFonts w:asciiTheme="minorHAnsi" w:hAnsiTheme="minorHAnsi" w:cstheme="minorHAnsi"/>
          <w:spacing w:val="-3"/>
        </w:rPr>
        <w:t xml:space="preserve"> </w:t>
      </w:r>
      <w:r w:rsidRPr="00E47334">
        <w:rPr>
          <w:rFonts w:asciiTheme="minorHAnsi" w:hAnsiTheme="minorHAnsi" w:cstheme="minorHAnsi"/>
          <w:spacing w:val="-4"/>
        </w:rPr>
        <w:t>interno</w:t>
      </w:r>
      <w:r w:rsidRPr="00E47334">
        <w:rPr>
          <w:rFonts w:asciiTheme="minorHAnsi" w:hAnsiTheme="minorHAnsi" w:cstheme="minorHAnsi"/>
        </w:rPr>
        <w:t xml:space="preserve"> </w:t>
      </w:r>
      <w:r w:rsidRPr="00E47334">
        <w:rPr>
          <w:rFonts w:asciiTheme="minorHAnsi" w:hAnsiTheme="minorHAnsi" w:cstheme="minorHAnsi"/>
          <w:spacing w:val="-4"/>
        </w:rPr>
        <w:t>all’Istituzione</w:t>
      </w:r>
      <w:r w:rsidRPr="00E47334">
        <w:rPr>
          <w:rFonts w:asciiTheme="minorHAnsi" w:hAnsiTheme="minorHAnsi" w:cstheme="minorHAnsi"/>
          <w:spacing w:val="-1"/>
        </w:rPr>
        <w:t xml:space="preserve"> </w:t>
      </w:r>
      <w:r w:rsidRPr="00E47334">
        <w:rPr>
          <w:rFonts w:asciiTheme="minorHAnsi" w:hAnsiTheme="minorHAnsi" w:cstheme="minorHAnsi"/>
          <w:spacing w:val="-4"/>
        </w:rPr>
        <w:t>e/o</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rPr>
        <w:t xml:space="preserve"> </w:t>
      </w:r>
      <w:r w:rsidRPr="00E47334">
        <w:rPr>
          <w:rFonts w:asciiTheme="minorHAnsi" w:hAnsiTheme="minorHAnsi" w:cstheme="minorHAnsi"/>
          <w:spacing w:val="-4"/>
        </w:rPr>
        <w:t>affidamento</w:t>
      </w:r>
      <w:r w:rsidRPr="00E47334">
        <w:rPr>
          <w:rFonts w:asciiTheme="minorHAnsi" w:hAnsiTheme="minorHAnsi" w:cstheme="minorHAnsi"/>
        </w:rPr>
        <w:t xml:space="preserve"> </w:t>
      </w:r>
      <w:r w:rsidRPr="00E47334">
        <w:rPr>
          <w:rFonts w:asciiTheme="minorHAnsi" w:hAnsiTheme="minorHAnsi" w:cstheme="minorHAnsi"/>
          <w:spacing w:val="-4"/>
        </w:rPr>
        <w:t>ad</w:t>
      </w:r>
      <w:r w:rsidRPr="00E47334">
        <w:rPr>
          <w:rFonts w:asciiTheme="minorHAnsi" w:hAnsiTheme="minorHAnsi" w:cstheme="minorHAnsi"/>
          <w:spacing w:val="-1"/>
        </w:rPr>
        <w:t xml:space="preserve"> </w:t>
      </w:r>
      <w:r w:rsidRPr="00E47334">
        <w:rPr>
          <w:rFonts w:asciiTheme="minorHAnsi" w:hAnsiTheme="minorHAnsi" w:cstheme="minorHAnsi"/>
          <w:spacing w:val="-4"/>
        </w:rPr>
        <w:t>una</w:t>
      </w:r>
      <w:r w:rsidRPr="00E47334">
        <w:rPr>
          <w:rFonts w:asciiTheme="minorHAnsi" w:hAnsiTheme="minorHAnsi" w:cstheme="minorHAnsi"/>
          <w:spacing w:val="-1"/>
        </w:rPr>
        <w:t xml:space="preserve"> </w:t>
      </w:r>
      <w:r w:rsidRPr="00E47334">
        <w:rPr>
          <w:rFonts w:asciiTheme="minorHAnsi" w:hAnsiTheme="minorHAnsi" w:cstheme="minorHAnsi"/>
          <w:spacing w:val="-4"/>
        </w:rPr>
        <w:t>risorsa</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altra</w:t>
      </w:r>
      <w:r w:rsidRPr="00E47334">
        <w:rPr>
          <w:rFonts w:asciiTheme="minorHAnsi" w:hAnsiTheme="minorHAnsi" w:cstheme="minorHAnsi"/>
          <w:spacing w:val="-1"/>
        </w:rPr>
        <w:t xml:space="preserve"> </w:t>
      </w:r>
      <w:r w:rsidRPr="00E47334">
        <w:rPr>
          <w:rFonts w:asciiTheme="minorHAnsi" w:hAnsiTheme="minorHAnsi" w:cstheme="minorHAnsi"/>
          <w:spacing w:val="-4"/>
        </w:rPr>
        <w:t>Istituzione</w:t>
      </w:r>
    </w:p>
    <w:p w:rsidR="00F9655D" w:rsidRPr="00E47334" w:rsidRDefault="00F9655D" w:rsidP="00F9655D">
      <w:pPr>
        <w:pStyle w:val="Corpodeltesto"/>
        <w:spacing w:before="33"/>
        <w:ind w:left="941"/>
        <w:rPr>
          <w:rFonts w:asciiTheme="minorHAnsi" w:hAnsiTheme="minorHAnsi" w:cstheme="minorHAnsi"/>
        </w:rPr>
      </w:pPr>
      <w:r w:rsidRPr="00E47334">
        <w:rPr>
          <w:rFonts w:asciiTheme="minorHAnsi" w:hAnsiTheme="minorHAnsi" w:cstheme="minorHAnsi"/>
          <w:spacing w:val="-4"/>
        </w:rPr>
        <w:t>(c.d.</w:t>
      </w:r>
      <w:r w:rsidRPr="00E47334">
        <w:rPr>
          <w:rFonts w:asciiTheme="minorHAnsi" w:hAnsiTheme="minorHAnsi" w:cstheme="minorHAnsi"/>
          <w:spacing w:val="-7"/>
        </w:rPr>
        <w:t xml:space="preserve"> </w:t>
      </w:r>
      <w:r w:rsidRPr="00E47334">
        <w:rPr>
          <w:rFonts w:asciiTheme="minorHAnsi" w:hAnsiTheme="minorHAnsi" w:cstheme="minorHAnsi"/>
          <w:spacing w:val="-4"/>
        </w:rPr>
        <w:t>collaborazioni</w:t>
      </w:r>
      <w:r w:rsidRPr="00E47334">
        <w:rPr>
          <w:rFonts w:asciiTheme="minorHAnsi" w:hAnsiTheme="minorHAnsi" w:cstheme="minorHAnsi"/>
          <w:spacing w:val="-6"/>
        </w:rPr>
        <w:t xml:space="preserve"> </w:t>
      </w:r>
      <w:r w:rsidRPr="00E47334">
        <w:rPr>
          <w:rFonts w:asciiTheme="minorHAnsi" w:hAnsiTheme="minorHAnsi" w:cstheme="minorHAnsi"/>
          <w:spacing w:val="-4"/>
        </w:rPr>
        <w:t>plurime),</w:t>
      </w:r>
      <w:r w:rsidRPr="00E47334">
        <w:rPr>
          <w:rFonts w:asciiTheme="minorHAnsi" w:hAnsiTheme="minorHAnsi" w:cstheme="minorHAnsi"/>
          <w:spacing w:val="-9"/>
        </w:rPr>
        <w:t xml:space="preserve"> </w:t>
      </w:r>
      <w:r w:rsidRPr="00E47334">
        <w:rPr>
          <w:rFonts w:asciiTheme="minorHAnsi" w:hAnsiTheme="minorHAnsi" w:cstheme="minorHAnsi"/>
          <w:spacing w:val="-4"/>
        </w:rPr>
        <w:t>di</w:t>
      </w:r>
      <w:r w:rsidRPr="00E47334">
        <w:rPr>
          <w:rFonts w:asciiTheme="minorHAnsi" w:hAnsiTheme="minorHAnsi" w:cstheme="minorHAnsi"/>
          <w:spacing w:val="-7"/>
        </w:rPr>
        <w:t xml:space="preserve"> </w:t>
      </w:r>
      <w:r w:rsidRPr="00E47334">
        <w:rPr>
          <w:rFonts w:asciiTheme="minorHAnsi" w:hAnsiTheme="minorHAnsi" w:cstheme="minorHAnsi"/>
          <w:spacing w:val="-4"/>
        </w:rPr>
        <w:t>una</w:t>
      </w:r>
      <w:r w:rsidRPr="00E47334">
        <w:rPr>
          <w:rFonts w:asciiTheme="minorHAnsi" w:hAnsiTheme="minorHAnsi" w:cstheme="minorHAnsi"/>
          <w:spacing w:val="-7"/>
        </w:rPr>
        <w:t xml:space="preserve"> </w:t>
      </w:r>
      <w:r w:rsidRPr="00E47334">
        <w:rPr>
          <w:rFonts w:asciiTheme="minorHAnsi" w:hAnsiTheme="minorHAnsi" w:cstheme="minorHAnsi"/>
          <w:spacing w:val="-4"/>
        </w:rPr>
        <w:t>Lettera</w:t>
      </w:r>
      <w:r w:rsidRPr="00E47334">
        <w:rPr>
          <w:rFonts w:asciiTheme="minorHAnsi" w:hAnsiTheme="minorHAnsi" w:cstheme="minorHAnsi"/>
          <w:spacing w:val="-7"/>
        </w:rPr>
        <w:t xml:space="preserve"> </w:t>
      </w:r>
      <w:r w:rsidRPr="00E47334">
        <w:rPr>
          <w:rFonts w:asciiTheme="minorHAnsi" w:hAnsiTheme="minorHAnsi" w:cstheme="minorHAnsi"/>
          <w:spacing w:val="-4"/>
        </w:rPr>
        <w:t>di</w:t>
      </w:r>
      <w:r w:rsidRPr="00E47334">
        <w:rPr>
          <w:rFonts w:asciiTheme="minorHAnsi" w:hAnsiTheme="minorHAnsi" w:cstheme="minorHAnsi"/>
          <w:spacing w:val="-7"/>
        </w:rPr>
        <w:t xml:space="preserve"> </w:t>
      </w:r>
      <w:r w:rsidRPr="00E47334">
        <w:rPr>
          <w:rFonts w:asciiTheme="minorHAnsi" w:hAnsiTheme="minorHAnsi" w:cstheme="minorHAnsi"/>
          <w:spacing w:val="-4"/>
        </w:rPr>
        <w:t>Incarico;</w:t>
      </w:r>
    </w:p>
    <w:p w:rsidR="00F9655D" w:rsidRPr="00E47334" w:rsidRDefault="00F9655D" w:rsidP="00F9655D">
      <w:pPr>
        <w:pStyle w:val="Paragrafoelenco"/>
        <w:widowControl w:val="0"/>
        <w:numPr>
          <w:ilvl w:val="1"/>
          <w:numId w:val="25"/>
        </w:numPr>
        <w:tabs>
          <w:tab w:val="left" w:pos="941"/>
        </w:tabs>
        <w:autoSpaceDE w:val="0"/>
        <w:autoSpaceDN w:val="0"/>
        <w:spacing w:before="33" w:line="271" w:lineRule="auto"/>
        <w:rPr>
          <w:rFonts w:asciiTheme="minorHAnsi" w:hAnsiTheme="minorHAnsi" w:cstheme="minorHAnsi"/>
        </w:rPr>
      </w:pPr>
      <w:r w:rsidRPr="00E47334">
        <w:rPr>
          <w:rFonts w:asciiTheme="minorHAnsi" w:hAnsiTheme="minorHAnsi" w:cstheme="minorHAnsi"/>
          <w:spacing w:val="-2"/>
        </w:rPr>
        <w:t>in</w:t>
      </w:r>
      <w:r w:rsidRPr="00E47334">
        <w:rPr>
          <w:rFonts w:asciiTheme="minorHAnsi" w:hAnsiTheme="minorHAnsi" w:cstheme="minorHAnsi"/>
          <w:spacing w:val="-6"/>
        </w:rPr>
        <w:t xml:space="preserve"> </w:t>
      </w:r>
      <w:r w:rsidRPr="00E47334">
        <w:rPr>
          <w:rFonts w:asciiTheme="minorHAnsi" w:hAnsiTheme="minorHAnsi" w:cstheme="minorHAnsi"/>
          <w:spacing w:val="-2"/>
        </w:rPr>
        <w:t>caso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affidamento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6"/>
        </w:rPr>
        <w:t xml:space="preserve"> </w:t>
      </w:r>
      <w:r w:rsidRPr="00E47334">
        <w:rPr>
          <w:rFonts w:asciiTheme="minorHAnsi" w:hAnsiTheme="minorHAnsi" w:cstheme="minorHAnsi"/>
          <w:spacing w:val="-2"/>
        </w:rPr>
        <w:t>un</w:t>
      </w:r>
      <w:r w:rsidRPr="00E47334">
        <w:rPr>
          <w:rFonts w:asciiTheme="minorHAnsi" w:hAnsiTheme="minorHAnsi" w:cstheme="minorHAnsi"/>
          <w:spacing w:val="-7"/>
        </w:rPr>
        <w:t xml:space="preserve"> </w:t>
      </w:r>
      <w:r w:rsidRPr="00E47334">
        <w:rPr>
          <w:rFonts w:asciiTheme="minorHAnsi" w:hAnsiTheme="minorHAnsi" w:cstheme="minorHAnsi"/>
          <w:spacing w:val="-2"/>
        </w:rPr>
        <w:t>contratto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lavoro</w:t>
      </w:r>
      <w:r w:rsidRPr="00E47334">
        <w:rPr>
          <w:rFonts w:asciiTheme="minorHAnsi" w:hAnsiTheme="minorHAnsi" w:cstheme="minorHAnsi"/>
          <w:spacing w:val="-5"/>
        </w:rPr>
        <w:t xml:space="preserve"> </w:t>
      </w:r>
      <w:r w:rsidRPr="00E47334">
        <w:rPr>
          <w:rFonts w:asciiTheme="minorHAnsi" w:hAnsiTheme="minorHAnsi" w:cstheme="minorHAnsi"/>
          <w:spacing w:val="-2"/>
        </w:rPr>
        <w:t>autonomo,</w:t>
      </w:r>
      <w:r w:rsidRPr="00E47334">
        <w:rPr>
          <w:rFonts w:asciiTheme="minorHAnsi" w:hAnsiTheme="minorHAnsi" w:cstheme="minorHAnsi"/>
          <w:spacing w:val="-6"/>
        </w:rPr>
        <w:t xml:space="preserve"> </w:t>
      </w:r>
      <w:r w:rsidRPr="00E47334">
        <w:rPr>
          <w:rFonts w:asciiTheme="minorHAnsi" w:hAnsiTheme="minorHAnsi" w:cstheme="minorHAnsi"/>
          <w:spacing w:val="-2"/>
        </w:rPr>
        <w:t>ai</w:t>
      </w:r>
      <w:r w:rsidRPr="00E47334">
        <w:rPr>
          <w:rFonts w:asciiTheme="minorHAnsi" w:hAnsiTheme="minorHAnsi" w:cstheme="minorHAnsi"/>
          <w:spacing w:val="-5"/>
        </w:rPr>
        <w:t xml:space="preserve"> </w:t>
      </w:r>
      <w:r w:rsidRPr="00E47334">
        <w:rPr>
          <w:rFonts w:asciiTheme="minorHAnsi" w:hAnsiTheme="minorHAnsi" w:cstheme="minorHAnsi"/>
          <w:spacing w:val="-2"/>
        </w:rPr>
        <w:t>sensi</w:t>
      </w:r>
      <w:r w:rsidRPr="00E47334">
        <w:rPr>
          <w:rFonts w:asciiTheme="minorHAnsi" w:hAnsiTheme="minorHAnsi" w:cstheme="minorHAnsi"/>
          <w:spacing w:val="-6"/>
        </w:rPr>
        <w:t xml:space="preserve"> </w:t>
      </w:r>
      <w:r w:rsidRPr="00E47334">
        <w:rPr>
          <w:rFonts w:asciiTheme="minorHAnsi" w:hAnsiTheme="minorHAnsi" w:cstheme="minorHAnsi"/>
          <w:spacing w:val="-2"/>
        </w:rPr>
        <w:t>dell’art.</w:t>
      </w:r>
      <w:r w:rsidRPr="00E47334">
        <w:rPr>
          <w:rFonts w:asciiTheme="minorHAnsi" w:hAnsiTheme="minorHAnsi" w:cstheme="minorHAnsi"/>
          <w:spacing w:val="-5"/>
        </w:rPr>
        <w:t xml:space="preserve"> </w:t>
      </w:r>
      <w:r w:rsidRPr="00E47334">
        <w:rPr>
          <w:rFonts w:asciiTheme="minorHAnsi" w:hAnsiTheme="minorHAnsi" w:cstheme="minorHAnsi"/>
          <w:spacing w:val="-2"/>
        </w:rPr>
        <w:t>7,</w:t>
      </w:r>
      <w:r w:rsidRPr="00E47334">
        <w:rPr>
          <w:rFonts w:asciiTheme="minorHAnsi" w:hAnsiTheme="minorHAnsi" w:cstheme="minorHAnsi"/>
          <w:spacing w:val="-6"/>
        </w:rPr>
        <w:t xml:space="preserve"> </w:t>
      </w:r>
      <w:r w:rsidRPr="00E47334">
        <w:rPr>
          <w:rFonts w:asciiTheme="minorHAnsi" w:hAnsiTheme="minorHAnsi" w:cstheme="minorHAnsi"/>
          <w:spacing w:val="-2"/>
        </w:rPr>
        <w:t>comma</w:t>
      </w:r>
      <w:r w:rsidRPr="00E47334">
        <w:rPr>
          <w:rFonts w:asciiTheme="minorHAnsi" w:hAnsiTheme="minorHAnsi" w:cstheme="minorHAnsi"/>
          <w:spacing w:val="-6"/>
        </w:rPr>
        <w:t xml:space="preserve"> </w:t>
      </w:r>
      <w:r w:rsidRPr="00E47334">
        <w:rPr>
          <w:rFonts w:asciiTheme="minorHAnsi" w:hAnsiTheme="minorHAnsi" w:cstheme="minorHAnsi"/>
          <w:spacing w:val="-2"/>
        </w:rPr>
        <w:t>6,</w:t>
      </w:r>
      <w:r w:rsidRPr="00E47334">
        <w:rPr>
          <w:rFonts w:asciiTheme="minorHAnsi" w:hAnsiTheme="minorHAnsi" w:cstheme="minorHAnsi"/>
          <w:spacing w:val="-5"/>
        </w:rPr>
        <w:t xml:space="preserve"> </w:t>
      </w:r>
      <w:r w:rsidRPr="00E47334">
        <w:rPr>
          <w:rFonts w:asciiTheme="minorHAnsi" w:hAnsiTheme="minorHAnsi" w:cstheme="minorHAnsi"/>
          <w:spacing w:val="-2"/>
        </w:rPr>
        <w:t>del</w:t>
      </w:r>
      <w:r w:rsidRPr="00E47334">
        <w:rPr>
          <w:rFonts w:asciiTheme="minorHAnsi" w:hAnsiTheme="minorHAnsi" w:cstheme="minorHAnsi"/>
          <w:spacing w:val="-6"/>
        </w:rPr>
        <w:t xml:space="preserve"> </w:t>
      </w:r>
      <w:r w:rsidRPr="00E47334">
        <w:rPr>
          <w:rFonts w:asciiTheme="minorHAnsi" w:hAnsiTheme="minorHAnsi" w:cstheme="minorHAnsi"/>
          <w:spacing w:val="-2"/>
        </w:rPr>
        <w:t>decreto</w:t>
      </w:r>
      <w:r w:rsidRPr="00E47334">
        <w:rPr>
          <w:rFonts w:asciiTheme="minorHAnsi" w:hAnsiTheme="minorHAnsi" w:cstheme="minorHAnsi"/>
          <w:spacing w:val="-4"/>
        </w:rPr>
        <w:t xml:space="preserve"> </w:t>
      </w:r>
      <w:r w:rsidRPr="00E47334">
        <w:rPr>
          <w:rFonts w:asciiTheme="minorHAnsi" w:hAnsiTheme="minorHAnsi" w:cstheme="minorHAnsi"/>
          <w:spacing w:val="-2"/>
        </w:rPr>
        <w:t>legislativo</w:t>
      </w:r>
      <w:r>
        <w:rPr>
          <w:rFonts w:asciiTheme="minorHAnsi" w:hAnsiTheme="minorHAnsi" w:cstheme="minorHAnsi"/>
          <w:spacing w:val="-2"/>
        </w:rPr>
        <w:t xml:space="preserve"> </w:t>
      </w:r>
      <w:r w:rsidRPr="00E47334">
        <w:rPr>
          <w:rFonts w:asciiTheme="minorHAnsi" w:hAnsiTheme="minorHAnsi" w:cstheme="minorHAnsi"/>
        </w:rPr>
        <w:t>n.</w:t>
      </w:r>
      <w:r w:rsidRPr="00E47334">
        <w:rPr>
          <w:rFonts w:asciiTheme="minorHAnsi" w:hAnsiTheme="minorHAnsi" w:cstheme="minorHAnsi"/>
          <w:spacing w:val="10"/>
        </w:rPr>
        <w:t xml:space="preserve"> </w:t>
      </w:r>
      <w:r w:rsidRPr="00E47334">
        <w:rPr>
          <w:rFonts w:asciiTheme="minorHAnsi" w:hAnsiTheme="minorHAnsi" w:cstheme="minorHAnsi"/>
        </w:rPr>
        <w:t>165/2001</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personale dipendente</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altra</w:t>
      </w:r>
      <w:r w:rsidRPr="00E47334">
        <w:rPr>
          <w:rFonts w:asciiTheme="minorHAnsi" w:hAnsiTheme="minorHAnsi" w:cstheme="minorHAnsi"/>
          <w:spacing w:val="9"/>
        </w:rPr>
        <w:t xml:space="preserve"> </w:t>
      </w:r>
      <w:r w:rsidRPr="00E47334">
        <w:rPr>
          <w:rFonts w:asciiTheme="minorHAnsi" w:hAnsiTheme="minorHAnsi" w:cstheme="minorHAnsi"/>
        </w:rPr>
        <w:t>Pubblica</w:t>
      </w:r>
      <w:r w:rsidRPr="00E47334">
        <w:rPr>
          <w:rFonts w:asciiTheme="minorHAnsi" w:hAnsiTheme="minorHAnsi" w:cstheme="minorHAnsi"/>
          <w:spacing w:val="9"/>
        </w:rPr>
        <w:t xml:space="preserve"> </w:t>
      </w:r>
      <w:r w:rsidRPr="00E47334">
        <w:rPr>
          <w:rFonts w:asciiTheme="minorHAnsi" w:hAnsiTheme="minorHAnsi" w:cstheme="minorHAnsi"/>
        </w:rPr>
        <w:t>Amministrazione.</w:t>
      </w:r>
    </w:p>
    <w:p w:rsidR="00F9655D" w:rsidRPr="005C7B5D" w:rsidRDefault="00F9655D" w:rsidP="00F9655D">
      <w:pPr>
        <w:pStyle w:val="Corpodeltesto"/>
        <w:ind w:firstLine="709"/>
        <w:rPr>
          <w:rFonts w:asciiTheme="minorHAnsi" w:hAnsiTheme="minorHAnsi"/>
        </w:rPr>
      </w:pPr>
    </w:p>
    <w:p w:rsidR="00F9655D" w:rsidRPr="004B7A8B" w:rsidRDefault="00F9655D" w:rsidP="00F9655D">
      <w:pPr>
        <w:pStyle w:val="Titolo1"/>
        <w:rPr>
          <w:rFonts w:asciiTheme="minorHAnsi" w:hAnsiTheme="minorHAnsi"/>
          <w:bCs/>
          <w:i/>
          <w:sz w:val="22"/>
          <w:szCs w:val="22"/>
        </w:rPr>
      </w:pPr>
      <w:r w:rsidRPr="005C7B5D">
        <w:rPr>
          <w:rFonts w:asciiTheme="minorHAnsi" w:hAnsiTheme="minorHAnsi"/>
          <w:bCs/>
          <w:sz w:val="22"/>
          <w:szCs w:val="22"/>
        </w:rPr>
        <w:t>Art. 3 - Termine e modalità di presentazione della domanda</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 xml:space="preserve">Il personale scolastico interessato all’avviso in oggetto dovrà presentare la propria candidatura secondo lo schema allegato al presente </w:t>
      </w:r>
      <w:r w:rsidRPr="004B7A8B">
        <w:rPr>
          <w:rFonts w:asciiTheme="minorHAnsi" w:hAnsiTheme="minorHAnsi"/>
        </w:rPr>
        <w:t xml:space="preserve">Avviso (Allegato A – Domanda di partecipazione). </w:t>
      </w:r>
      <w:r w:rsidRPr="005C7B5D">
        <w:rPr>
          <w:rFonts w:asciiTheme="minorHAnsi" w:hAnsiTheme="minorHAnsi"/>
        </w:rPr>
        <w:t>La domanda di partecipazione deve essere redatta in carta semplice riportando tutte le indicazioni secondo le norme vigenti.</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I candidati dovranno allegare alla Domanda di Partecipazione:</w:t>
      </w:r>
    </w:p>
    <w:p w:rsidR="00F9655D" w:rsidRPr="005C7B5D" w:rsidRDefault="00F9655D" w:rsidP="00F9655D">
      <w:pPr>
        <w:pStyle w:val="Paragrafoelenco"/>
        <w:widowControl w:val="0"/>
        <w:numPr>
          <w:ilvl w:val="0"/>
          <w:numId w:val="15"/>
        </w:numPr>
        <w:tabs>
          <w:tab w:val="left" w:pos="1571"/>
        </w:tabs>
        <w:autoSpaceDE w:val="0"/>
        <w:autoSpaceDN w:val="0"/>
        <w:ind w:left="0" w:firstLine="709"/>
        <w:jc w:val="both"/>
        <w:rPr>
          <w:rFonts w:asciiTheme="minorHAnsi" w:hAnsiTheme="minorHAnsi"/>
        </w:rPr>
      </w:pPr>
      <w:r w:rsidRPr="005C7B5D">
        <w:rPr>
          <w:rFonts w:asciiTheme="minorHAnsi" w:hAnsiTheme="minorHAnsi"/>
        </w:rPr>
        <w:t>Curriculum vitae in formato europeo completo e una copia del medesimo Curriculum vitae con dati personali oscurati (codice fiscale, data di nascita, contatti, indirizzo, firma in calce)</w:t>
      </w:r>
      <w:r>
        <w:rPr>
          <w:rFonts w:asciiTheme="minorHAnsi" w:hAnsiTheme="minorHAnsi"/>
        </w:rPr>
        <w:t xml:space="preserve"> in formato pdf</w:t>
      </w:r>
      <w:r w:rsidRPr="005C7B5D">
        <w:rPr>
          <w:rFonts w:asciiTheme="minorHAnsi" w:hAnsiTheme="minorHAnsi"/>
        </w:rPr>
        <w:t>;</w:t>
      </w:r>
    </w:p>
    <w:p w:rsidR="00F9655D" w:rsidRPr="005C7B5D" w:rsidRDefault="00F9655D" w:rsidP="00F9655D">
      <w:pPr>
        <w:pStyle w:val="Paragrafoelenco"/>
        <w:widowControl w:val="0"/>
        <w:numPr>
          <w:ilvl w:val="0"/>
          <w:numId w:val="15"/>
        </w:numPr>
        <w:tabs>
          <w:tab w:val="left" w:pos="1571"/>
        </w:tabs>
        <w:autoSpaceDE w:val="0"/>
        <w:autoSpaceDN w:val="0"/>
        <w:ind w:left="0" w:firstLine="709"/>
        <w:jc w:val="both"/>
        <w:rPr>
          <w:rFonts w:asciiTheme="minorHAnsi" w:hAnsiTheme="minorHAnsi"/>
        </w:rPr>
      </w:pPr>
      <w:r w:rsidRPr="005C7B5D">
        <w:rPr>
          <w:rFonts w:asciiTheme="minorHAnsi" w:hAnsiTheme="minorHAnsi"/>
        </w:rPr>
        <w:t>Fotocopia di un documento di identità in corso di validità.</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Le domande e i relativi documenti per la partecipazione non sono soggetti all’imposta di bollo.</w:t>
      </w:r>
    </w:p>
    <w:p w:rsidR="00F9655D" w:rsidRPr="005C7B5D" w:rsidRDefault="00F9655D" w:rsidP="00F9655D">
      <w:pPr>
        <w:ind w:firstLine="709"/>
        <w:jc w:val="both"/>
        <w:rPr>
          <w:rFonts w:asciiTheme="minorHAnsi" w:hAnsiTheme="minorHAnsi"/>
          <w:sz w:val="22"/>
          <w:szCs w:val="22"/>
        </w:rPr>
      </w:pPr>
      <w:r w:rsidRPr="005C7B5D">
        <w:rPr>
          <w:rFonts w:asciiTheme="minorHAnsi" w:hAnsiTheme="minorHAnsi"/>
          <w:sz w:val="22"/>
          <w:szCs w:val="22"/>
        </w:rPr>
        <w:t>I requisiti e i titoli dichiarati e/o presentati dovranno essere conseguiti entro il termine di scadenza dell’avviso di selezione. I titoli dichiarati e/o allegati alla domanda non possono essere ulteriormente integrati né regolarizzati in fase successiva alla scadenza dell’avviso di selezione. La domanda e gli allegati devono essere datati e sottoscritti dal concorrente, pena esclusione.</w:t>
      </w:r>
    </w:p>
    <w:p w:rsidR="00F9655D" w:rsidRPr="00B22542" w:rsidRDefault="00F9655D" w:rsidP="00F9655D">
      <w:pPr>
        <w:ind w:firstLine="709"/>
        <w:jc w:val="both"/>
        <w:rPr>
          <w:rFonts w:asciiTheme="minorHAnsi" w:hAnsiTheme="minorHAnsi"/>
          <w:sz w:val="22"/>
          <w:szCs w:val="22"/>
        </w:rPr>
      </w:pPr>
      <w:r w:rsidRPr="005C7B5D">
        <w:rPr>
          <w:rFonts w:asciiTheme="minorHAnsi" w:hAnsiTheme="minorHAnsi"/>
          <w:sz w:val="22"/>
          <w:szCs w:val="22"/>
        </w:rPr>
        <w:t xml:space="preserve">La Domanda di Partecipazione con la documentazione richiesta per l’individuazione delle figure professionali sopraccitate ai fini della realizzazione del progetto de quo dovrà pervenire improrogabilmente </w:t>
      </w:r>
      <w:r w:rsidRPr="00B22542">
        <w:rPr>
          <w:rFonts w:asciiTheme="minorHAnsi" w:hAnsiTheme="minorHAnsi"/>
          <w:sz w:val="22"/>
          <w:szCs w:val="22"/>
        </w:rPr>
        <w:t xml:space="preserve">entro le ore </w:t>
      </w:r>
      <w:r>
        <w:rPr>
          <w:rFonts w:asciiTheme="minorHAnsi" w:hAnsiTheme="minorHAnsi"/>
          <w:sz w:val="22"/>
          <w:szCs w:val="22"/>
          <w:highlight w:val="yellow"/>
        </w:rPr>
        <w:t>12</w:t>
      </w:r>
      <w:r w:rsidRPr="00845B7B">
        <w:rPr>
          <w:rFonts w:asciiTheme="minorHAnsi" w:hAnsiTheme="minorHAnsi"/>
          <w:sz w:val="22"/>
          <w:szCs w:val="22"/>
          <w:highlight w:val="yellow"/>
        </w:rPr>
        <w:t xml:space="preserve">:00 del </w:t>
      </w:r>
      <w:r>
        <w:rPr>
          <w:rFonts w:asciiTheme="minorHAnsi" w:hAnsiTheme="minorHAnsi"/>
          <w:sz w:val="22"/>
          <w:szCs w:val="22"/>
          <w:highlight w:val="yellow"/>
        </w:rPr>
        <w:t>12</w:t>
      </w:r>
      <w:r w:rsidRPr="00845B7B">
        <w:rPr>
          <w:rFonts w:asciiTheme="minorHAnsi" w:hAnsiTheme="minorHAnsi"/>
          <w:sz w:val="22"/>
          <w:szCs w:val="22"/>
          <w:highlight w:val="yellow"/>
        </w:rPr>
        <w:t>/05/202</w:t>
      </w:r>
      <w:r>
        <w:rPr>
          <w:rFonts w:asciiTheme="minorHAnsi" w:hAnsiTheme="minorHAnsi"/>
          <w:sz w:val="22"/>
          <w:szCs w:val="22"/>
          <w:highlight w:val="yellow"/>
        </w:rPr>
        <w:t>5</w:t>
      </w:r>
      <w:r w:rsidRPr="00B22542">
        <w:rPr>
          <w:rFonts w:asciiTheme="minorHAnsi" w:hAnsiTheme="minorHAnsi"/>
          <w:sz w:val="22"/>
          <w:szCs w:val="22"/>
        </w:rPr>
        <w:t>.</w:t>
      </w:r>
    </w:p>
    <w:p w:rsidR="00F9655D" w:rsidRPr="00FE47F7" w:rsidRDefault="00F9655D" w:rsidP="00F9655D">
      <w:pPr>
        <w:jc w:val="both"/>
        <w:rPr>
          <w:rFonts w:asciiTheme="minorHAnsi" w:hAnsiTheme="minorHAnsi"/>
          <w:b/>
          <w:sz w:val="22"/>
          <w:szCs w:val="22"/>
        </w:rPr>
      </w:pPr>
      <w:r w:rsidRPr="005C7B5D">
        <w:rPr>
          <w:rFonts w:asciiTheme="minorHAnsi" w:hAnsiTheme="minorHAnsi"/>
          <w:sz w:val="22"/>
          <w:szCs w:val="22"/>
        </w:rPr>
        <w:t xml:space="preserve">La domanda, con i relativi documenti, </w:t>
      </w:r>
      <w:r>
        <w:rPr>
          <w:rFonts w:asciiTheme="minorHAnsi" w:hAnsiTheme="minorHAnsi"/>
          <w:sz w:val="22"/>
          <w:szCs w:val="22"/>
        </w:rPr>
        <w:t>dov</w:t>
      </w:r>
      <w:r w:rsidRPr="005C7B5D">
        <w:rPr>
          <w:rFonts w:asciiTheme="minorHAnsi" w:hAnsiTheme="minorHAnsi"/>
          <w:sz w:val="22"/>
          <w:szCs w:val="22"/>
        </w:rPr>
        <w:t>rà essere presentata tramite posta elettronica certificata da inviare al seguente indirizzo</w:t>
      </w:r>
      <w:r>
        <w:rPr>
          <w:rFonts w:asciiTheme="minorHAnsi" w:hAnsiTheme="minorHAnsi"/>
          <w:sz w:val="22"/>
          <w:szCs w:val="22"/>
        </w:rPr>
        <w:t xml:space="preserve">: </w:t>
      </w:r>
      <w:hyperlink r:id="rId10" w:history="1">
        <w:r w:rsidRPr="00976901">
          <w:rPr>
            <w:rStyle w:val="Collegamentoipertestuale"/>
          </w:rPr>
          <w:t>boic867005@pec.istruzione.</w:t>
        </w:r>
        <w:r w:rsidRPr="00976901">
          <w:rPr>
            <w:rStyle w:val="Collegamentoipertestuale"/>
            <w:rFonts w:asciiTheme="minorHAnsi" w:hAnsiTheme="minorHAnsi"/>
            <w:sz w:val="22"/>
            <w:szCs w:val="22"/>
          </w:rPr>
          <w:t>it</w:t>
        </w:r>
      </w:hyperlink>
      <w:r>
        <w:rPr>
          <w:rFonts w:asciiTheme="minorHAnsi" w:hAnsiTheme="minorHAnsi"/>
          <w:sz w:val="22"/>
          <w:szCs w:val="22"/>
        </w:rPr>
        <w:t xml:space="preserve"> .</w:t>
      </w:r>
      <w:r w:rsidRPr="00B22542">
        <w:rPr>
          <w:rFonts w:asciiTheme="minorHAnsi" w:hAnsiTheme="minorHAnsi"/>
          <w:sz w:val="22"/>
          <w:szCs w:val="22"/>
        </w:rPr>
        <w:t xml:space="preserve"> </w:t>
      </w:r>
      <w:r w:rsidRPr="005C7B5D">
        <w:rPr>
          <w:rFonts w:asciiTheme="minorHAnsi" w:hAnsiTheme="minorHAnsi"/>
          <w:sz w:val="22"/>
          <w:szCs w:val="22"/>
        </w:rPr>
        <w:t>L’Istanza di partecipazione deve riportare nell’oggetto della pec la propria candidatura con la documentazione richiesta la seguente dicitura:</w:t>
      </w:r>
      <w:r w:rsidRPr="008C77C4">
        <w:rPr>
          <w:rFonts w:asciiTheme="minorHAnsi" w:hAnsiTheme="minorHAnsi"/>
          <w:sz w:val="22"/>
          <w:szCs w:val="22"/>
        </w:rPr>
        <w:t xml:space="preserve"> </w:t>
      </w:r>
      <w:r>
        <w:rPr>
          <w:rFonts w:asciiTheme="minorHAnsi" w:hAnsiTheme="minorHAnsi"/>
          <w:sz w:val="22"/>
          <w:szCs w:val="22"/>
        </w:rPr>
        <w:t>“</w:t>
      </w:r>
      <w:r w:rsidRPr="006834EC">
        <w:rPr>
          <w:rFonts w:asciiTheme="minorHAnsi" w:hAnsiTheme="minorHAnsi"/>
          <w:b/>
          <w:sz w:val="22"/>
          <w:szCs w:val="22"/>
        </w:rPr>
        <w:t xml:space="preserve">Istanza Avviso interno </w:t>
      </w:r>
      <w:r>
        <w:rPr>
          <w:rFonts w:asciiTheme="minorHAnsi" w:hAnsiTheme="minorHAnsi"/>
          <w:b/>
          <w:sz w:val="22"/>
          <w:szCs w:val="22"/>
        </w:rPr>
        <w:t xml:space="preserve"> </w:t>
      </w:r>
      <w:r w:rsidRPr="006834EC">
        <w:rPr>
          <w:rFonts w:asciiTheme="minorHAnsi" w:hAnsiTheme="minorHAnsi"/>
          <w:b/>
          <w:sz w:val="22"/>
          <w:szCs w:val="22"/>
        </w:rPr>
        <w:t xml:space="preserve">per la selezione e l’individuazione di varie figure per la realizzazione del progetto </w:t>
      </w:r>
      <w:r w:rsidR="00D73C10">
        <w:rPr>
          <w:rFonts w:asciiTheme="minorHAnsi" w:hAnsiTheme="minorHAnsi"/>
          <w:b/>
          <w:sz w:val="22"/>
          <w:szCs w:val="22"/>
        </w:rPr>
        <w:t>Piano Estate MEDIEST 2025</w:t>
      </w:r>
      <w:r w:rsidRPr="006834EC">
        <w:rPr>
          <w:rFonts w:asciiTheme="minorHAnsi" w:hAnsiTheme="minorHAnsi"/>
          <w:b/>
          <w:sz w:val="22"/>
          <w:szCs w:val="22"/>
        </w:rPr>
        <w:t xml:space="preserve"> - Codice identificativo progetto: </w:t>
      </w:r>
      <w:r w:rsidR="00D73C10" w:rsidRPr="00D73C10">
        <w:rPr>
          <w:b/>
        </w:rPr>
        <w:t>ESO4.6.A4.A-FSEPNEM-2024-70</w:t>
      </w:r>
      <w:r w:rsidR="00D73C10">
        <w:rPr>
          <w:rFonts w:asciiTheme="minorHAnsi" w:hAnsiTheme="minorHAnsi"/>
          <w:b/>
          <w:sz w:val="22"/>
          <w:szCs w:val="22"/>
        </w:rPr>
        <w:t xml:space="preserve"> </w:t>
      </w:r>
      <w:r w:rsidRPr="006834EC">
        <w:rPr>
          <w:rFonts w:asciiTheme="minorHAnsi" w:hAnsiTheme="minorHAnsi"/>
          <w:b/>
          <w:sz w:val="22"/>
          <w:szCs w:val="22"/>
        </w:rPr>
        <w:t xml:space="preserve">- </w:t>
      </w:r>
      <w:proofErr w:type="spellStart"/>
      <w:r w:rsidRPr="006834EC">
        <w:rPr>
          <w:rFonts w:asciiTheme="minorHAnsi" w:hAnsiTheme="minorHAnsi"/>
          <w:b/>
          <w:sz w:val="22"/>
          <w:szCs w:val="22"/>
        </w:rPr>
        <w:t>C.U.P</w:t>
      </w:r>
      <w:proofErr w:type="spellEnd"/>
      <w:r w:rsidR="00D73C10" w:rsidRPr="00D73C10">
        <w:t xml:space="preserve"> </w:t>
      </w:r>
      <w:r w:rsidR="00D73C10" w:rsidRPr="00D73C10">
        <w:rPr>
          <w:b/>
        </w:rPr>
        <w:t xml:space="preserve">I74C24000020001 </w:t>
      </w:r>
      <w:r>
        <w:rPr>
          <w:rFonts w:asciiTheme="minorHAnsi" w:hAnsiTheme="minorHAnsi"/>
          <w:b/>
          <w:sz w:val="22"/>
          <w:szCs w:val="22"/>
        </w:rPr>
        <w:t>nome – cognome”</w:t>
      </w:r>
      <w:r w:rsidRPr="00526388">
        <w:rPr>
          <w:rFonts w:asciiTheme="minorHAnsi" w:hAnsiTheme="minorHAnsi"/>
          <w:sz w:val="22"/>
          <w:szCs w:val="22"/>
        </w:rPr>
        <w:t xml:space="preserve"> </w:t>
      </w:r>
    </w:p>
    <w:p w:rsidR="00F9655D" w:rsidRPr="00B22542" w:rsidRDefault="00F9655D" w:rsidP="00F9655D">
      <w:pPr>
        <w:jc w:val="both"/>
        <w:rPr>
          <w:rFonts w:asciiTheme="minorHAnsi" w:hAnsiTheme="minorHAnsi"/>
          <w:sz w:val="22"/>
          <w:szCs w:val="22"/>
        </w:rPr>
      </w:pPr>
    </w:p>
    <w:p w:rsidR="00F9655D" w:rsidRPr="008C77C4" w:rsidRDefault="00F9655D" w:rsidP="00F9655D">
      <w:pPr>
        <w:pStyle w:val="Titolo1"/>
        <w:jc w:val="both"/>
        <w:rPr>
          <w:rFonts w:asciiTheme="minorHAnsi" w:hAnsiTheme="minorHAnsi"/>
          <w:b w:val="0"/>
          <w:i/>
          <w:sz w:val="22"/>
          <w:szCs w:val="22"/>
        </w:rPr>
      </w:pPr>
      <w:r w:rsidRPr="008C77C4">
        <w:rPr>
          <w:rFonts w:asciiTheme="minorHAnsi" w:hAnsiTheme="minorHAnsi"/>
          <w:b w:val="0"/>
          <w:sz w:val="22"/>
          <w:szCs w:val="22"/>
        </w:rPr>
        <w:t xml:space="preserve">Art. 4 - </w:t>
      </w:r>
      <w:r w:rsidRPr="00E47334">
        <w:rPr>
          <w:rFonts w:asciiTheme="minorHAnsi" w:hAnsiTheme="minorHAnsi"/>
          <w:sz w:val="22"/>
          <w:szCs w:val="22"/>
        </w:rPr>
        <w:t>Requisiti generali e titoli minimi di accesso - condizioni di partecipazione</w:t>
      </w:r>
    </w:p>
    <w:p w:rsidR="00F9655D" w:rsidRDefault="00F9655D" w:rsidP="00F9655D">
      <w:pPr>
        <w:pStyle w:val="Corpodeltesto"/>
        <w:ind w:firstLine="709"/>
        <w:rPr>
          <w:rFonts w:asciiTheme="minorHAnsi" w:hAnsiTheme="minorHAnsi"/>
        </w:rPr>
      </w:pPr>
    </w:p>
    <w:p w:rsidR="00F9655D" w:rsidRPr="00AC62CE" w:rsidRDefault="00F9655D" w:rsidP="00F9655D">
      <w:pPr>
        <w:pStyle w:val="Corpodeltesto"/>
        <w:ind w:firstLine="709"/>
        <w:rPr>
          <w:rFonts w:asciiTheme="minorHAnsi" w:hAnsiTheme="minorHAnsi"/>
        </w:rPr>
      </w:pPr>
      <w:r w:rsidRPr="00AC62CE">
        <w:rPr>
          <w:rFonts w:asciiTheme="minorHAnsi" w:hAnsiTheme="minorHAnsi"/>
        </w:rPr>
        <w:t>Per l’ammissione è richiesto il possesso dei seguenti requisiti generali:</w:t>
      </w:r>
    </w:p>
    <w:p w:rsidR="00F9655D" w:rsidRPr="00AC62CE"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essere in godimento dei diritti politici e civili;</w:t>
      </w:r>
    </w:p>
    <w:p w:rsidR="00F9655D" w:rsidRPr="00AC62CE"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non aver subito condanne penali;</w:t>
      </w:r>
    </w:p>
    <w:p w:rsidR="00F9655D" w:rsidRPr="00AC62CE"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non avere procedimenti penali pendenti;</w:t>
      </w:r>
    </w:p>
    <w:p w:rsidR="00F9655D"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non essere in alcuna delle condizioni di incompatibilità con l’incarico previsti dalla norma vigente;</w:t>
      </w:r>
    </w:p>
    <w:p w:rsidR="0071140B" w:rsidRP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 xml:space="preserve">Competenze pedagogiche e metodologiche solide, in grado di promuovere l’apprendimento attivo, </w:t>
      </w:r>
      <w:r>
        <w:rPr>
          <w:rFonts w:asciiTheme="minorHAnsi" w:hAnsiTheme="minorHAnsi"/>
        </w:rPr>
        <w:t xml:space="preserve">collaborativo e </w:t>
      </w:r>
      <w:proofErr w:type="spellStart"/>
      <w:r>
        <w:rPr>
          <w:rFonts w:asciiTheme="minorHAnsi" w:hAnsiTheme="minorHAnsi"/>
        </w:rPr>
        <w:t>laboratoriale</w:t>
      </w:r>
      <w:proofErr w:type="spellEnd"/>
      <w:r>
        <w:rPr>
          <w:rFonts w:asciiTheme="minorHAnsi" w:hAnsiTheme="minorHAnsi"/>
        </w:rPr>
        <w:t>;</w:t>
      </w:r>
    </w:p>
    <w:p w:rsidR="0071140B" w:rsidRP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Capacità relazionali ed emotive, per creare un clima ed</w:t>
      </w:r>
      <w:r>
        <w:rPr>
          <w:rFonts w:asciiTheme="minorHAnsi" w:hAnsiTheme="minorHAnsi"/>
        </w:rPr>
        <w:t>ucativo inclusivo e motivante;</w:t>
      </w:r>
    </w:p>
    <w:p w:rsidR="0071140B" w:rsidRP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Competenze digitali e multimediali, per stimolare la creatività e la comunicazione attra</w:t>
      </w:r>
      <w:r>
        <w:rPr>
          <w:rFonts w:asciiTheme="minorHAnsi" w:hAnsiTheme="minorHAnsi"/>
        </w:rPr>
        <w:t>verso strumenti contemporanei;</w:t>
      </w:r>
    </w:p>
    <w:p w:rsid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Abilità gestionali e organizzative, fondamentali per pianificare attività dinamiche, interdiscip</w:t>
      </w:r>
      <w:r>
        <w:rPr>
          <w:rFonts w:asciiTheme="minorHAnsi" w:hAnsiTheme="minorHAnsi"/>
        </w:rPr>
        <w:t>linari e aperte al territorio.</w:t>
      </w:r>
    </w:p>
    <w:p w:rsidR="00D505AE" w:rsidRDefault="00D505AE" w:rsidP="00D505AE">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Uso delle tecnologie: saper integrare strumenti digitali in modo efficace e creativo nella didattica.</w:t>
      </w:r>
    </w:p>
    <w:p w:rsidR="00D505AE" w:rsidRPr="00D505AE" w:rsidRDefault="00D505AE"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Educazione alla cittadinanza digitale: insegnare l’uso consapevole e critico del web, la sicurezza online e l'etica digitale.</w:t>
      </w:r>
    </w:p>
    <w:p w:rsidR="0071140B" w:rsidRPr="0071140B" w:rsidRDefault="0071140B" w:rsidP="00D505AE">
      <w:pPr>
        <w:spacing w:before="240" w:after="240"/>
        <w:jc w:val="both"/>
        <w:rPr>
          <w:sz w:val="24"/>
          <w:szCs w:val="24"/>
        </w:rPr>
      </w:pPr>
      <w:r w:rsidRPr="0071140B">
        <w:rPr>
          <w:rFonts w:ascii="Arial" w:hAnsi="Arial" w:cs="Arial"/>
          <w:color w:val="000000"/>
          <w:sz w:val="22"/>
          <w:szCs w:val="22"/>
        </w:rPr>
        <w:t xml:space="preserve">Inoltre, </w:t>
      </w:r>
      <w:r w:rsidRPr="0071140B">
        <w:rPr>
          <w:rFonts w:ascii="Arial" w:hAnsi="Arial" w:cs="Arial"/>
          <w:b/>
          <w:bCs/>
          <w:color w:val="000000"/>
          <w:sz w:val="22"/>
          <w:szCs w:val="22"/>
        </w:rPr>
        <w:t>si richiede</w:t>
      </w:r>
      <w:r w:rsidR="00D505AE">
        <w:rPr>
          <w:rFonts w:ascii="Arial" w:hAnsi="Arial" w:cs="Arial"/>
          <w:b/>
          <w:bCs/>
          <w:color w:val="000000"/>
          <w:sz w:val="22"/>
          <w:szCs w:val="22"/>
        </w:rPr>
        <w:t xml:space="preserve"> in particolare per i progetti Cipolla 1 e 2 la presenza di docenti</w:t>
      </w:r>
      <w:r w:rsidRPr="0071140B">
        <w:rPr>
          <w:rFonts w:ascii="Arial" w:hAnsi="Arial" w:cs="Arial"/>
          <w:b/>
          <w:bCs/>
          <w:color w:val="000000"/>
          <w:sz w:val="22"/>
          <w:szCs w:val="22"/>
        </w:rPr>
        <w:t xml:space="preserve"> che abbiano frequentato un corso di storia dedicato alla città di Medicina</w:t>
      </w:r>
      <w:r w:rsidRPr="0071140B">
        <w:rPr>
          <w:rFonts w:ascii="Arial" w:hAnsi="Arial" w:cs="Arial"/>
          <w:color w:val="000000"/>
          <w:sz w:val="22"/>
          <w:szCs w:val="22"/>
        </w:rPr>
        <w:t>, poiché questo elemento risulta strategico per:</w:t>
      </w:r>
    </w:p>
    <w:p w:rsidR="00D505AE" w:rsidRPr="00D505AE" w:rsidRDefault="0071140B" w:rsidP="00D505AE">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 xml:space="preserve">Riconoscere e valorizzare la propria tradizione </w:t>
      </w:r>
      <w:proofErr w:type="spellStart"/>
      <w:r w:rsidRPr="00D505AE">
        <w:rPr>
          <w:rFonts w:asciiTheme="minorHAnsi" w:hAnsiTheme="minorHAnsi"/>
        </w:rPr>
        <w:t>artistico-culturale</w:t>
      </w:r>
      <w:proofErr w:type="spellEnd"/>
      <w:r w:rsidRPr="00D505AE">
        <w:rPr>
          <w:rFonts w:asciiTheme="minorHAnsi" w:hAnsiTheme="minorHAnsi"/>
        </w:rPr>
        <w:t>;</w:t>
      </w:r>
      <w:r w:rsidRPr="00D505AE">
        <w:rPr>
          <w:rFonts w:asciiTheme="minorHAnsi" w:hAnsiTheme="minorHAnsi"/>
        </w:rPr>
        <w:br/>
        <w:t>Coinvolgere gli studenti in attività che li aiutino a scoprire le radici del proprio territorio;</w:t>
      </w:r>
      <w:r w:rsidRPr="00D505AE">
        <w:rPr>
          <w:rFonts w:asciiTheme="minorHAnsi" w:hAnsiTheme="minorHAnsi"/>
        </w:rPr>
        <w:br/>
        <w:t>Promuovere un dialogo tra passato e presente, favorendo il senso di appartenenza e il rispetto per il patrimonio locale;</w:t>
      </w:r>
    </w:p>
    <w:p w:rsidR="0071140B" w:rsidRDefault="0071140B" w:rsidP="00D505AE">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Integrare nella didattica linguaggi diversi (storico, artistico, narrativo, digitale) per raccontare e rappresentare la memoria collettiva.</w:t>
      </w:r>
    </w:p>
    <w:p w:rsidR="00D505AE" w:rsidRDefault="00D505AE" w:rsidP="00D505AE">
      <w:pPr>
        <w:pStyle w:val="Paragrafoelenco"/>
        <w:widowControl w:val="0"/>
        <w:tabs>
          <w:tab w:val="left" w:pos="1209"/>
          <w:tab w:val="left" w:pos="1211"/>
        </w:tabs>
        <w:autoSpaceDE w:val="0"/>
        <w:autoSpaceDN w:val="0"/>
        <w:ind w:left="714"/>
        <w:contextualSpacing/>
        <w:rPr>
          <w:rFonts w:asciiTheme="minorHAnsi" w:hAnsiTheme="minorHAnsi"/>
        </w:rPr>
      </w:pPr>
    </w:p>
    <w:p w:rsidR="00F9655D" w:rsidRPr="00E47334" w:rsidRDefault="00F9655D" w:rsidP="00F9655D">
      <w:pPr>
        <w:ind w:firstLine="709"/>
        <w:jc w:val="both"/>
        <w:rPr>
          <w:rFonts w:asciiTheme="minorHAnsi" w:hAnsiTheme="minorHAnsi"/>
          <w:sz w:val="22"/>
          <w:szCs w:val="22"/>
        </w:rPr>
      </w:pPr>
      <w:r w:rsidRPr="00E47334">
        <w:rPr>
          <w:rFonts w:asciiTheme="minorHAnsi" w:hAnsiTheme="minorHAnsi"/>
          <w:sz w:val="22"/>
          <w:szCs w:val="22"/>
        </w:rPr>
        <w:t>I candidati, fermo restando i requisiti di accesso di cui all’art. 3, saranno valutati comparativamente sulla base del</w:t>
      </w:r>
      <w:r>
        <w:rPr>
          <w:rFonts w:asciiTheme="minorHAnsi" w:hAnsiTheme="minorHAnsi"/>
          <w:sz w:val="22"/>
          <w:szCs w:val="22"/>
        </w:rPr>
        <w:t xml:space="preserve"> </w:t>
      </w:r>
      <w:r w:rsidRPr="00E47334">
        <w:rPr>
          <w:rFonts w:asciiTheme="minorHAnsi" w:hAnsiTheme="minorHAnsi"/>
          <w:sz w:val="22"/>
          <w:szCs w:val="22"/>
        </w:rPr>
        <w:t>curriculum vitae e dei titoli accademici e di studio presentati, come segue:</w:t>
      </w:r>
    </w:p>
    <w:p w:rsidR="00F9655D" w:rsidRPr="00E47334" w:rsidRDefault="00F9655D" w:rsidP="00F9655D">
      <w:pPr>
        <w:ind w:firstLine="709"/>
        <w:jc w:val="both"/>
        <w:rPr>
          <w:rFonts w:asciiTheme="minorHAnsi" w:hAnsi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F9655D" w:rsidTr="00F9655D">
        <w:trPr>
          <w:trHeight w:val="413"/>
        </w:trPr>
        <w:tc>
          <w:tcPr>
            <w:tcW w:w="4815" w:type="dxa"/>
          </w:tcPr>
          <w:p w:rsidR="00F9655D" w:rsidRPr="00E47334" w:rsidRDefault="00F9655D" w:rsidP="00F9655D">
            <w:pPr>
              <w:pStyle w:val="TableParagraph"/>
              <w:spacing w:before="104" w:line="348" w:lineRule="auto"/>
              <w:ind w:right="254"/>
              <w:rPr>
                <w:spacing w:val="-4"/>
              </w:rPr>
            </w:pPr>
            <w:r>
              <w:rPr>
                <w:spacing w:val="-4"/>
              </w:rPr>
              <w:t>CRITERI</w:t>
            </w:r>
          </w:p>
        </w:tc>
        <w:tc>
          <w:tcPr>
            <w:tcW w:w="4815" w:type="dxa"/>
          </w:tcPr>
          <w:p w:rsidR="00F9655D" w:rsidRPr="00E47334" w:rsidRDefault="00F9655D" w:rsidP="00F9655D">
            <w:pPr>
              <w:pStyle w:val="TableParagraph"/>
              <w:spacing w:before="104"/>
              <w:ind w:left="108"/>
            </w:pPr>
            <w:r>
              <w:t>PUNTEGGI (MAX 100 PUNTI)</w:t>
            </w:r>
          </w:p>
        </w:tc>
      </w:tr>
      <w:tr w:rsidR="00F9655D" w:rsidTr="00F9655D">
        <w:trPr>
          <w:trHeight w:val="1221"/>
        </w:trPr>
        <w:tc>
          <w:tcPr>
            <w:tcW w:w="4815" w:type="dxa"/>
          </w:tcPr>
          <w:p w:rsidR="00F9655D" w:rsidRPr="00E47334" w:rsidRDefault="00F9655D" w:rsidP="00F9655D">
            <w:pPr>
              <w:pStyle w:val="TableParagraph"/>
              <w:spacing w:before="104" w:line="348" w:lineRule="auto"/>
              <w:ind w:right="2025"/>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4815" w:type="dxa"/>
          </w:tcPr>
          <w:p w:rsidR="00F9655D" w:rsidRPr="00E47334" w:rsidRDefault="00F9655D" w:rsidP="00F9655D">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F9655D" w:rsidRPr="00E47334" w:rsidRDefault="00F9655D" w:rsidP="00F9655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F9655D" w:rsidRDefault="00F9655D" w:rsidP="00F9655D">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r>
      <w:tr w:rsidR="00F9655D" w:rsidTr="00F9655D">
        <w:trPr>
          <w:trHeight w:val="1223"/>
        </w:trPr>
        <w:tc>
          <w:tcPr>
            <w:tcW w:w="4815" w:type="dxa"/>
          </w:tcPr>
          <w:p w:rsidR="00F9655D" w:rsidRPr="00E47334" w:rsidRDefault="00F9655D" w:rsidP="00F9655D">
            <w:pPr>
              <w:pStyle w:val="TableParagraph"/>
              <w:spacing w:before="108" w:line="235" w:lineRule="auto"/>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 xml:space="preserve">formativo </w:t>
            </w:r>
            <w:r w:rsidRPr="00E47334">
              <w:rPr>
                <w:lang w:val="it-IT"/>
              </w:rPr>
              <w:t>indefettibile per il ruolo).</w:t>
            </w:r>
          </w:p>
          <w:p w:rsidR="00F9655D" w:rsidRDefault="00F9655D" w:rsidP="00F9655D">
            <w:pPr>
              <w:pStyle w:val="TableParagraph"/>
              <w:spacing w:before="117"/>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4815" w:type="dxa"/>
          </w:tcPr>
          <w:p w:rsidR="00F9655D" w:rsidRPr="00E47334" w:rsidRDefault="00F9655D" w:rsidP="00F9655D">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F9655D" w:rsidRDefault="00F9655D" w:rsidP="00F9655D">
            <w:pPr>
              <w:pStyle w:val="TableParagraph"/>
              <w:tabs>
                <w:tab w:val="left" w:pos="4707"/>
              </w:tabs>
              <w:spacing w:before="23" w:line="370" w:lineRule="exact"/>
              <w:ind w:left="108" w:right="108"/>
              <w:rPr>
                <w:lang w:val="it-IT"/>
              </w:rPr>
            </w:pPr>
            <w:r w:rsidRPr="00E47334">
              <w:rPr>
                <w:lang w:val="it-IT"/>
              </w:rPr>
              <w:t>Da 99 a 110: 10</w:t>
            </w:r>
            <w:r>
              <w:rPr>
                <w:lang w:val="it-IT"/>
              </w:rPr>
              <w:t xml:space="preserve"> </w:t>
            </w:r>
            <w:r w:rsidRPr="00E47334">
              <w:rPr>
                <w:lang w:val="it-IT"/>
              </w:rPr>
              <w:t>punti</w:t>
            </w:r>
          </w:p>
          <w:p w:rsidR="00F9655D" w:rsidRPr="00E47334" w:rsidRDefault="00F9655D" w:rsidP="00F9655D">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Pr>
                <w:lang w:val="it-IT"/>
              </w:rPr>
              <w:t>n</w:t>
            </w:r>
            <w:r w:rsidRPr="00E47334">
              <w:rPr>
                <w:lang w:val="it-IT"/>
              </w:rPr>
              <w:t>ti</w:t>
            </w:r>
          </w:p>
        </w:tc>
      </w:tr>
      <w:tr w:rsidR="00F9655D" w:rsidTr="00F9655D">
        <w:trPr>
          <w:trHeight w:val="1101"/>
        </w:trPr>
        <w:tc>
          <w:tcPr>
            <w:tcW w:w="4815" w:type="dxa"/>
          </w:tcPr>
          <w:p w:rsidR="00F9655D" w:rsidRPr="00E47334" w:rsidRDefault="00F9655D" w:rsidP="00F9655D">
            <w:pPr>
              <w:pStyle w:val="TableParagraph"/>
              <w:spacing w:before="104" w:line="250" w:lineRule="exact"/>
              <w:rPr>
                <w:lang w:val="it-IT"/>
              </w:rPr>
            </w:pPr>
            <w:r w:rsidRPr="00E47334">
              <w:rPr>
                <w:spacing w:val="-4"/>
                <w:lang w:val="it-IT"/>
              </w:rPr>
              <w:t>Diploma</w:t>
            </w:r>
            <w:r w:rsidRPr="00E47334">
              <w:rPr>
                <w:spacing w:val="-5"/>
                <w:lang w:val="it-IT"/>
              </w:rPr>
              <w:t xml:space="preserve"> </w:t>
            </w:r>
            <w:r w:rsidRPr="00E47334">
              <w:rPr>
                <w:spacing w:val="-4"/>
                <w:lang w:val="it-IT"/>
              </w:rPr>
              <w:t>(sufficiente</w:t>
            </w:r>
            <w:r w:rsidRPr="00E47334">
              <w:rPr>
                <w:spacing w:val="-3"/>
                <w:lang w:val="it-IT"/>
              </w:rPr>
              <w:t xml:space="preserve"> </w:t>
            </w:r>
            <w:r w:rsidRPr="00E47334">
              <w:rPr>
                <w:spacing w:val="-4"/>
                <w:lang w:val="it-IT"/>
              </w:rPr>
              <w:t>per</w:t>
            </w:r>
            <w:r w:rsidRPr="00E47334">
              <w:rPr>
                <w:spacing w:val="-3"/>
                <w:lang w:val="it-IT"/>
              </w:rPr>
              <w:t xml:space="preserve"> </w:t>
            </w:r>
            <w:r w:rsidRPr="00E47334">
              <w:rPr>
                <w:spacing w:val="-4"/>
                <w:lang w:val="it-IT"/>
              </w:rPr>
              <w:t>la</w:t>
            </w:r>
            <w:r w:rsidRPr="00E47334">
              <w:rPr>
                <w:spacing w:val="-5"/>
                <w:lang w:val="it-IT"/>
              </w:rPr>
              <w:t xml:space="preserve"> </w:t>
            </w:r>
            <w:r w:rsidRPr="00E47334">
              <w:rPr>
                <w:spacing w:val="-4"/>
                <w:lang w:val="it-IT"/>
              </w:rPr>
              <w:t>sola</w:t>
            </w:r>
            <w:r w:rsidRPr="00E47334">
              <w:rPr>
                <w:spacing w:val="-3"/>
                <w:lang w:val="it-IT"/>
              </w:rPr>
              <w:t xml:space="preserve"> </w:t>
            </w:r>
            <w:r w:rsidRPr="00E47334">
              <w:rPr>
                <w:spacing w:val="-4"/>
                <w:lang w:val="it-IT"/>
              </w:rPr>
              <w:t>figura</w:t>
            </w:r>
            <w:r w:rsidRPr="00E47334">
              <w:rPr>
                <w:spacing w:val="-2"/>
                <w:lang w:val="it-IT"/>
              </w:rPr>
              <w:t xml:space="preserve"> </w:t>
            </w:r>
            <w:r w:rsidRPr="00E47334">
              <w:rPr>
                <w:spacing w:val="-4"/>
                <w:lang w:val="it-IT"/>
              </w:rPr>
              <w:t>del</w:t>
            </w:r>
            <w:r w:rsidRPr="00E47334">
              <w:rPr>
                <w:spacing w:val="-6"/>
                <w:lang w:val="it-IT"/>
              </w:rPr>
              <w:t xml:space="preserve"> </w:t>
            </w:r>
            <w:r w:rsidRPr="00E47334">
              <w:rPr>
                <w:spacing w:val="-4"/>
                <w:lang w:val="it-IT"/>
              </w:rPr>
              <w:t>Tutor)</w:t>
            </w:r>
            <w:r w:rsidRPr="00E47334">
              <w:rPr>
                <w:spacing w:val="-10"/>
                <w:lang w:val="it-IT"/>
              </w:rPr>
              <w:t xml:space="preserve"> e</w:t>
            </w:r>
          </w:p>
          <w:p w:rsidR="00F9655D" w:rsidRPr="00E47334" w:rsidRDefault="00F9655D" w:rsidP="00F9655D">
            <w:pPr>
              <w:pStyle w:val="TableParagraph"/>
              <w:spacing w:line="250" w:lineRule="exact"/>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F9655D" w:rsidRDefault="00F9655D" w:rsidP="00F9655D">
            <w:pPr>
              <w:pStyle w:val="TableParagraph"/>
              <w:spacing w:before="114"/>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4815" w:type="dxa"/>
          </w:tcPr>
          <w:p w:rsidR="00F9655D" w:rsidRDefault="00F9655D" w:rsidP="00F9655D">
            <w:pPr>
              <w:pStyle w:val="TableParagraph"/>
              <w:spacing w:before="104"/>
              <w:ind w:left="108"/>
            </w:pPr>
            <w:r>
              <w:t>2</w:t>
            </w:r>
            <w:r>
              <w:rPr>
                <w:spacing w:val="-8"/>
              </w:rPr>
              <w:t xml:space="preserve"> </w:t>
            </w:r>
            <w:proofErr w:type="spellStart"/>
            <w:r>
              <w:rPr>
                <w:spacing w:val="-4"/>
              </w:rPr>
              <w:t>punti</w:t>
            </w:r>
            <w:proofErr w:type="spellEnd"/>
          </w:p>
        </w:tc>
      </w:tr>
      <w:tr w:rsidR="00F9655D" w:rsidTr="00F9655D">
        <w:trPr>
          <w:trHeight w:val="1518"/>
        </w:trPr>
        <w:tc>
          <w:tcPr>
            <w:tcW w:w="4815" w:type="dxa"/>
          </w:tcPr>
          <w:p w:rsidR="00F9655D" w:rsidRPr="00E47334" w:rsidRDefault="00F9655D" w:rsidP="00F9655D">
            <w:pPr>
              <w:pStyle w:val="TableParagraph"/>
              <w:spacing w:before="104" w:line="251" w:lineRule="exact"/>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F9655D" w:rsidRDefault="00F9655D" w:rsidP="00F9655D">
            <w:pPr>
              <w:pStyle w:val="TableParagraph"/>
              <w:spacing w:line="251" w:lineRule="exact"/>
            </w:pPr>
            <w:proofErr w:type="spellStart"/>
            <w:r>
              <w:rPr>
                <w:w w:val="90"/>
              </w:rPr>
              <w:t>all’oggetto</w:t>
            </w:r>
            <w:proofErr w:type="spellEnd"/>
            <w:r>
              <w:rPr>
                <w:spacing w:val="13"/>
              </w:rPr>
              <w:t xml:space="preserve"> </w:t>
            </w:r>
            <w:proofErr w:type="spellStart"/>
            <w:r>
              <w:rPr>
                <w:spacing w:val="-2"/>
              </w:rPr>
              <w:t>dell’Avviso</w:t>
            </w:r>
            <w:proofErr w:type="spellEnd"/>
          </w:p>
          <w:p w:rsidR="00F9655D" w:rsidRDefault="00F9655D" w:rsidP="00F9655D">
            <w:pPr>
              <w:pStyle w:val="TableParagraph"/>
              <w:spacing w:before="114"/>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4815" w:type="dxa"/>
          </w:tcPr>
          <w:p w:rsidR="00F9655D" w:rsidRDefault="00F9655D" w:rsidP="00F9655D">
            <w:pPr>
              <w:pStyle w:val="TableParagraph"/>
              <w:numPr>
                <w:ilvl w:val="0"/>
                <w:numId w:val="30"/>
              </w:numPr>
              <w:tabs>
                <w:tab w:val="left" w:pos="828"/>
              </w:tabs>
              <w:spacing w:before="113"/>
              <w:ind w:hanging="360"/>
              <w:jc w:val="left"/>
            </w:pPr>
            <w:proofErr w:type="spellStart"/>
            <w:r>
              <w:rPr>
                <w:spacing w:val="-2"/>
              </w:rPr>
              <w:t>Dottorato</w:t>
            </w:r>
            <w:proofErr w:type="spellEnd"/>
            <w:r>
              <w:rPr>
                <w:spacing w:val="-8"/>
              </w:rPr>
              <w:t xml:space="preserve"> </w:t>
            </w:r>
            <w:r>
              <w:rPr>
                <w:spacing w:val="-2"/>
              </w:rPr>
              <w:t>di</w:t>
            </w:r>
            <w:r>
              <w:rPr>
                <w:spacing w:val="-9"/>
              </w:rPr>
              <w:t xml:space="preserve"> </w:t>
            </w:r>
            <w:proofErr w:type="spellStart"/>
            <w:r>
              <w:rPr>
                <w:spacing w:val="-2"/>
              </w:rPr>
              <w:t>Ricerca</w:t>
            </w:r>
            <w:proofErr w:type="spellEnd"/>
            <w:r>
              <w:rPr>
                <w:spacing w:val="-2"/>
              </w:rPr>
              <w:t>:</w:t>
            </w:r>
            <w:r>
              <w:rPr>
                <w:spacing w:val="-6"/>
              </w:rPr>
              <w:t xml:space="preserve"> </w:t>
            </w:r>
            <w:r>
              <w:rPr>
                <w:spacing w:val="-2"/>
              </w:rPr>
              <w:t>3</w:t>
            </w:r>
            <w:r>
              <w:rPr>
                <w:spacing w:val="-8"/>
              </w:rPr>
              <w:t xml:space="preserve"> </w:t>
            </w:r>
            <w:proofErr w:type="spellStart"/>
            <w:r>
              <w:rPr>
                <w:spacing w:val="-2"/>
              </w:rPr>
              <w:t>punti</w:t>
            </w:r>
            <w:proofErr w:type="spellEnd"/>
          </w:p>
          <w:p w:rsidR="00F9655D" w:rsidRPr="00E47334" w:rsidRDefault="00F9655D" w:rsidP="00F9655D">
            <w:pPr>
              <w:pStyle w:val="TableParagraph"/>
              <w:numPr>
                <w:ilvl w:val="0"/>
                <w:numId w:val="30"/>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F9655D" w:rsidRDefault="00F9655D" w:rsidP="00F9655D">
            <w:pPr>
              <w:pStyle w:val="TableParagraph"/>
              <w:numPr>
                <w:ilvl w:val="0"/>
                <w:numId w:val="30"/>
              </w:numPr>
              <w:tabs>
                <w:tab w:val="left" w:pos="828"/>
              </w:tabs>
              <w:spacing w:before="4"/>
              <w:ind w:hanging="360"/>
              <w:jc w:val="left"/>
            </w:pPr>
            <w:proofErr w:type="spellStart"/>
            <w:r>
              <w:rPr>
                <w:spacing w:val="-2"/>
              </w:rPr>
              <w:t>Corso</w:t>
            </w:r>
            <w:proofErr w:type="spellEnd"/>
            <w:r>
              <w:rPr>
                <w:spacing w:val="-9"/>
              </w:rPr>
              <w:t xml:space="preserve"> </w:t>
            </w:r>
            <w:r>
              <w:rPr>
                <w:spacing w:val="-2"/>
              </w:rPr>
              <w:t>di</w:t>
            </w:r>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F9655D" w:rsidRDefault="00F9655D" w:rsidP="00F9655D">
            <w:pPr>
              <w:pStyle w:val="TableParagraph"/>
              <w:numPr>
                <w:ilvl w:val="0"/>
                <w:numId w:val="30"/>
              </w:numPr>
              <w:tabs>
                <w:tab w:val="left" w:pos="828"/>
              </w:tabs>
              <w:spacing w:before="1"/>
              <w:ind w:hanging="360"/>
              <w:jc w:val="left"/>
            </w:pPr>
            <w:proofErr w:type="spellStart"/>
            <w:r>
              <w:rPr>
                <w:spacing w:val="-2"/>
              </w:rPr>
              <w:t>Collaborazioni</w:t>
            </w:r>
            <w:proofErr w:type="spellEnd"/>
            <w:r>
              <w:rPr>
                <w:spacing w:val="-9"/>
              </w:rPr>
              <w:t xml:space="preserve"> </w:t>
            </w:r>
            <w:r>
              <w:rPr>
                <w:spacing w:val="-2"/>
              </w:rPr>
              <w:t>con</w:t>
            </w:r>
            <w:r>
              <w:rPr>
                <w:spacing w:val="-8"/>
              </w:rPr>
              <w:t xml:space="preserve"> </w:t>
            </w:r>
            <w:proofErr w:type="spellStart"/>
            <w:r>
              <w:rPr>
                <w:spacing w:val="-2"/>
              </w:rPr>
              <w:t>Enti</w:t>
            </w:r>
            <w:proofErr w:type="spellEnd"/>
            <w:r>
              <w:rPr>
                <w:spacing w:val="-2"/>
              </w:rPr>
              <w:t>/</w:t>
            </w:r>
            <w:proofErr w:type="spellStart"/>
            <w:r>
              <w:rPr>
                <w:spacing w:val="-2"/>
              </w:rPr>
              <w:t>Università</w:t>
            </w:r>
            <w:proofErr w:type="spellEnd"/>
            <w:r>
              <w:rPr>
                <w:spacing w:val="-2"/>
              </w:rPr>
              <w:t>:</w:t>
            </w:r>
            <w:r>
              <w:rPr>
                <w:spacing w:val="-8"/>
              </w:rPr>
              <w:t xml:space="preserve"> </w:t>
            </w:r>
            <w:r>
              <w:rPr>
                <w:spacing w:val="-2"/>
              </w:rPr>
              <w:t>1</w:t>
            </w:r>
            <w:r>
              <w:rPr>
                <w:spacing w:val="-9"/>
              </w:rPr>
              <w:t xml:space="preserve"> </w:t>
            </w:r>
            <w:proofErr w:type="spellStart"/>
            <w:r>
              <w:rPr>
                <w:spacing w:val="-2"/>
              </w:rPr>
              <w:t>punti</w:t>
            </w:r>
            <w:proofErr w:type="spellEnd"/>
          </w:p>
          <w:p w:rsidR="00F9655D" w:rsidRPr="00E47334" w:rsidRDefault="00F9655D" w:rsidP="00F9655D">
            <w:pPr>
              <w:pStyle w:val="TableParagraph"/>
              <w:numPr>
                <w:ilvl w:val="0"/>
                <w:numId w:val="30"/>
              </w:numPr>
              <w:tabs>
                <w:tab w:val="left" w:pos="828"/>
              </w:tabs>
              <w:spacing w:before="4"/>
              <w:ind w:hanging="360"/>
              <w:jc w:val="left"/>
              <w:rPr>
                <w:lang w:val="it-IT"/>
              </w:rPr>
            </w:pPr>
            <w:r w:rsidRPr="00E47334">
              <w:rPr>
                <w:spacing w:val="-2"/>
                <w:lang w:val="it-IT"/>
              </w:rPr>
              <w:t>Corsi</w:t>
            </w:r>
            <w:r w:rsidRPr="00E47334">
              <w:rPr>
                <w:spacing w:val="-10"/>
                <w:lang w:val="it-IT"/>
              </w:rPr>
              <w:t xml:space="preserve"> </w:t>
            </w:r>
            <w:r w:rsidRPr="00E47334">
              <w:rPr>
                <w:spacing w:val="-2"/>
                <w:lang w:val="it-IT"/>
              </w:rPr>
              <w:t>di</w:t>
            </w:r>
            <w:r w:rsidRPr="00E47334">
              <w:rPr>
                <w:spacing w:val="-12"/>
                <w:lang w:val="it-IT"/>
              </w:rPr>
              <w:t xml:space="preserve"> </w:t>
            </w:r>
            <w:r w:rsidRPr="00E47334">
              <w:rPr>
                <w:spacing w:val="-2"/>
                <w:lang w:val="it-IT"/>
              </w:rPr>
              <w:t>Formazione:</w:t>
            </w:r>
            <w:r w:rsidRPr="00E47334">
              <w:rPr>
                <w:spacing w:val="-10"/>
                <w:lang w:val="it-IT"/>
              </w:rPr>
              <w:t xml:space="preserve"> </w:t>
            </w:r>
            <w:r w:rsidRPr="00E47334">
              <w:rPr>
                <w:spacing w:val="-2"/>
                <w:lang w:val="it-IT"/>
              </w:rPr>
              <w:t>1</w:t>
            </w:r>
            <w:r w:rsidRPr="00E47334">
              <w:rPr>
                <w:spacing w:val="-10"/>
                <w:lang w:val="it-IT"/>
              </w:rPr>
              <w:t xml:space="preserve"> </w:t>
            </w:r>
            <w:r w:rsidRPr="00E47334">
              <w:rPr>
                <w:spacing w:val="-2"/>
                <w:lang w:val="it-IT"/>
              </w:rPr>
              <w:t>punto</w:t>
            </w:r>
            <w:r w:rsidRPr="00E47334">
              <w:rPr>
                <w:spacing w:val="-9"/>
                <w:lang w:val="it-IT"/>
              </w:rPr>
              <w:t xml:space="preserve"> </w:t>
            </w:r>
            <w:r w:rsidRPr="00E47334">
              <w:rPr>
                <w:spacing w:val="-2"/>
                <w:lang w:val="it-IT"/>
              </w:rPr>
              <w:t>(minimo</w:t>
            </w:r>
            <w:r w:rsidRPr="00E47334">
              <w:rPr>
                <w:spacing w:val="-9"/>
                <w:lang w:val="it-IT"/>
              </w:rPr>
              <w:t xml:space="preserve"> </w:t>
            </w:r>
            <w:r w:rsidRPr="00E47334">
              <w:rPr>
                <w:spacing w:val="-5"/>
                <w:lang w:val="it-IT"/>
              </w:rPr>
              <w:t>2)</w:t>
            </w:r>
          </w:p>
        </w:tc>
      </w:tr>
      <w:tr w:rsidR="00F9655D" w:rsidTr="00F9655D">
        <w:trPr>
          <w:trHeight w:val="1223"/>
        </w:trPr>
        <w:tc>
          <w:tcPr>
            <w:tcW w:w="4815" w:type="dxa"/>
          </w:tcPr>
          <w:p w:rsidR="00F9655D" w:rsidRPr="00E47334" w:rsidRDefault="00F9655D" w:rsidP="00F9655D">
            <w:pPr>
              <w:pStyle w:val="TableParagraph"/>
              <w:spacing w:before="108" w:line="235" w:lineRule="auto"/>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(docenza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Pr="00E47334">
              <w:rPr>
                <w:spacing w:val="-2"/>
                <w:lang w:val="it-IT"/>
              </w:rPr>
              <w:t>lingua Inglese)</w:t>
            </w:r>
          </w:p>
          <w:p w:rsidR="00F9655D" w:rsidRDefault="00F9655D" w:rsidP="00F9655D">
            <w:pPr>
              <w:pStyle w:val="TableParagraph"/>
              <w:spacing w:before="114"/>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4815" w:type="dxa"/>
          </w:tcPr>
          <w:p w:rsidR="00F9655D" w:rsidRPr="00E47334" w:rsidRDefault="00F9655D" w:rsidP="00F9655D">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F9655D" w:rsidRPr="00E47334" w:rsidRDefault="00F9655D" w:rsidP="00F9655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F9655D" w:rsidRDefault="00F9655D" w:rsidP="00F9655D">
            <w:pPr>
              <w:pStyle w:val="TableParagraph"/>
              <w:spacing w:before="114"/>
              <w:ind w:left="108"/>
            </w:pPr>
            <w:proofErr w:type="spellStart"/>
            <w:r>
              <w:rPr>
                <w:spacing w:val="-2"/>
              </w:rPr>
              <w:t>Meno</w:t>
            </w:r>
            <w:proofErr w:type="spellEnd"/>
            <w:r>
              <w:rPr>
                <w:spacing w:val="-10"/>
              </w:rPr>
              <w:t xml:space="preserve"> </w:t>
            </w:r>
            <w:r>
              <w:rPr>
                <w:spacing w:val="-2"/>
              </w:rPr>
              <w:t>di</w:t>
            </w:r>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r>
      <w:tr w:rsidR="00F9655D" w:rsidTr="00F9655D">
        <w:trPr>
          <w:trHeight w:val="1245"/>
        </w:trPr>
        <w:tc>
          <w:tcPr>
            <w:tcW w:w="4815" w:type="dxa"/>
          </w:tcPr>
          <w:p w:rsidR="00F9655D" w:rsidRPr="00E47334" w:rsidRDefault="00F9655D" w:rsidP="00F9655D">
            <w:pPr>
              <w:pStyle w:val="TableParagraph"/>
              <w:spacing w:before="104"/>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(attinente ai percorsi</w:t>
            </w:r>
            <w:r w:rsidRPr="00E47334">
              <w:rPr>
                <w:spacing w:val="-5"/>
                <w:lang w:val="it-IT"/>
              </w:rPr>
              <w:t xml:space="preserve"> </w:t>
            </w:r>
            <w:r w:rsidRPr="00E47334">
              <w:rPr>
                <w:spacing w:val="-4"/>
                <w:lang w:val="it-IT"/>
              </w:rPr>
              <w:t>formativi)</w:t>
            </w:r>
          </w:p>
          <w:p w:rsidR="00F9655D" w:rsidRDefault="00F9655D" w:rsidP="00F9655D">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4815" w:type="dxa"/>
          </w:tcPr>
          <w:p w:rsidR="00F9655D" w:rsidRPr="00E47334" w:rsidRDefault="00F9655D" w:rsidP="00F9655D">
            <w:pPr>
              <w:pStyle w:val="TableParagraph"/>
              <w:numPr>
                <w:ilvl w:val="0"/>
                <w:numId w:val="29"/>
              </w:numPr>
              <w:tabs>
                <w:tab w:val="left" w:pos="828"/>
              </w:tabs>
              <w:spacing w:before="115" w:line="235" w:lineRule="auto"/>
              <w:ind w:right="579"/>
              <w:jc w:val="left"/>
              <w:rPr>
                <w:lang w:val="it-IT"/>
              </w:rPr>
            </w:pPr>
            <w:r w:rsidRPr="00E47334">
              <w:rPr>
                <w:lang w:val="it-IT"/>
              </w:rPr>
              <w:t>Esperto/Tutor in progetti PON FSE (2 punto per ogni esperienza);</w:t>
            </w:r>
          </w:p>
          <w:p w:rsidR="00F9655D" w:rsidRPr="00E47334" w:rsidRDefault="00F9655D" w:rsidP="00F9655D">
            <w:pPr>
              <w:pStyle w:val="TableParagraph"/>
              <w:numPr>
                <w:ilvl w:val="0"/>
                <w:numId w:val="29"/>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Pr="00E47334">
              <w:rPr>
                <w:spacing w:val="-4"/>
                <w:lang w:val="it-IT"/>
              </w:rPr>
              <w:t xml:space="preserve">10 </w:t>
            </w:r>
            <w:r w:rsidRPr="00E47334">
              <w:rPr>
                <w:lang w:val="it-IT"/>
              </w:rPr>
              <w:t>ore (2 punti per ogni esperienza)</w:t>
            </w:r>
          </w:p>
        </w:tc>
      </w:tr>
      <w:tr w:rsidR="00F9655D" w:rsidTr="00F9655D">
        <w:trPr>
          <w:trHeight w:val="1261"/>
        </w:trPr>
        <w:tc>
          <w:tcPr>
            <w:tcW w:w="4815" w:type="dxa"/>
          </w:tcPr>
          <w:p w:rsidR="00F9655D" w:rsidRPr="00E47334" w:rsidRDefault="00F9655D" w:rsidP="00F9655D">
            <w:pPr>
              <w:pStyle w:val="TableParagraph"/>
              <w:spacing w:before="104" w:line="348" w:lineRule="auto"/>
              <w:ind w:right="1422"/>
              <w:rPr>
                <w:lang w:val="it-IT"/>
              </w:rPr>
            </w:pPr>
            <w:r w:rsidRPr="00E47334">
              <w:rPr>
                <w:spacing w:val="-6"/>
                <w:lang w:val="it-IT"/>
              </w:rPr>
              <w:t>Certificazioni</w:t>
            </w:r>
            <w:r w:rsidRPr="00E47334">
              <w:rPr>
                <w:spacing w:val="-8"/>
                <w:lang w:val="it-IT"/>
              </w:rPr>
              <w:t xml:space="preserve"> </w:t>
            </w:r>
            <w:r w:rsidRPr="00E47334">
              <w:rPr>
                <w:spacing w:val="-6"/>
                <w:lang w:val="it-IT"/>
              </w:rPr>
              <w:t>linguistiche</w:t>
            </w:r>
            <w:r w:rsidRPr="00E47334">
              <w:rPr>
                <w:spacing w:val="-8"/>
                <w:lang w:val="it-IT"/>
              </w:rPr>
              <w:t xml:space="preserve"> </w:t>
            </w:r>
            <w:r w:rsidRPr="00E47334">
              <w:rPr>
                <w:spacing w:val="-6"/>
                <w:lang w:val="it-IT"/>
              </w:rPr>
              <w:t xml:space="preserve">(inglese) </w:t>
            </w:r>
            <w:r w:rsidRPr="00E47334">
              <w:rPr>
                <w:lang w:val="it-IT"/>
              </w:rPr>
              <w:t>Max 8 Punti</w:t>
            </w:r>
          </w:p>
        </w:tc>
        <w:tc>
          <w:tcPr>
            <w:tcW w:w="4815" w:type="dxa"/>
          </w:tcPr>
          <w:p w:rsidR="00F9655D" w:rsidRDefault="00F9655D" w:rsidP="00F9655D">
            <w:pPr>
              <w:pStyle w:val="TableParagraph"/>
              <w:numPr>
                <w:ilvl w:val="0"/>
                <w:numId w:val="28"/>
              </w:numPr>
              <w:tabs>
                <w:tab w:val="left" w:pos="828"/>
              </w:tabs>
              <w:spacing w:before="113"/>
              <w:ind w:hanging="360"/>
              <w:jc w:val="left"/>
            </w:pPr>
            <w:r>
              <w:rPr>
                <w:spacing w:val="-8"/>
              </w:rPr>
              <w:t>B1:</w:t>
            </w:r>
            <w:r>
              <w:rPr>
                <w:spacing w:val="-5"/>
              </w:rPr>
              <w:t xml:space="preserve"> </w:t>
            </w:r>
            <w:r>
              <w:rPr>
                <w:spacing w:val="-8"/>
              </w:rPr>
              <w:t>2</w:t>
            </w:r>
            <w:r>
              <w:rPr>
                <w:spacing w:val="-3"/>
              </w:rPr>
              <w:t xml:space="preserve"> </w:t>
            </w:r>
            <w:proofErr w:type="spellStart"/>
            <w:r>
              <w:rPr>
                <w:spacing w:val="-8"/>
              </w:rPr>
              <w:t>Punti</w:t>
            </w:r>
            <w:proofErr w:type="spellEnd"/>
          </w:p>
          <w:p w:rsidR="00F9655D" w:rsidRDefault="00F9655D" w:rsidP="00F9655D">
            <w:pPr>
              <w:pStyle w:val="TableParagraph"/>
              <w:numPr>
                <w:ilvl w:val="0"/>
                <w:numId w:val="28"/>
              </w:numPr>
              <w:tabs>
                <w:tab w:val="left" w:pos="828"/>
              </w:tabs>
              <w:spacing w:before="2"/>
              <w:ind w:hanging="360"/>
              <w:jc w:val="left"/>
            </w:pPr>
            <w:r>
              <w:rPr>
                <w:spacing w:val="-8"/>
              </w:rPr>
              <w:t>B2:</w:t>
            </w:r>
            <w:r>
              <w:rPr>
                <w:spacing w:val="-5"/>
              </w:rPr>
              <w:t xml:space="preserve"> </w:t>
            </w:r>
            <w:r>
              <w:rPr>
                <w:spacing w:val="-8"/>
              </w:rPr>
              <w:t>4</w:t>
            </w:r>
            <w:r>
              <w:rPr>
                <w:spacing w:val="-3"/>
              </w:rPr>
              <w:t xml:space="preserve"> </w:t>
            </w:r>
            <w:proofErr w:type="spellStart"/>
            <w:r>
              <w:rPr>
                <w:spacing w:val="-8"/>
              </w:rPr>
              <w:t>Punti</w:t>
            </w:r>
            <w:proofErr w:type="spellEnd"/>
          </w:p>
          <w:p w:rsidR="00F9655D" w:rsidRDefault="00F9655D" w:rsidP="00F9655D">
            <w:pPr>
              <w:pStyle w:val="TableParagraph"/>
              <w:numPr>
                <w:ilvl w:val="0"/>
                <w:numId w:val="28"/>
              </w:numPr>
              <w:tabs>
                <w:tab w:val="left" w:pos="828"/>
              </w:tabs>
              <w:spacing w:before="4"/>
              <w:ind w:hanging="360"/>
              <w:jc w:val="left"/>
            </w:pPr>
            <w:r>
              <w:rPr>
                <w:spacing w:val="-6"/>
              </w:rPr>
              <w:t>C1:</w:t>
            </w:r>
            <w:r>
              <w:rPr>
                <w:spacing w:val="-8"/>
              </w:rPr>
              <w:t xml:space="preserve"> </w:t>
            </w:r>
            <w:r>
              <w:rPr>
                <w:spacing w:val="-6"/>
              </w:rPr>
              <w:t xml:space="preserve">6 </w:t>
            </w:r>
            <w:proofErr w:type="spellStart"/>
            <w:r>
              <w:rPr>
                <w:spacing w:val="-6"/>
              </w:rPr>
              <w:t>Punti</w:t>
            </w:r>
            <w:proofErr w:type="spellEnd"/>
          </w:p>
          <w:p w:rsidR="00F9655D" w:rsidRDefault="00F9655D" w:rsidP="00F9655D">
            <w:pPr>
              <w:pStyle w:val="TableParagraph"/>
              <w:numPr>
                <w:ilvl w:val="0"/>
                <w:numId w:val="28"/>
              </w:numPr>
              <w:tabs>
                <w:tab w:val="left" w:pos="828"/>
              </w:tabs>
              <w:spacing w:before="3"/>
              <w:ind w:hanging="360"/>
              <w:jc w:val="left"/>
            </w:pPr>
            <w:r>
              <w:rPr>
                <w:spacing w:val="-6"/>
              </w:rPr>
              <w:t>C2:</w:t>
            </w:r>
            <w:r>
              <w:rPr>
                <w:spacing w:val="-8"/>
              </w:rPr>
              <w:t xml:space="preserve"> </w:t>
            </w:r>
            <w:r>
              <w:rPr>
                <w:spacing w:val="-6"/>
              </w:rPr>
              <w:t xml:space="preserve">8 </w:t>
            </w:r>
            <w:proofErr w:type="spellStart"/>
            <w:r>
              <w:rPr>
                <w:spacing w:val="-6"/>
              </w:rPr>
              <w:t>Punti</w:t>
            </w:r>
            <w:proofErr w:type="spellEnd"/>
          </w:p>
        </w:tc>
      </w:tr>
      <w:tr w:rsidR="00F9655D" w:rsidTr="00F9655D">
        <w:trPr>
          <w:trHeight w:val="856"/>
        </w:trPr>
        <w:tc>
          <w:tcPr>
            <w:tcW w:w="4815" w:type="dxa"/>
          </w:tcPr>
          <w:p w:rsidR="00F9655D" w:rsidRDefault="00F9655D" w:rsidP="00F9655D">
            <w:pPr>
              <w:pStyle w:val="TableParagraph"/>
              <w:spacing w:before="13" w:line="370" w:lineRule="exact"/>
              <w:ind w:right="2025"/>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4815" w:type="dxa"/>
          </w:tcPr>
          <w:p w:rsidR="00F9655D" w:rsidRPr="00E47334" w:rsidRDefault="00F9655D" w:rsidP="00F9655D">
            <w:pPr>
              <w:pStyle w:val="TableParagraph"/>
              <w:numPr>
                <w:ilvl w:val="0"/>
                <w:numId w:val="27"/>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certificazione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r>
      <w:tr w:rsidR="00F9655D" w:rsidTr="00F9655D">
        <w:trPr>
          <w:trHeight w:val="2006"/>
        </w:trPr>
        <w:tc>
          <w:tcPr>
            <w:tcW w:w="4815" w:type="dxa"/>
          </w:tcPr>
          <w:p w:rsidR="00F9655D" w:rsidRPr="00744C09" w:rsidRDefault="00F9655D" w:rsidP="00F9655D">
            <w:pPr>
              <w:pStyle w:val="TableParagraph"/>
              <w:spacing w:before="104" w:line="250" w:lineRule="exact"/>
              <w:rPr>
                <w:lang w:val="it-IT"/>
              </w:rPr>
            </w:pPr>
            <w:r w:rsidRPr="00E47334">
              <w:rPr>
                <w:spacing w:val="-4"/>
                <w:lang w:val="it-IT"/>
              </w:rPr>
              <w:t>Proposta Progettuale</w:t>
            </w:r>
            <w:r w:rsidRPr="00E47334">
              <w:rPr>
                <w:lang w:val="it-IT"/>
              </w:rPr>
              <w:t xml:space="preserve"> </w:t>
            </w:r>
            <w:r w:rsidRPr="00E47334">
              <w:rPr>
                <w:spacing w:val="-4"/>
                <w:lang w:val="it-IT"/>
              </w:rPr>
              <w:t>(valutazione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Pr>
                <w:spacing w:val="-1"/>
                <w:lang w:val="it-IT"/>
              </w:rPr>
              <w:t>del Dirigente /</w:t>
            </w:r>
            <w:r w:rsidRPr="00E47334">
              <w:rPr>
                <w:spacing w:val="-4"/>
                <w:lang w:val="it-IT"/>
              </w:rPr>
              <w:t>della</w:t>
            </w:r>
            <w:r>
              <w:rPr>
                <w:spacing w:val="-4"/>
                <w:lang w:val="it-IT"/>
              </w:rPr>
              <w:t xml:space="preserve"> </w:t>
            </w:r>
            <w:r w:rsidRPr="00744C09">
              <w:rPr>
                <w:spacing w:val="-2"/>
                <w:lang w:val="it-IT"/>
              </w:rPr>
              <w:t>Commissione)</w:t>
            </w:r>
          </w:p>
          <w:p w:rsidR="00F9655D" w:rsidRPr="00744C09" w:rsidRDefault="00F9655D" w:rsidP="00F9655D">
            <w:pPr>
              <w:pStyle w:val="TableParagraph"/>
              <w:spacing w:before="115"/>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4815" w:type="dxa"/>
          </w:tcPr>
          <w:p w:rsidR="00F9655D" w:rsidRPr="00E47334" w:rsidRDefault="00F9655D" w:rsidP="00F9655D">
            <w:pPr>
              <w:pStyle w:val="TableParagraph"/>
              <w:numPr>
                <w:ilvl w:val="0"/>
                <w:numId w:val="26"/>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F9655D" w:rsidRDefault="00F9655D" w:rsidP="00F9655D">
            <w:pPr>
              <w:pStyle w:val="TableParagraph"/>
              <w:numPr>
                <w:ilvl w:val="0"/>
                <w:numId w:val="26"/>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F9655D" w:rsidRDefault="00F9655D" w:rsidP="00F9655D">
            <w:pPr>
              <w:pStyle w:val="TableParagraph"/>
              <w:spacing w:line="250" w:lineRule="exact"/>
              <w:ind w:left="828"/>
            </w:pPr>
            <w:proofErr w:type="spellStart"/>
            <w:r>
              <w:t>punti</w:t>
            </w:r>
            <w:proofErr w:type="spellEnd"/>
            <w:r>
              <w:rPr>
                <w:spacing w:val="-5"/>
              </w:rPr>
              <w:t xml:space="preserve"> 10)</w:t>
            </w:r>
          </w:p>
          <w:p w:rsidR="00F9655D" w:rsidRPr="00E47334" w:rsidRDefault="00F9655D" w:rsidP="00F9655D">
            <w:pPr>
              <w:pStyle w:val="TableParagraph"/>
              <w:numPr>
                <w:ilvl w:val="0"/>
                <w:numId w:val="26"/>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F9655D" w:rsidRPr="00E47334" w:rsidRDefault="00F9655D" w:rsidP="00F9655D">
            <w:pPr>
              <w:pStyle w:val="TableParagraph"/>
              <w:numPr>
                <w:ilvl w:val="0"/>
                <w:numId w:val="26"/>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 xml:space="preserve">prassi </w:t>
            </w:r>
            <w:r w:rsidRPr="00E47334">
              <w:rPr>
                <w:lang w:val="it-IT"/>
              </w:rPr>
              <w:t>lavorativa quotidiana (</w:t>
            </w:r>
            <w:proofErr w:type="spellStart"/>
            <w:r w:rsidRPr="00E47334">
              <w:rPr>
                <w:lang w:val="it-IT"/>
              </w:rPr>
              <w:t>max</w:t>
            </w:r>
            <w:proofErr w:type="spellEnd"/>
            <w:r w:rsidRPr="00E47334">
              <w:rPr>
                <w:lang w:val="it-IT"/>
              </w:rPr>
              <w:t xml:space="preserve"> punti 5)</w:t>
            </w:r>
          </w:p>
        </w:tc>
      </w:tr>
    </w:tbl>
    <w:p w:rsidR="00F9655D" w:rsidRDefault="00F9655D" w:rsidP="00F9655D">
      <w:pPr>
        <w:ind w:firstLine="709"/>
        <w:jc w:val="both"/>
        <w:rPr>
          <w:rFonts w:asciiTheme="minorHAnsi" w:hAnsiTheme="minorHAnsi"/>
          <w:sz w:val="22"/>
          <w:szCs w:val="22"/>
        </w:rPr>
      </w:pP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Per titoli di studio, accademici, didattici e culturali si intendono i titoli afferenti alla tipologia di intervento</w:t>
      </w:r>
      <w:r>
        <w:rPr>
          <w:rFonts w:asciiTheme="minorHAnsi" w:hAnsiTheme="minorHAnsi"/>
          <w:sz w:val="22"/>
          <w:szCs w:val="22"/>
        </w:rPr>
        <w:t xml:space="preserve"> </w:t>
      </w:r>
      <w:r w:rsidRPr="00106AD4">
        <w:rPr>
          <w:rFonts w:asciiTheme="minorHAnsi" w:hAnsiTheme="minorHAnsi"/>
          <w:sz w:val="22"/>
          <w:szCs w:val="22"/>
        </w:rPr>
        <w:t>e all’incarico da svolgere;</w:t>
      </w: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Per esperienza professionale/lavorativa si intende la documentata esperienza professionale nel settore di</w:t>
      </w:r>
      <w:r>
        <w:rPr>
          <w:rFonts w:asciiTheme="minorHAnsi" w:hAnsiTheme="minorHAnsi"/>
          <w:sz w:val="22"/>
          <w:szCs w:val="22"/>
        </w:rPr>
        <w:t xml:space="preserve"> </w:t>
      </w:r>
      <w:r w:rsidRPr="00106AD4">
        <w:rPr>
          <w:rFonts w:asciiTheme="minorHAnsi" w:hAnsiTheme="minorHAnsi"/>
          <w:sz w:val="22"/>
          <w:szCs w:val="22"/>
        </w:rPr>
        <w:t>pertinenza inerente all’incarico oggetto di selezione.</w:t>
      </w: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L'attribuzione dei punteggi alla proposta progettuale rientra nella discrezionalità della Commissione di valutazione che attribuirà un punteggio compreso tra 0 e 35.</w:t>
      </w: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Nel caso di parità di punteggio tra candidati interni verrà selezionato il candidato più giovane di età. In caso di ulteriore parità si procederà per sorteggio.</w:t>
      </w:r>
    </w:p>
    <w:p w:rsidR="00F9655D" w:rsidRDefault="00F9655D" w:rsidP="00F9655D">
      <w:pPr>
        <w:jc w:val="both"/>
        <w:rPr>
          <w:rFonts w:asciiTheme="minorHAnsi" w:hAnsiTheme="minorHAnsi"/>
          <w:sz w:val="22"/>
          <w:szCs w:val="22"/>
        </w:rPr>
      </w:pPr>
    </w:p>
    <w:p w:rsidR="00F9655D" w:rsidRPr="00EC0105" w:rsidRDefault="00F9655D" w:rsidP="00F9655D">
      <w:pPr>
        <w:pStyle w:val="Titolo1"/>
        <w:rPr>
          <w:rFonts w:asciiTheme="minorHAnsi" w:hAnsiTheme="minorHAnsi"/>
          <w:bCs/>
          <w:i/>
          <w:sz w:val="22"/>
          <w:szCs w:val="22"/>
        </w:rPr>
      </w:pPr>
      <w:r w:rsidRPr="00EC0105">
        <w:rPr>
          <w:rFonts w:asciiTheme="minorHAnsi" w:hAnsiTheme="minorHAnsi"/>
          <w:bCs/>
          <w:sz w:val="22"/>
          <w:szCs w:val="22"/>
        </w:rPr>
        <w:t>Art. 5 - Compiti richiesti alle figure professionali da reclutare</w:t>
      </w:r>
    </w:p>
    <w:p w:rsidR="00F9655D" w:rsidRPr="00EC0105" w:rsidRDefault="00F9655D" w:rsidP="00F9655D">
      <w:pPr>
        <w:widowControl w:val="0"/>
        <w:tabs>
          <w:tab w:val="left" w:pos="1566"/>
        </w:tabs>
        <w:autoSpaceDE w:val="0"/>
        <w:autoSpaceDN w:val="0"/>
        <w:rPr>
          <w:rFonts w:ascii="Calibri" w:eastAsia="Calibri" w:hAnsi="Calibri"/>
          <w:sz w:val="22"/>
          <w:szCs w:val="22"/>
          <w:lang w:eastAsia="en-US"/>
        </w:rPr>
      </w:pPr>
      <w:r w:rsidRPr="00EC0105">
        <w:rPr>
          <w:rFonts w:ascii="Calibri" w:eastAsia="Calibri" w:hAnsi="Calibri"/>
          <w:sz w:val="22"/>
          <w:szCs w:val="22"/>
          <w:lang w:eastAsia="en-US"/>
        </w:rPr>
        <w:t xml:space="preserve">Per lo svolgimento delle attività, a seconda della figura professionale per cui si intende concorrere sono richiesti i seguenti compiti: </w:t>
      </w:r>
    </w:p>
    <w:p w:rsidR="00F9655D" w:rsidRPr="00CF578D" w:rsidRDefault="00F9655D" w:rsidP="00F9655D">
      <w:pPr>
        <w:widowControl w:val="0"/>
        <w:tabs>
          <w:tab w:val="left" w:pos="1566"/>
        </w:tabs>
        <w:autoSpaceDE w:val="0"/>
        <w:autoSpaceDN w:val="0"/>
        <w:rPr>
          <w:rFonts w:asciiTheme="minorHAnsi" w:hAnsiTheme="minorHAnsi"/>
          <w:b/>
          <w:bCs/>
          <w:sz w:val="22"/>
          <w:szCs w:val="22"/>
        </w:rPr>
      </w:pPr>
      <w:r w:rsidRPr="00CF578D">
        <w:t>-</w:t>
      </w:r>
      <w:r w:rsidRPr="00CF578D">
        <w:rPr>
          <w:rFonts w:asciiTheme="minorHAnsi" w:hAnsiTheme="minorHAnsi"/>
          <w:sz w:val="22"/>
          <w:szCs w:val="22"/>
        </w:rPr>
        <w:t xml:space="preserve"> </w:t>
      </w:r>
      <w:r w:rsidRPr="00CF578D">
        <w:rPr>
          <w:rFonts w:asciiTheme="minorHAnsi" w:hAnsiTheme="minorHAnsi"/>
          <w:b/>
          <w:bCs/>
          <w:sz w:val="22"/>
          <w:szCs w:val="22"/>
        </w:rPr>
        <w:t>DOCENTE ESPERTO del progetto:</w:t>
      </w:r>
    </w:p>
    <w:p w:rsidR="00F9655D" w:rsidRDefault="00F9655D" w:rsidP="00F9655D">
      <w:pPr>
        <w:pStyle w:val="Paragrafoelenco"/>
        <w:widowControl w:val="0"/>
        <w:numPr>
          <w:ilvl w:val="0"/>
          <w:numId w:val="23"/>
        </w:numPr>
        <w:tabs>
          <w:tab w:val="left" w:pos="941"/>
        </w:tabs>
        <w:autoSpaceDE w:val="0"/>
        <w:autoSpaceDN w:val="0"/>
        <w:spacing w:before="35"/>
      </w:pPr>
      <w:r>
        <w:rPr>
          <w:spacing w:val="-4"/>
        </w:rPr>
        <w:t>partecipare</w:t>
      </w:r>
      <w:r>
        <w:rPr>
          <w:spacing w:val="-8"/>
        </w:rPr>
        <w:t xml:space="preserve"> </w:t>
      </w:r>
      <w:r>
        <w:rPr>
          <w:spacing w:val="-4"/>
        </w:rPr>
        <w:t>alle</w:t>
      </w:r>
      <w:r>
        <w:rPr>
          <w:spacing w:val="-7"/>
        </w:rPr>
        <w:t xml:space="preserve"> </w:t>
      </w:r>
      <w:r>
        <w:rPr>
          <w:spacing w:val="-4"/>
        </w:rPr>
        <w:t>riunioni</w:t>
      </w:r>
      <w:r>
        <w:rPr>
          <w:spacing w:val="-7"/>
        </w:rPr>
        <w:t xml:space="preserve"> </w:t>
      </w:r>
      <w:r>
        <w:rPr>
          <w:spacing w:val="-4"/>
        </w:rPr>
        <w:t>periodiche</w:t>
      </w:r>
      <w:r>
        <w:rPr>
          <w:spacing w:val="-7"/>
        </w:rPr>
        <w:t xml:space="preserve"> </w:t>
      </w:r>
      <w:r>
        <w:rPr>
          <w:spacing w:val="-4"/>
        </w:rPr>
        <w:t>di</w:t>
      </w:r>
      <w:r>
        <w:rPr>
          <w:spacing w:val="-7"/>
        </w:rPr>
        <w:t xml:space="preserve"> </w:t>
      </w:r>
      <w:r>
        <w:rPr>
          <w:spacing w:val="-4"/>
        </w:rPr>
        <w:t>carattere</w:t>
      </w:r>
      <w:r>
        <w:rPr>
          <w:spacing w:val="-6"/>
        </w:rPr>
        <w:t xml:space="preserve"> </w:t>
      </w:r>
      <w:r>
        <w:rPr>
          <w:spacing w:val="-4"/>
        </w:rPr>
        <w:t>organizzativo</w:t>
      </w:r>
      <w:r>
        <w:rPr>
          <w:spacing w:val="-7"/>
        </w:rPr>
        <w:t xml:space="preserve"> </w:t>
      </w:r>
      <w:r>
        <w:rPr>
          <w:spacing w:val="-4"/>
        </w:rPr>
        <w:t>pianificate</w:t>
      </w:r>
      <w:r>
        <w:rPr>
          <w:spacing w:val="-6"/>
        </w:rPr>
        <w:t xml:space="preserve"> </w:t>
      </w:r>
      <w:r>
        <w:rPr>
          <w:spacing w:val="-4"/>
        </w:rPr>
        <w:t>dal</w:t>
      </w:r>
      <w:r>
        <w:rPr>
          <w:spacing w:val="-7"/>
        </w:rPr>
        <w:t xml:space="preserve"> </w:t>
      </w:r>
      <w:r>
        <w:rPr>
          <w:spacing w:val="-4"/>
        </w:rPr>
        <w:t>Dirigente</w:t>
      </w:r>
      <w:r>
        <w:rPr>
          <w:spacing w:val="-9"/>
        </w:rPr>
        <w:t xml:space="preserve"> </w:t>
      </w:r>
      <w:r>
        <w:rPr>
          <w:spacing w:val="-4"/>
        </w:rPr>
        <w:t>Scolastico;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spacing w:val="-4"/>
        </w:rPr>
        <w:t xml:space="preserve">partecipare alla </w:t>
      </w:r>
      <w:proofErr w:type="spellStart"/>
      <w:r w:rsidRPr="00CF578D">
        <w:rPr>
          <w:spacing w:val="-4"/>
        </w:rPr>
        <w:t>co-programmazione</w:t>
      </w:r>
      <w:proofErr w:type="spellEnd"/>
      <w:r w:rsidRPr="00CF578D">
        <w:rPr>
          <w:spacing w:val="-4"/>
        </w:rPr>
        <w:t xml:space="preserve"> e all’articolazione analitica dei percorsi formativi;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collaborare 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 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 nell’organizzazione</w:t>
      </w:r>
      <w:r w:rsidRPr="00CF578D">
        <w:rPr>
          <w:spacing w:val="-4"/>
        </w:rPr>
        <w:t xml:space="preserve"> </w:t>
      </w:r>
      <w:r>
        <w:rPr>
          <w:spacing w:val="-4"/>
        </w:rPr>
        <w:t>e gestione</w:t>
      </w:r>
      <w:r w:rsidRPr="00CF578D">
        <w:rPr>
          <w:spacing w:val="-4"/>
        </w:rPr>
        <w:t xml:space="preserve"> </w:t>
      </w:r>
      <w:r>
        <w:rPr>
          <w:spacing w:val="-4"/>
        </w:rPr>
        <w:t>dei</w:t>
      </w:r>
      <w:r w:rsidRPr="00CF578D">
        <w:rPr>
          <w:spacing w:val="-4"/>
        </w:rPr>
        <w:t xml:space="preserve"> </w:t>
      </w:r>
      <w:r>
        <w:rPr>
          <w:spacing w:val="-4"/>
        </w:rPr>
        <w:t>percorsi</w:t>
      </w:r>
      <w:r w:rsidRPr="00CF578D">
        <w:rPr>
          <w:spacing w:val="-4"/>
        </w:rPr>
        <w:t xml:space="preserve"> </w:t>
      </w:r>
      <w:r>
        <w:rPr>
          <w:spacing w:val="-4"/>
        </w:rPr>
        <w:t>formativi;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svolgere</w:t>
      </w:r>
      <w:r w:rsidRPr="00CF578D">
        <w:rPr>
          <w:spacing w:val="-4"/>
        </w:rPr>
        <w:t xml:space="preserve"> </w:t>
      </w:r>
      <w:r>
        <w:rPr>
          <w:spacing w:val="-4"/>
        </w:rPr>
        <w:t>le</w:t>
      </w:r>
      <w:r w:rsidRPr="00CF578D">
        <w:rPr>
          <w:spacing w:val="-4"/>
        </w:rPr>
        <w:t xml:space="preserve"> </w:t>
      </w:r>
      <w:r>
        <w:rPr>
          <w:spacing w:val="-4"/>
        </w:rPr>
        <w:t>attività</w:t>
      </w:r>
      <w:r w:rsidRPr="00CF578D">
        <w:rPr>
          <w:spacing w:val="-4"/>
        </w:rPr>
        <w:t xml:space="preserve"> </w:t>
      </w:r>
      <w:r>
        <w:rPr>
          <w:spacing w:val="-4"/>
        </w:rPr>
        <w:t>in</w:t>
      </w:r>
      <w:r w:rsidRPr="00CF578D">
        <w:rPr>
          <w:spacing w:val="-4"/>
        </w:rPr>
        <w:t xml:space="preserve"> </w:t>
      </w:r>
      <w:r>
        <w:rPr>
          <w:spacing w:val="-4"/>
        </w:rPr>
        <w:t>presenza,</w:t>
      </w:r>
      <w:r w:rsidRPr="00CF578D">
        <w:rPr>
          <w:spacing w:val="-4"/>
        </w:rPr>
        <w:t xml:space="preserve"> </w:t>
      </w:r>
      <w:r>
        <w:rPr>
          <w:spacing w:val="-4"/>
        </w:rPr>
        <w:t>rispettando</w:t>
      </w:r>
      <w:r w:rsidRPr="00CF578D">
        <w:rPr>
          <w:spacing w:val="-4"/>
        </w:rPr>
        <w:t xml:space="preserve"> </w:t>
      </w:r>
      <w:r>
        <w:rPr>
          <w:spacing w:val="-4"/>
        </w:rPr>
        <w:t>il</w:t>
      </w:r>
      <w:r w:rsidRPr="00CF578D">
        <w:rPr>
          <w:spacing w:val="-4"/>
        </w:rPr>
        <w:t xml:space="preserve"> </w:t>
      </w:r>
      <w:r>
        <w:rPr>
          <w:spacing w:val="-4"/>
        </w:rPr>
        <w:t>calendario</w:t>
      </w:r>
      <w:r w:rsidRPr="00CF578D">
        <w:rPr>
          <w:spacing w:val="-4"/>
        </w:rPr>
        <w:t xml:space="preserve"> </w:t>
      </w:r>
      <w:r>
        <w:rPr>
          <w:spacing w:val="-4"/>
        </w:rPr>
        <w:t>previsto;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sostenere</w:t>
      </w:r>
      <w:r w:rsidRPr="00CF578D">
        <w:rPr>
          <w:spacing w:val="-4"/>
        </w:rPr>
        <w:t xml:space="preserve"> </w:t>
      </w:r>
      <w:r>
        <w:rPr>
          <w:spacing w:val="-4"/>
        </w:rPr>
        <w:t>attivamente</w:t>
      </w:r>
      <w:r w:rsidRPr="00CF578D">
        <w:rPr>
          <w:spacing w:val="-4"/>
        </w:rPr>
        <w:t xml:space="preserve"> </w:t>
      </w:r>
      <w:r>
        <w:rPr>
          <w:spacing w:val="-4"/>
        </w:rPr>
        <w:t>i</w:t>
      </w:r>
      <w:r w:rsidRPr="00CF578D">
        <w:rPr>
          <w:spacing w:val="-4"/>
        </w:rPr>
        <w:t xml:space="preserve"> </w:t>
      </w:r>
      <w:r>
        <w:rPr>
          <w:spacing w:val="-4"/>
        </w:rPr>
        <w:t>processi</w:t>
      </w:r>
      <w:r w:rsidRPr="00CF578D">
        <w:rPr>
          <w:spacing w:val="-4"/>
        </w:rPr>
        <w:t xml:space="preserve"> </w:t>
      </w:r>
      <w:r>
        <w:rPr>
          <w:spacing w:val="-4"/>
        </w:rPr>
        <w:t>di</w:t>
      </w:r>
      <w:r w:rsidRPr="00CF578D">
        <w:rPr>
          <w:spacing w:val="-4"/>
        </w:rPr>
        <w:t xml:space="preserve"> </w:t>
      </w:r>
      <w:r>
        <w:rPr>
          <w:spacing w:val="-4"/>
        </w:rPr>
        <w:t>apprendimento;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spacing w:val="-4"/>
        </w:rPr>
        <w:t>aggiornare periodicamente, oltre che in forma cartacea, anche sull’apposita piattaforma ministeriale, la documentazione delle attività svolte e quant’altro richiesto;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noProof/>
          <w:spacing w:val="-4"/>
        </w:rPr>
        <w:drawing>
          <wp:anchor distT="0" distB="0" distL="0" distR="0" simplePos="0" relativeHeight="251661312" behindDoc="1" locked="0" layoutInCell="1" allowOverlap="1">
            <wp:simplePos x="0" y="0"/>
            <wp:positionH relativeFrom="page">
              <wp:posOffset>1022193</wp:posOffset>
            </wp:positionH>
            <wp:positionV relativeFrom="paragraph">
              <wp:posOffset>59331</wp:posOffset>
            </wp:positionV>
            <wp:extent cx="64787" cy="66024"/>
            <wp:effectExtent l="0" t="0" r="0" b="0"/>
            <wp:wrapNone/>
            <wp:docPr id="4"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64787" cy="66024"/>
                    </a:xfrm>
                    <a:prstGeom prst="rect">
                      <a:avLst/>
                    </a:prstGeom>
                  </pic:spPr>
                </pic:pic>
              </a:graphicData>
            </a:graphic>
          </wp:anchor>
        </w:drawing>
      </w:r>
      <w:r>
        <w:rPr>
          <w:spacing w:val="-4"/>
        </w:rPr>
        <w:t>espletare le attività di predisposizione,</w:t>
      </w:r>
      <w:r w:rsidRPr="00CF578D">
        <w:rPr>
          <w:spacing w:val="-4"/>
        </w:rPr>
        <w:t xml:space="preserve"> </w:t>
      </w:r>
      <w:r>
        <w:rPr>
          <w:spacing w:val="-4"/>
        </w:rPr>
        <w:t>somministrazione</w:t>
      </w:r>
      <w:r w:rsidRPr="00CF578D">
        <w:rPr>
          <w:spacing w:val="-4"/>
        </w:rPr>
        <w:t xml:space="preserve"> </w:t>
      </w:r>
      <w:r>
        <w:rPr>
          <w:spacing w:val="-4"/>
        </w:rPr>
        <w:t>e tabulazione di materiali di esercitazione, test</w:t>
      </w:r>
      <w:r w:rsidRPr="00CF578D">
        <w:rPr>
          <w:spacing w:val="-4"/>
        </w:rPr>
        <w:t xml:space="preserve"> </w:t>
      </w:r>
      <w:r>
        <w:rPr>
          <w:spacing w:val="-4"/>
        </w:rPr>
        <w:t xml:space="preserve">di </w:t>
      </w:r>
      <w:r w:rsidRPr="00CF578D">
        <w:rPr>
          <w:spacing w:val="-4"/>
        </w:rPr>
        <w:t>valutazione in entrata, in itinere e finali;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collaborare</w:t>
      </w:r>
      <w:r w:rsidRPr="00CF578D">
        <w:rPr>
          <w:spacing w:val="-4"/>
        </w:rPr>
        <w:t xml:space="preserve"> </w:t>
      </w:r>
      <w:r>
        <w:rPr>
          <w:spacing w:val="-4"/>
        </w:rPr>
        <w:t>alla</w:t>
      </w:r>
      <w:r w:rsidRPr="00CF578D">
        <w:rPr>
          <w:spacing w:val="-4"/>
        </w:rPr>
        <w:t xml:space="preserve"> </w:t>
      </w:r>
      <w:r>
        <w:rPr>
          <w:spacing w:val="-4"/>
        </w:rPr>
        <w:t>rimodulazione,</w:t>
      </w:r>
      <w:r w:rsidRPr="00CF578D">
        <w:rPr>
          <w:spacing w:val="-4"/>
        </w:rPr>
        <w:t xml:space="preserve"> </w:t>
      </w:r>
      <w:r>
        <w:rPr>
          <w:spacing w:val="-4"/>
        </w:rPr>
        <w:t>ove</w:t>
      </w:r>
      <w:r w:rsidRPr="00CF578D">
        <w:rPr>
          <w:spacing w:val="-4"/>
        </w:rPr>
        <w:t xml:space="preserve"> </w:t>
      </w:r>
      <w:r>
        <w:rPr>
          <w:spacing w:val="-4"/>
        </w:rPr>
        <w:t>necessario,</w:t>
      </w:r>
      <w:r w:rsidRPr="00CF578D">
        <w:rPr>
          <w:spacing w:val="-4"/>
        </w:rPr>
        <w:t xml:space="preserve"> </w:t>
      </w:r>
      <w:r>
        <w:rPr>
          <w:spacing w:val="-4"/>
        </w:rPr>
        <w:t>del</w:t>
      </w:r>
      <w:r w:rsidRPr="00CF578D">
        <w:rPr>
          <w:spacing w:val="-4"/>
        </w:rPr>
        <w:t xml:space="preserve"> </w:t>
      </w:r>
      <w:r>
        <w:rPr>
          <w:spacing w:val="-4"/>
        </w:rPr>
        <w:t>percorso</w:t>
      </w:r>
      <w:r w:rsidRPr="00CF578D">
        <w:rPr>
          <w:spacing w:val="-4"/>
        </w:rPr>
        <w:t xml:space="preserve"> </w:t>
      </w:r>
      <w:r>
        <w:rPr>
          <w:spacing w:val="-4"/>
        </w:rPr>
        <w:t>formativo;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spacing w:val="-4"/>
        </w:rPr>
        <w:t>redigere una relazione finale sulla partecipazione dei corsisti e sui livelli raggiunti;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collaborare</w:t>
      </w:r>
      <w:r w:rsidRPr="00CF578D">
        <w:rPr>
          <w:spacing w:val="-4"/>
        </w:rPr>
        <w:t xml:space="preserve"> </w:t>
      </w:r>
      <w:r>
        <w:rPr>
          <w:spacing w:val="-4"/>
        </w:rPr>
        <w:t>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w:t>
      </w:r>
      <w:r w:rsidRPr="00CF578D">
        <w:rPr>
          <w:spacing w:val="-4"/>
        </w:rPr>
        <w:t xml:space="preserve"> </w:t>
      </w:r>
      <w:r>
        <w:rPr>
          <w:spacing w:val="-4"/>
        </w:rPr>
        <w:t>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w:t>
      </w:r>
      <w:r w:rsidRPr="00CF578D">
        <w:rPr>
          <w:spacing w:val="-4"/>
        </w:rPr>
        <w:t xml:space="preserve"> </w:t>
      </w:r>
      <w:r>
        <w:rPr>
          <w:spacing w:val="-4"/>
        </w:rPr>
        <w:t>nel</w:t>
      </w:r>
      <w:r w:rsidRPr="00CF578D">
        <w:rPr>
          <w:spacing w:val="-4"/>
        </w:rPr>
        <w:t xml:space="preserve"> </w:t>
      </w:r>
      <w:r>
        <w:rPr>
          <w:spacing w:val="-4"/>
        </w:rPr>
        <w:t>predisporre</w:t>
      </w:r>
      <w:r w:rsidRPr="00CF578D">
        <w:rPr>
          <w:spacing w:val="-4"/>
        </w:rPr>
        <w:t xml:space="preserve"> </w:t>
      </w:r>
      <w:r>
        <w:rPr>
          <w:spacing w:val="-4"/>
        </w:rPr>
        <w:t>il</w:t>
      </w:r>
      <w:r w:rsidRPr="00CF578D">
        <w:rPr>
          <w:spacing w:val="-4"/>
        </w:rPr>
        <w:t xml:space="preserve"> </w:t>
      </w:r>
      <w:r>
        <w:rPr>
          <w:spacing w:val="-4"/>
        </w:rPr>
        <w:t>materiale</w:t>
      </w:r>
      <w:r w:rsidRPr="00CF578D">
        <w:rPr>
          <w:spacing w:val="-4"/>
        </w:rPr>
        <w:t xml:space="preserve"> </w:t>
      </w:r>
      <w:r>
        <w:rPr>
          <w:spacing w:val="-4"/>
        </w:rPr>
        <w:t>necessario</w:t>
      </w:r>
      <w:r w:rsidRPr="00CF578D">
        <w:rPr>
          <w:spacing w:val="-4"/>
        </w:rPr>
        <w:t xml:space="preserve"> </w:t>
      </w:r>
      <w:r>
        <w:rPr>
          <w:spacing w:val="-4"/>
        </w:rPr>
        <w:t>per</w:t>
      </w:r>
      <w:r w:rsidRPr="00CF578D">
        <w:rPr>
          <w:spacing w:val="-4"/>
        </w:rPr>
        <w:t xml:space="preserve"> </w:t>
      </w:r>
      <w:r>
        <w:rPr>
          <w:spacing w:val="-4"/>
        </w:rPr>
        <w:t>la</w:t>
      </w:r>
      <w:r w:rsidRPr="00CF578D">
        <w:rPr>
          <w:spacing w:val="-4"/>
        </w:rPr>
        <w:t xml:space="preserve"> </w:t>
      </w:r>
      <w:r>
        <w:rPr>
          <w:spacing w:val="-4"/>
        </w:rPr>
        <w:t>rilevazione</w:t>
      </w:r>
      <w:r w:rsidRPr="00CF578D">
        <w:rPr>
          <w:spacing w:val="-4"/>
        </w:rPr>
        <w:t xml:space="preserve"> </w:t>
      </w:r>
      <w:r>
        <w:rPr>
          <w:spacing w:val="-4"/>
        </w:rPr>
        <w:t xml:space="preserve">delle </w:t>
      </w:r>
      <w:r w:rsidRPr="00CF578D">
        <w:rPr>
          <w:spacing w:val="-4"/>
        </w:rPr>
        <w:t>competenze anche ai fini della certificazione finale interna ed esterna, ove prevista;</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noProof/>
          <w:spacing w:val="-4"/>
        </w:rPr>
        <w:drawing>
          <wp:anchor distT="0" distB="0" distL="0" distR="0" simplePos="0" relativeHeight="251662336" behindDoc="1" locked="0" layoutInCell="1" allowOverlap="1">
            <wp:simplePos x="0" y="0"/>
            <wp:positionH relativeFrom="page">
              <wp:posOffset>1022193</wp:posOffset>
            </wp:positionH>
            <wp:positionV relativeFrom="paragraph">
              <wp:posOffset>58929</wp:posOffset>
            </wp:positionV>
            <wp:extent cx="64787" cy="66024"/>
            <wp:effectExtent l="0" t="0" r="0" b="0"/>
            <wp:wrapNone/>
            <wp:docPr id="5"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64787" cy="66024"/>
                    </a:xfrm>
                    <a:prstGeom prst="rect">
                      <a:avLst/>
                    </a:prstGeom>
                  </pic:spPr>
                </pic:pic>
              </a:graphicData>
            </a:graphic>
          </wp:anchor>
        </w:drawing>
      </w:r>
      <w:r>
        <w:rPr>
          <w:spacing w:val="-4"/>
        </w:rPr>
        <w:t>predisporre</w:t>
      </w:r>
      <w:r w:rsidRPr="00CF578D">
        <w:rPr>
          <w:spacing w:val="-4"/>
        </w:rPr>
        <w:t xml:space="preserve"> </w:t>
      </w:r>
      <w:r>
        <w:rPr>
          <w:spacing w:val="-4"/>
        </w:rPr>
        <w:t>e</w:t>
      </w:r>
      <w:r w:rsidRPr="00CF578D">
        <w:rPr>
          <w:spacing w:val="-4"/>
        </w:rPr>
        <w:t xml:space="preserve"> </w:t>
      </w:r>
      <w:r>
        <w:rPr>
          <w:spacing w:val="-4"/>
        </w:rPr>
        <w:t>consegnare materiale</w:t>
      </w:r>
      <w:r w:rsidRPr="00CF578D">
        <w:rPr>
          <w:spacing w:val="-4"/>
        </w:rPr>
        <w:t xml:space="preserve"> </w:t>
      </w:r>
      <w:r>
        <w:rPr>
          <w:spacing w:val="-4"/>
        </w:rPr>
        <w:t>di</w:t>
      </w:r>
      <w:r w:rsidRPr="00CF578D">
        <w:rPr>
          <w:spacing w:val="-4"/>
        </w:rPr>
        <w:t xml:space="preserve"> </w:t>
      </w:r>
      <w:r>
        <w:rPr>
          <w:spacing w:val="-4"/>
        </w:rPr>
        <w:t>tipo</w:t>
      </w:r>
      <w:r w:rsidRPr="00CF578D">
        <w:rPr>
          <w:spacing w:val="-4"/>
        </w:rPr>
        <w:t xml:space="preserve"> </w:t>
      </w:r>
      <w:r>
        <w:rPr>
          <w:spacing w:val="-4"/>
        </w:rPr>
        <w:t>documentario.</w:t>
      </w:r>
    </w:p>
    <w:p w:rsidR="00F9655D" w:rsidRPr="00CF578D" w:rsidRDefault="00F9655D" w:rsidP="00F9655D">
      <w:pPr>
        <w:spacing w:before="120"/>
        <w:rPr>
          <w:rFonts w:asciiTheme="minorHAnsi" w:hAnsiTheme="minorHAnsi"/>
          <w:b/>
          <w:bCs/>
          <w:sz w:val="22"/>
          <w:szCs w:val="22"/>
        </w:rPr>
      </w:pPr>
      <w:r w:rsidRPr="00CF578D">
        <w:rPr>
          <w:rFonts w:asciiTheme="minorHAnsi" w:hAnsiTheme="minorHAnsi"/>
          <w:b/>
          <w:bCs/>
          <w:sz w:val="22"/>
          <w:szCs w:val="22"/>
        </w:rPr>
        <w:t>- DOCENTE TUTOR del progetto</w:t>
      </w:r>
    </w:p>
    <w:p w:rsidR="00F9655D" w:rsidRDefault="00F9655D" w:rsidP="00F9655D">
      <w:pPr>
        <w:pStyle w:val="Paragrafoelenco"/>
        <w:widowControl w:val="0"/>
        <w:numPr>
          <w:ilvl w:val="0"/>
          <w:numId w:val="23"/>
        </w:numPr>
        <w:tabs>
          <w:tab w:val="left" w:pos="941"/>
        </w:tabs>
        <w:autoSpaceDE w:val="0"/>
        <w:autoSpaceDN w:val="0"/>
        <w:spacing w:line="235" w:lineRule="auto"/>
        <w:ind w:right="736"/>
      </w:pPr>
      <w:r>
        <w:rPr>
          <w:spacing w:val="-2"/>
        </w:rPr>
        <w:t>garantire</w:t>
      </w:r>
      <w:r>
        <w:rPr>
          <w:spacing w:val="-12"/>
        </w:rPr>
        <w:t xml:space="preserve"> </w:t>
      </w:r>
      <w:r>
        <w:rPr>
          <w:spacing w:val="-2"/>
        </w:rPr>
        <w:t>il</w:t>
      </w:r>
      <w:r>
        <w:rPr>
          <w:spacing w:val="-12"/>
        </w:rPr>
        <w:t xml:space="preserve"> </w:t>
      </w:r>
      <w:r>
        <w:rPr>
          <w:spacing w:val="-2"/>
        </w:rPr>
        <w:t>collegamento</w:t>
      </w:r>
      <w:r>
        <w:rPr>
          <w:spacing w:val="-12"/>
        </w:rPr>
        <w:t xml:space="preserve"> </w:t>
      </w:r>
      <w:r>
        <w:rPr>
          <w:spacing w:val="-2"/>
        </w:rPr>
        <w:t>didattico,</w:t>
      </w:r>
      <w:r>
        <w:rPr>
          <w:spacing w:val="-11"/>
        </w:rPr>
        <w:t xml:space="preserve"> </w:t>
      </w:r>
      <w:r>
        <w:rPr>
          <w:spacing w:val="-2"/>
        </w:rPr>
        <w:t>organizzativo</w:t>
      </w:r>
      <w:r>
        <w:rPr>
          <w:spacing w:val="-12"/>
        </w:rPr>
        <w:t xml:space="preserve"> </w:t>
      </w:r>
      <w:r>
        <w:rPr>
          <w:spacing w:val="-2"/>
        </w:rPr>
        <w:t>e</w:t>
      </w:r>
      <w:r>
        <w:rPr>
          <w:spacing w:val="-12"/>
        </w:rPr>
        <w:t xml:space="preserve"> </w:t>
      </w:r>
      <w:r>
        <w:rPr>
          <w:spacing w:val="-2"/>
        </w:rPr>
        <w:t>amministrativo</w:t>
      </w:r>
      <w:r>
        <w:rPr>
          <w:spacing w:val="-12"/>
        </w:rPr>
        <w:t xml:space="preserve"> </w:t>
      </w:r>
      <w:r>
        <w:rPr>
          <w:spacing w:val="-2"/>
        </w:rPr>
        <w:t>col</w:t>
      </w:r>
      <w:r>
        <w:rPr>
          <w:spacing w:val="-11"/>
        </w:rPr>
        <w:t xml:space="preserve"> </w:t>
      </w:r>
      <w:proofErr w:type="spellStart"/>
      <w:r>
        <w:rPr>
          <w:spacing w:val="-2"/>
        </w:rPr>
        <w:t>D.S.</w:t>
      </w:r>
      <w:proofErr w:type="spellEnd"/>
      <w:r>
        <w:rPr>
          <w:spacing w:val="-2"/>
        </w:rPr>
        <w:t>,</w:t>
      </w:r>
      <w:r>
        <w:rPr>
          <w:spacing w:val="-12"/>
        </w:rPr>
        <w:t xml:space="preserve"> </w:t>
      </w:r>
      <w:r>
        <w:rPr>
          <w:spacing w:val="-2"/>
        </w:rPr>
        <w:t>con</w:t>
      </w:r>
      <w:r>
        <w:rPr>
          <w:spacing w:val="-12"/>
        </w:rPr>
        <w:t xml:space="preserve"> </w:t>
      </w:r>
      <w:r>
        <w:rPr>
          <w:spacing w:val="-2"/>
        </w:rPr>
        <w:t>il</w:t>
      </w:r>
      <w:r>
        <w:rPr>
          <w:spacing w:val="-12"/>
        </w:rPr>
        <w:t xml:space="preserve"> </w:t>
      </w:r>
      <w:r>
        <w:rPr>
          <w:spacing w:val="-2"/>
        </w:rPr>
        <w:t>Gruppo</w:t>
      </w:r>
      <w:r>
        <w:rPr>
          <w:spacing w:val="-11"/>
        </w:rPr>
        <w:t xml:space="preserve"> </w:t>
      </w:r>
      <w:r>
        <w:rPr>
          <w:spacing w:val="-2"/>
        </w:rPr>
        <w:t>di</w:t>
      </w:r>
      <w:r>
        <w:rPr>
          <w:spacing w:val="-12"/>
        </w:rPr>
        <w:t xml:space="preserve"> </w:t>
      </w:r>
      <w:r>
        <w:rPr>
          <w:spacing w:val="-2"/>
        </w:rPr>
        <w:t>lavoro</w:t>
      </w:r>
      <w:r>
        <w:rPr>
          <w:spacing w:val="-12"/>
        </w:rPr>
        <w:t xml:space="preserve"> </w:t>
      </w:r>
      <w:r>
        <w:rPr>
          <w:spacing w:val="-2"/>
        </w:rPr>
        <w:t>e</w:t>
      </w:r>
      <w:r>
        <w:rPr>
          <w:spacing w:val="-12"/>
        </w:rPr>
        <w:t xml:space="preserve"> </w:t>
      </w:r>
      <w:r>
        <w:rPr>
          <w:spacing w:val="-2"/>
        </w:rPr>
        <w:t xml:space="preserve">col </w:t>
      </w:r>
      <w:proofErr w:type="spellStart"/>
      <w:r>
        <w:rPr>
          <w:spacing w:val="-2"/>
        </w:rPr>
        <w:t>D.S.G.A</w:t>
      </w:r>
      <w:proofErr w:type="spellEnd"/>
      <w:r>
        <w:rPr>
          <w:spacing w:val="-2"/>
        </w:rPr>
        <w:t>;</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partecipare alle riunioni periodiche di carattere organizzativo pianificate dal Dirigente Scolastico;</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 xml:space="preserve">collaborare con l’esperto alla </w:t>
      </w:r>
      <w:proofErr w:type="spellStart"/>
      <w:r w:rsidRPr="00CF578D">
        <w:rPr>
          <w:spacing w:val="-2"/>
        </w:rPr>
        <w:t>co-programmazione</w:t>
      </w:r>
      <w:proofErr w:type="spellEnd"/>
      <w:r w:rsidRPr="00CF578D">
        <w:rPr>
          <w:spacing w:val="-2"/>
        </w:rPr>
        <w:t xml:space="preserve"> e all’articolazione analitica dei percorsi formativi;</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svolgere le attività in presenza, rispettando il calendario previsto;</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facilitare i processi di apprendimento degli allievi e collaborare con gli esperti nella conduzione delle attività del percorso formativi;</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rilevare le presenze degli alunni e registrare gli argomenti svolti sull’apposita piattaforma ministeriale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segnalare in</w:t>
      </w:r>
      <w:r>
        <w:rPr>
          <w:spacing w:val="-2"/>
        </w:rPr>
        <w:t xml:space="preserve"> </w:t>
      </w:r>
      <w:r w:rsidRPr="00CF578D">
        <w:rPr>
          <w:spacing w:val="-2"/>
        </w:rPr>
        <w:t>tempo</w:t>
      </w:r>
      <w:r>
        <w:rPr>
          <w:spacing w:val="-2"/>
        </w:rPr>
        <w:t xml:space="preserve"> </w:t>
      </w:r>
      <w:r w:rsidRPr="00CF578D">
        <w:rPr>
          <w:spacing w:val="-2"/>
        </w:rPr>
        <w:t>reale se</w:t>
      </w:r>
      <w:r>
        <w:rPr>
          <w:spacing w:val="-2"/>
        </w:rPr>
        <w:t xml:space="preserve"> </w:t>
      </w:r>
      <w:r w:rsidRPr="00CF578D">
        <w:rPr>
          <w:spacing w:val="-2"/>
        </w:rPr>
        <w:t>il numero</w:t>
      </w:r>
      <w:r>
        <w:rPr>
          <w:spacing w:val="-2"/>
        </w:rPr>
        <w:t xml:space="preserve"> </w:t>
      </w:r>
      <w:r w:rsidRPr="00CF578D">
        <w:rPr>
          <w:spacing w:val="-2"/>
        </w:rPr>
        <w:t>dei partecipanti scende al</w:t>
      </w:r>
      <w:r>
        <w:rPr>
          <w:spacing w:val="-2"/>
        </w:rPr>
        <w:t xml:space="preserve"> </w:t>
      </w:r>
      <w:r w:rsidRPr="00CF578D">
        <w:rPr>
          <w:spacing w:val="-2"/>
        </w:rPr>
        <w:t>di</w:t>
      </w:r>
      <w:r>
        <w:rPr>
          <w:spacing w:val="-2"/>
        </w:rPr>
        <w:t xml:space="preserve"> </w:t>
      </w:r>
      <w:r w:rsidRPr="00CF578D">
        <w:rPr>
          <w:spacing w:val="-2"/>
        </w:rPr>
        <w:t>sotto</w:t>
      </w:r>
      <w:r>
        <w:rPr>
          <w:spacing w:val="-2"/>
        </w:rPr>
        <w:t xml:space="preserve"> </w:t>
      </w:r>
      <w:r w:rsidRPr="00CF578D">
        <w:rPr>
          <w:spacing w:val="-2"/>
        </w:rPr>
        <w:t>del minimo</w:t>
      </w:r>
      <w:r>
        <w:rPr>
          <w:spacing w:val="-2"/>
        </w:rPr>
        <w:t xml:space="preserve"> </w:t>
      </w:r>
      <w:r w:rsidRPr="00CF578D">
        <w:rPr>
          <w:spacing w:val="-2"/>
        </w:rPr>
        <w:t>previsto (pari</w:t>
      </w:r>
      <w:r>
        <w:rPr>
          <w:spacing w:val="-2"/>
        </w:rPr>
        <w:t xml:space="preserve"> </w:t>
      </w:r>
      <w:r w:rsidRPr="00CF578D">
        <w:rPr>
          <w:spacing w:val="-2"/>
        </w:rPr>
        <w:t>a</w:t>
      </w:r>
      <w:r>
        <w:rPr>
          <w:spacing w:val="-2"/>
        </w:rPr>
        <w:t xml:space="preserve"> </w:t>
      </w:r>
      <w:r w:rsidRPr="00CF578D">
        <w:rPr>
          <w:spacing w:val="-2"/>
        </w:rPr>
        <w:t>9);</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Pr>
          <w:spacing w:val="-2"/>
        </w:rPr>
        <w:t>monitorare</w:t>
      </w:r>
      <w:r w:rsidRPr="00CF578D">
        <w:rPr>
          <w:spacing w:val="-2"/>
        </w:rPr>
        <w:t xml:space="preserve"> </w:t>
      </w:r>
      <w:r>
        <w:rPr>
          <w:spacing w:val="-2"/>
        </w:rPr>
        <w:t>lo</w:t>
      </w:r>
      <w:r w:rsidRPr="00CF578D">
        <w:rPr>
          <w:spacing w:val="-2"/>
        </w:rPr>
        <w:t xml:space="preserve"> </w:t>
      </w:r>
      <w:r>
        <w:rPr>
          <w:spacing w:val="-2"/>
        </w:rPr>
        <w:t>svolgimento</w:t>
      </w:r>
      <w:r w:rsidRPr="00CF578D">
        <w:rPr>
          <w:spacing w:val="-2"/>
        </w:rPr>
        <w:t xml:space="preserve"> </w:t>
      </w:r>
      <w:r>
        <w:rPr>
          <w:spacing w:val="-2"/>
        </w:rPr>
        <w:t>delle</w:t>
      </w:r>
      <w:r w:rsidRPr="00CF578D">
        <w:rPr>
          <w:spacing w:val="-2"/>
        </w:rPr>
        <w:t xml:space="preserve"> </w:t>
      </w:r>
      <w:r>
        <w:rPr>
          <w:spacing w:val="-2"/>
        </w:rPr>
        <w:t>attività</w:t>
      </w:r>
      <w:r w:rsidRPr="00CF578D">
        <w:rPr>
          <w:spacing w:val="-2"/>
        </w:rPr>
        <w:t xml:space="preserve"> </w:t>
      </w:r>
      <w:r>
        <w:rPr>
          <w:spacing w:val="-2"/>
        </w:rPr>
        <w:t>progettate,</w:t>
      </w:r>
      <w:r w:rsidRPr="00CF578D">
        <w:rPr>
          <w:spacing w:val="-2"/>
        </w:rPr>
        <w:t xml:space="preserve"> </w:t>
      </w:r>
      <w:r>
        <w:rPr>
          <w:spacing w:val="-2"/>
        </w:rPr>
        <w:t>contattando</w:t>
      </w:r>
      <w:r w:rsidRPr="00CF578D">
        <w:rPr>
          <w:spacing w:val="-2"/>
        </w:rPr>
        <w:t xml:space="preserve"> </w:t>
      </w:r>
      <w:r>
        <w:rPr>
          <w:spacing w:val="-2"/>
        </w:rPr>
        <w:t>gli</w:t>
      </w:r>
      <w:r w:rsidRPr="00CF578D">
        <w:rPr>
          <w:spacing w:val="-2"/>
        </w:rPr>
        <w:t xml:space="preserve"> </w:t>
      </w:r>
      <w:r>
        <w:rPr>
          <w:spacing w:val="-2"/>
        </w:rPr>
        <w:t>alunni</w:t>
      </w:r>
      <w:r w:rsidRPr="00CF578D">
        <w:rPr>
          <w:spacing w:val="-2"/>
        </w:rPr>
        <w:t xml:space="preserve"> </w:t>
      </w:r>
      <w:r>
        <w:rPr>
          <w:spacing w:val="-2"/>
        </w:rPr>
        <w:t>in</w:t>
      </w:r>
      <w:r w:rsidRPr="00CF578D">
        <w:rPr>
          <w:spacing w:val="-2"/>
        </w:rPr>
        <w:t xml:space="preserve"> </w:t>
      </w:r>
      <w:r>
        <w:rPr>
          <w:spacing w:val="-2"/>
        </w:rPr>
        <w:t>caso</w:t>
      </w:r>
      <w:r w:rsidRPr="00CF578D">
        <w:rPr>
          <w:spacing w:val="-2"/>
        </w:rPr>
        <w:t xml:space="preserve"> </w:t>
      </w:r>
      <w:r>
        <w:rPr>
          <w:spacing w:val="-2"/>
        </w:rPr>
        <w:t>di</w:t>
      </w:r>
      <w:r w:rsidRPr="00CF578D">
        <w:rPr>
          <w:spacing w:val="-2"/>
        </w:rPr>
        <w:t xml:space="preserve"> </w:t>
      </w:r>
      <w:r>
        <w:rPr>
          <w:spacing w:val="-2"/>
        </w:rPr>
        <w:t>assenza</w:t>
      </w:r>
      <w:r w:rsidRPr="00CF578D">
        <w:rPr>
          <w:spacing w:val="-2"/>
        </w:rPr>
        <w:t xml:space="preserve"> </w:t>
      </w:r>
      <w:r>
        <w:rPr>
          <w:spacing w:val="-2"/>
        </w:rPr>
        <w:t xml:space="preserve">ingiustificata </w:t>
      </w:r>
      <w:r w:rsidRPr="00CF578D">
        <w:rPr>
          <w:spacing w:val="-2"/>
        </w:rPr>
        <w:t>e sollecitandone la regolare partecipazione;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facilitare l’attuazione di momenti di valutazione secondo le diverse esigenze didattiche;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partecipare con gli esperti alla valutazione/certificazione degli esiti formativi degli allievi;</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mantenere il contatto con i Consigli di Classe di appartenenza dei corsisti per monitorare la ricaduta</w:t>
      </w:r>
      <w:r>
        <w:rPr>
          <w:spacing w:val="-2"/>
        </w:rPr>
        <w:t xml:space="preserve"> </w:t>
      </w:r>
      <w:r w:rsidRPr="00CF578D">
        <w:rPr>
          <w:spacing w:val="-2"/>
        </w:rPr>
        <w:t>dell’intervento sul curricolare;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consegnare a conclusione dell’incarico una relazione finale sull’attività di tutoraggio svolta.</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curare</w:t>
      </w:r>
      <w:r>
        <w:rPr>
          <w:spacing w:val="-2"/>
        </w:rPr>
        <w:t xml:space="preserve"> </w:t>
      </w:r>
      <w:r w:rsidRPr="00CF578D">
        <w:rPr>
          <w:spacing w:val="-2"/>
        </w:rPr>
        <w:t>la raccolta di eventuale</w:t>
      </w:r>
      <w:r>
        <w:rPr>
          <w:spacing w:val="-2"/>
        </w:rPr>
        <w:t xml:space="preserve"> </w:t>
      </w:r>
      <w:r w:rsidRPr="00CF578D">
        <w:rPr>
          <w:spacing w:val="-2"/>
        </w:rPr>
        <w:t>materiale didattico prodotto, al</w:t>
      </w:r>
      <w:r>
        <w:rPr>
          <w:spacing w:val="-2"/>
        </w:rPr>
        <w:t xml:space="preserve"> </w:t>
      </w:r>
      <w:r w:rsidRPr="00CF578D">
        <w:rPr>
          <w:spacing w:val="-2"/>
        </w:rPr>
        <w:t>fine della</w:t>
      </w:r>
      <w:r>
        <w:rPr>
          <w:spacing w:val="-2"/>
        </w:rPr>
        <w:t xml:space="preserve"> </w:t>
      </w:r>
      <w:r w:rsidRPr="00CF578D">
        <w:rPr>
          <w:spacing w:val="-2"/>
        </w:rPr>
        <w:t>creazione di uno specifico archivio.</w:t>
      </w:r>
    </w:p>
    <w:p w:rsidR="00F9655D" w:rsidRPr="00B6691B" w:rsidRDefault="00F9655D" w:rsidP="00F9655D">
      <w:pPr>
        <w:pStyle w:val="Titolo1"/>
        <w:rPr>
          <w:rFonts w:asciiTheme="minorHAnsi" w:hAnsiTheme="minorHAnsi"/>
          <w:bCs/>
          <w:i/>
          <w:sz w:val="22"/>
          <w:szCs w:val="22"/>
        </w:rPr>
      </w:pPr>
      <w:r w:rsidRPr="00B6691B">
        <w:rPr>
          <w:rFonts w:asciiTheme="minorHAnsi" w:hAnsiTheme="minorHAnsi"/>
          <w:bCs/>
          <w:sz w:val="22"/>
          <w:szCs w:val="22"/>
        </w:rPr>
        <w:t>Art. 6 - Motivi di esclusione</w:t>
      </w:r>
    </w:p>
    <w:p w:rsidR="00F9655D" w:rsidRPr="00B6691B" w:rsidRDefault="00F9655D" w:rsidP="00F9655D">
      <w:pPr>
        <w:pStyle w:val="Corpodeltesto"/>
        <w:ind w:firstLine="709"/>
        <w:rPr>
          <w:rFonts w:ascii="Calibri" w:eastAsia="Calibri" w:hAnsi="Calibri"/>
          <w:lang w:eastAsia="en-US"/>
        </w:rPr>
      </w:pPr>
      <w:r w:rsidRPr="00B6691B">
        <w:rPr>
          <w:rFonts w:ascii="Calibri" w:eastAsia="Calibri" w:hAnsi="Calibri"/>
          <w:lang w:eastAsia="en-US"/>
        </w:rPr>
        <w:t>Sono motivi di esclusione:</w:t>
      </w:r>
    </w:p>
    <w:p w:rsidR="00F9655D" w:rsidRPr="00B6691B" w:rsidRDefault="00F9655D" w:rsidP="00F9655D">
      <w:pPr>
        <w:pStyle w:val="Paragrafoelenco"/>
        <w:widowControl w:val="0"/>
        <w:numPr>
          <w:ilvl w:val="0"/>
          <w:numId w:val="17"/>
        </w:numPr>
        <w:tabs>
          <w:tab w:val="left" w:pos="1253"/>
          <w:tab w:val="left" w:pos="1254"/>
        </w:tabs>
        <w:autoSpaceDE w:val="0"/>
        <w:autoSpaceDN w:val="0"/>
        <w:spacing w:after="200" w:line="276" w:lineRule="auto"/>
        <w:contextualSpacing/>
      </w:pPr>
      <w:r>
        <w:t>trasmissione</w:t>
      </w:r>
      <w:r w:rsidRPr="00B6691B">
        <w:t xml:space="preserve"> </w:t>
      </w:r>
      <w:r>
        <w:t>della</w:t>
      </w:r>
      <w:r w:rsidRPr="00B6691B">
        <w:t xml:space="preserve"> </w:t>
      </w:r>
      <w:r>
        <w:t>domanda</w:t>
      </w:r>
      <w:r w:rsidRPr="00B6691B">
        <w:t xml:space="preserve"> </w:t>
      </w:r>
      <w:r>
        <w:t>oltre</w:t>
      </w:r>
      <w:r w:rsidRPr="00B6691B">
        <w:t xml:space="preserve"> </w:t>
      </w:r>
      <w:r>
        <w:t>i</w:t>
      </w:r>
      <w:r w:rsidRPr="00B6691B">
        <w:t xml:space="preserve"> </w:t>
      </w:r>
      <w:r>
        <w:t>termini</w:t>
      </w:r>
      <w:r w:rsidRPr="00B6691B">
        <w:t xml:space="preserve"> </w:t>
      </w:r>
      <w:r>
        <w:t>previsti</w:t>
      </w:r>
      <w:r w:rsidRPr="00B6691B">
        <w:t xml:space="preserve"> </w:t>
      </w:r>
      <w:r>
        <w:t>dall’Avviso;</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trasmissione</w:t>
      </w:r>
      <w:r w:rsidRPr="00B6691B">
        <w:t xml:space="preserve"> </w:t>
      </w:r>
      <w:r>
        <w:t>della</w:t>
      </w:r>
      <w:r w:rsidRPr="00B6691B">
        <w:t xml:space="preserve"> </w:t>
      </w:r>
      <w:r>
        <w:t>domanda</w:t>
      </w:r>
      <w:r w:rsidRPr="00B6691B">
        <w:t xml:space="preserve"> </w:t>
      </w:r>
      <w:r>
        <w:t>in</w:t>
      </w:r>
      <w:r w:rsidRPr="00B6691B">
        <w:t xml:space="preserve"> </w:t>
      </w:r>
      <w:r>
        <w:t>forme</w:t>
      </w:r>
      <w:r w:rsidRPr="00B6691B">
        <w:t xml:space="preserve"> </w:t>
      </w:r>
      <w:r>
        <w:t>diverse</w:t>
      </w:r>
      <w:r w:rsidRPr="00B6691B">
        <w:t xml:space="preserve"> </w:t>
      </w:r>
      <w:r>
        <w:t>da</w:t>
      </w:r>
      <w:r w:rsidRPr="00B6691B">
        <w:t xml:space="preserve"> </w:t>
      </w:r>
      <w:r>
        <w:t>quelle</w:t>
      </w:r>
      <w:r w:rsidRPr="00B6691B">
        <w:t xml:space="preserve"> </w:t>
      </w:r>
      <w:r>
        <w:t>previste;</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assenza</w:t>
      </w:r>
      <w:r w:rsidRPr="00B6691B">
        <w:t xml:space="preserve"> </w:t>
      </w:r>
      <w:r>
        <w:t>di</w:t>
      </w:r>
      <w:r w:rsidRPr="00B6691B">
        <w:t xml:space="preserve"> </w:t>
      </w:r>
      <w:r>
        <w:t>regolarità</w:t>
      </w:r>
      <w:r w:rsidRPr="00B6691B">
        <w:t xml:space="preserve"> </w:t>
      </w:r>
      <w:r>
        <w:t>e</w:t>
      </w:r>
      <w:r w:rsidRPr="00B6691B">
        <w:t xml:space="preserve"> </w:t>
      </w:r>
      <w:r>
        <w:t>completezza</w:t>
      </w:r>
      <w:r w:rsidRPr="00B6691B">
        <w:t xml:space="preserve"> </w:t>
      </w:r>
      <w:r>
        <w:t>delle</w:t>
      </w:r>
      <w:r w:rsidRPr="00B6691B">
        <w:t xml:space="preserve"> </w:t>
      </w:r>
      <w:r>
        <w:t>dichiarazioni</w:t>
      </w:r>
      <w:r w:rsidRPr="00B6691B">
        <w:t xml:space="preserve"> </w:t>
      </w:r>
      <w:r>
        <w:t>previste</w:t>
      </w:r>
      <w:r w:rsidRPr="00B6691B">
        <w:t xml:space="preserve"> </w:t>
      </w:r>
      <w:r>
        <w:t>dal</w:t>
      </w:r>
      <w:r w:rsidRPr="00B6691B">
        <w:t xml:space="preserve"> </w:t>
      </w:r>
      <w:r>
        <w:t>presente</w:t>
      </w:r>
      <w:r w:rsidRPr="00B6691B">
        <w:t xml:space="preserve"> </w:t>
      </w:r>
      <w:r>
        <w:t>Avviso;</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mancata</w:t>
      </w:r>
      <w:r w:rsidRPr="00B6691B">
        <w:t xml:space="preserve"> </w:t>
      </w:r>
      <w:r>
        <w:t>sottoscrizione</w:t>
      </w:r>
      <w:r w:rsidRPr="00B6691B">
        <w:t xml:space="preserve"> </w:t>
      </w:r>
      <w:r>
        <w:t>autografa</w:t>
      </w:r>
      <w:r w:rsidRPr="00B6691B">
        <w:t xml:space="preserve"> </w:t>
      </w:r>
      <w:r>
        <w:t>della</w:t>
      </w:r>
      <w:r w:rsidRPr="00B6691B">
        <w:t xml:space="preserve"> </w:t>
      </w:r>
      <w:r>
        <w:t>domanda</w:t>
      </w:r>
      <w:r w:rsidRPr="00B6691B">
        <w:t xml:space="preserve"> </w:t>
      </w:r>
      <w:r>
        <w:t>di</w:t>
      </w:r>
      <w:r w:rsidRPr="00B6691B">
        <w:t xml:space="preserve"> </w:t>
      </w:r>
      <w:r>
        <w:t>ammissione</w:t>
      </w:r>
      <w:r w:rsidRPr="00B6691B">
        <w:t xml:space="preserve"> </w:t>
      </w:r>
      <w:r>
        <w:t>e</w:t>
      </w:r>
      <w:r w:rsidRPr="00B6691B">
        <w:t xml:space="preserve"> </w:t>
      </w:r>
      <w:r>
        <w:t>degli</w:t>
      </w:r>
      <w:r w:rsidRPr="00B6691B">
        <w:t xml:space="preserve"> </w:t>
      </w:r>
      <w:r>
        <w:t>allegati;</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assenza</w:t>
      </w:r>
      <w:r w:rsidRPr="00B6691B">
        <w:t xml:space="preserve"> </w:t>
      </w:r>
      <w:r>
        <w:t>della</w:t>
      </w:r>
      <w:r w:rsidRPr="00B6691B">
        <w:t xml:space="preserve"> </w:t>
      </w:r>
      <w:r>
        <w:t>domanda</w:t>
      </w:r>
      <w:r w:rsidRPr="00B6691B">
        <w:t xml:space="preserve"> </w:t>
      </w:r>
      <w:r>
        <w:t>di</w:t>
      </w:r>
      <w:r w:rsidRPr="00B6691B">
        <w:t xml:space="preserve"> </w:t>
      </w:r>
      <w:r>
        <w:t>ammissione</w:t>
      </w:r>
      <w:r w:rsidRPr="00B6691B">
        <w:t xml:space="preserve"> </w:t>
      </w:r>
      <w:r>
        <w:t>e/o</w:t>
      </w:r>
      <w:r w:rsidRPr="00B6691B">
        <w:t xml:space="preserve"> </w:t>
      </w:r>
      <w:r>
        <w:t>degli</w:t>
      </w:r>
      <w:r w:rsidRPr="00B6691B">
        <w:t xml:space="preserve"> </w:t>
      </w:r>
      <w:r>
        <w:t>allegati;</w:t>
      </w:r>
    </w:p>
    <w:p w:rsidR="00F9655D"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ogni</w:t>
      </w:r>
      <w:r w:rsidRPr="00B6691B">
        <w:t xml:space="preserve"> </w:t>
      </w:r>
      <w:r>
        <w:t>altro</w:t>
      </w:r>
      <w:r w:rsidRPr="00B6691B">
        <w:t xml:space="preserve"> </w:t>
      </w:r>
      <w:r>
        <w:t>motivo</w:t>
      </w:r>
      <w:r w:rsidRPr="00B6691B">
        <w:t xml:space="preserve"> </w:t>
      </w:r>
      <w:r>
        <w:t>presente</w:t>
      </w:r>
      <w:r w:rsidRPr="00B6691B">
        <w:t xml:space="preserve"> </w:t>
      </w:r>
      <w:r>
        <w:t>nell’Avviso.</w:t>
      </w:r>
    </w:p>
    <w:p w:rsidR="00F9655D" w:rsidRDefault="00F9655D" w:rsidP="00F9655D">
      <w:pPr>
        <w:pStyle w:val="Titolo1"/>
        <w:rPr>
          <w:rFonts w:asciiTheme="minorHAnsi" w:hAnsiTheme="minorHAnsi"/>
          <w:bCs/>
          <w:i/>
          <w:sz w:val="22"/>
          <w:szCs w:val="22"/>
        </w:rPr>
      </w:pPr>
      <w:r w:rsidRPr="005C0443">
        <w:rPr>
          <w:rFonts w:asciiTheme="minorHAnsi" w:hAnsiTheme="minorHAnsi"/>
          <w:bCs/>
          <w:sz w:val="22"/>
          <w:szCs w:val="22"/>
        </w:rPr>
        <w:t xml:space="preserve">Art. </w:t>
      </w:r>
      <w:r>
        <w:rPr>
          <w:rFonts w:asciiTheme="minorHAnsi" w:hAnsiTheme="minorHAnsi"/>
          <w:bCs/>
          <w:sz w:val="22"/>
          <w:szCs w:val="22"/>
        </w:rPr>
        <w:t>7</w:t>
      </w:r>
      <w:r w:rsidRPr="005C0443">
        <w:rPr>
          <w:rFonts w:asciiTheme="minorHAnsi" w:hAnsiTheme="minorHAnsi"/>
          <w:bCs/>
          <w:sz w:val="22"/>
          <w:szCs w:val="22"/>
        </w:rPr>
        <w:t xml:space="preserve"> - Modalità di selezione e predisposizione della graduatoria</w:t>
      </w:r>
    </w:p>
    <w:p w:rsidR="00F9655D" w:rsidRDefault="00F9655D" w:rsidP="00F9655D">
      <w:pPr>
        <w:pStyle w:val="Titolo1"/>
        <w:ind w:firstLine="709"/>
        <w:jc w:val="both"/>
        <w:rPr>
          <w:rFonts w:ascii="Calibri" w:eastAsia="Calibri" w:hAnsi="Calibri"/>
          <w:b w:val="0"/>
          <w:i/>
          <w:sz w:val="22"/>
          <w:szCs w:val="22"/>
          <w:lang w:eastAsia="en-US"/>
        </w:rPr>
      </w:pPr>
      <w:r w:rsidRPr="005C0443">
        <w:rPr>
          <w:rFonts w:ascii="Calibri" w:eastAsia="Calibri" w:hAnsi="Calibri"/>
          <w:b w:val="0"/>
          <w:sz w:val="22"/>
          <w:szCs w:val="22"/>
          <w:lang w:eastAsia="en-US"/>
        </w:rPr>
        <w:t>La selezione verrà effettuata dal Dirigente Scolastico, anche senza la nomina di apposita</w:t>
      </w:r>
      <w:r>
        <w:rPr>
          <w:rFonts w:ascii="Calibri" w:eastAsia="Calibri" w:hAnsi="Calibri"/>
          <w:b w:val="0"/>
          <w:sz w:val="22"/>
          <w:szCs w:val="22"/>
          <w:lang w:eastAsia="en-US"/>
        </w:rPr>
        <w:t xml:space="preserve"> </w:t>
      </w:r>
      <w:r w:rsidRPr="005C0443">
        <w:rPr>
          <w:rFonts w:ascii="Calibri" w:eastAsia="Calibri" w:hAnsi="Calibri"/>
          <w:b w:val="0"/>
          <w:sz w:val="22"/>
          <w:szCs w:val="22"/>
          <w:lang w:eastAsia="en-US"/>
        </w:rPr>
        <w:t xml:space="preserve">commissione di valutazione, attraverso la comparazione dei </w:t>
      </w:r>
      <w:proofErr w:type="spellStart"/>
      <w:r w:rsidRPr="005C0443">
        <w:rPr>
          <w:rFonts w:ascii="Calibri" w:eastAsia="Calibri" w:hAnsi="Calibri"/>
          <w:b w:val="0"/>
          <w:sz w:val="22"/>
          <w:szCs w:val="22"/>
          <w:lang w:eastAsia="en-US"/>
        </w:rPr>
        <w:t>curricula</w:t>
      </w:r>
      <w:proofErr w:type="spellEnd"/>
      <w:r w:rsidRPr="005C0443">
        <w:rPr>
          <w:rFonts w:ascii="Calibri" w:eastAsia="Calibri" w:hAnsi="Calibri"/>
          <w:b w:val="0"/>
          <w:sz w:val="22"/>
          <w:szCs w:val="22"/>
          <w:lang w:eastAsia="en-US"/>
        </w:rPr>
        <w:t>, in funzione delle griglie di valutazione presenti nell’avviso, secondo i criteri esplicitati nella procedura di selezione.</w:t>
      </w:r>
    </w:p>
    <w:p w:rsidR="00F9655D" w:rsidRPr="005C0443" w:rsidRDefault="00F9655D" w:rsidP="00F9655D">
      <w:pPr>
        <w:pStyle w:val="Titolo1"/>
        <w:ind w:firstLine="709"/>
        <w:jc w:val="both"/>
        <w:rPr>
          <w:rFonts w:asciiTheme="minorHAnsi" w:hAnsiTheme="minorHAnsi"/>
          <w:bCs/>
          <w:i/>
          <w:sz w:val="22"/>
          <w:szCs w:val="22"/>
        </w:rPr>
      </w:pPr>
      <w:r w:rsidRPr="005C0443">
        <w:rPr>
          <w:rFonts w:ascii="Calibri" w:eastAsia="Calibri" w:hAnsi="Calibri"/>
          <w:b w:val="0"/>
          <w:sz w:val="22"/>
          <w:szCs w:val="22"/>
          <w:lang w:eastAsia="en-US"/>
        </w:rPr>
        <w:t>Gli incarichi verranno assegnati seguendo l’ordine di graduatoria.</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L’ammissione o l’esclusione dalla selezione dei concorrenti è disposta con provvedimento del Dirigente Scolastico, previa verifica dei termini di presentazione, dell’avvenuta sottoscrizione della domanda di partecipazione nonché della regolarità e completezza delle dichiarazioni prescritte.</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In caso di parità di punteggio tra più candidati, sarà data la preferenza al candidato più giovane di età.</w:t>
      </w:r>
      <w:r>
        <w:rPr>
          <w:rFonts w:ascii="Calibri" w:eastAsia="Calibri" w:hAnsi="Calibri"/>
          <w:lang w:eastAsia="en-US"/>
        </w:rPr>
        <w:t xml:space="preserve"> </w:t>
      </w:r>
      <w:r w:rsidRPr="005C0443">
        <w:rPr>
          <w:rFonts w:ascii="Calibri" w:eastAsia="Calibri" w:hAnsi="Calibri"/>
          <w:lang w:eastAsia="en-US"/>
        </w:rPr>
        <w:t>In caso di ulteriore parità si procederà per sorteggio, in presenza dei candidati interessati.</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Il Dirigente Scolastico si riserva di procedere in autonomia al conferimento immediato dell’incarico in presenza di un’unica istanza.</w:t>
      </w:r>
      <w:r>
        <w:rPr>
          <w:rFonts w:ascii="Calibri" w:eastAsia="Calibri" w:hAnsi="Calibri"/>
          <w:lang w:eastAsia="en-US"/>
        </w:rPr>
        <w:t xml:space="preserve"> </w:t>
      </w:r>
      <w:r w:rsidRPr="005C0443">
        <w:rPr>
          <w:rFonts w:ascii="Calibri" w:eastAsia="Calibri" w:hAnsi="Calibri"/>
          <w:lang w:eastAsia="en-US"/>
        </w:rPr>
        <w:t xml:space="preserve">Solo nel caso di presentazione di più istanze di partecipazione per le singole figure, la graduatoria provvisoria sarà pubblicata all’Albo online e in Amministrazione trasparente - Sezione “Bandi di gara e contratti” </w:t>
      </w:r>
      <w:r w:rsidRPr="00B22542">
        <w:rPr>
          <w:rFonts w:ascii="Calibri" w:eastAsia="Calibri" w:hAnsi="Calibri"/>
          <w:lang w:eastAsia="en-US"/>
        </w:rPr>
        <w:t xml:space="preserve">all’indirizzo </w:t>
      </w:r>
      <w:hyperlink r:id="rId12" w:history="1">
        <w:r w:rsidRPr="00B22542">
          <w:rPr>
            <w:rStyle w:val="Collegamentoipertestuale"/>
            <w:rFonts w:ascii="Calibri" w:eastAsia="Calibri" w:hAnsi="Calibri"/>
            <w:lang w:eastAsia="en-US"/>
          </w:rPr>
          <w:t>www.icmedicina.edu.it</w:t>
        </w:r>
      </w:hyperlink>
      <w:r w:rsidRPr="00B22542">
        <w:rPr>
          <w:rFonts w:ascii="Calibri" w:eastAsia="Calibri" w:hAnsi="Calibri"/>
          <w:lang w:eastAsia="en-US"/>
        </w:rPr>
        <w:t xml:space="preserve"> e tale</w:t>
      </w:r>
      <w:r w:rsidRPr="005C0443">
        <w:rPr>
          <w:rFonts w:ascii="Calibri" w:eastAsia="Calibri" w:hAnsi="Calibri"/>
          <w:lang w:eastAsia="en-US"/>
        </w:rPr>
        <w:t xml:space="preserve"> pubblicazione avrà valore di notifica. Gli interessati potranno prenderne visione e produrre eventuale reclamo entro gg. </w:t>
      </w:r>
      <w:r w:rsidRPr="00B22542">
        <w:rPr>
          <w:rFonts w:ascii="Calibri" w:eastAsia="Calibri" w:hAnsi="Calibri"/>
          <w:lang w:eastAsia="en-US"/>
        </w:rPr>
        <w:t>3 (tre)</w:t>
      </w:r>
      <w:r w:rsidRPr="005C0443">
        <w:rPr>
          <w:rFonts w:ascii="Calibri" w:eastAsia="Calibri" w:hAnsi="Calibri"/>
          <w:lang w:eastAsia="en-US"/>
        </w:rPr>
        <w:t xml:space="preserve"> dalla data di pubblicazione considerata l’urgenza di dare avvio alle attività cui il presente avviso si riferisce.</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Esaminati gli eventuali reclami, sarà pubblicata all’Albo dell‘Istituto la relativa graduatoria definitiva. Alla stessa si attingerà, a scorrimento, in caso di</w:t>
      </w:r>
      <w:r>
        <w:rPr>
          <w:rFonts w:ascii="Calibri" w:eastAsia="Calibri" w:hAnsi="Calibri"/>
          <w:lang w:eastAsia="en-US"/>
        </w:rPr>
        <w:t xml:space="preserve"> </w:t>
      </w:r>
      <w:r w:rsidRPr="005C0443">
        <w:rPr>
          <w:rFonts w:ascii="Calibri" w:eastAsia="Calibri" w:hAnsi="Calibri"/>
          <w:lang w:eastAsia="en-US"/>
        </w:rPr>
        <w:t>rinuncia degli aventi diritto o che saranno impossibilitati a svolgere l’incarico stesso per motivi di salute o altro giustificato impedimento. Per quanto dichiarato con autocertificazione dai candidati, l’Istituto si riserva di procedere ai relativi controlli.</w:t>
      </w:r>
    </w:p>
    <w:p w:rsidR="00F9655D" w:rsidRPr="005C0443" w:rsidRDefault="00F9655D" w:rsidP="00F9655D">
      <w:pPr>
        <w:pStyle w:val="Corpodeltesto"/>
        <w:ind w:firstLine="709"/>
        <w:rPr>
          <w:rFonts w:ascii="Calibri" w:eastAsia="Calibri" w:hAnsi="Calibri"/>
          <w:lang w:eastAsia="en-US"/>
        </w:rPr>
      </w:pPr>
      <w:r>
        <w:rPr>
          <w:rFonts w:ascii="Calibri" w:eastAsia="Calibri" w:hAnsi="Calibri"/>
          <w:lang w:eastAsia="en-US"/>
        </w:rPr>
        <w:t>Nel caso le domande pervenute richiedano la costituzione di una commissione il dirigente dispone:</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La Commissione è composta da n. 3 membri in possesso di specifiche professionalità nelle materie oggetto dell'Avviso di selezione ed è nominata dal Dirigente scolastico dopo la scadenza del termine per la presentazione delle istanze di partecipazione.</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Ad essa compete l’organizzazione dei lavori istruttori, la verifica dei requisiti di ammissibilità, la valutazione dei candidati e la formazione della graduatoria.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Nello svolgimento dei suoi compiti, la Commissione redige apposito verbale contenente i criteri di valutazione e i giudizi attribuiti a ciascun candidato, cui seguirà decreto della Dirigente Scolastica di pubblicazione della graduatoria provvisoria.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Per la valutazione delle istanze pervenute, si seguirà la seguente procedura</w:t>
      </w:r>
      <w:r>
        <w:rPr>
          <w:rFonts w:ascii="Calibri" w:eastAsia="Calibri" w:hAnsi="Calibri"/>
          <w:lang w:eastAsia="en-US"/>
        </w:rPr>
        <w:t>:</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0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3"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lang w:eastAsia="en-US"/>
        </w:rPr>
        <w:t xml:space="preserve">  Per la selezione del personale interno del presente avviso saranno presi in considerazione i seguenti criteri:</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Precedenza al personale interno a tempo indeterminato in servizio presso questa Istituzione scolastica;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In subordine, personale a tempo determinato in costanza di servizio presso questa Istituzione scolastica.</w:t>
      </w:r>
    </w:p>
    <w:p w:rsidR="00F9655D" w:rsidRDefault="00F9655D" w:rsidP="00F9655D">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0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3"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lang w:eastAsia="en-US"/>
        </w:rPr>
        <w:t xml:space="preserve"> La selezione del personale di “altra Istituzione Scolastica” avrà luogo solo ed esclusivamente nel caso in</w:t>
      </w:r>
      <w:r>
        <w:rPr>
          <w:rFonts w:ascii="Calibri" w:eastAsia="Calibri" w:hAnsi="Calibri"/>
          <w:lang w:eastAsia="en-US"/>
        </w:rPr>
        <w:t xml:space="preserve"> </w:t>
      </w:r>
      <w:r w:rsidRPr="00106AD4">
        <w:rPr>
          <w:rFonts w:ascii="Calibri" w:eastAsia="Calibri" w:hAnsi="Calibri"/>
          <w:lang w:eastAsia="en-US"/>
        </w:rPr>
        <w:t>cui non pervenga alcuna candidatura valida da parte del personale interno di cui alla lettera a</w:t>
      </w:r>
      <w:r>
        <w:rPr>
          <w:rFonts w:ascii="Calibri" w:eastAsia="Calibri" w:hAnsi="Calibri"/>
          <w:lang w:eastAsia="en-US"/>
        </w:rPr>
        <w:t>)</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642"/>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3" cstate="print"/>
                    <a:stretch>
                      <a:fillRect/>
                    </a:stretch>
                  </pic:blipFill>
                  <pic:spPr>
                    <a:xfrm>
                      <a:off x="0" y="0"/>
                      <a:ext cx="117475" cy="109642"/>
                    </a:xfrm>
                    <a:prstGeom prst="rect">
                      <a:avLst/>
                    </a:prstGeom>
                  </pic:spPr>
                </pic:pic>
              </a:graphicData>
            </a:graphic>
          </wp:inline>
        </w:drawing>
      </w:r>
      <w:r w:rsidRPr="00106AD4">
        <w:rPr>
          <w:rFonts w:ascii="Calibri" w:eastAsia="Calibri" w:hAnsi="Calibri"/>
          <w:lang w:eastAsia="en-US"/>
        </w:rPr>
        <w:t xml:space="preserve"> La selezione del personale di “altra Amministrazione” avrà luogo solo ed esclusivamente nel caso in cui non pervenga alcuna candidatura valida da parte del personale interno di cui alla lettera a) e del personale di “altra Istituzione Scolastica” di cui alla lettera b)</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Al termine della valutazione da parte della commissione sarà pubblicata la graduatoria provvisoria dei candidati.</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La pubblicazione della graduatoria ha valore di notifica agli interessati che, nel caso ne ravvisino gli estremi, potranno produrre reclamo entro gg. 3 (tre) dalla pubblicazione.</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In caso di reclamo, il Dirigente Scolastico esaminerà le istanze ed apporterà le eventuali modifiche in fase di pubblicazione della graduatoria definitiva.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La graduatoria provvisoria e quella definitiva saranno pubblicate all’Albo on-line e sul sito dell’Istituzione</w:t>
      </w:r>
      <w:r>
        <w:rPr>
          <w:rFonts w:ascii="Calibri" w:eastAsia="Calibri" w:hAnsi="Calibri"/>
          <w:lang w:eastAsia="en-US"/>
        </w:rPr>
        <w:t xml:space="preserve"> </w:t>
      </w:r>
      <w:r w:rsidRPr="00106AD4">
        <w:rPr>
          <w:rFonts w:ascii="Calibri" w:eastAsia="Calibri" w:hAnsi="Calibri"/>
          <w:lang w:eastAsia="en-US"/>
        </w:rPr>
        <w:t>Scolastica.</w:t>
      </w:r>
    </w:p>
    <w:p w:rsidR="00F9655D" w:rsidRPr="00106AD4" w:rsidRDefault="00F9655D" w:rsidP="00F9655D">
      <w:pPr>
        <w:pStyle w:val="Corpodeltesto"/>
        <w:ind w:firstLine="709"/>
        <w:rPr>
          <w:rFonts w:ascii="Calibri" w:eastAsia="Calibri" w:hAnsi="Calibri"/>
          <w:lang w:eastAsia="en-US"/>
        </w:rPr>
      </w:pPr>
    </w:p>
    <w:p w:rsidR="00F9655D" w:rsidRPr="00106AD4" w:rsidRDefault="00F9655D" w:rsidP="00F9655D">
      <w:pPr>
        <w:pStyle w:val="Titolo1"/>
        <w:rPr>
          <w:rFonts w:ascii="Calibri" w:eastAsia="Calibri" w:hAnsi="Calibri"/>
          <w:bCs/>
          <w:i/>
          <w:sz w:val="22"/>
          <w:szCs w:val="22"/>
          <w:lang w:eastAsia="en-US"/>
        </w:rPr>
      </w:pPr>
      <w:r w:rsidRPr="00106AD4">
        <w:rPr>
          <w:rFonts w:ascii="Calibri" w:eastAsia="Calibri" w:hAnsi="Calibri"/>
          <w:bCs/>
          <w:sz w:val="22"/>
          <w:szCs w:val="22"/>
          <w:lang w:eastAsia="en-US"/>
        </w:rPr>
        <w:t>Art. 8 - Risoluzione dell’incarico</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Nei confronti del soggetto incaricato che dopo aver iniziato la propria attività non la prosegua senza giustificato motivo o che si renda responsabile di gravi e ripetute mancanze e/o di inosservanza di norme e procedure che regolano la prestazione professionale oggetto dell’incarico medesimo, sarà avviata la procedura per dichiarare la risoluzione dell’incarico, con provvedimento del Dirigente Scolastico.</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 xml:space="preserve">In ogni caso, questo Istituto si riserva di risolvere unilateralmente il rapporto qualora la prestazione non dovesse rivelarsi vantaggiosa per i fini del raggiungimento </w:t>
      </w:r>
      <w:r w:rsidR="00D73C10">
        <w:rPr>
          <w:rFonts w:ascii="Calibri" w:eastAsia="Calibri" w:hAnsi="Calibri"/>
          <w:lang w:eastAsia="en-US"/>
        </w:rPr>
        <w:t xml:space="preserve">degli obiettivi </w:t>
      </w:r>
      <w:r w:rsidRPr="005C0443">
        <w:rPr>
          <w:rFonts w:ascii="Calibri" w:eastAsia="Calibri" w:hAnsi="Calibri"/>
          <w:lang w:eastAsia="en-US"/>
        </w:rPr>
        <w:t>del progetto e/o per qualsiasi altra ragione che ne impedisca la prosecuzione.</w:t>
      </w:r>
    </w:p>
    <w:p w:rsidR="00F9655D" w:rsidRPr="005C0443" w:rsidRDefault="00F9655D" w:rsidP="00F9655D">
      <w:pPr>
        <w:pStyle w:val="Corpodeltesto"/>
        <w:ind w:firstLine="709"/>
        <w:rPr>
          <w:rFonts w:ascii="Calibri" w:eastAsia="Calibri" w:hAnsi="Calibri"/>
          <w:lang w:eastAsia="en-US"/>
        </w:rPr>
      </w:pPr>
    </w:p>
    <w:p w:rsidR="00F9655D" w:rsidRPr="004B7A8B" w:rsidRDefault="00F9655D" w:rsidP="00F9655D">
      <w:pPr>
        <w:pStyle w:val="Titolo1"/>
        <w:rPr>
          <w:rFonts w:ascii="Calibri" w:eastAsia="Calibri" w:hAnsi="Calibri"/>
          <w:bCs/>
          <w:i/>
          <w:sz w:val="22"/>
          <w:szCs w:val="22"/>
          <w:lang w:eastAsia="en-US"/>
        </w:rPr>
      </w:pPr>
      <w:r w:rsidRPr="006F5F7E">
        <w:rPr>
          <w:rFonts w:ascii="Calibri" w:eastAsia="Calibri" w:hAnsi="Calibri"/>
          <w:bCs/>
          <w:sz w:val="22"/>
          <w:szCs w:val="22"/>
          <w:lang w:eastAsia="en-US"/>
        </w:rPr>
        <w:t xml:space="preserve">Art. </w:t>
      </w:r>
      <w:r>
        <w:rPr>
          <w:rFonts w:ascii="Calibri" w:eastAsia="Calibri" w:hAnsi="Calibri"/>
          <w:bCs/>
          <w:sz w:val="22"/>
          <w:szCs w:val="22"/>
          <w:lang w:eastAsia="en-US"/>
        </w:rPr>
        <w:t>9</w:t>
      </w:r>
      <w:r w:rsidRPr="006F5F7E">
        <w:rPr>
          <w:rFonts w:ascii="Calibri" w:eastAsia="Calibri" w:hAnsi="Calibri"/>
          <w:bCs/>
          <w:sz w:val="22"/>
          <w:szCs w:val="22"/>
          <w:lang w:eastAsia="en-US"/>
        </w:rPr>
        <w:t xml:space="preserve"> – Pubblicità</w:t>
      </w:r>
    </w:p>
    <w:p w:rsidR="00F9655D" w:rsidRPr="005C0443"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Del presente bando viene data pubblicità mediante la pubblicazione all’Albo Pretorio e alla Sezione Amministrazione trasparente dell’Istituzione Scolastica nonché tramite il sito Web dello stesso Istituto.</w:t>
      </w:r>
    </w:p>
    <w:p w:rsidR="00F9655D" w:rsidRPr="005C0443" w:rsidRDefault="00F9655D" w:rsidP="00F9655D">
      <w:pPr>
        <w:pStyle w:val="Corpodeltesto"/>
        <w:ind w:firstLine="709"/>
        <w:rPr>
          <w:rFonts w:ascii="Calibri" w:eastAsia="Calibri" w:hAnsi="Calibri"/>
          <w:lang w:eastAsia="en-US"/>
        </w:rPr>
      </w:pPr>
    </w:p>
    <w:p w:rsidR="00F9655D" w:rsidRPr="004B7A8B" w:rsidRDefault="00F9655D" w:rsidP="00F9655D">
      <w:pPr>
        <w:pStyle w:val="Titolo1"/>
        <w:jc w:val="both"/>
        <w:rPr>
          <w:rFonts w:ascii="Calibri" w:eastAsia="Calibri" w:hAnsi="Calibri"/>
          <w:bCs/>
          <w:i/>
          <w:sz w:val="22"/>
          <w:szCs w:val="22"/>
          <w:lang w:eastAsia="en-US"/>
        </w:rPr>
      </w:pPr>
      <w:r w:rsidRPr="006F5F7E">
        <w:rPr>
          <w:rFonts w:ascii="Calibri" w:eastAsia="Calibri" w:hAnsi="Calibri"/>
          <w:bCs/>
          <w:sz w:val="22"/>
          <w:szCs w:val="22"/>
          <w:lang w:eastAsia="en-US"/>
        </w:rPr>
        <w:t>Art. 1</w:t>
      </w:r>
      <w:r>
        <w:rPr>
          <w:rFonts w:ascii="Calibri" w:eastAsia="Calibri" w:hAnsi="Calibri"/>
          <w:bCs/>
          <w:sz w:val="22"/>
          <w:szCs w:val="22"/>
          <w:lang w:eastAsia="en-US"/>
        </w:rPr>
        <w:t>0</w:t>
      </w:r>
      <w:r w:rsidRPr="006F5F7E">
        <w:rPr>
          <w:rFonts w:ascii="Calibri" w:eastAsia="Calibri" w:hAnsi="Calibri"/>
          <w:bCs/>
          <w:sz w:val="22"/>
          <w:szCs w:val="22"/>
          <w:lang w:eastAsia="en-US"/>
        </w:rPr>
        <w:t xml:space="preserve"> - Tutela della privacy</w:t>
      </w:r>
    </w:p>
    <w:p w:rsidR="00F9655D" w:rsidRPr="005C0443" w:rsidRDefault="00F9655D" w:rsidP="00F9655D">
      <w:pPr>
        <w:pStyle w:val="Corpodeltesto"/>
        <w:ind w:firstLine="709"/>
        <w:rPr>
          <w:rFonts w:ascii="Calibri" w:eastAsia="Calibri" w:hAnsi="Calibri"/>
          <w:lang w:eastAsia="en-US"/>
        </w:rPr>
      </w:pPr>
      <w:r>
        <w:rPr>
          <w:rFonts w:ascii="Calibri" w:eastAsia="Calibri" w:hAnsi="Calibri"/>
          <w:lang w:eastAsia="en-US"/>
        </w:rPr>
        <w:t>I</w:t>
      </w:r>
      <w:r w:rsidRPr="005C0443">
        <w:rPr>
          <w:rFonts w:ascii="Calibri" w:eastAsia="Calibri" w:hAnsi="Calibri"/>
          <w:lang w:eastAsia="en-US"/>
        </w:rPr>
        <w:t xml:space="preserve"> dati forniti da ciascun candidato</w:t>
      </w:r>
      <w:r>
        <w:rPr>
          <w:rFonts w:ascii="Calibri" w:eastAsia="Calibri" w:hAnsi="Calibri"/>
          <w:lang w:eastAsia="en-US"/>
        </w:rPr>
        <w:t xml:space="preserve"> </w:t>
      </w:r>
      <w:r w:rsidRPr="005C0443">
        <w:rPr>
          <w:rFonts w:ascii="Calibri" w:eastAsia="Calibri" w:hAnsi="Calibri"/>
          <w:lang w:eastAsia="en-US"/>
        </w:rPr>
        <w:t xml:space="preserve">saranno trattati esclusivamente ai fini dello svolgimento dell’attività istituzionale dell’Amministrazione così come espressamente disposto dal </w:t>
      </w:r>
      <w:proofErr w:type="spellStart"/>
      <w:r w:rsidRPr="005C0443">
        <w:rPr>
          <w:rFonts w:ascii="Calibri" w:eastAsia="Calibri" w:hAnsi="Calibri"/>
          <w:lang w:eastAsia="en-US"/>
        </w:rPr>
        <w:t>D.Lgs.</w:t>
      </w:r>
      <w:proofErr w:type="spellEnd"/>
      <w:r w:rsidRPr="005C0443">
        <w:rPr>
          <w:rFonts w:ascii="Calibri" w:eastAsia="Calibri" w:hAnsi="Calibri"/>
          <w:lang w:eastAsia="en-US"/>
        </w:rPr>
        <w:t xml:space="preserve"> 196/2003 e successive modifiche e integrazioni e del Regolamento UE 679/2016.</w:t>
      </w:r>
    </w:p>
    <w:p w:rsidR="00F9655D" w:rsidRPr="005C0443" w:rsidRDefault="00F9655D" w:rsidP="00F9655D">
      <w:pPr>
        <w:pStyle w:val="Corpodeltesto"/>
        <w:ind w:firstLine="709"/>
        <w:rPr>
          <w:rFonts w:ascii="Calibri" w:eastAsia="Calibri" w:hAnsi="Calibri"/>
          <w:lang w:eastAsia="en-US"/>
        </w:rPr>
      </w:pPr>
    </w:p>
    <w:p w:rsidR="00F9655D" w:rsidRPr="006F5F7E" w:rsidRDefault="00F9655D" w:rsidP="00F9655D">
      <w:pPr>
        <w:pStyle w:val="Titolo1"/>
        <w:jc w:val="both"/>
        <w:rPr>
          <w:rFonts w:ascii="Calibri" w:eastAsia="Calibri" w:hAnsi="Calibri"/>
          <w:bCs/>
          <w:i/>
          <w:sz w:val="22"/>
          <w:szCs w:val="22"/>
          <w:lang w:eastAsia="en-US"/>
        </w:rPr>
      </w:pPr>
      <w:r w:rsidRPr="006F5F7E">
        <w:rPr>
          <w:rFonts w:ascii="Calibri" w:eastAsia="Calibri" w:hAnsi="Calibri"/>
          <w:bCs/>
          <w:sz w:val="22"/>
          <w:szCs w:val="22"/>
          <w:lang w:eastAsia="en-US"/>
        </w:rPr>
        <w:t>Art. 1</w:t>
      </w:r>
      <w:r>
        <w:rPr>
          <w:rFonts w:ascii="Calibri" w:eastAsia="Calibri" w:hAnsi="Calibri"/>
          <w:bCs/>
          <w:sz w:val="22"/>
          <w:szCs w:val="22"/>
          <w:lang w:eastAsia="en-US"/>
        </w:rPr>
        <w:t xml:space="preserve">1 </w:t>
      </w:r>
      <w:r w:rsidRPr="006F5F7E">
        <w:rPr>
          <w:rFonts w:ascii="Calibri" w:eastAsia="Calibri" w:hAnsi="Calibri"/>
          <w:bCs/>
          <w:sz w:val="22"/>
          <w:szCs w:val="22"/>
          <w:lang w:eastAsia="en-US"/>
        </w:rPr>
        <w:t>- Disposizioni finali</w:t>
      </w:r>
    </w:p>
    <w:p w:rsidR="00F9655D" w:rsidRPr="005C0443"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La procedura è valida anche in caso di presentazione di una sola candidatura.</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L’Istituto si riserva di differire o revocare il presente avviso, senza alcun diritto dei partecipanti a rimborso di spese o quant’altro.</w:t>
      </w:r>
      <w:r>
        <w:rPr>
          <w:rFonts w:ascii="Calibri" w:eastAsia="Calibri" w:hAnsi="Calibri"/>
          <w:lang w:eastAsia="en-US"/>
        </w:rPr>
        <w:t xml:space="preserve"> </w:t>
      </w:r>
      <w:r w:rsidRPr="005C0443">
        <w:rPr>
          <w:rFonts w:ascii="Calibri" w:eastAsia="Calibri" w:hAnsi="Calibri"/>
          <w:lang w:eastAsia="en-US"/>
        </w:rPr>
        <w:t>La partecipazione al</w:t>
      </w:r>
      <w:r>
        <w:rPr>
          <w:rFonts w:ascii="Calibri" w:eastAsia="Calibri" w:hAnsi="Calibri"/>
          <w:lang w:eastAsia="en-US"/>
        </w:rPr>
        <w:t xml:space="preserve"> </w:t>
      </w:r>
      <w:r w:rsidRPr="005C0443">
        <w:rPr>
          <w:rFonts w:ascii="Calibri" w:eastAsia="Calibri" w:hAnsi="Calibri"/>
          <w:lang w:eastAsia="en-US"/>
        </w:rPr>
        <w:t>presente avviso implica l’accettazione di tutte le condizioni previste dall’Avviso</w:t>
      </w:r>
      <w:r>
        <w:rPr>
          <w:rFonts w:ascii="Calibri" w:eastAsia="Calibri" w:hAnsi="Calibri"/>
          <w:lang w:eastAsia="en-US"/>
        </w:rPr>
        <w:t xml:space="preserve"> stesso.</w:t>
      </w:r>
    </w:p>
    <w:p w:rsidR="00F9655D" w:rsidRPr="005C0443"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 xml:space="preserve">Per quanto non espressamente stabilito dal presente Avviso, </w:t>
      </w:r>
      <w:r>
        <w:rPr>
          <w:rFonts w:ascii="Calibri" w:eastAsia="Calibri" w:hAnsi="Calibri"/>
          <w:lang w:eastAsia="en-US"/>
        </w:rPr>
        <w:t xml:space="preserve">si rinvia alle </w:t>
      </w:r>
      <w:r w:rsidRPr="005C0443">
        <w:rPr>
          <w:rFonts w:ascii="Calibri" w:eastAsia="Calibri" w:hAnsi="Calibri"/>
          <w:lang w:eastAsia="en-US"/>
        </w:rPr>
        <w:t>disposizioni di legge vigenti.</w:t>
      </w:r>
    </w:p>
    <w:p w:rsidR="00F9655D" w:rsidRPr="005C0443" w:rsidRDefault="00F9655D" w:rsidP="00F9655D">
      <w:pPr>
        <w:pStyle w:val="Corpodeltesto"/>
        <w:ind w:firstLine="709"/>
        <w:rPr>
          <w:rFonts w:ascii="Calibri" w:eastAsia="Calibri" w:hAnsi="Calibri"/>
          <w:lang w:eastAsia="en-US"/>
        </w:rPr>
      </w:pPr>
    </w:p>
    <w:p w:rsidR="00F9655D" w:rsidRPr="005C0443" w:rsidRDefault="00F9655D" w:rsidP="00F9655D">
      <w:pPr>
        <w:pStyle w:val="Corpodeltesto"/>
        <w:rPr>
          <w:rFonts w:ascii="Calibri" w:eastAsia="Calibri" w:hAnsi="Calibri"/>
          <w:lang w:eastAsia="en-US"/>
        </w:rPr>
      </w:pPr>
      <w:r w:rsidRPr="005C0443">
        <w:rPr>
          <w:rFonts w:ascii="Calibri" w:eastAsia="Calibri" w:hAnsi="Calibri"/>
          <w:lang w:eastAsia="en-US"/>
        </w:rPr>
        <w:t>Al presente Avviso viene allegato:</w:t>
      </w:r>
    </w:p>
    <w:p w:rsidR="00F9655D" w:rsidRDefault="00F9655D" w:rsidP="00F9655D">
      <w:pPr>
        <w:pStyle w:val="Corpodeltesto"/>
        <w:widowControl/>
        <w:numPr>
          <w:ilvl w:val="0"/>
          <w:numId w:val="18"/>
        </w:numPr>
        <w:tabs>
          <w:tab w:val="left" w:pos="1152"/>
        </w:tabs>
        <w:suppressAutoHyphens/>
        <w:autoSpaceDE/>
        <w:autoSpaceDN/>
        <w:jc w:val="both"/>
        <w:rPr>
          <w:rFonts w:ascii="Calibri" w:eastAsia="Calibri" w:hAnsi="Calibri"/>
          <w:lang w:eastAsia="en-US"/>
        </w:rPr>
      </w:pPr>
      <w:r w:rsidRPr="005C0443">
        <w:rPr>
          <w:rFonts w:ascii="Calibri" w:eastAsia="Calibri" w:hAnsi="Calibri"/>
          <w:lang w:eastAsia="en-US"/>
        </w:rPr>
        <w:t>Modello di domanda di partecipazione (ALLEGATO A)</w:t>
      </w:r>
    </w:p>
    <w:p w:rsidR="00F9655D" w:rsidRPr="00495719" w:rsidRDefault="00F9655D" w:rsidP="00F9655D">
      <w:pPr>
        <w:pStyle w:val="Corpodeltesto"/>
        <w:widowControl/>
        <w:numPr>
          <w:ilvl w:val="0"/>
          <w:numId w:val="18"/>
        </w:numPr>
        <w:tabs>
          <w:tab w:val="left" w:pos="1152"/>
        </w:tabs>
        <w:suppressAutoHyphens/>
        <w:autoSpaceDE/>
        <w:autoSpaceDN/>
        <w:jc w:val="both"/>
        <w:rPr>
          <w:rFonts w:ascii="Calibri" w:eastAsia="Calibri" w:hAnsi="Calibri"/>
          <w:lang w:eastAsia="en-US"/>
        </w:rPr>
      </w:pPr>
      <w:r>
        <w:rPr>
          <w:rFonts w:ascii="Calibri" w:eastAsia="Calibri" w:hAnsi="Calibri"/>
          <w:lang w:eastAsia="en-US"/>
        </w:rPr>
        <w:t>Griglia di valutazione personale docente (ALLEGATO B)</w:t>
      </w:r>
    </w:p>
    <w:p w:rsidR="00F9655D" w:rsidRDefault="00F9655D" w:rsidP="00F9655D">
      <w:pPr>
        <w:pStyle w:val="Corpodeltesto"/>
        <w:widowControl/>
        <w:numPr>
          <w:ilvl w:val="0"/>
          <w:numId w:val="18"/>
        </w:numPr>
        <w:tabs>
          <w:tab w:val="left" w:pos="1152"/>
        </w:tabs>
        <w:suppressAutoHyphens/>
        <w:autoSpaceDE/>
        <w:autoSpaceDN/>
        <w:jc w:val="both"/>
        <w:rPr>
          <w:rFonts w:ascii="Calibri" w:eastAsia="Calibri" w:hAnsi="Calibri"/>
          <w:lang w:eastAsia="en-US"/>
        </w:rPr>
      </w:pPr>
      <w:r>
        <w:rPr>
          <w:rFonts w:ascii="Calibri" w:eastAsia="Calibri" w:hAnsi="Calibri"/>
          <w:lang w:eastAsia="en-US"/>
        </w:rPr>
        <w:t>D</w:t>
      </w:r>
      <w:r w:rsidRPr="002C2B27">
        <w:rPr>
          <w:rFonts w:ascii="Calibri" w:eastAsia="Calibri" w:hAnsi="Calibri"/>
          <w:lang w:eastAsia="en-US"/>
        </w:rPr>
        <w:t xml:space="preserve">ichiarazione insussistenza vincoli di incompatibilità </w:t>
      </w:r>
      <w:r>
        <w:rPr>
          <w:rFonts w:ascii="Calibri" w:eastAsia="Calibri" w:hAnsi="Calibri"/>
          <w:lang w:eastAsia="en-US"/>
        </w:rPr>
        <w:t>(ALLEGATO C)</w:t>
      </w:r>
    </w:p>
    <w:p w:rsidR="00F9655D" w:rsidRPr="002C2B27" w:rsidRDefault="00F9655D" w:rsidP="00F9655D">
      <w:pPr>
        <w:pStyle w:val="Corpodeltesto"/>
        <w:tabs>
          <w:tab w:val="left" w:pos="1152"/>
        </w:tabs>
        <w:ind w:left="1429"/>
        <w:rPr>
          <w:rFonts w:ascii="Calibri" w:eastAsia="Calibri" w:hAnsi="Calibri"/>
          <w:lang w:eastAsia="en-US"/>
        </w:rPr>
      </w:pPr>
    </w:p>
    <w:p w:rsidR="00F9655D" w:rsidRPr="001A3222" w:rsidRDefault="00F9655D" w:rsidP="00F9655D">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rsidR="00F9655D" w:rsidRDefault="00F9655D" w:rsidP="00F9655D">
      <w:pPr>
        <w:tabs>
          <w:tab w:val="center" w:pos="6663"/>
        </w:tabs>
        <w:ind w:firstLine="709"/>
        <w:jc w:val="right"/>
        <w:rPr>
          <w:rFonts w:asciiTheme="minorHAnsi" w:hAnsiTheme="minorHAnsi"/>
          <w:b/>
          <w:bCs/>
          <w:sz w:val="22"/>
          <w:szCs w:val="22"/>
        </w:rPr>
      </w:pPr>
      <w:r w:rsidRPr="0017279A">
        <w:rPr>
          <w:rFonts w:asciiTheme="minorHAnsi" w:hAnsiTheme="minorHAnsi"/>
          <w:sz w:val="24"/>
        </w:rPr>
        <w:tab/>
      </w:r>
      <w:r>
        <w:rPr>
          <w:rFonts w:asciiTheme="minorHAnsi" w:hAnsiTheme="minorHAnsi"/>
          <w:i/>
          <w:iCs/>
          <w:sz w:val="24"/>
        </w:rPr>
        <w:t>Paolo Castellana</w:t>
      </w:r>
      <w:r>
        <w:rPr>
          <w:rFonts w:asciiTheme="minorHAnsi" w:hAnsiTheme="minorHAnsi"/>
          <w:b/>
          <w:bCs/>
          <w:sz w:val="22"/>
          <w:szCs w:val="22"/>
        </w:rPr>
        <w:br w:type="page"/>
      </w:r>
    </w:p>
    <w:p w:rsidR="00F9655D" w:rsidRDefault="00F9655D" w:rsidP="00F9655D">
      <w:pPr>
        <w:tabs>
          <w:tab w:val="center" w:pos="6663"/>
        </w:tabs>
        <w:rPr>
          <w:rFonts w:asciiTheme="minorHAnsi" w:hAnsiTheme="minorHAnsi"/>
          <w:b/>
          <w:bCs/>
          <w:sz w:val="22"/>
          <w:szCs w:val="22"/>
        </w:rPr>
      </w:pPr>
      <w:r>
        <w:rPr>
          <w:rFonts w:asciiTheme="minorHAnsi" w:hAnsiTheme="minorHAnsi"/>
          <w:b/>
          <w:bCs/>
          <w:sz w:val="22"/>
          <w:szCs w:val="22"/>
        </w:rPr>
        <w:t>A</w:t>
      </w:r>
      <w:r w:rsidRPr="009D01A6">
        <w:rPr>
          <w:rFonts w:asciiTheme="minorHAnsi" w:hAnsiTheme="minorHAnsi"/>
          <w:b/>
          <w:bCs/>
          <w:sz w:val="22"/>
          <w:szCs w:val="22"/>
        </w:rPr>
        <w:t xml:space="preserve">LLEGATO </w:t>
      </w:r>
      <w:r>
        <w:rPr>
          <w:rFonts w:asciiTheme="minorHAnsi" w:hAnsiTheme="minorHAnsi"/>
          <w:b/>
          <w:bCs/>
          <w:sz w:val="22"/>
          <w:szCs w:val="22"/>
        </w:rPr>
        <w:t>A</w:t>
      </w:r>
    </w:p>
    <w:p w:rsidR="00F9655D" w:rsidRDefault="00F9655D" w:rsidP="00F9655D">
      <w:pPr>
        <w:tabs>
          <w:tab w:val="center" w:pos="6663"/>
        </w:tabs>
        <w:rPr>
          <w:rFonts w:asciiTheme="minorHAnsi" w:hAnsiTheme="minorHAnsi"/>
          <w:b/>
          <w:bCs/>
          <w:sz w:val="22"/>
          <w:szCs w:val="22"/>
        </w:rPr>
      </w:pPr>
    </w:p>
    <w:p w:rsidR="00F9655D" w:rsidRDefault="00F9655D" w:rsidP="00F9655D">
      <w:pPr>
        <w:tabs>
          <w:tab w:val="center" w:pos="6663"/>
        </w:tabs>
        <w:rPr>
          <w:rFonts w:asciiTheme="minorHAnsi" w:hAnsiTheme="minorHAnsi"/>
          <w:b/>
          <w:bCs/>
          <w:sz w:val="22"/>
          <w:szCs w:val="22"/>
        </w:rPr>
      </w:pPr>
    </w:p>
    <w:p w:rsidR="00F9655D" w:rsidRDefault="00F9655D" w:rsidP="00F9655D">
      <w:pPr>
        <w:tabs>
          <w:tab w:val="center" w:pos="6663"/>
        </w:tabs>
        <w:ind w:firstLine="709"/>
        <w:jc w:val="right"/>
        <w:rPr>
          <w:rFonts w:asciiTheme="minorHAnsi" w:hAnsiTheme="minorHAnsi"/>
          <w:b/>
          <w:bCs/>
          <w:sz w:val="22"/>
          <w:szCs w:val="22"/>
        </w:rPr>
      </w:pPr>
    </w:p>
    <w:p w:rsidR="00F9655D" w:rsidRPr="00753D2C"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F9655D"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F9655D" w:rsidRPr="00753D2C" w:rsidRDefault="00F9655D" w:rsidP="00F9655D">
      <w:pPr>
        <w:tabs>
          <w:tab w:val="center" w:pos="6663"/>
        </w:tabs>
        <w:ind w:firstLine="709"/>
        <w:jc w:val="right"/>
        <w:rPr>
          <w:rFonts w:asciiTheme="minorHAnsi" w:hAnsiTheme="minorHAnsi"/>
          <w:b/>
          <w:bCs/>
          <w:sz w:val="22"/>
          <w:szCs w:val="22"/>
        </w:rPr>
      </w:pPr>
    </w:p>
    <w:p w:rsidR="00F9655D" w:rsidRDefault="00F9655D" w:rsidP="00F9655D">
      <w:pPr>
        <w:tabs>
          <w:tab w:val="center" w:pos="6663"/>
        </w:tabs>
        <w:ind w:firstLine="709"/>
        <w:jc w:val="right"/>
        <w:rPr>
          <w:rFonts w:asciiTheme="minorHAnsi" w:hAnsiTheme="minorHAnsi"/>
          <w:sz w:val="24"/>
        </w:rPr>
      </w:pPr>
    </w:p>
    <w:p w:rsidR="00F9655D" w:rsidRDefault="00F9655D" w:rsidP="00F9655D">
      <w:pPr>
        <w:autoSpaceDE w:val="0"/>
        <w:autoSpaceDN w:val="0"/>
        <w:adjustRightInd w:val="0"/>
        <w:spacing w:before="120"/>
        <w:jc w:val="center"/>
        <w:rPr>
          <w:rFonts w:asciiTheme="minorHAnsi" w:hAnsiTheme="minorHAnsi"/>
          <w:b/>
          <w:bCs/>
          <w:sz w:val="22"/>
          <w:szCs w:val="22"/>
        </w:rPr>
      </w:pPr>
      <w:r>
        <w:rPr>
          <w:rFonts w:asciiTheme="minorHAnsi" w:hAnsiTheme="minorHAnsi"/>
          <w:sz w:val="24"/>
        </w:rPr>
        <w:tab/>
      </w:r>
      <w:r w:rsidRPr="009D01A6">
        <w:rPr>
          <w:rFonts w:asciiTheme="minorHAnsi" w:hAnsiTheme="minorHAnsi"/>
          <w:b/>
          <w:bCs/>
          <w:sz w:val="22"/>
          <w:szCs w:val="22"/>
        </w:rPr>
        <w:t xml:space="preserve">MODELLO DOMANDA </w:t>
      </w:r>
      <w:proofErr w:type="spellStart"/>
      <w:r>
        <w:rPr>
          <w:rFonts w:asciiTheme="minorHAnsi" w:hAnsiTheme="minorHAnsi"/>
          <w:b/>
          <w:bCs/>
          <w:sz w:val="22"/>
          <w:szCs w:val="22"/>
        </w:rPr>
        <w:t>DI</w:t>
      </w:r>
      <w:proofErr w:type="spellEnd"/>
      <w:r>
        <w:rPr>
          <w:rFonts w:asciiTheme="minorHAnsi" w:hAnsiTheme="minorHAnsi"/>
          <w:b/>
          <w:bCs/>
          <w:sz w:val="22"/>
          <w:szCs w:val="22"/>
        </w:rPr>
        <w:t xml:space="preserve"> PARTECIPAZIONE </w:t>
      </w:r>
    </w:p>
    <w:p w:rsidR="00F9655D" w:rsidRDefault="00F9655D" w:rsidP="00F9655D">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Pr="00436845">
        <w:rPr>
          <w:rFonts w:asciiTheme="minorHAnsi" w:hAnsiTheme="minorHAnsi"/>
          <w:b/>
          <w:i/>
          <w:sz w:val="22"/>
          <w:szCs w:val="22"/>
        </w:rPr>
        <w:t>: “</w:t>
      </w:r>
      <w:r w:rsidR="00D73C10">
        <w:rPr>
          <w:rFonts w:asciiTheme="minorHAnsi" w:hAnsiTheme="minorHAnsi"/>
          <w:b/>
          <w:i/>
          <w:sz w:val="22"/>
          <w:szCs w:val="22"/>
        </w:rPr>
        <w:t>Piano Estate MEDIEST 2025</w:t>
      </w:r>
      <w:r w:rsidRPr="00436845">
        <w:rPr>
          <w:rFonts w:asciiTheme="minorHAnsi" w:hAnsiTheme="minorHAnsi"/>
          <w:b/>
          <w:i/>
          <w:sz w:val="22"/>
          <w:szCs w:val="22"/>
        </w:rPr>
        <w:t>”</w:t>
      </w:r>
    </w:p>
    <w:p w:rsidR="00F9655D" w:rsidRDefault="00F9655D" w:rsidP="00F9655D">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00D73C10" w:rsidRPr="00D73C10">
        <w:rPr>
          <w:rFonts w:asciiTheme="minorHAnsi" w:hAnsiTheme="minorHAnsi"/>
          <w:b/>
          <w:i/>
          <w:sz w:val="22"/>
          <w:szCs w:val="22"/>
        </w:rPr>
        <w:t>ESO4.6.A4.A-FSEPNEM-2024-70</w:t>
      </w:r>
    </w:p>
    <w:p w:rsidR="00F9655D" w:rsidRPr="00436845" w:rsidRDefault="00F9655D" w:rsidP="00F9655D">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00D73C10" w:rsidRPr="00D73C10">
        <w:rPr>
          <w:rFonts w:asciiTheme="minorHAnsi" w:hAnsiTheme="minorHAnsi"/>
          <w:b/>
          <w:i/>
          <w:sz w:val="22"/>
          <w:szCs w:val="22"/>
        </w:rPr>
        <w:t>: I74C24000020001</w:t>
      </w:r>
    </w:p>
    <w:p w:rsidR="00F9655D" w:rsidRDefault="00F9655D" w:rsidP="00F9655D">
      <w:pPr>
        <w:pStyle w:val="NormaleWeb"/>
        <w:spacing w:beforeAutospacing="0" w:afterAutospacing="0"/>
        <w:jc w:val="both"/>
        <w:rPr>
          <w:b/>
        </w:rPr>
      </w:pPr>
    </w:p>
    <w:p w:rsidR="00F9655D" w:rsidRPr="009D01A6" w:rsidRDefault="00F9655D" w:rsidP="00F9655D">
      <w:pPr>
        <w:pStyle w:val="NormaleWeb"/>
        <w:spacing w:beforeAutospacing="0" w:afterAutospacing="0"/>
        <w:jc w:val="both"/>
        <w:rPr>
          <w:rFonts w:asciiTheme="minorHAnsi" w:hAnsiTheme="minorHAnsi"/>
          <w:bCs/>
          <w:sz w:val="22"/>
          <w:szCs w:val="22"/>
        </w:rPr>
      </w:pPr>
      <w:r w:rsidRPr="009D01A6">
        <w:rPr>
          <w:rFonts w:asciiTheme="minorHAnsi" w:hAnsiTheme="minorHAnsi"/>
          <w:bCs/>
          <w:sz w:val="22"/>
          <w:szCs w:val="22"/>
        </w:rPr>
        <w:t>Il/la sottoscritto/a _________________________________, nato/a a _________</w:t>
      </w:r>
      <w:r>
        <w:rPr>
          <w:rFonts w:asciiTheme="minorHAnsi" w:hAnsiTheme="minorHAnsi"/>
          <w:bCs/>
          <w:sz w:val="22"/>
          <w:szCs w:val="22"/>
        </w:rPr>
        <w:t>_________</w:t>
      </w:r>
      <w:r w:rsidRPr="009D01A6">
        <w:rPr>
          <w:rFonts w:asciiTheme="minorHAnsi" w:hAnsiTheme="minorHAnsi"/>
          <w:bCs/>
          <w:sz w:val="22"/>
          <w:szCs w:val="22"/>
        </w:rPr>
        <w:t>___________,</w:t>
      </w: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il __________________ e residente in ___________________________________________</w:t>
      </w:r>
      <w:r>
        <w:rPr>
          <w:rFonts w:asciiTheme="minorHAnsi" w:hAnsiTheme="minorHAnsi"/>
          <w:bCs/>
          <w:sz w:val="22"/>
          <w:szCs w:val="22"/>
        </w:rPr>
        <w:t>________</w:t>
      </w:r>
      <w:r w:rsidRPr="009D01A6">
        <w:rPr>
          <w:rFonts w:asciiTheme="minorHAnsi" w:hAnsiTheme="minorHAnsi"/>
          <w:bCs/>
          <w:sz w:val="22"/>
          <w:szCs w:val="22"/>
        </w:rPr>
        <w:t>___,</w:t>
      </w:r>
    </w:p>
    <w:p w:rsidR="00F9655D" w:rsidRDefault="00F9655D" w:rsidP="00F9655D">
      <w:pPr>
        <w:autoSpaceDE w:val="0"/>
        <w:autoSpaceDN w:val="0"/>
        <w:adjustRightInd w:val="0"/>
        <w:spacing w:before="120"/>
        <w:jc w:val="both"/>
        <w:rPr>
          <w:rFonts w:asciiTheme="minorHAnsi" w:hAnsiTheme="minorHAnsi"/>
          <w:bCs/>
          <w:sz w:val="22"/>
          <w:szCs w:val="22"/>
        </w:rPr>
      </w:pPr>
      <w:r>
        <w:rPr>
          <w:rFonts w:asciiTheme="minorHAnsi" w:hAnsiTheme="minorHAnsi"/>
          <w:bCs/>
          <w:sz w:val="22"/>
          <w:szCs w:val="22"/>
        </w:rPr>
        <w:t>a (comune e provincia) ___________________________________________________________________</w:t>
      </w: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CF </w:t>
      </w:r>
      <w:r>
        <w:rPr>
          <w:rFonts w:asciiTheme="minorHAnsi" w:hAnsiTheme="minorHAnsi"/>
          <w:bCs/>
          <w:sz w:val="22"/>
          <w:szCs w:val="22"/>
        </w:rPr>
        <w:t>_____</w:t>
      </w:r>
      <w:r w:rsidRPr="009D01A6">
        <w:rPr>
          <w:rFonts w:asciiTheme="minorHAnsi" w:hAnsiTheme="minorHAnsi"/>
          <w:bCs/>
          <w:sz w:val="22"/>
          <w:szCs w:val="22"/>
        </w:rPr>
        <w:t>_____________________________________, Telefono __________</w:t>
      </w:r>
      <w:r>
        <w:rPr>
          <w:rFonts w:asciiTheme="minorHAnsi" w:hAnsiTheme="minorHAnsi"/>
          <w:bCs/>
          <w:sz w:val="22"/>
          <w:szCs w:val="22"/>
        </w:rPr>
        <w:t>___</w:t>
      </w:r>
      <w:r w:rsidRPr="009D01A6">
        <w:rPr>
          <w:rFonts w:asciiTheme="minorHAnsi" w:hAnsiTheme="minorHAnsi"/>
          <w:bCs/>
          <w:sz w:val="22"/>
          <w:szCs w:val="22"/>
        </w:rPr>
        <w:t xml:space="preserve">____________________, </w:t>
      </w:r>
    </w:p>
    <w:p w:rsidR="00F9655D" w:rsidRPr="009D01A6" w:rsidRDefault="00F9655D" w:rsidP="00F9655D">
      <w:pPr>
        <w:autoSpaceDE w:val="0"/>
        <w:autoSpaceDN w:val="0"/>
        <w:adjustRightInd w:val="0"/>
        <w:spacing w:before="120"/>
        <w:jc w:val="both"/>
        <w:rPr>
          <w:rFonts w:asciiTheme="minorHAnsi" w:hAnsiTheme="minorHAnsi"/>
          <w:bCs/>
          <w:sz w:val="22"/>
          <w:szCs w:val="22"/>
        </w:rPr>
      </w:pPr>
      <w:proofErr w:type="spellStart"/>
      <w:r w:rsidRPr="009D01A6">
        <w:rPr>
          <w:rFonts w:asciiTheme="minorHAnsi" w:hAnsiTheme="minorHAnsi"/>
          <w:bCs/>
          <w:sz w:val="22"/>
          <w:szCs w:val="22"/>
        </w:rPr>
        <w:t>email</w:t>
      </w:r>
      <w:proofErr w:type="spellEnd"/>
      <w:r w:rsidRPr="009D01A6">
        <w:rPr>
          <w:rFonts w:asciiTheme="minorHAnsi" w:hAnsiTheme="minorHAnsi"/>
          <w:bCs/>
          <w:sz w:val="22"/>
          <w:szCs w:val="22"/>
        </w:rPr>
        <w:t>/pec _________________________________________, con la presente</w:t>
      </w:r>
    </w:p>
    <w:p w:rsidR="00F9655D" w:rsidRDefault="00F9655D" w:rsidP="00F9655D">
      <w:pPr>
        <w:autoSpaceDE w:val="0"/>
        <w:autoSpaceDN w:val="0"/>
        <w:adjustRightInd w:val="0"/>
        <w:spacing w:before="120"/>
        <w:jc w:val="both"/>
        <w:rPr>
          <w:rFonts w:asciiTheme="minorHAnsi" w:hAnsiTheme="minorHAnsi"/>
          <w:bCs/>
          <w:sz w:val="22"/>
          <w:szCs w:val="22"/>
        </w:rPr>
      </w:pP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E1CF7">
        <w:rPr>
          <w:rFonts w:asciiTheme="minorHAnsi" w:hAnsiTheme="minorHAnsi"/>
          <w:bCs/>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 e l’applicazione di ogni altra sanzione prevista dalla legge, nella predetta qualità, ai sensi e per gli effetti di cui agli artt. 46 e 47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w:t>
      </w:r>
    </w:p>
    <w:p w:rsidR="00F9655D" w:rsidRPr="005274C0" w:rsidRDefault="00F9655D" w:rsidP="00F9655D">
      <w:pPr>
        <w:autoSpaceDE w:val="0"/>
        <w:autoSpaceDN w:val="0"/>
        <w:adjustRightInd w:val="0"/>
        <w:spacing w:before="120"/>
        <w:jc w:val="center"/>
        <w:rPr>
          <w:rFonts w:asciiTheme="minorHAnsi" w:hAnsiTheme="minorHAnsi" w:cstheme="minorHAnsi"/>
          <w:bCs/>
          <w:sz w:val="22"/>
          <w:szCs w:val="22"/>
        </w:rPr>
      </w:pPr>
      <w:r w:rsidRPr="009D01A6">
        <w:rPr>
          <w:rFonts w:asciiTheme="minorHAnsi" w:hAnsiTheme="minorHAnsi" w:cstheme="minorHAnsi"/>
          <w:bCs/>
          <w:sz w:val="22"/>
          <w:szCs w:val="22"/>
        </w:rPr>
        <w:t>CHIEDE</w:t>
      </w:r>
    </w:p>
    <w:p w:rsidR="00F9655D" w:rsidRDefault="00F9655D" w:rsidP="00F9655D">
      <w:pPr>
        <w:autoSpaceDE w:val="0"/>
        <w:autoSpaceDN w:val="0"/>
        <w:adjustRightInd w:val="0"/>
        <w:spacing w:before="120"/>
        <w:jc w:val="both"/>
        <w:rPr>
          <w:rFonts w:asciiTheme="minorHAnsi" w:hAnsiTheme="minorHAnsi"/>
          <w:b/>
          <w:bCs/>
          <w:sz w:val="22"/>
          <w:szCs w:val="22"/>
        </w:rPr>
      </w:pPr>
      <w:r w:rsidRPr="009D01A6">
        <w:rPr>
          <w:rFonts w:asciiTheme="minorHAnsi" w:hAnsiTheme="minorHAnsi" w:cstheme="minorHAnsi"/>
          <w:bCs/>
          <w:sz w:val="22"/>
          <w:szCs w:val="22"/>
        </w:rPr>
        <w:t xml:space="preserve">di partecipare alla selezione per la figura di </w:t>
      </w:r>
      <w:r>
        <w:rPr>
          <w:rFonts w:asciiTheme="minorHAnsi" w:hAnsiTheme="minorHAnsi"/>
          <w:b/>
          <w:bCs/>
          <w:sz w:val="22"/>
          <w:szCs w:val="22"/>
        </w:rPr>
        <w:t>(barrare con X la voce che interessa. Si ricorda che è possibile presentare richiesta solo per un profilo):</w:t>
      </w:r>
    </w:p>
    <w:p w:rsidR="00F9655D" w:rsidRPr="005B7F68" w:rsidRDefault="00F9655D" w:rsidP="00F9655D">
      <w:pPr>
        <w:autoSpaceDE w:val="0"/>
        <w:autoSpaceDN w:val="0"/>
        <w:adjustRightInd w:val="0"/>
        <w:spacing w:before="120"/>
        <w:jc w:val="both"/>
        <w:rPr>
          <w:rFonts w:asciiTheme="minorHAnsi" w:hAnsiTheme="minorHAnsi" w:cstheme="minorHAnsi"/>
          <w:bCs/>
          <w:highlight w:val="yellow"/>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655"/>
      </w:tblGrid>
      <w:tr w:rsidR="00D73C10" w:rsidTr="00F9655D">
        <w:trPr>
          <w:trHeight w:val="424"/>
          <w:jc w:val="center"/>
        </w:trPr>
        <w:tc>
          <w:tcPr>
            <w:tcW w:w="779" w:type="dxa"/>
          </w:tcPr>
          <w:p w:rsidR="00D73C10" w:rsidRDefault="00D73C10" w:rsidP="00F9655D">
            <w:pPr>
              <w:rPr>
                <w:rFonts w:asciiTheme="minorHAnsi" w:eastAsia="Calibri" w:hAnsiTheme="minorHAnsi"/>
                <w:bCs/>
                <w:sz w:val="24"/>
                <w:szCs w:val="22"/>
                <w:lang w:eastAsia="en-US"/>
              </w:rPr>
            </w:pPr>
          </w:p>
        </w:tc>
        <w:tc>
          <w:tcPr>
            <w:tcW w:w="7655" w:type="dxa"/>
            <w:shd w:val="clear" w:color="auto" w:fill="auto"/>
            <w:noWrap/>
            <w:vAlign w:val="center"/>
          </w:tcPr>
          <w:p w:rsidR="00D73C10" w:rsidRDefault="00D73C10" w:rsidP="00D73C10">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w:t>
            </w:r>
            <w:r w:rsidR="000709AF">
              <w:rPr>
                <w:rFonts w:asciiTheme="minorHAnsi" w:eastAsia="Calibri" w:hAnsiTheme="minorHAnsi"/>
                <w:bCs/>
                <w:sz w:val="24"/>
                <w:szCs w:val="22"/>
                <w:lang w:eastAsia="en-US"/>
              </w:rPr>
              <w:t xml:space="preserve"> – CIPOLLA 1</w:t>
            </w:r>
          </w:p>
        </w:tc>
      </w:tr>
      <w:tr w:rsidR="00D73C10" w:rsidTr="00F9655D">
        <w:trPr>
          <w:trHeight w:val="424"/>
          <w:jc w:val="center"/>
        </w:trPr>
        <w:tc>
          <w:tcPr>
            <w:tcW w:w="779" w:type="dxa"/>
          </w:tcPr>
          <w:p w:rsidR="00D73C10" w:rsidRDefault="00D73C10" w:rsidP="00F9655D">
            <w:pPr>
              <w:rPr>
                <w:rFonts w:asciiTheme="minorHAnsi" w:eastAsia="Calibri" w:hAnsiTheme="minorHAnsi"/>
                <w:bCs/>
                <w:sz w:val="24"/>
                <w:szCs w:val="22"/>
                <w:lang w:eastAsia="en-US"/>
              </w:rPr>
            </w:pPr>
          </w:p>
        </w:tc>
        <w:tc>
          <w:tcPr>
            <w:tcW w:w="7655" w:type="dxa"/>
            <w:shd w:val="clear" w:color="auto" w:fill="auto"/>
            <w:noWrap/>
            <w:vAlign w:val="center"/>
          </w:tcPr>
          <w:p w:rsidR="000709AF" w:rsidRDefault="00D73C10" w:rsidP="00D73C10">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TUTOR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w:t>
            </w:r>
            <w:r w:rsidR="000709AF">
              <w:rPr>
                <w:rFonts w:asciiTheme="minorHAnsi" w:eastAsia="Calibri" w:hAnsiTheme="minorHAnsi"/>
                <w:bCs/>
                <w:sz w:val="24"/>
                <w:szCs w:val="22"/>
                <w:lang w:eastAsia="en-US"/>
              </w:rPr>
              <w:t xml:space="preserve"> – CIPOLLA 1</w:t>
            </w:r>
          </w:p>
        </w:tc>
      </w:tr>
      <w:tr w:rsidR="000709AF" w:rsidTr="00F9655D">
        <w:trPr>
          <w:trHeight w:val="424"/>
          <w:jc w:val="center"/>
        </w:trPr>
        <w:tc>
          <w:tcPr>
            <w:tcW w:w="779" w:type="dxa"/>
          </w:tcPr>
          <w:p w:rsidR="000709AF" w:rsidRDefault="000709AF" w:rsidP="00F9655D">
            <w:pPr>
              <w:rPr>
                <w:rFonts w:asciiTheme="minorHAnsi" w:eastAsia="Calibri" w:hAnsiTheme="minorHAnsi"/>
                <w:bCs/>
                <w:sz w:val="24"/>
                <w:szCs w:val="22"/>
                <w:lang w:eastAsia="en-US"/>
              </w:rPr>
            </w:pPr>
          </w:p>
        </w:tc>
        <w:tc>
          <w:tcPr>
            <w:tcW w:w="7655" w:type="dxa"/>
            <w:shd w:val="clear" w:color="auto" w:fill="auto"/>
            <w:noWrap/>
            <w:vAlign w:val="center"/>
          </w:tcPr>
          <w:p w:rsidR="000709AF" w:rsidRDefault="000709AF" w:rsidP="0071140B">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 – CIPOLLA 2</w:t>
            </w:r>
          </w:p>
        </w:tc>
      </w:tr>
      <w:tr w:rsidR="000709AF" w:rsidTr="00F9655D">
        <w:trPr>
          <w:trHeight w:val="424"/>
          <w:jc w:val="center"/>
        </w:trPr>
        <w:tc>
          <w:tcPr>
            <w:tcW w:w="779" w:type="dxa"/>
          </w:tcPr>
          <w:p w:rsidR="000709AF" w:rsidRDefault="000709AF" w:rsidP="00F9655D">
            <w:pPr>
              <w:rPr>
                <w:rFonts w:asciiTheme="minorHAnsi" w:eastAsia="Calibri" w:hAnsiTheme="minorHAnsi"/>
                <w:bCs/>
                <w:sz w:val="24"/>
                <w:szCs w:val="22"/>
                <w:lang w:eastAsia="en-US"/>
              </w:rPr>
            </w:pPr>
          </w:p>
        </w:tc>
        <w:tc>
          <w:tcPr>
            <w:tcW w:w="7655" w:type="dxa"/>
            <w:shd w:val="clear" w:color="auto" w:fill="auto"/>
            <w:noWrap/>
            <w:vAlign w:val="center"/>
          </w:tcPr>
          <w:p w:rsidR="000709AF" w:rsidRDefault="000709AF" w:rsidP="0071140B">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TUTOR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 – CIPOLLA 2 </w:t>
            </w:r>
          </w:p>
        </w:tc>
      </w:tr>
      <w:tr w:rsidR="000709AF" w:rsidTr="00F9655D">
        <w:trPr>
          <w:trHeight w:val="424"/>
          <w:jc w:val="center"/>
        </w:trPr>
        <w:tc>
          <w:tcPr>
            <w:tcW w:w="779" w:type="dxa"/>
          </w:tcPr>
          <w:p w:rsidR="000709AF" w:rsidRDefault="000709AF" w:rsidP="00F9655D">
            <w:pPr>
              <w:rPr>
                <w:rFonts w:asciiTheme="minorHAnsi" w:eastAsia="Calibri" w:hAnsiTheme="minorHAnsi"/>
                <w:bCs/>
                <w:sz w:val="24"/>
                <w:szCs w:val="22"/>
                <w:lang w:eastAsia="en-US"/>
              </w:rPr>
            </w:pPr>
          </w:p>
        </w:tc>
        <w:tc>
          <w:tcPr>
            <w:tcW w:w="7655" w:type="dxa"/>
            <w:shd w:val="clear" w:color="auto" w:fill="auto"/>
            <w:noWrap/>
            <w:vAlign w:val="center"/>
          </w:tcPr>
          <w:p w:rsidR="000709AF" w:rsidRDefault="000709AF" w:rsidP="0071140B">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 – FOUR ELEMENTS</w:t>
            </w:r>
          </w:p>
        </w:tc>
      </w:tr>
      <w:tr w:rsidR="000709AF" w:rsidTr="00F9655D">
        <w:trPr>
          <w:trHeight w:val="424"/>
          <w:jc w:val="center"/>
        </w:trPr>
        <w:tc>
          <w:tcPr>
            <w:tcW w:w="779" w:type="dxa"/>
          </w:tcPr>
          <w:p w:rsidR="000709AF" w:rsidRDefault="000709AF" w:rsidP="00F9655D">
            <w:pPr>
              <w:rPr>
                <w:rFonts w:asciiTheme="minorHAnsi" w:eastAsia="Calibri" w:hAnsiTheme="minorHAnsi"/>
                <w:bCs/>
                <w:sz w:val="24"/>
                <w:szCs w:val="22"/>
                <w:lang w:eastAsia="en-US"/>
              </w:rPr>
            </w:pPr>
          </w:p>
        </w:tc>
        <w:tc>
          <w:tcPr>
            <w:tcW w:w="7655" w:type="dxa"/>
            <w:shd w:val="clear" w:color="auto" w:fill="auto"/>
            <w:noWrap/>
            <w:vAlign w:val="center"/>
          </w:tcPr>
          <w:p w:rsidR="000709AF" w:rsidRDefault="000709AF" w:rsidP="0071140B">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TUTOR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 – FOUR ELEMENTS</w:t>
            </w:r>
          </w:p>
        </w:tc>
      </w:tr>
      <w:tr w:rsidR="00B1594B" w:rsidTr="00F9655D">
        <w:trPr>
          <w:trHeight w:val="424"/>
          <w:jc w:val="center"/>
        </w:trPr>
        <w:tc>
          <w:tcPr>
            <w:tcW w:w="779" w:type="dxa"/>
          </w:tcPr>
          <w:p w:rsidR="00B1594B" w:rsidRDefault="00B1594B" w:rsidP="00F9655D">
            <w:pPr>
              <w:rPr>
                <w:rFonts w:asciiTheme="minorHAnsi" w:eastAsia="Calibri" w:hAnsiTheme="minorHAnsi"/>
                <w:bCs/>
                <w:sz w:val="24"/>
                <w:szCs w:val="22"/>
                <w:lang w:eastAsia="en-US"/>
              </w:rPr>
            </w:pPr>
          </w:p>
        </w:tc>
        <w:tc>
          <w:tcPr>
            <w:tcW w:w="7655" w:type="dxa"/>
            <w:shd w:val="clear" w:color="auto" w:fill="auto"/>
            <w:noWrap/>
            <w:vAlign w:val="center"/>
          </w:tcPr>
          <w:p w:rsidR="00B1594B" w:rsidRDefault="00B1594B" w:rsidP="00B1594B">
            <w:pPr>
              <w:autoSpaceDE w:val="0"/>
              <w:autoSpaceDN w:val="0"/>
              <w:adjustRightInd w:val="0"/>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ESPERTO PER ALUNNI NON ITALOFONI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RECENTE IMMIGRAZIONE  -  </w:t>
            </w:r>
            <w:r w:rsidRPr="00B1594B">
              <w:rPr>
                <w:rFonts w:asciiTheme="minorHAnsi" w:eastAsia="Calibri" w:hAnsiTheme="minorHAnsi"/>
                <w:bCs/>
                <w:sz w:val="24"/>
                <w:szCs w:val="22"/>
                <w:lang w:eastAsia="en-US"/>
              </w:rPr>
              <w:t>MEDICINA EXPLORER 25</w:t>
            </w:r>
          </w:p>
        </w:tc>
      </w:tr>
      <w:tr w:rsidR="00B1594B" w:rsidTr="00F9655D">
        <w:trPr>
          <w:trHeight w:val="424"/>
          <w:jc w:val="center"/>
        </w:trPr>
        <w:tc>
          <w:tcPr>
            <w:tcW w:w="779" w:type="dxa"/>
          </w:tcPr>
          <w:p w:rsidR="00B1594B" w:rsidRDefault="00B1594B" w:rsidP="00F9655D">
            <w:pPr>
              <w:rPr>
                <w:rFonts w:asciiTheme="minorHAnsi" w:eastAsia="Calibri" w:hAnsiTheme="minorHAnsi"/>
                <w:bCs/>
                <w:sz w:val="24"/>
                <w:szCs w:val="22"/>
                <w:lang w:eastAsia="en-US"/>
              </w:rPr>
            </w:pPr>
          </w:p>
        </w:tc>
        <w:tc>
          <w:tcPr>
            <w:tcW w:w="7655" w:type="dxa"/>
            <w:shd w:val="clear" w:color="auto" w:fill="auto"/>
            <w:noWrap/>
            <w:vAlign w:val="center"/>
          </w:tcPr>
          <w:p w:rsidR="00B1594B" w:rsidRDefault="00B1594B" w:rsidP="00B1594B">
            <w:pPr>
              <w:autoSpaceDE w:val="0"/>
              <w:autoSpaceDN w:val="0"/>
              <w:adjustRightInd w:val="0"/>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TUTOR PER ALUNNI NON ITALOFONI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RECENTE IMMIGRAZIONE  -  </w:t>
            </w:r>
            <w:r w:rsidRPr="00B1594B">
              <w:rPr>
                <w:rFonts w:asciiTheme="minorHAnsi" w:eastAsia="Calibri" w:hAnsiTheme="minorHAnsi"/>
                <w:bCs/>
                <w:sz w:val="24"/>
                <w:szCs w:val="22"/>
                <w:lang w:eastAsia="en-US"/>
              </w:rPr>
              <w:t>MEDICINA EXPLORER 25</w:t>
            </w:r>
          </w:p>
        </w:tc>
      </w:tr>
    </w:tbl>
    <w:p w:rsidR="00F9655D" w:rsidRDefault="00F9655D" w:rsidP="00F9655D">
      <w:pPr>
        <w:pStyle w:val="Corpodeltesto"/>
        <w:spacing w:line="244" w:lineRule="auto"/>
        <w:ind w:left="833" w:right="5743"/>
        <w:rPr>
          <w:lang w:eastAsia="en-US"/>
        </w:rPr>
      </w:pPr>
    </w:p>
    <w:p w:rsidR="00F9655D" w:rsidRDefault="00F9655D" w:rsidP="00F9655D">
      <w:pPr>
        <w:pStyle w:val="Corpodeltesto"/>
        <w:spacing w:line="244" w:lineRule="auto"/>
        <w:ind w:left="833" w:right="3509"/>
        <w:rPr>
          <w:lang w:eastAsia="en-US"/>
        </w:rPr>
      </w:pPr>
      <w:r>
        <w:rPr>
          <w:lang w:eastAsia="en-US"/>
        </w:rPr>
        <w:t xml:space="preserve">O        </w:t>
      </w:r>
      <w:r w:rsidRPr="003566D5">
        <w:rPr>
          <w:lang w:eastAsia="en-US"/>
        </w:rPr>
        <w:t>in servizio presso questa Istituzione scolastica;</w:t>
      </w:r>
    </w:p>
    <w:p w:rsidR="00F9655D" w:rsidRPr="003566D5" w:rsidRDefault="00F9655D" w:rsidP="00F9655D">
      <w:pPr>
        <w:pStyle w:val="Corpodeltesto"/>
        <w:spacing w:line="244" w:lineRule="auto"/>
        <w:ind w:left="833" w:right="3509"/>
        <w:rPr>
          <w:lang w:eastAsia="en-US"/>
        </w:rPr>
      </w:pPr>
      <w:r>
        <w:rPr>
          <w:lang w:eastAsia="en-US"/>
        </w:rPr>
        <w:t xml:space="preserve">O        </w:t>
      </w:r>
      <w:r w:rsidRPr="003566D5">
        <w:rPr>
          <w:lang w:eastAsia="en-US"/>
        </w:rPr>
        <w:t>in servizio presso altra Istituzione scolastica;</w:t>
      </w:r>
    </w:p>
    <w:p w:rsidR="00F9655D" w:rsidRDefault="00F9655D" w:rsidP="00F9655D">
      <w:pPr>
        <w:pStyle w:val="Corpodeltesto"/>
        <w:spacing w:line="244" w:lineRule="auto"/>
        <w:ind w:left="833" w:right="815"/>
        <w:rPr>
          <w:lang w:eastAsia="en-US"/>
        </w:rPr>
      </w:pPr>
      <w:r>
        <w:rPr>
          <w:lang w:eastAsia="en-US"/>
        </w:rPr>
        <w:t xml:space="preserve">O        </w:t>
      </w:r>
      <w:r w:rsidRPr="003566D5">
        <w:rPr>
          <w:lang w:eastAsia="en-US"/>
        </w:rPr>
        <w:t>in servizio presso</w:t>
      </w:r>
      <w:r>
        <w:rPr>
          <w:lang w:eastAsia="en-US"/>
        </w:rPr>
        <w:t xml:space="preserve"> altra Pubblica Amministrazione</w:t>
      </w:r>
      <w:r w:rsidRPr="003566D5">
        <w:rPr>
          <w:lang w:eastAsia="en-US"/>
        </w:rPr>
        <w:t>;</w:t>
      </w:r>
    </w:p>
    <w:p w:rsidR="00F9655D" w:rsidRDefault="00F9655D" w:rsidP="00F9655D">
      <w:pPr>
        <w:autoSpaceDE w:val="0"/>
        <w:autoSpaceDN w:val="0"/>
        <w:adjustRightInd w:val="0"/>
        <w:spacing w:before="120"/>
        <w:jc w:val="both"/>
        <w:rPr>
          <w:rFonts w:asciiTheme="minorHAnsi" w:hAnsiTheme="minorHAnsi" w:cstheme="minorHAnsi"/>
          <w:sz w:val="22"/>
          <w:szCs w:val="22"/>
        </w:rPr>
      </w:pPr>
    </w:p>
    <w:p w:rsidR="00F9655D" w:rsidRDefault="00F9655D" w:rsidP="00F9655D">
      <w:pPr>
        <w:autoSpaceDE w:val="0"/>
        <w:autoSpaceDN w:val="0"/>
        <w:adjustRightInd w:val="0"/>
        <w:spacing w:before="120"/>
        <w:jc w:val="both"/>
        <w:rPr>
          <w:rFonts w:asciiTheme="minorHAnsi" w:hAnsiTheme="minorHAnsi" w:cstheme="minorHAnsi"/>
          <w:sz w:val="22"/>
          <w:szCs w:val="22"/>
        </w:rPr>
      </w:pPr>
      <w:r w:rsidRPr="00225740">
        <w:rPr>
          <w:rFonts w:asciiTheme="minorHAnsi" w:hAnsiTheme="minorHAnsi" w:cstheme="minorHAnsi"/>
          <w:sz w:val="22"/>
          <w:szCs w:val="22"/>
        </w:rPr>
        <w:t xml:space="preserve">A tal fine, </w:t>
      </w:r>
      <w:r w:rsidRPr="00225740">
        <w:rPr>
          <w:rFonts w:asciiTheme="minorHAnsi" w:hAnsiTheme="minorHAnsi" w:cstheme="minorHAnsi"/>
          <w:b/>
          <w:bCs/>
          <w:sz w:val="22"/>
          <w:szCs w:val="22"/>
          <w:u w:val="single"/>
        </w:rPr>
        <w:t>dichiara</w:t>
      </w:r>
      <w:r w:rsidRPr="00225740">
        <w:rPr>
          <w:rFonts w:asciiTheme="minorHAnsi" w:hAnsiTheme="minorHAnsi" w:cstheme="minorHAnsi"/>
          <w:sz w:val="22"/>
          <w:szCs w:val="22"/>
        </w:rPr>
        <w:t>, sotto la propria responsabilità:</w:t>
      </w:r>
    </w:p>
    <w:p w:rsidR="00F9655D" w:rsidRDefault="00F9655D" w:rsidP="00F9655D">
      <w:pPr>
        <w:spacing w:before="136"/>
        <w:ind w:left="850"/>
        <w:rPr>
          <w:b/>
        </w:rPr>
      </w:pPr>
      <w:r>
        <w:rPr>
          <w:sz w:val="22"/>
        </w:rPr>
        <w:t>di</w:t>
      </w:r>
      <w:r>
        <w:rPr>
          <w:spacing w:val="-2"/>
          <w:sz w:val="22"/>
        </w:rPr>
        <w:t xml:space="preserve"> </w:t>
      </w:r>
      <w:r>
        <w:rPr>
          <w:sz w:val="22"/>
        </w:rPr>
        <w:t>possedere</w:t>
      </w:r>
      <w:r>
        <w:rPr>
          <w:spacing w:val="-3"/>
          <w:sz w:val="22"/>
        </w:rPr>
        <w:t xml:space="preserve"> </w:t>
      </w:r>
      <w:r>
        <w:rPr>
          <w:sz w:val="22"/>
        </w:rPr>
        <w:t>i</w:t>
      </w:r>
      <w:r>
        <w:rPr>
          <w:spacing w:val="-1"/>
          <w:sz w:val="22"/>
        </w:rPr>
        <w:t xml:space="preserve"> </w:t>
      </w:r>
      <w:r>
        <w:rPr>
          <w:sz w:val="22"/>
        </w:rPr>
        <w:t>seguenti</w:t>
      </w:r>
      <w:r>
        <w:rPr>
          <w:spacing w:val="-2"/>
          <w:sz w:val="22"/>
        </w:rPr>
        <w:t xml:space="preserve"> </w:t>
      </w:r>
      <w:r>
        <w:rPr>
          <w:sz w:val="22"/>
        </w:rPr>
        <w:t>requisiti</w:t>
      </w:r>
      <w:r>
        <w:rPr>
          <w:spacing w:val="-2"/>
          <w:sz w:val="22"/>
        </w:rPr>
        <w:t xml:space="preserve"> </w:t>
      </w:r>
      <w:r>
        <w:rPr>
          <w:sz w:val="22"/>
        </w:rPr>
        <w:t>generali:</w:t>
      </w:r>
      <w:r>
        <w:rPr>
          <w:spacing w:val="-4"/>
          <w:sz w:val="22"/>
        </w:rPr>
        <w:t xml:space="preserve"> </w:t>
      </w:r>
      <w:r>
        <w:rPr>
          <w:b/>
          <w:sz w:val="22"/>
        </w:rPr>
        <w:t>(Barrare</w:t>
      </w:r>
      <w:r>
        <w:rPr>
          <w:b/>
          <w:spacing w:val="-5"/>
          <w:sz w:val="22"/>
        </w:rPr>
        <w:t xml:space="preserve"> </w:t>
      </w:r>
      <w:r>
        <w:rPr>
          <w:b/>
          <w:sz w:val="22"/>
        </w:rPr>
        <w:t>con</w:t>
      </w:r>
      <w:r>
        <w:rPr>
          <w:b/>
          <w:spacing w:val="-2"/>
          <w:sz w:val="22"/>
        </w:rPr>
        <w:t xml:space="preserve"> </w:t>
      </w:r>
      <w:r>
        <w:rPr>
          <w:b/>
          <w:sz w:val="22"/>
        </w:rPr>
        <w:t>una</w:t>
      </w:r>
      <w:r>
        <w:rPr>
          <w:b/>
          <w:spacing w:val="-1"/>
          <w:sz w:val="22"/>
        </w:rPr>
        <w:t xml:space="preserve"> </w:t>
      </w:r>
      <w:r>
        <w:rPr>
          <w:b/>
          <w:sz w:val="22"/>
        </w:rPr>
        <w:t>“X”</w:t>
      </w:r>
      <w:r>
        <w:rPr>
          <w:b/>
          <w:spacing w:val="-3"/>
          <w:sz w:val="22"/>
        </w:rPr>
        <w:t xml:space="preserve"> </w:t>
      </w:r>
      <w:r>
        <w:rPr>
          <w:b/>
          <w:sz w:val="22"/>
        </w:rPr>
        <w:t>il</w:t>
      </w:r>
      <w:r>
        <w:rPr>
          <w:b/>
          <w:spacing w:val="-6"/>
          <w:sz w:val="22"/>
        </w:rPr>
        <w:t xml:space="preserve"> </w:t>
      </w:r>
      <w:r>
        <w:rPr>
          <w:b/>
          <w:sz w:val="22"/>
        </w:rPr>
        <w:t>possesso</w:t>
      </w:r>
      <w:r>
        <w:rPr>
          <w:b/>
          <w:spacing w:val="-2"/>
          <w:sz w:val="22"/>
        </w:rPr>
        <w:t xml:space="preserve"> </w:t>
      </w:r>
      <w:r>
        <w:rPr>
          <w:b/>
          <w:sz w:val="22"/>
        </w:rPr>
        <w:t>dei</w:t>
      </w:r>
      <w:r>
        <w:rPr>
          <w:b/>
          <w:spacing w:val="-6"/>
          <w:sz w:val="22"/>
        </w:rPr>
        <w:t xml:space="preserve"> </w:t>
      </w:r>
      <w:r>
        <w:rPr>
          <w:b/>
          <w:sz w:val="22"/>
        </w:rPr>
        <w:t>requisiti</w:t>
      </w:r>
      <w:r>
        <w:rPr>
          <w:b/>
          <w:spacing w:val="-5"/>
          <w:sz w:val="22"/>
        </w:rPr>
        <w:t xml:space="preserve"> </w:t>
      </w:r>
      <w:r>
        <w:rPr>
          <w:b/>
          <w:sz w:val="22"/>
        </w:rPr>
        <w:t>richiesti)</w:t>
      </w:r>
    </w:p>
    <w:p w:rsidR="00F9655D" w:rsidRDefault="00F9655D" w:rsidP="00F9655D">
      <w:pPr>
        <w:pStyle w:val="Paragrafoelenco"/>
        <w:widowControl w:val="0"/>
        <w:numPr>
          <w:ilvl w:val="0"/>
          <w:numId w:val="21"/>
        </w:numPr>
        <w:tabs>
          <w:tab w:val="left" w:pos="1211"/>
        </w:tabs>
        <w:autoSpaceDE w:val="0"/>
        <w:autoSpaceDN w:val="0"/>
        <w:spacing w:before="134" w:line="360" w:lineRule="auto"/>
        <w:ind w:right="-35"/>
      </w:pPr>
      <w:r>
        <w:t>di</w:t>
      </w:r>
      <w:r>
        <w:rPr>
          <w:spacing w:val="6"/>
        </w:rPr>
        <w:t xml:space="preserve"> </w:t>
      </w:r>
      <w:r>
        <w:t>aver</w:t>
      </w:r>
      <w:r>
        <w:rPr>
          <w:spacing w:val="6"/>
        </w:rPr>
        <w:t xml:space="preserve"> </w:t>
      </w:r>
      <w:r>
        <w:t>preso</w:t>
      </w:r>
      <w:r>
        <w:rPr>
          <w:spacing w:val="5"/>
        </w:rPr>
        <w:t xml:space="preserve"> </w:t>
      </w:r>
      <w:r>
        <w:t>visione</w:t>
      </w:r>
      <w:r>
        <w:rPr>
          <w:spacing w:val="6"/>
        </w:rPr>
        <w:t xml:space="preserve"> </w:t>
      </w:r>
      <w:r>
        <w:t>delle</w:t>
      </w:r>
      <w:r>
        <w:rPr>
          <w:spacing w:val="6"/>
        </w:rPr>
        <w:t xml:space="preserve"> </w:t>
      </w:r>
      <w:r>
        <w:t>condizioni</w:t>
      </w:r>
      <w:r>
        <w:rPr>
          <w:spacing w:val="6"/>
        </w:rPr>
        <w:t xml:space="preserve"> </w:t>
      </w:r>
      <w:r>
        <w:t>previste</w:t>
      </w:r>
      <w:r>
        <w:rPr>
          <w:spacing w:val="6"/>
        </w:rPr>
        <w:t xml:space="preserve"> </w:t>
      </w:r>
      <w:r>
        <w:t>dall’Avviso</w:t>
      </w:r>
      <w:r>
        <w:rPr>
          <w:spacing w:val="5"/>
        </w:rPr>
        <w:t xml:space="preserve"> </w:t>
      </w:r>
      <w:r>
        <w:t>interno</w:t>
      </w:r>
      <w:r>
        <w:rPr>
          <w:spacing w:val="4"/>
        </w:rPr>
        <w:t xml:space="preserve"> </w:t>
      </w:r>
      <w:r>
        <w:t>e</w:t>
      </w:r>
      <w:r>
        <w:rPr>
          <w:spacing w:val="6"/>
        </w:rPr>
        <w:t xml:space="preserve"> </w:t>
      </w:r>
      <w:r>
        <w:t>di</w:t>
      </w:r>
      <w:r>
        <w:rPr>
          <w:spacing w:val="7"/>
        </w:rPr>
        <w:t xml:space="preserve"> </w:t>
      </w:r>
      <w:r>
        <w:t>accettare</w:t>
      </w:r>
      <w:r>
        <w:rPr>
          <w:spacing w:val="5"/>
        </w:rPr>
        <w:t xml:space="preserve"> </w:t>
      </w:r>
      <w:r>
        <w:t>e</w:t>
      </w:r>
      <w:r>
        <w:rPr>
          <w:spacing w:val="6"/>
        </w:rPr>
        <w:t xml:space="preserve"> </w:t>
      </w:r>
      <w:r>
        <w:t>approvare</w:t>
      </w:r>
      <w:r>
        <w:rPr>
          <w:spacing w:val="5"/>
        </w:rPr>
        <w:t xml:space="preserve"> </w:t>
      </w:r>
      <w:r>
        <w:t>senza</w:t>
      </w:r>
      <w:r>
        <w:rPr>
          <w:spacing w:val="5"/>
        </w:rPr>
        <w:t xml:space="preserve"> </w:t>
      </w:r>
      <w:r>
        <w:t xml:space="preserve">riserva </w:t>
      </w:r>
      <w:r>
        <w:rPr>
          <w:spacing w:val="-47"/>
        </w:rPr>
        <w:t xml:space="preserve"> </w:t>
      </w:r>
      <w:r>
        <w:t>il</w:t>
      </w:r>
      <w:r>
        <w:rPr>
          <w:spacing w:val="-1"/>
        </w:rPr>
        <w:t xml:space="preserve"> </w:t>
      </w:r>
      <w:r>
        <w:t>suo</w:t>
      </w:r>
      <w:r>
        <w:rPr>
          <w:spacing w:val="-4"/>
        </w:rPr>
        <w:t xml:space="preserve"> </w:t>
      </w:r>
      <w:r>
        <w:t>contenuto;</w:t>
      </w:r>
    </w:p>
    <w:p w:rsidR="00F9655D" w:rsidRDefault="00F9655D" w:rsidP="00F9655D">
      <w:pPr>
        <w:pStyle w:val="Paragrafoelenco"/>
        <w:widowControl w:val="0"/>
        <w:numPr>
          <w:ilvl w:val="0"/>
          <w:numId w:val="21"/>
        </w:numPr>
        <w:tabs>
          <w:tab w:val="left" w:pos="1211"/>
        </w:tabs>
        <w:autoSpaceDE w:val="0"/>
        <w:autoSpaceDN w:val="0"/>
        <w:spacing w:before="1"/>
        <w:ind w:hanging="361"/>
      </w:pPr>
      <w:r>
        <w:t>di</w:t>
      </w:r>
      <w:r>
        <w:rPr>
          <w:spacing w:val="-1"/>
        </w:rPr>
        <w:t xml:space="preserve"> </w:t>
      </w:r>
      <w:r>
        <w:t>essere</w:t>
      </w:r>
      <w:r>
        <w:rPr>
          <w:spacing w:val="-3"/>
        </w:rPr>
        <w:t xml:space="preserve"> </w:t>
      </w:r>
      <w:r>
        <w:t>in</w:t>
      </w:r>
      <w:r>
        <w:rPr>
          <w:spacing w:val="-3"/>
        </w:rPr>
        <w:t xml:space="preserve"> </w:t>
      </w:r>
      <w:r>
        <w:t>godimento</w:t>
      </w:r>
      <w:r>
        <w:rPr>
          <w:spacing w:val="-4"/>
        </w:rPr>
        <w:t xml:space="preserve"> </w:t>
      </w:r>
      <w:r>
        <w:t>dei diritti</w:t>
      </w:r>
      <w:r>
        <w:rPr>
          <w:spacing w:val="-1"/>
        </w:rPr>
        <w:t xml:space="preserve"> </w:t>
      </w:r>
      <w:r>
        <w:t>politici e</w:t>
      </w:r>
      <w:r>
        <w:rPr>
          <w:spacing w:val="-3"/>
        </w:rPr>
        <w:t xml:space="preserve"> </w:t>
      </w:r>
      <w:r>
        <w:t>civili;</w:t>
      </w:r>
    </w:p>
    <w:p w:rsidR="00F9655D" w:rsidRDefault="00F9655D" w:rsidP="00F9655D">
      <w:pPr>
        <w:pStyle w:val="Paragrafoelenco"/>
        <w:widowControl w:val="0"/>
        <w:numPr>
          <w:ilvl w:val="0"/>
          <w:numId w:val="21"/>
        </w:numPr>
        <w:tabs>
          <w:tab w:val="left" w:pos="1211"/>
          <w:tab w:val="left" w:pos="1593"/>
          <w:tab w:val="left" w:pos="2155"/>
          <w:tab w:val="left" w:pos="2768"/>
          <w:tab w:val="left" w:pos="3545"/>
          <w:tab w:val="left" w:pos="4649"/>
          <w:tab w:val="left" w:pos="5421"/>
          <w:tab w:val="left" w:pos="6256"/>
          <w:tab w:val="left" w:pos="6639"/>
          <w:tab w:val="left" w:pos="7359"/>
          <w:tab w:val="left" w:pos="7627"/>
          <w:tab w:val="left" w:pos="8611"/>
          <w:tab w:val="left" w:pos="10146"/>
        </w:tabs>
        <w:autoSpaceDE w:val="0"/>
        <w:autoSpaceDN w:val="0"/>
        <w:spacing w:before="135"/>
        <w:ind w:hanging="361"/>
      </w:pPr>
      <w:r>
        <w:t>di</w:t>
      </w:r>
      <w:r>
        <w:tab/>
        <w:t>non</w:t>
      </w:r>
      <w:r>
        <w:tab/>
        <w:t>aver</w:t>
      </w:r>
      <w:r>
        <w:tab/>
        <w:t>subito</w:t>
      </w:r>
      <w:r>
        <w:tab/>
        <w:t>condanne</w:t>
      </w:r>
      <w:r>
        <w:tab/>
        <w:t>penali</w:t>
      </w:r>
      <w:r>
        <w:tab/>
        <w:t>ovvero</w:t>
      </w:r>
      <w:r>
        <w:tab/>
        <w:t>di</w:t>
      </w:r>
      <w:r>
        <w:tab/>
        <w:t>avere</w:t>
      </w:r>
      <w:r>
        <w:tab/>
        <w:t>i</w:t>
      </w:r>
      <w:r>
        <w:tab/>
        <w:t>seguenti</w:t>
      </w:r>
      <w:r>
        <w:tab/>
        <w:t>provvedimenti</w:t>
      </w:r>
      <w:r>
        <w:tab/>
        <w:t>penali</w:t>
      </w:r>
    </w:p>
    <w:p w:rsidR="00F9655D" w:rsidRDefault="00F9655D" w:rsidP="00F9655D">
      <w:pPr>
        <w:pStyle w:val="Corpodeltesto"/>
        <w:tabs>
          <w:tab w:val="left" w:pos="8667"/>
        </w:tabs>
        <w:spacing w:before="135"/>
        <w:ind w:left="1210"/>
      </w:pPr>
      <w:r>
        <w:rPr>
          <w:u w:val="single"/>
        </w:rPr>
        <w:t xml:space="preserve"> </w:t>
      </w:r>
      <w:r>
        <w:rPr>
          <w:u w:val="single"/>
        </w:rPr>
        <w:tab/>
      </w:r>
      <w:r>
        <w:t>;</w:t>
      </w:r>
    </w:p>
    <w:p w:rsidR="00F9655D" w:rsidRDefault="00F9655D" w:rsidP="00F9655D">
      <w:pPr>
        <w:pStyle w:val="Paragrafoelenco"/>
        <w:widowControl w:val="0"/>
        <w:numPr>
          <w:ilvl w:val="0"/>
          <w:numId w:val="21"/>
        </w:numPr>
        <w:tabs>
          <w:tab w:val="left" w:pos="1211"/>
        </w:tabs>
        <w:autoSpaceDE w:val="0"/>
        <w:autoSpaceDN w:val="0"/>
        <w:spacing w:before="139"/>
        <w:ind w:hanging="361"/>
      </w:pPr>
      <w:r>
        <w:t>di</w:t>
      </w:r>
      <w:r>
        <w:rPr>
          <w:spacing w:val="72"/>
        </w:rPr>
        <w:t xml:space="preserve"> </w:t>
      </w:r>
      <w:r>
        <w:t xml:space="preserve">non  </w:t>
      </w:r>
      <w:r>
        <w:rPr>
          <w:spacing w:val="19"/>
        </w:rPr>
        <w:t xml:space="preserve"> </w:t>
      </w:r>
      <w:r>
        <w:t xml:space="preserve">avere  </w:t>
      </w:r>
      <w:r>
        <w:rPr>
          <w:spacing w:val="21"/>
        </w:rPr>
        <w:t xml:space="preserve"> </w:t>
      </w:r>
      <w:r>
        <w:t xml:space="preserve">procedimenti  </w:t>
      </w:r>
      <w:r>
        <w:rPr>
          <w:spacing w:val="22"/>
        </w:rPr>
        <w:t xml:space="preserve"> </w:t>
      </w:r>
      <w:r>
        <w:t xml:space="preserve">penali  </w:t>
      </w:r>
      <w:r>
        <w:rPr>
          <w:spacing w:val="21"/>
        </w:rPr>
        <w:t xml:space="preserve"> </w:t>
      </w:r>
      <w:r>
        <w:t xml:space="preserve">pendenti  </w:t>
      </w:r>
      <w:r>
        <w:rPr>
          <w:spacing w:val="23"/>
        </w:rPr>
        <w:t xml:space="preserve"> </w:t>
      </w:r>
      <w:r>
        <w:t xml:space="preserve">ovvero  </w:t>
      </w:r>
      <w:r>
        <w:rPr>
          <w:spacing w:val="19"/>
        </w:rPr>
        <w:t xml:space="preserve"> </w:t>
      </w:r>
      <w:r>
        <w:t xml:space="preserve">di  </w:t>
      </w:r>
      <w:r>
        <w:rPr>
          <w:spacing w:val="22"/>
        </w:rPr>
        <w:t xml:space="preserve"> </w:t>
      </w:r>
      <w:r>
        <w:t xml:space="preserve">avere  </w:t>
      </w:r>
      <w:r>
        <w:rPr>
          <w:spacing w:val="21"/>
        </w:rPr>
        <w:t xml:space="preserve"> </w:t>
      </w:r>
      <w:r>
        <w:t xml:space="preserve">i  </w:t>
      </w:r>
      <w:r>
        <w:rPr>
          <w:spacing w:val="22"/>
        </w:rPr>
        <w:t xml:space="preserve"> </w:t>
      </w:r>
      <w:r>
        <w:t xml:space="preserve">seguenti  </w:t>
      </w:r>
      <w:r>
        <w:rPr>
          <w:spacing w:val="22"/>
        </w:rPr>
        <w:t xml:space="preserve"> </w:t>
      </w:r>
      <w:r>
        <w:t xml:space="preserve">procedimenti  </w:t>
      </w:r>
      <w:r>
        <w:rPr>
          <w:spacing w:val="25"/>
        </w:rPr>
        <w:t xml:space="preserve"> </w:t>
      </w:r>
      <w:r>
        <w:t>penali</w:t>
      </w:r>
    </w:p>
    <w:p w:rsidR="00F9655D" w:rsidRDefault="00F9655D" w:rsidP="00F9655D">
      <w:pPr>
        <w:tabs>
          <w:tab w:val="left" w:pos="9344"/>
        </w:tabs>
        <w:spacing w:before="34"/>
        <w:ind w:left="1210"/>
        <w:rPr>
          <w:sz w:val="24"/>
        </w:rPr>
      </w:pPr>
      <w:r>
        <w:rPr>
          <w:sz w:val="24"/>
          <w:u w:val="single"/>
        </w:rPr>
        <w:t xml:space="preserve"> </w:t>
      </w:r>
      <w:r>
        <w:rPr>
          <w:sz w:val="24"/>
          <w:u w:val="single"/>
        </w:rPr>
        <w:tab/>
      </w:r>
      <w:r>
        <w:rPr>
          <w:sz w:val="24"/>
        </w:rPr>
        <w:t>;</w:t>
      </w:r>
    </w:p>
    <w:p w:rsidR="00F9655D" w:rsidRDefault="00F9655D" w:rsidP="00F9655D">
      <w:pPr>
        <w:pStyle w:val="Corpodeltesto"/>
        <w:rPr>
          <w:sz w:val="20"/>
        </w:rPr>
      </w:pPr>
    </w:p>
    <w:p w:rsidR="00F9655D" w:rsidRDefault="00F9655D" w:rsidP="00F9655D">
      <w:pPr>
        <w:pStyle w:val="Paragrafoelenco"/>
        <w:widowControl w:val="0"/>
        <w:numPr>
          <w:ilvl w:val="0"/>
          <w:numId w:val="21"/>
        </w:numPr>
        <w:tabs>
          <w:tab w:val="left" w:pos="1211"/>
        </w:tabs>
        <w:autoSpaceDE w:val="0"/>
        <w:autoSpaceDN w:val="0"/>
        <w:ind w:hanging="361"/>
      </w:pPr>
      <w:r>
        <w:t>di</w:t>
      </w:r>
      <w:r>
        <w:rPr>
          <w:spacing w:val="-1"/>
        </w:rPr>
        <w:t xml:space="preserve"> </w:t>
      </w:r>
      <w:r>
        <w:t>non</w:t>
      </w:r>
      <w:r>
        <w:rPr>
          <w:spacing w:val="-4"/>
        </w:rPr>
        <w:t xml:space="preserve"> </w:t>
      </w:r>
      <w:r>
        <w:t>essere</w:t>
      </w:r>
      <w:r>
        <w:rPr>
          <w:spacing w:val="-3"/>
        </w:rPr>
        <w:t xml:space="preserve"> </w:t>
      </w:r>
      <w:r>
        <w:t>in</w:t>
      </w:r>
      <w:r>
        <w:rPr>
          <w:spacing w:val="-4"/>
        </w:rPr>
        <w:t xml:space="preserve"> </w:t>
      </w:r>
      <w:r>
        <w:t>alcuna</w:t>
      </w:r>
      <w:r>
        <w:rPr>
          <w:spacing w:val="-3"/>
        </w:rPr>
        <w:t xml:space="preserve"> </w:t>
      </w:r>
      <w:r>
        <w:t>delle</w:t>
      </w:r>
      <w:r>
        <w:rPr>
          <w:spacing w:val="-3"/>
        </w:rPr>
        <w:t xml:space="preserve"> </w:t>
      </w:r>
      <w:r>
        <w:t>condizioni</w:t>
      </w:r>
      <w:r>
        <w:rPr>
          <w:spacing w:val="-1"/>
        </w:rPr>
        <w:t xml:space="preserve"> </w:t>
      </w:r>
      <w:r>
        <w:t>di</w:t>
      </w:r>
      <w:r>
        <w:rPr>
          <w:spacing w:val="-1"/>
        </w:rPr>
        <w:t xml:space="preserve"> </w:t>
      </w:r>
      <w:r>
        <w:t>incompatibilità</w:t>
      </w:r>
      <w:r>
        <w:rPr>
          <w:spacing w:val="-3"/>
        </w:rPr>
        <w:t xml:space="preserve"> </w:t>
      </w:r>
      <w:r>
        <w:t>con</w:t>
      </w:r>
      <w:r>
        <w:rPr>
          <w:spacing w:val="-4"/>
        </w:rPr>
        <w:t xml:space="preserve"> </w:t>
      </w:r>
      <w:r>
        <w:t>l’incarico previsti</w:t>
      </w:r>
      <w:r>
        <w:rPr>
          <w:spacing w:val="-1"/>
        </w:rPr>
        <w:t xml:space="preserve"> </w:t>
      </w:r>
      <w:r>
        <w:t>dalla</w:t>
      </w:r>
      <w:r>
        <w:rPr>
          <w:spacing w:val="-3"/>
        </w:rPr>
        <w:t xml:space="preserve"> </w:t>
      </w:r>
      <w:r>
        <w:t>norma</w:t>
      </w:r>
      <w:r>
        <w:rPr>
          <w:spacing w:val="-3"/>
        </w:rPr>
        <w:t xml:space="preserve"> </w:t>
      </w:r>
      <w:r>
        <w:t>vigente;</w:t>
      </w:r>
    </w:p>
    <w:p w:rsidR="00F9655D" w:rsidRDefault="00F9655D" w:rsidP="00F9655D">
      <w:pPr>
        <w:pStyle w:val="Paragrafoelenco"/>
        <w:widowControl w:val="0"/>
        <w:numPr>
          <w:ilvl w:val="0"/>
          <w:numId w:val="21"/>
        </w:numPr>
        <w:tabs>
          <w:tab w:val="left" w:pos="1211"/>
        </w:tabs>
        <w:autoSpaceDE w:val="0"/>
        <w:autoSpaceDN w:val="0"/>
        <w:spacing w:before="136"/>
        <w:ind w:hanging="361"/>
      </w:pPr>
      <w:r>
        <w:t>che</w:t>
      </w:r>
      <w:r>
        <w:rPr>
          <w:spacing w:val="-4"/>
        </w:rPr>
        <w:t xml:space="preserve"> </w:t>
      </w:r>
      <w:r>
        <w:t>quanto dichiarato</w:t>
      </w:r>
      <w:r>
        <w:rPr>
          <w:spacing w:val="-5"/>
        </w:rPr>
        <w:t xml:space="preserve"> </w:t>
      </w:r>
      <w:r>
        <w:t>sul</w:t>
      </w:r>
      <w:r>
        <w:rPr>
          <w:spacing w:val="-2"/>
        </w:rPr>
        <w:t xml:space="preserve"> </w:t>
      </w:r>
      <w:r>
        <w:t>proprio</w:t>
      </w:r>
      <w:r>
        <w:rPr>
          <w:spacing w:val="-1"/>
        </w:rPr>
        <w:t xml:space="preserve"> </w:t>
      </w:r>
      <w:r>
        <w:t>curriculum</w:t>
      </w:r>
      <w:r>
        <w:rPr>
          <w:spacing w:val="-2"/>
        </w:rPr>
        <w:t xml:space="preserve"> </w:t>
      </w:r>
      <w:r>
        <w:t>corrisponde</w:t>
      </w:r>
      <w:r>
        <w:rPr>
          <w:spacing w:val="-4"/>
        </w:rPr>
        <w:t xml:space="preserve"> </w:t>
      </w:r>
      <w:r>
        <w:t>a</w:t>
      </w:r>
      <w:r>
        <w:rPr>
          <w:spacing w:val="-3"/>
        </w:rPr>
        <w:t xml:space="preserve"> </w:t>
      </w:r>
      <w:r>
        <w:t>verità;</w:t>
      </w:r>
    </w:p>
    <w:p w:rsidR="00F9655D" w:rsidRDefault="00F9655D" w:rsidP="00F9655D">
      <w:pPr>
        <w:pStyle w:val="Paragrafoelenco"/>
        <w:widowControl w:val="0"/>
        <w:numPr>
          <w:ilvl w:val="0"/>
          <w:numId w:val="21"/>
        </w:numPr>
        <w:tabs>
          <w:tab w:val="left" w:pos="1211"/>
        </w:tabs>
        <w:autoSpaceDE w:val="0"/>
        <w:autoSpaceDN w:val="0"/>
        <w:spacing w:before="134"/>
        <w:ind w:hanging="361"/>
      </w:pPr>
      <w:r>
        <w:t>di</w:t>
      </w:r>
      <w:r>
        <w:rPr>
          <w:spacing w:val="-2"/>
        </w:rPr>
        <w:t xml:space="preserve"> </w:t>
      </w:r>
      <w:r>
        <w:t>essere</w:t>
      </w:r>
      <w:r>
        <w:rPr>
          <w:spacing w:val="-4"/>
        </w:rPr>
        <w:t xml:space="preserve"> </w:t>
      </w:r>
      <w:r>
        <w:t>Docente</w:t>
      </w:r>
      <w:r>
        <w:rPr>
          <w:spacing w:val="-3"/>
        </w:rPr>
        <w:t xml:space="preserve"> </w:t>
      </w:r>
      <w:r>
        <w:t>con</w:t>
      </w:r>
      <w:r>
        <w:rPr>
          <w:spacing w:val="-5"/>
        </w:rPr>
        <w:t xml:space="preserve"> </w:t>
      </w:r>
      <w:r>
        <w:t>contratto</w:t>
      </w:r>
      <w:r>
        <w:rPr>
          <w:spacing w:val="-1"/>
        </w:rPr>
        <w:t xml:space="preserve"> </w:t>
      </w:r>
      <w:r>
        <w:t>a</w:t>
      </w:r>
      <w:r>
        <w:rPr>
          <w:spacing w:val="-4"/>
        </w:rPr>
        <w:t xml:space="preserve"> </w:t>
      </w:r>
      <w:r>
        <w:t>tempo</w:t>
      </w:r>
      <w:r>
        <w:rPr>
          <w:spacing w:val="2"/>
        </w:rPr>
        <w:t xml:space="preserve"> </w:t>
      </w:r>
      <w:r>
        <w:t>indeterminato;</w:t>
      </w:r>
    </w:p>
    <w:p w:rsidR="00F9655D" w:rsidRDefault="00F9655D" w:rsidP="00F9655D">
      <w:pPr>
        <w:pStyle w:val="Paragrafoelenco"/>
        <w:widowControl w:val="0"/>
        <w:numPr>
          <w:ilvl w:val="0"/>
          <w:numId w:val="21"/>
        </w:numPr>
        <w:tabs>
          <w:tab w:val="left" w:pos="1211"/>
        </w:tabs>
        <w:autoSpaceDE w:val="0"/>
        <w:autoSpaceDN w:val="0"/>
        <w:spacing w:before="130"/>
        <w:ind w:hanging="361"/>
      </w:pPr>
      <w:r>
        <w:t>di</w:t>
      </w:r>
      <w:r>
        <w:rPr>
          <w:spacing w:val="-1"/>
        </w:rPr>
        <w:t xml:space="preserve"> </w:t>
      </w:r>
      <w:r>
        <w:t>essere</w:t>
      </w:r>
      <w:r>
        <w:rPr>
          <w:spacing w:val="-3"/>
        </w:rPr>
        <w:t xml:space="preserve"> </w:t>
      </w:r>
      <w:r>
        <w:t>titolare</w:t>
      </w:r>
      <w:r>
        <w:rPr>
          <w:spacing w:val="-2"/>
        </w:rPr>
        <w:t xml:space="preserve"> </w:t>
      </w:r>
      <w:r>
        <w:t>presso</w:t>
      </w:r>
      <w:r>
        <w:rPr>
          <w:spacing w:val="-4"/>
        </w:rPr>
        <w:t xml:space="preserve"> </w:t>
      </w:r>
      <w:r>
        <w:t>l’Istituto</w:t>
      </w:r>
      <w:r>
        <w:rPr>
          <w:spacing w:val="-4"/>
        </w:rPr>
        <w:t xml:space="preserve"> </w:t>
      </w:r>
      <w:r>
        <w:t>Comprensivo</w:t>
      </w:r>
      <w:r>
        <w:rPr>
          <w:spacing w:val="-4"/>
        </w:rPr>
        <w:t xml:space="preserve"> </w:t>
      </w:r>
      <w:r>
        <w:t>Statale</w:t>
      </w:r>
      <w:r w:rsidRPr="00B22542">
        <w:t xml:space="preserve"> di Medicina</w:t>
      </w:r>
      <w:r>
        <w:t>;</w:t>
      </w:r>
    </w:p>
    <w:p w:rsidR="00F9655D" w:rsidRPr="009D5B27" w:rsidRDefault="00F9655D" w:rsidP="00F9655D">
      <w:pPr>
        <w:pStyle w:val="Paragrafoelenco"/>
        <w:widowControl w:val="0"/>
        <w:numPr>
          <w:ilvl w:val="0"/>
          <w:numId w:val="21"/>
        </w:numPr>
        <w:tabs>
          <w:tab w:val="left" w:pos="1211"/>
        </w:tabs>
        <w:autoSpaceDE w:val="0"/>
        <w:autoSpaceDN w:val="0"/>
        <w:spacing w:before="130"/>
        <w:ind w:hanging="361"/>
      </w:pPr>
      <w:r>
        <w:t xml:space="preserve">di </w:t>
      </w:r>
      <w:r w:rsidRPr="009D5B27">
        <w:rPr>
          <w:rFonts w:cstheme="minorHAnsi"/>
        </w:rPr>
        <w:t xml:space="preserve">essere in possesso dei requisiti minimi previsti dall’avviso. </w:t>
      </w: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Allega alla presente:</w:t>
      </w:r>
    </w:p>
    <w:p w:rsidR="00F9655D" w:rsidRPr="009D01A6" w:rsidRDefault="00F9655D" w:rsidP="00F9655D">
      <w:pPr>
        <w:pStyle w:val="Paragrafoelenco"/>
        <w:numPr>
          <w:ilvl w:val="0"/>
          <w:numId w:val="19"/>
        </w:numPr>
        <w:autoSpaceDE w:val="0"/>
        <w:autoSpaceDN w:val="0"/>
        <w:adjustRightInd w:val="0"/>
        <w:spacing w:before="120" w:after="200" w:line="276" w:lineRule="auto"/>
        <w:contextualSpacing/>
        <w:jc w:val="both"/>
        <w:rPr>
          <w:rFonts w:asciiTheme="minorHAnsi" w:hAnsiTheme="minorHAnsi" w:cstheme="minorHAnsi"/>
          <w:bCs/>
        </w:rPr>
      </w:pPr>
      <w:r w:rsidRPr="009D01A6">
        <w:rPr>
          <w:rFonts w:asciiTheme="minorHAnsi" w:hAnsiTheme="minorHAnsi" w:cstheme="minorHAnsi"/>
          <w:bCs/>
        </w:rPr>
        <w:t>Copia documento di identità</w:t>
      </w:r>
    </w:p>
    <w:p w:rsidR="00F9655D" w:rsidRPr="009D01A6" w:rsidRDefault="00F9655D" w:rsidP="00F9655D">
      <w:pPr>
        <w:pStyle w:val="Paragrafoelenco"/>
        <w:numPr>
          <w:ilvl w:val="0"/>
          <w:numId w:val="19"/>
        </w:numPr>
        <w:autoSpaceDE w:val="0"/>
        <w:autoSpaceDN w:val="0"/>
        <w:adjustRightInd w:val="0"/>
        <w:spacing w:before="120" w:after="200" w:line="276" w:lineRule="auto"/>
        <w:contextualSpacing/>
        <w:jc w:val="both"/>
        <w:rPr>
          <w:rFonts w:asciiTheme="minorHAnsi" w:hAnsiTheme="minorHAnsi" w:cstheme="minorHAnsi"/>
          <w:bCs/>
        </w:rPr>
      </w:pPr>
      <w:r>
        <w:rPr>
          <w:rFonts w:asciiTheme="minorHAnsi" w:hAnsiTheme="minorHAnsi" w:cstheme="minorHAnsi"/>
          <w:bCs/>
        </w:rPr>
        <w:t>D</w:t>
      </w:r>
      <w:r w:rsidRPr="009D01A6">
        <w:rPr>
          <w:rFonts w:asciiTheme="minorHAnsi" w:hAnsiTheme="minorHAnsi" w:cstheme="minorHAnsi"/>
          <w:bCs/>
        </w:rPr>
        <w:t xml:space="preserve">ichiarazione di insussistenza vincoli di incompatibilità </w:t>
      </w:r>
    </w:p>
    <w:p w:rsidR="00F9655D" w:rsidRPr="009D01A6" w:rsidRDefault="00F9655D" w:rsidP="00F9655D">
      <w:pPr>
        <w:pStyle w:val="Paragrafoelenco"/>
        <w:numPr>
          <w:ilvl w:val="0"/>
          <w:numId w:val="19"/>
        </w:numPr>
        <w:spacing w:before="60" w:after="200" w:line="276" w:lineRule="auto"/>
        <w:contextualSpacing/>
        <w:jc w:val="both"/>
        <w:rPr>
          <w:rFonts w:asciiTheme="minorHAnsi" w:hAnsiTheme="minorHAnsi" w:cstheme="minorHAnsi"/>
        </w:rPr>
      </w:pPr>
      <w:r w:rsidRPr="009D01A6">
        <w:rPr>
          <w:rFonts w:asciiTheme="minorHAnsi" w:hAnsiTheme="minorHAnsi" w:cstheme="minorHAnsi"/>
        </w:rPr>
        <w:t>CV in formato europeo completo dei dati personali</w:t>
      </w:r>
    </w:p>
    <w:p w:rsidR="00F9655D" w:rsidRDefault="00F9655D" w:rsidP="00F9655D">
      <w:pPr>
        <w:pStyle w:val="Paragrafoelenco"/>
        <w:numPr>
          <w:ilvl w:val="0"/>
          <w:numId w:val="19"/>
        </w:numPr>
        <w:spacing w:before="60" w:after="200" w:line="276" w:lineRule="auto"/>
        <w:contextualSpacing/>
        <w:jc w:val="both"/>
        <w:rPr>
          <w:rFonts w:asciiTheme="minorHAnsi" w:hAnsiTheme="minorHAnsi" w:cstheme="minorHAnsi"/>
        </w:rPr>
      </w:pPr>
      <w:r w:rsidRPr="009D01A6">
        <w:rPr>
          <w:rFonts w:asciiTheme="minorHAnsi" w:hAnsiTheme="minorHAnsi" w:cstheme="minorHAnsi"/>
        </w:rPr>
        <w:t xml:space="preserve">Copia del medesimo CV senza dati personali (necessario per l’eventuale inserimento dell’incarico nel sistema </w:t>
      </w:r>
      <w:proofErr w:type="spellStart"/>
      <w:r w:rsidRPr="009D01A6">
        <w:rPr>
          <w:rFonts w:asciiTheme="minorHAnsi" w:hAnsiTheme="minorHAnsi" w:cstheme="minorHAnsi"/>
        </w:rPr>
        <w:t>PerLaPA</w:t>
      </w:r>
      <w:proofErr w:type="spellEnd"/>
      <w:r w:rsidRPr="009D01A6">
        <w:rPr>
          <w:rFonts w:asciiTheme="minorHAnsi" w:hAnsiTheme="minorHAnsi" w:cstheme="minorHAnsi"/>
        </w:rPr>
        <w:t>)</w:t>
      </w:r>
    </w:p>
    <w:p w:rsidR="00F9655D" w:rsidRPr="009D01A6" w:rsidRDefault="00F9655D" w:rsidP="00F9655D">
      <w:pPr>
        <w:pStyle w:val="Paragrafoelenco"/>
        <w:numPr>
          <w:ilvl w:val="0"/>
          <w:numId w:val="19"/>
        </w:numPr>
        <w:spacing w:before="60" w:after="200" w:line="276" w:lineRule="auto"/>
        <w:contextualSpacing/>
        <w:jc w:val="both"/>
        <w:rPr>
          <w:rFonts w:asciiTheme="minorHAnsi" w:hAnsiTheme="minorHAnsi" w:cstheme="minorHAnsi"/>
        </w:rPr>
      </w:pPr>
      <w:r>
        <w:rPr>
          <w:rFonts w:asciiTheme="minorHAnsi" w:hAnsiTheme="minorHAnsi" w:cstheme="minorHAnsi"/>
        </w:rPr>
        <w:t>Griglia di valutazione compilata</w:t>
      </w:r>
    </w:p>
    <w:p w:rsidR="00F9655D" w:rsidRDefault="00F9655D" w:rsidP="00F9655D">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Il richiedente dichiara di aver preso visione dell’informativa per il trattamento dei propri dati personali, effettuato per le finalità legate al presente avviso, pubblicata dall’Istituto al link:</w:t>
      </w:r>
      <w:r>
        <w:rPr>
          <w:rFonts w:asciiTheme="minorHAnsi" w:hAnsiTheme="minorHAnsi" w:cstheme="minorHAnsi"/>
          <w:bCs/>
          <w:sz w:val="22"/>
          <w:szCs w:val="22"/>
        </w:rPr>
        <w:t xml:space="preserve"> </w:t>
      </w:r>
      <w:hyperlink r:id="rId14" w:history="1">
        <w:r w:rsidRPr="00976901">
          <w:rPr>
            <w:rStyle w:val="Collegamentoipertestuale"/>
          </w:rPr>
          <w:t>https://icmedicina.edu.it/privacy-2/</w:t>
        </w:r>
      </w:hyperlink>
      <w:r>
        <w:t xml:space="preserve"> </w:t>
      </w: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p>
    <w:p w:rsidR="00F9655D" w:rsidRPr="009D01A6" w:rsidRDefault="000709AF" w:rsidP="00F9655D">
      <w:pPr>
        <w:autoSpaceDE w:val="0"/>
        <w:autoSpaceDN w:val="0"/>
        <w:adjustRightInd w:val="0"/>
        <w:spacing w:before="120"/>
        <w:jc w:val="both"/>
        <w:rPr>
          <w:rFonts w:asciiTheme="minorHAnsi" w:hAnsiTheme="minorHAnsi" w:cstheme="minorHAnsi"/>
          <w:bCs/>
          <w:sz w:val="22"/>
          <w:szCs w:val="22"/>
        </w:rPr>
      </w:pPr>
      <w:r>
        <w:rPr>
          <w:rFonts w:asciiTheme="minorHAnsi" w:hAnsiTheme="minorHAnsi" w:cstheme="minorHAnsi"/>
          <w:bCs/>
          <w:sz w:val="22"/>
          <w:szCs w:val="22"/>
        </w:rPr>
        <w:t>D</w:t>
      </w:r>
      <w:r w:rsidR="00F9655D" w:rsidRPr="009D01A6">
        <w:rPr>
          <w:rFonts w:asciiTheme="minorHAnsi" w:hAnsiTheme="minorHAnsi" w:cstheme="minorHAnsi"/>
          <w:bCs/>
          <w:sz w:val="22"/>
          <w:szCs w:val="22"/>
        </w:rPr>
        <w:t>ata e Luogo ______________________</w:t>
      </w: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p>
    <w:p w:rsidR="00F9655D" w:rsidRPr="000112CA" w:rsidRDefault="00F9655D" w:rsidP="00F9655D">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Pr>
          <w:rFonts w:asciiTheme="minorHAnsi" w:hAnsiTheme="minorHAnsi" w:cstheme="minorHAnsi"/>
          <w:bCs/>
          <w:sz w:val="22"/>
          <w:szCs w:val="22"/>
        </w:rPr>
        <w:t xml:space="preserve">              </w:t>
      </w:r>
      <w:r w:rsidRPr="009D01A6">
        <w:rPr>
          <w:rFonts w:asciiTheme="minorHAnsi" w:hAnsiTheme="minorHAnsi" w:cstheme="minorHAnsi"/>
          <w:bCs/>
          <w:sz w:val="22"/>
          <w:szCs w:val="22"/>
        </w:rPr>
        <w:t>FIRMA</w:t>
      </w:r>
      <w:r>
        <w:rPr>
          <w:rFonts w:asciiTheme="minorHAnsi" w:hAnsiTheme="minorHAnsi" w:cstheme="minorHAnsi"/>
          <w:bCs/>
          <w:sz w:val="22"/>
          <w:szCs w:val="22"/>
        </w:rPr>
        <w:t xml:space="preserve">   ___</w:t>
      </w:r>
      <w:r>
        <w:rPr>
          <w:rFonts w:asciiTheme="minorHAnsi" w:hAnsiTheme="minorHAnsi"/>
          <w:sz w:val="24"/>
        </w:rPr>
        <w:t>____________</w:t>
      </w:r>
    </w:p>
    <w:p w:rsidR="00F9655D" w:rsidRDefault="00F9655D" w:rsidP="00F9655D">
      <w:pPr>
        <w:rPr>
          <w:rFonts w:asciiTheme="minorHAnsi" w:hAnsiTheme="minorHAnsi" w:cstheme="minorHAnsi"/>
          <w:b/>
          <w:bCs/>
          <w:sz w:val="22"/>
          <w:szCs w:val="22"/>
        </w:rPr>
      </w:pPr>
    </w:p>
    <w:p w:rsidR="00F9655D" w:rsidRDefault="00F9655D" w:rsidP="00F9655D">
      <w:pPr>
        <w:rPr>
          <w:rFonts w:asciiTheme="minorHAnsi" w:hAnsiTheme="minorHAnsi" w:cstheme="minorHAnsi"/>
          <w:b/>
          <w:bCs/>
          <w:sz w:val="22"/>
          <w:szCs w:val="22"/>
        </w:rPr>
      </w:pPr>
    </w:p>
    <w:p w:rsidR="00F9655D" w:rsidRDefault="00F9655D" w:rsidP="00F9655D">
      <w:pPr>
        <w:rPr>
          <w:rFonts w:asciiTheme="minorHAnsi" w:hAnsiTheme="minorHAnsi" w:cstheme="minorHAnsi"/>
          <w:b/>
          <w:bCs/>
          <w:sz w:val="22"/>
          <w:szCs w:val="22"/>
        </w:rPr>
      </w:pPr>
      <w:r>
        <w:rPr>
          <w:rFonts w:asciiTheme="minorHAnsi" w:hAnsiTheme="minorHAnsi" w:cstheme="minorHAnsi"/>
          <w:b/>
          <w:bCs/>
          <w:sz w:val="22"/>
          <w:szCs w:val="22"/>
        </w:rPr>
        <w:br w:type="page"/>
      </w:r>
    </w:p>
    <w:p w:rsidR="00F9655D" w:rsidRPr="000112CA" w:rsidRDefault="00F9655D" w:rsidP="00F9655D">
      <w:pPr>
        <w:rPr>
          <w:rFonts w:asciiTheme="minorHAnsi" w:hAnsiTheme="minorHAnsi" w:cstheme="minorHAnsi"/>
          <w:b/>
          <w:bCs/>
          <w:sz w:val="22"/>
          <w:szCs w:val="22"/>
        </w:rPr>
      </w:pPr>
      <w:r w:rsidRPr="000112CA">
        <w:rPr>
          <w:rFonts w:asciiTheme="minorHAnsi" w:hAnsiTheme="minorHAnsi" w:cstheme="minorHAnsi"/>
          <w:b/>
          <w:bCs/>
          <w:sz w:val="22"/>
          <w:szCs w:val="22"/>
        </w:rPr>
        <w:t>ALLEGATO B</w:t>
      </w:r>
    </w:p>
    <w:p w:rsidR="00F9655D" w:rsidRDefault="00F9655D" w:rsidP="00F9655D">
      <w:pPr>
        <w:tabs>
          <w:tab w:val="center" w:pos="6663"/>
        </w:tabs>
        <w:ind w:firstLine="709"/>
        <w:jc w:val="right"/>
        <w:rPr>
          <w:rFonts w:asciiTheme="minorHAnsi" w:hAnsiTheme="minorHAnsi"/>
          <w:b/>
          <w:bCs/>
          <w:sz w:val="22"/>
          <w:szCs w:val="22"/>
        </w:rPr>
      </w:pPr>
    </w:p>
    <w:p w:rsidR="00F9655D" w:rsidRPr="00753D2C"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F9655D"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F9655D" w:rsidRPr="00753D2C" w:rsidRDefault="00F9655D" w:rsidP="00F9655D">
      <w:pPr>
        <w:tabs>
          <w:tab w:val="center" w:pos="6663"/>
        </w:tabs>
        <w:ind w:firstLine="709"/>
        <w:jc w:val="right"/>
        <w:rPr>
          <w:rFonts w:asciiTheme="minorHAnsi" w:hAnsiTheme="minorHAnsi"/>
          <w:b/>
          <w:bCs/>
          <w:sz w:val="22"/>
          <w:szCs w:val="22"/>
        </w:rPr>
      </w:pPr>
    </w:p>
    <w:p w:rsidR="00F9655D" w:rsidRDefault="00F9655D" w:rsidP="000709AF">
      <w:pPr>
        <w:autoSpaceDE w:val="0"/>
        <w:autoSpaceDN w:val="0"/>
        <w:adjustRightInd w:val="0"/>
        <w:spacing w:before="120"/>
        <w:rPr>
          <w:rFonts w:asciiTheme="minorHAnsi" w:hAnsiTheme="minorHAnsi"/>
          <w:b/>
          <w:bCs/>
          <w:sz w:val="22"/>
          <w:szCs w:val="22"/>
        </w:rPr>
      </w:pPr>
    </w:p>
    <w:p w:rsidR="000709AF" w:rsidRDefault="000709AF" w:rsidP="000709AF">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interno per la selezione e l’individuazione di varie figure per la realizzazione del progetto </w:t>
      </w:r>
      <w:r w:rsidRPr="00436845">
        <w:rPr>
          <w:rFonts w:asciiTheme="minorHAnsi" w:hAnsiTheme="minorHAnsi"/>
          <w:b/>
          <w:i/>
          <w:sz w:val="22"/>
          <w:szCs w:val="22"/>
        </w:rPr>
        <w:t>: “</w:t>
      </w:r>
      <w:r>
        <w:rPr>
          <w:rFonts w:asciiTheme="minorHAnsi" w:hAnsiTheme="minorHAnsi"/>
          <w:b/>
          <w:i/>
          <w:sz w:val="22"/>
          <w:szCs w:val="22"/>
        </w:rPr>
        <w:t>Piano Estate MEDIEST 2025</w:t>
      </w:r>
      <w:r w:rsidRPr="00436845">
        <w:rPr>
          <w:rFonts w:asciiTheme="minorHAnsi" w:hAnsiTheme="minorHAnsi"/>
          <w:b/>
          <w:i/>
          <w:sz w:val="22"/>
          <w:szCs w:val="22"/>
        </w:rPr>
        <w:t>”</w:t>
      </w:r>
    </w:p>
    <w:p w:rsidR="000709AF" w:rsidRDefault="000709AF" w:rsidP="000709AF">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Pr="00D73C10">
        <w:rPr>
          <w:rFonts w:asciiTheme="minorHAnsi" w:hAnsiTheme="minorHAnsi"/>
          <w:b/>
          <w:i/>
          <w:sz w:val="22"/>
          <w:szCs w:val="22"/>
        </w:rPr>
        <w:t>ESO4.6.A4.A-FSEPNEM-2024-70</w:t>
      </w:r>
    </w:p>
    <w:p w:rsidR="000709AF" w:rsidRPr="00436845" w:rsidRDefault="000709AF" w:rsidP="000709AF">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D73C10">
        <w:rPr>
          <w:rFonts w:asciiTheme="minorHAnsi" w:hAnsiTheme="minorHAnsi"/>
          <w:b/>
          <w:i/>
          <w:sz w:val="22"/>
          <w:szCs w:val="22"/>
        </w:rPr>
        <w:t>: I74C24000020001</w:t>
      </w:r>
    </w:p>
    <w:p w:rsidR="00F9655D" w:rsidRDefault="00F9655D" w:rsidP="00F9655D">
      <w:pPr>
        <w:pStyle w:val="NormaleWeb"/>
        <w:spacing w:beforeAutospacing="0" w:afterAutospacing="0"/>
        <w:jc w:val="both"/>
        <w:rPr>
          <w:rFonts w:asciiTheme="minorHAnsi" w:hAnsiTheme="minorHAnsi"/>
          <w:b/>
          <w:i/>
          <w:sz w:val="22"/>
          <w:szCs w:val="22"/>
        </w:rPr>
      </w:pPr>
    </w:p>
    <w:p w:rsidR="00F9655D" w:rsidRPr="00AA6E6A" w:rsidRDefault="00F9655D" w:rsidP="00F9655D">
      <w:pPr>
        <w:tabs>
          <w:tab w:val="left" w:pos="2624"/>
        </w:tabs>
        <w:spacing w:before="237" w:line="352" w:lineRule="auto"/>
        <w:ind w:left="112" w:right="-35"/>
        <w:rPr>
          <w:b/>
        </w:rPr>
      </w:pPr>
      <w:r w:rsidRPr="00AA6E6A">
        <w:rPr>
          <w:b/>
        </w:rPr>
        <w:t>Cognome e nome _______________</w:t>
      </w:r>
      <w:r>
        <w:rPr>
          <w:b/>
        </w:rPr>
        <w:t>______________________________________________</w:t>
      </w:r>
      <w:r w:rsidRPr="00AA6E6A">
        <w:rPr>
          <w:b/>
        </w:rPr>
        <w:t>_______________</w:t>
      </w:r>
    </w:p>
    <w:p w:rsidR="00F9655D" w:rsidRPr="00436845" w:rsidRDefault="00F9655D" w:rsidP="00F9655D">
      <w:pPr>
        <w:pStyle w:val="NormaleWeb"/>
        <w:spacing w:beforeAutospacing="0" w:afterAutospacing="0"/>
        <w:jc w:val="both"/>
        <w:rPr>
          <w:rFonts w:asciiTheme="minorHAnsi" w:hAnsiTheme="minorHAnsi"/>
          <w:b/>
          <w:i/>
          <w:sz w:val="22"/>
          <w:szCs w:val="22"/>
        </w:rPr>
      </w:pPr>
    </w:p>
    <w:p w:rsidR="00F9655D" w:rsidRDefault="00F9655D" w:rsidP="00F9655D">
      <w:pPr>
        <w:ind w:left="96" w:right="852"/>
        <w:jc w:val="center"/>
        <w:rPr>
          <w:b/>
        </w:rPr>
      </w:pPr>
      <w:r>
        <w:rPr>
          <w:b/>
          <w:spacing w:val="-2"/>
        </w:rPr>
        <w:t>Dichiara</w:t>
      </w:r>
    </w:p>
    <w:p w:rsidR="00F9655D" w:rsidRPr="00AA6E6A" w:rsidRDefault="00F9655D" w:rsidP="00F9655D">
      <w:pPr>
        <w:spacing w:before="239"/>
        <w:ind w:left="93" w:right="852"/>
        <w:jc w:val="center"/>
        <w:rPr>
          <w:b/>
        </w:rPr>
      </w:pPr>
      <w:r w:rsidRPr="00AA6E6A">
        <w:rPr>
          <w:b/>
        </w:rPr>
        <w:t>Ai</w:t>
      </w:r>
      <w:r w:rsidRPr="00AA6E6A">
        <w:rPr>
          <w:b/>
          <w:spacing w:val="-3"/>
        </w:rPr>
        <w:t xml:space="preserve"> </w:t>
      </w:r>
      <w:r w:rsidRPr="00AA6E6A">
        <w:rPr>
          <w:b/>
        </w:rPr>
        <w:t>sensi</w:t>
      </w:r>
      <w:r w:rsidRPr="00AA6E6A">
        <w:rPr>
          <w:b/>
          <w:spacing w:val="-3"/>
        </w:rPr>
        <w:t xml:space="preserve"> </w:t>
      </w:r>
      <w:r w:rsidRPr="00AA6E6A">
        <w:rPr>
          <w:b/>
        </w:rPr>
        <w:t>e</w:t>
      </w:r>
      <w:r w:rsidRPr="00AA6E6A">
        <w:rPr>
          <w:b/>
          <w:spacing w:val="-2"/>
        </w:rPr>
        <w:t xml:space="preserve"> </w:t>
      </w:r>
      <w:r w:rsidRPr="00AA6E6A">
        <w:rPr>
          <w:b/>
        </w:rPr>
        <w:t>per</w:t>
      </w:r>
      <w:r w:rsidRPr="00AA6E6A">
        <w:rPr>
          <w:b/>
          <w:spacing w:val="-5"/>
        </w:rPr>
        <w:t xml:space="preserve"> </w:t>
      </w:r>
      <w:r w:rsidRPr="00AA6E6A">
        <w:rPr>
          <w:b/>
        </w:rPr>
        <w:t>gli</w:t>
      </w:r>
      <w:r w:rsidRPr="00AA6E6A">
        <w:rPr>
          <w:b/>
          <w:spacing w:val="-2"/>
        </w:rPr>
        <w:t xml:space="preserve"> </w:t>
      </w:r>
      <w:r w:rsidRPr="00AA6E6A">
        <w:rPr>
          <w:b/>
        </w:rPr>
        <w:t>effetti</w:t>
      </w:r>
      <w:r w:rsidRPr="00AA6E6A">
        <w:rPr>
          <w:b/>
          <w:spacing w:val="-3"/>
        </w:rPr>
        <w:t xml:space="preserve"> </w:t>
      </w:r>
      <w:r w:rsidRPr="00AA6E6A">
        <w:rPr>
          <w:b/>
        </w:rPr>
        <w:t>del</w:t>
      </w:r>
      <w:r w:rsidRPr="00AA6E6A">
        <w:rPr>
          <w:b/>
          <w:spacing w:val="-3"/>
        </w:rPr>
        <w:t xml:space="preserve"> </w:t>
      </w:r>
      <w:r w:rsidRPr="00AA6E6A">
        <w:rPr>
          <w:b/>
        </w:rPr>
        <w:t>D.P.R.</w:t>
      </w:r>
      <w:r w:rsidRPr="00AA6E6A">
        <w:rPr>
          <w:b/>
          <w:spacing w:val="-2"/>
        </w:rPr>
        <w:t xml:space="preserve"> </w:t>
      </w:r>
      <w:r w:rsidRPr="00AA6E6A">
        <w:rPr>
          <w:b/>
        </w:rPr>
        <w:t>n.</w:t>
      </w:r>
      <w:r w:rsidRPr="00AA6E6A">
        <w:rPr>
          <w:b/>
          <w:spacing w:val="-3"/>
        </w:rPr>
        <w:t xml:space="preserve"> </w:t>
      </w:r>
      <w:r w:rsidRPr="00AA6E6A">
        <w:rPr>
          <w:b/>
          <w:spacing w:val="-2"/>
        </w:rPr>
        <w:t>445/2000</w:t>
      </w:r>
    </w:p>
    <w:p w:rsidR="00F9655D" w:rsidRDefault="00F9655D" w:rsidP="00F9655D">
      <w:pPr>
        <w:tabs>
          <w:tab w:val="left" w:pos="2624"/>
        </w:tabs>
        <w:spacing w:before="237" w:line="352" w:lineRule="auto"/>
        <w:ind w:left="112" w:right="-35"/>
        <w:rPr>
          <w:b/>
          <w:u w:val="single"/>
        </w:rPr>
      </w:pPr>
      <w:r w:rsidRPr="00AA6E6A">
        <w:rPr>
          <w:b/>
        </w:rPr>
        <w:t>di essere in possesso dei</w:t>
      </w:r>
      <w:r w:rsidRPr="00AA6E6A">
        <w:rPr>
          <w:b/>
          <w:spacing w:val="-3"/>
        </w:rPr>
        <w:t xml:space="preserve"> </w:t>
      </w:r>
      <w:r w:rsidRPr="00AA6E6A">
        <w:rPr>
          <w:b/>
        </w:rPr>
        <w:t xml:space="preserve">seguenti titoli valutabili che gli danno diritto ai seguenti punteggi, per un totale di punti </w:t>
      </w:r>
      <w:r w:rsidRPr="00AA6E6A">
        <w:rPr>
          <w:b/>
          <w:u w:val="single"/>
        </w:rPr>
        <w:tab/>
      </w:r>
    </w:p>
    <w:p w:rsidR="0075493A" w:rsidRPr="00AA6E6A" w:rsidRDefault="0075493A" w:rsidP="00F9655D">
      <w:pPr>
        <w:tabs>
          <w:tab w:val="left" w:pos="2624"/>
        </w:tabs>
        <w:spacing w:before="237" w:line="352" w:lineRule="auto"/>
        <w:ind w:left="112" w:right="-35"/>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5"/>
        <w:gridCol w:w="3279"/>
        <w:gridCol w:w="1852"/>
        <w:gridCol w:w="1853"/>
      </w:tblGrid>
      <w:tr w:rsidR="00F9655D" w:rsidTr="00F9655D">
        <w:trPr>
          <w:trHeight w:val="798"/>
        </w:trPr>
        <w:tc>
          <w:tcPr>
            <w:tcW w:w="2645" w:type="dxa"/>
          </w:tcPr>
          <w:p w:rsidR="00F9655D" w:rsidRDefault="005D2864" w:rsidP="00F9655D">
            <w:pPr>
              <w:pStyle w:val="TableParagraph"/>
              <w:spacing w:before="116"/>
              <w:ind w:left="17"/>
            </w:pPr>
            <w:r>
              <w:pict>
                <v:group id="docshapegroup156" o:spid="_x0000_s1026" style="position:absolute;left:0;text-align:left;margin-left:52.45pt;margin-top:8.55pt;width:27.75pt;height:8.8pt;z-index:-251653120" coordorigin="1049,171" coordsize="555,176">
                  <v:shape id="docshape157" o:spid="_x0000_s1027" type="#_x0000_t75" style="position:absolute;left:1049;top:170;width:552;height:175">
                    <v:imagedata r:id="rId15" o:title=""/>
                  </v:shape>
                </v:group>
              </w:pict>
            </w:r>
            <w:proofErr w:type="spellStart"/>
            <w:r w:rsidR="00F9655D">
              <w:rPr>
                <w:spacing w:val="-2"/>
              </w:rPr>
              <w:t>Criteri</w:t>
            </w:r>
            <w:proofErr w:type="spellEnd"/>
          </w:p>
        </w:tc>
        <w:tc>
          <w:tcPr>
            <w:tcW w:w="3279" w:type="dxa"/>
          </w:tcPr>
          <w:p w:rsidR="00F9655D" w:rsidRDefault="005D2864" w:rsidP="0075493A">
            <w:pPr>
              <w:pStyle w:val="TableParagraph"/>
              <w:tabs>
                <w:tab w:val="center" w:pos="1912"/>
              </w:tabs>
              <w:spacing w:before="116"/>
              <w:ind w:left="0"/>
            </w:pPr>
            <w:r>
              <w:pict>
                <v:group id="docshapegroup158" o:spid="_x0000_s1028" style="position:absolute;left:0;text-align:left;margin-left:27.45pt;margin-top:8.55pt;width:109.15pt;height:11.7pt;z-index:-251652096;mso-position-horizontal-relative:text;mso-position-vertical-relative:text" coordorigin="549,171" coordsize="2183,234">
                  <v:shape id="docshape159" o:spid="_x0000_s1029" type="#_x0000_t75" style="position:absolute;left:549;top:170;width:2173;height:233">
                    <v:imagedata r:id="rId16" o:title=""/>
                  </v:shape>
                </v:group>
              </w:pict>
            </w:r>
            <w:proofErr w:type="spellStart"/>
            <w:r w:rsidR="00F9655D">
              <w:rPr>
                <w:spacing w:val="-6"/>
              </w:rPr>
              <w:t>Punteggi</w:t>
            </w:r>
            <w:proofErr w:type="spellEnd"/>
            <w:r w:rsidR="00F9655D">
              <w:rPr>
                <w:spacing w:val="-5"/>
              </w:rPr>
              <w:t xml:space="preserve"> </w:t>
            </w:r>
            <w:r w:rsidR="00F9655D">
              <w:rPr>
                <w:spacing w:val="-6"/>
              </w:rPr>
              <w:t>(Max</w:t>
            </w:r>
            <w:r w:rsidR="00F9655D">
              <w:rPr>
                <w:spacing w:val="-4"/>
              </w:rPr>
              <w:t xml:space="preserve"> </w:t>
            </w:r>
            <w:r w:rsidR="00F9655D">
              <w:rPr>
                <w:spacing w:val="-6"/>
              </w:rPr>
              <w:t>100</w:t>
            </w:r>
            <w:r w:rsidR="00F9655D">
              <w:rPr>
                <w:spacing w:val="-5"/>
              </w:rPr>
              <w:t xml:space="preserve"> </w:t>
            </w:r>
            <w:proofErr w:type="spellStart"/>
            <w:r w:rsidR="00F9655D">
              <w:rPr>
                <w:spacing w:val="-6"/>
              </w:rPr>
              <w:t>punti</w:t>
            </w:r>
            <w:proofErr w:type="spellEnd"/>
            <w:r w:rsidR="00F9655D">
              <w:rPr>
                <w:spacing w:val="-6"/>
              </w:rPr>
              <w:t>)</w:t>
            </w:r>
          </w:p>
        </w:tc>
        <w:tc>
          <w:tcPr>
            <w:tcW w:w="1852" w:type="dxa"/>
          </w:tcPr>
          <w:p w:rsidR="00F9655D" w:rsidRDefault="005D2864" w:rsidP="00F9655D">
            <w:pPr>
              <w:pStyle w:val="TableParagraph"/>
              <w:spacing w:before="116"/>
              <w:ind w:left="278"/>
            </w:pPr>
            <w:r>
              <w:pict>
                <v:group id="docshapegroup160" o:spid="_x0000_s1030" style="position:absolute;left:0;text-align:left;margin-left:13.65pt;margin-top:8.55pt;width:66pt;height:8.8pt;z-index:-251651072;mso-position-horizontal-relative:text;mso-position-vertical-relative:text" coordorigin="273,171" coordsize="1320,176">
                  <v:shape id="docshape161" o:spid="_x0000_s1031" type="#_x0000_t75" style="position:absolute;left:272;top:170;width:1313;height:175">
                    <v:imagedata r:id="rId17" o:title=""/>
                  </v:shape>
                </v:group>
              </w:pict>
            </w:r>
            <w:proofErr w:type="spellStart"/>
            <w:r w:rsidR="00F9655D">
              <w:t>Punti</w:t>
            </w:r>
            <w:proofErr w:type="spellEnd"/>
            <w:r w:rsidR="00F9655D">
              <w:rPr>
                <w:spacing w:val="-7"/>
              </w:rPr>
              <w:t xml:space="preserve"> </w:t>
            </w:r>
            <w:proofErr w:type="spellStart"/>
            <w:r w:rsidR="00F9655D">
              <w:rPr>
                <w:spacing w:val="-2"/>
              </w:rPr>
              <w:t>dichiarati</w:t>
            </w:r>
            <w:proofErr w:type="spellEnd"/>
          </w:p>
        </w:tc>
        <w:tc>
          <w:tcPr>
            <w:tcW w:w="1853" w:type="dxa"/>
          </w:tcPr>
          <w:p w:rsidR="00F9655D" w:rsidRDefault="005D2864" w:rsidP="00F9655D">
            <w:pPr>
              <w:pStyle w:val="TableParagraph"/>
              <w:spacing w:before="116" w:line="266" w:lineRule="auto"/>
              <w:ind w:left="121" w:right="103" w:firstLine="50"/>
            </w:pPr>
            <w:r>
              <w:pict>
                <v:group id="docshapegroup162" o:spid="_x0000_s1032" style="position:absolute;left:0;text-align:left;margin-left:.15pt;margin-top:8.55pt;width:92.2pt;height:31.4pt;z-index:-251650048;mso-position-horizontal-relative:text;mso-position-vertical-relative:text" coordorigin="3,171" coordsize="1844,628">
                  <v:shape id="docshape163" o:spid="_x0000_s1033" type="#_x0000_t75" style="position:absolute;left:164;top:170;width:1532;height:176">
                    <v:imagedata r:id="rId18" o:title=""/>
                  </v:shape>
                  <v:shape id="docshape164" o:spid="_x0000_s1034" type="#_x0000_t75" style="position:absolute;left:3;top:334;width:1844;height:464">
                    <v:imagedata r:id="rId19" o:title=""/>
                  </v:shape>
                </v:group>
              </w:pict>
            </w:r>
            <w:proofErr w:type="spellStart"/>
            <w:r w:rsidR="00F9655D">
              <w:t>Punti</w:t>
            </w:r>
            <w:proofErr w:type="spellEnd"/>
            <w:r w:rsidR="00F9655D">
              <w:rPr>
                <w:spacing w:val="-14"/>
              </w:rPr>
              <w:t xml:space="preserve"> </w:t>
            </w:r>
            <w:proofErr w:type="spellStart"/>
            <w:r w:rsidR="00F9655D">
              <w:t>riconosciuti</w:t>
            </w:r>
            <w:proofErr w:type="spellEnd"/>
            <w:r w:rsidR="00F9655D">
              <w:t xml:space="preserve"> </w:t>
            </w:r>
            <w:proofErr w:type="spellStart"/>
            <w:r w:rsidR="00F9655D">
              <w:rPr>
                <w:w w:val="90"/>
              </w:rPr>
              <w:t>dalla</w:t>
            </w:r>
            <w:proofErr w:type="spellEnd"/>
            <w:r w:rsidR="00F9655D">
              <w:rPr>
                <w:spacing w:val="-2"/>
              </w:rPr>
              <w:t xml:space="preserve"> </w:t>
            </w:r>
            <w:proofErr w:type="spellStart"/>
            <w:r w:rsidR="00F9655D">
              <w:rPr>
                <w:spacing w:val="-2"/>
                <w:w w:val="95"/>
              </w:rPr>
              <w:t>Commissione</w:t>
            </w:r>
            <w:proofErr w:type="spellEnd"/>
          </w:p>
        </w:tc>
      </w:tr>
      <w:tr w:rsidR="00F9655D" w:rsidTr="00F9655D">
        <w:trPr>
          <w:trHeight w:val="1224"/>
        </w:trPr>
        <w:tc>
          <w:tcPr>
            <w:tcW w:w="2645" w:type="dxa"/>
          </w:tcPr>
          <w:p w:rsidR="00F9655D" w:rsidRPr="00AA6E6A" w:rsidRDefault="00F9655D" w:rsidP="00F9655D">
            <w:pPr>
              <w:pStyle w:val="TableParagraph"/>
              <w:spacing w:before="104"/>
              <w:rPr>
                <w:lang w:val="it-IT"/>
              </w:rPr>
            </w:pPr>
            <w:r w:rsidRPr="00AA6E6A">
              <w:rPr>
                <w:spacing w:val="-6"/>
                <w:lang w:val="it-IT"/>
              </w:rPr>
              <w:t>Anzianità</w:t>
            </w:r>
            <w:r w:rsidRPr="00AA6E6A">
              <w:rPr>
                <w:spacing w:val="1"/>
                <w:lang w:val="it-IT"/>
              </w:rPr>
              <w:t xml:space="preserve"> </w:t>
            </w:r>
            <w:r w:rsidRPr="00AA6E6A">
              <w:rPr>
                <w:spacing w:val="-6"/>
                <w:lang w:val="it-IT"/>
              </w:rPr>
              <w:t>di</w:t>
            </w:r>
            <w:r w:rsidRPr="00AA6E6A">
              <w:rPr>
                <w:spacing w:val="2"/>
                <w:lang w:val="it-IT"/>
              </w:rPr>
              <w:t xml:space="preserve"> </w:t>
            </w:r>
            <w:r w:rsidRPr="00AA6E6A">
              <w:rPr>
                <w:spacing w:val="-6"/>
                <w:lang w:val="it-IT"/>
              </w:rPr>
              <w:t>servizio</w:t>
            </w:r>
            <w:r w:rsidRPr="00AA6E6A">
              <w:rPr>
                <w:spacing w:val="-1"/>
                <w:lang w:val="it-IT"/>
              </w:rPr>
              <w:t xml:space="preserve"> </w:t>
            </w:r>
            <w:r w:rsidRPr="00AA6E6A">
              <w:rPr>
                <w:spacing w:val="-6"/>
                <w:lang w:val="it-IT"/>
              </w:rPr>
              <w:t>(ruolo)</w:t>
            </w:r>
          </w:p>
          <w:p w:rsidR="00F9655D" w:rsidRPr="00AA6E6A" w:rsidRDefault="00F9655D" w:rsidP="00F9655D">
            <w:pPr>
              <w:pStyle w:val="TableParagraph"/>
              <w:spacing w:before="114"/>
              <w:rPr>
                <w:lang w:val="it-IT"/>
              </w:rPr>
            </w:pPr>
            <w:r w:rsidRPr="00AA6E6A">
              <w:rPr>
                <w:spacing w:val="-6"/>
                <w:lang w:val="it-IT"/>
              </w:rPr>
              <w:t>Max</w:t>
            </w:r>
            <w:r w:rsidRPr="00AA6E6A">
              <w:rPr>
                <w:spacing w:val="-8"/>
                <w:lang w:val="it-IT"/>
              </w:rPr>
              <w:t xml:space="preserve"> </w:t>
            </w:r>
            <w:r w:rsidRPr="00AA6E6A">
              <w:rPr>
                <w:spacing w:val="-6"/>
                <w:lang w:val="it-IT"/>
              </w:rPr>
              <w:t>10 punti</w:t>
            </w:r>
          </w:p>
        </w:tc>
        <w:tc>
          <w:tcPr>
            <w:tcW w:w="3279" w:type="dxa"/>
          </w:tcPr>
          <w:p w:rsidR="00F9655D" w:rsidRPr="00AA6E6A" w:rsidRDefault="00F9655D" w:rsidP="00F9655D">
            <w:pPr>
              <w:pStyle w:val="TableParagraph"/>
              <w:spacing w:before="104"/>
              <w:ind w:left="108"/>
              <w:rPr>
                <w:lang w:val="it-IT"/>
              </w:rPr>
            </w:pPr>
            <w:r w:rsidRPr="00AA6E6A">
              <w:rPr>
                <w:lang w:val="it-IT"/>
              </w:rPr>
              <w:t>Da</w:t>
            </w:r>
            <w:r w:rsidRPr="00AA6E6A">
              <w:rPr>
                <w:spacing w:val="-9"/>
                <w:lang w:val="it-IT"/>
              </w:rPr>
              <w:t xml:space="preserve"> </w:t>
            </w:r>
            <w:r w:rsidRPr="00AA6E6A">
              <w:rPr>
                <w:lang w:val="it-IT"/>
              </w:rPr>
              <w:t>1</w:t>
            </w:r>
            <w:r w:rsidRPr="00AA6E6A">
              <w:rPr>
                <w:spacing w:val="-8"/>
                <w:lang w:val="it-IT"/>
              </w:rPr>
              <w:t xml:space="preserve"> </w:t>
            </w:r>
            <w:r w:rsidRPr="00AA6E6A">
              <w:rPr>
                <w:lang w:val="it-IT"/>
              </w:rPr>
              <w:t>a</w:t>
            </w:r>
            <w:r w:rsidRPr="00AA6E6A">
              <w:rPr>
                <w:spacing w:val="-8"/>
                <w:lang w:val="it-IT"/>
              </w:rPr>
              <w:t xml:space="preserve"> </w:t>
            </w:r>
            <w:r w:rsidRPr="00AA6E6A">
              <w:rPr>
                <w:lang w:val="it-IT"/>
              </w:rPr>
              <w:t>5:</w:t>
            </w:r>
            <w:r w:rsidRPr="00AA6E6A">
              <w:rPr>
                <w:spacing w:val="-8"/>
                <w:lang w:val="it-IT"/>
              </w:rPr>
              <w:t xml:space="preserve"> </w:t>
            </w:r>
            <w:r w:rsidRPr="00AA6E6A">
              <w:rPr>
                <w:lang w:val="it-IT"/>
              </w:rPr>
              <w:t>2</w:t>
            </w:r>
            <w:r w:rsidRPr="00AA6E6A">
              <w:rPr>
                <w:spacing w:val="-8"/>
                <w:lang w:val="it-IT"/>
              </w:rPr>
              <w:t xml:space="preserve"> </w:t>
            </w:r>
            <w:r w:rsidRPr="00AA6E6A">
              <w:rPr>
                <w:spacing w:val="-2"/>
                <w:lang w:val="it-IT"/>
              </w:rPr>
              <w:t>punti</w:t>
            </w:r>
          </w:p>
          <w:p w:rsidR="00F9655D" w:rsidRPr="00AA6E6A" w:rsidRDefault="00F9655D" w:rsidP="00F9655D">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w:t>
            </w:r>
            <w:r w:rsidRPr="00AA6E6A">
              <w:rPr>
                <w:spacing w:val="-9"/>
                <w:lang w:val="it-IT"/>
              </w:rPr>
              <w:t xml:space="preserve"> </w:t>
            </w:r>
            <w:r w:rsidRPr="00AA6E6A">
              <w:rPr>
                <w:lang w:val="it-IT"/>
              </w:rPr>
              <w:t>10:</w:t>
            </w:r>
            <w:r w:rsidRPr="00AA6E6A">
              <w:rPr>
                <w:spacing w:val="-10"/>
                <w:lang w:val="it-IT"/>
              </w:rPr>
              <w:t xml:space="preserve"> </w:t>
            </w:r>
            <w:r w:rsidRPr="00AA6E6A">
              <w:rPr>
                <w:lang w:val="it-IT"/>
              </w:rPr>
              <w:t>4</w:t>
            </w:r>
            <w:r w:rsidRPr="00AA6E6A">
              <w:rPr>
                <w:spacing w:val="-9"/>
                <w:lang w:val="it-IT"/>
              </w:rPr>
              <w:t xml:space="preserve"> </w:t>
            </w:r>
            <w:r w:rsidRPr="00AA6E6A">
              <w:rPr>
                <w:spacing w:val="-2"/>
                <w:lang w:val="it-IT"/>
              </w:rPr>
              <w:t>punti</w:t>
            </w:r>
          </w:p>
          <w:p w:rsidR="00F9655D" w:rsidRDefault="00F9655D" w:rsidP="00F9655D">
            <w:pPr>
              <w:pStyle w:val="TableParagraph"/>
              <w:spacing w:before="117"/>
              <w:ind w:left="108"/>
            </w:pPr>
            <w:proofErr w:type="spellStart"/>
            <w:r>
              <w:t>Da</w:t>
            </w:r>
            <w:proofErr w:type="spellEnd"/>
            <w:r>
              <w:rPr>
                <w:spacing w:val="-11"/>
              </w:rPr>
              <w:t xml:space="preserve"> </w:t>
            </w:r>
            <w:r>
              <w:t>10</w:t>
            </w:r>
            <w:r>
              <w:rPr>
                <w:spacing w:val="-11"/>
              </w:rPr>
              <w:t xml:space="preserve"> </w:t>
            </w:r>
            <w:r>
              <w:t>in</w:t>
            </w:r>
            <w:r>
              <w:rPr>
                <w:spacing w:val="-10"/>
              </w:rPr>
              <w:t xml:space="preserve"> </w:t>
            </w:r>
            <w:r>
              <w:t>poi:</w:t>
            </w:r>
            <w:r>
              <w:rPr>
                <w:spacing w:val="-11"/>
              </w:rPr>
              <w:t xml:space="preserve"> </w:t>
            </w:r>
            <w:r>
              <w:t>10</w:t>
            </w:r>
            <w:r>
              <w:rPr>
                <w:spacing w:val="-11"/>
              </w:rPr>
              <w:t xml:space="preserve"> </w:t>
            </w:r>
            <w:proofErr w:type="spellStart"/>
            <w:r>
              <w:rPr>
                <w:spacing w:val="-4"/>
              </w:rPr>
              <w:t>punti</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1228"/>
        </w:trPr>
        <w:tc>
          <w:tcPr>
            <w:tcW w:w="2645" w:type="dxa"/>
          </w:tcPr>
          <w:p w:rsidR="00F9655D" w:rsidRDefault="00F9655D" w:rsidP="00F9655D">
            <w:pPr>
              <w:pStyle w:val="TableParagraph"/>
              <w:spacing w:before="108" w:line="235" w:lineRule="auto"/>
              <w:ind w:right="111"/>
              <w:rPr>
                <w:spacing w:val="-2"/>
                <w:lang w:val="it-IT"/>
              </w:rPr>
            </w:pPr>
            <w:r w:rsidRPr="00AA6E6A">
              <w:rPr>
                <w:spacing w:val="-2"/>
                <w:lang w:val="it-IT"/>
              </w:rPr>
              <w:t>Titolo</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Studio</w:t>
            </w:r>
            <w:r w:rsidRPr="00AA6E6A">
              <w:rPr>
                <w:spacing w:val="-12"/>
                <w:lang w:val="it-IT"/>
              </w:rPr>
              <w:t xml:space="preserve"> </w:t>
            </w:r>
            <w:r w:rsidRPr="00AA6E6A">
              <w:rPr>
                <w:spacing w:val="-2"/>
                <w:lang w:val="it-IT"/>
              </w:rPr>
              <w:t>(attinente</w:t>
            </w:r>
            <w:r w:rsidRPr="00AA6E6A">
              <w:rPr>
                <w:spacing w:val="-11"/>
                <w:lang w:val="it-IT"/>
              </w:rPr>
              <w:t xml:space="preserve"> </w:t>
            </w:r>
            <w:r w:rsidRPr="00AA6E6A">
              <w:rPr>
                <w:spacing w:val="-2"/>
                <w:lang w:val="it-IT"/>
              </w:rPr>
              <w:t xml:space="preserve">al </w:t>
            </w:r>
            <w:r w:rsidRPr="00AA6E6A">
              <w:rPr>
                <w:lang w:val="it-IT"/>
              </w:rPr>
              <w:t>percorso formativ</w:t>
            </w:r>
            <w:r w:rsidR="00123121">
              <w:rPr>
                <w:lang w:val="it-IT"/>
              </w:rPr>
              <w:t>o indefettibile per il ruolo</w:t>
            </w:r>
            <w:r w:rsidRPr="00AA6E6A">
              <w:rPr>
                <w:spacing w:val="-2"/>
                <w:lang w:val="it-IT"/>
              </w:rPr>
              <w:t>).</w:t>
            </w:r>
          </w:p>
          <w:p w:rsidR="00F9655D" w:rsidRPr="00AA6E6A" w:rsidRDefault="00F9655D" w:rsidP="00F9655D">
            <w:pPr>
              <w:pStyle w:val="TableParagraph"/>
              <w:spacing w:before="108" w:line="235" w:lineRule="auto"/>
              <w:ind w:right="111"/>
              <w:rPr>
                <w:lang w:val="it-IT"/>
              </w:rPr>
            </w:pPr>
            <w:r>
              <w:rPr>
                <w:spacing w:val="-6"/>
              </w:rPr>
              <w:t>Max</w:t>
            </w:r>
            <w:r>
              <w:rPr>
                <w:spacing w:val="-7"/>
              </w:rPr>
              <w:t xml:space="preserve"> </w:t>
            </w:r>
            <w:r>
              <w:rPr>
                <w:spacing w:val="-6"/>
              </w:rPr>
              <w:t>15</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spacing w:before="104"/>
              <w:ind w:left="108"/>
              <w:rPr>
                <w:lang w:val="it-IT"/>
              </w:rPr>
            </w:pPr>
            <w:r w:rsidRPr="00AA6E6A">
              <w:rPr>
                <w:lang w:val="it-IT"/>
              </w:rPr>
              <w:t>Da</w:t>
            </w:r>
            <w:r w:rsidRPr="00AA6E6A">
              <w:rPr>
                <w:spacing w:val="-12"/>
                <w:lang w:val="it-IT"/>
              </w:rPr>
              <w:t xml:space="preserve"> </w:t>
            </w:r>
            <w:r w:rsidRPr="00AA6E6A">
              <w:rPr>
                <w:lang w:val="it-IT"/>
              </w:rPr>
              <w:t>66</w:t>
            </w:r>
            <w:r w:rsidRPr="00AA6E6A">
              <w:rPr>
                <w:spacing w:val="-11"/>
                <w:lang w:val="it-IT"/>
              </w:rPr>
              <w:t xml:space="preserve"> </w:t>
            </w:r>
            <w:r w:rsidRPr="00AA6E6A">
              <w:rPr>
                <w:lang w:val="it-IT"/>
              </w:rPr>
              <w:t>a</w:t>
            </w:r>
            <w:r w:rsidRPr="00AA6E6A">
              <w:rPr>
                <w:spacing w:val="-11"/>
                <w:lang w:val="it-IT"/>
              </w:rPr>
              <w:t xml:space="preserve"> </w:t>
            </w:r>
            <w:r w:rsidRPr="00AA6E6A">
              <w:rPr>
                <w:lang w:val="it-IT"/>
              </w:rPr>
              <w:t>98:</w:t>
            </w:r>
            <w:r w:rsidRPr="00AA6E6A">
              <w:rPr>
                <w:spacing w:val="-11"/>
                <w:lang w:val="it-IT"/>
              </w:rPr>
              <w:t xml:space="preserve"> </w:t>
            </w:r>
            <w:r w:rsidRPr="00AA6E6A">
              <w:rPr>
                <w:lang w:val="it-IT"/>
              </w:rPr>
              <w:t>5</w:t>
            </w:r>
            <w:r w:rsidRPr="00AA6E6A">
              <w:rPr>
                <w:spacing w:val="-11"/>
                <w:lang w:val="it-IT"/>
              </w:rPr>
              <w:t xml:space="preserve"> </w:t>
            </w:r>
            <w:r w:rsidRPr="00AA6E6A">
              <w:rPr>
                <w:spacing w:val="-2"/>
                <w:lang w:val="it-IT"/>
              </w:rPr>
              <w:t>punti</w:t>
            </w:r>
          </w:p>
          <w:p w:rsidR="00F9655D" w:rsidRPr="00AA6E6A" w:rsidRDefault="00F9655D" w:rsidP="00F9655D">
            <w:pPr>
              <w:pStyle w:val="TableParagraph"/>
              <w:spacing w:before="114" w:line="348" w:lineRule="auto"/>
              <w:ind w:left="108" w:right="547"/>
              <w:rPr>
                <w:lang w:val="it-IT"/>
              </w:rPr>
            </w:pPr>
            <w:r w:rsidRPr="00AA6E6A">
              <w:rPr>
                <w:lang w:val="it-IT"/>
              </w:rPr>
              <w:t>Da 99 a 110: 10 punti 110/110</w:t>
            </w:r>
            <w:r w:rsidRPr="00AA6E6A">
              <w:rPr>
                <w:spacing w:val="-14"/>
                <w:lang w:val="it-IT"/>
              </w:rPr>
              <w:t xml:space="preserve"> </w:t>
            </w:r>
            <w:r w:rsidRPr="00AA6E6A">
              <w:rPr>
                <w:lang w:val="it-IT"/>
              </w:rPr>
              <w:t>e</w:t>
            </w:r>
            <w:r w:rsidRPr="00AA6E6A">
              <w:rPr>
                <w:spacing w:val="-14"/>
                <w:lang w:val="it-IT"/>
              </w:rPr>
              <w:t xml:space="preserve"> </w:t>
            </w:r>
            <w:r w:rsidRPr="00AA6E6A">
              <w:rPr>
                <w:lang w:val="it-IT"/>
              </w:rPr>
              <w:t>lode:</w:t>
            </w:r>
            <w:r w:rsidRPr="00AA6E6A">
              <w:rPr>
                <w:spacing w:val="-14"/>
                <w:lang w:val="it-IT"/>
              </w:rPr>
              <w:t xml:space="preserve"> </w:t>
            </w:r>
            <w:r w:rsidRPr="00AA6E6A">
              <w:rPr>
                <w:lang w:val="it-IT"/>
              </w:rPr>
              <w:t>15</w:t>
            </w:r>
            <w:r w:rsidRPr="00AA6E6A">
              <w:rPr>
                <w:spacing w:val="-13"/>
                <w:lang w:val="it-IT"/>
              </w:rPr>
              <w:t xml:space="preserve"> </w:t>
            </w:r>
            <w:r w:rsidRPr="00AA6E6A">
              <w:rPr>
                <w:lang w:val="it-IT"/>
              </w:rPr>
              <w:t>punti</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r w:rsidR="00F9655D" w:rsidTr="00F9655D">
        <w:trPr>
          <w:trHeight w:val="1598"/>
        </w:trPr>
        <w:tc>
          <w:tcPr>
            <w:tcW w:w="2645" w:type="dxa"/>
          </w:tcPr>
          <w:p w:rsidR="00F9655D" w:rsidRPr="00AA6E6A" w:rsidRDefault="00F9655D" w:rsidP="00F9655D">
            <w:pPr>
              <w:pStyle w:val="TableParagraph"/>
              <w:spacing w:before="108" w:line="235" w:lineRule="auto"/>
              <w:rPr>
                <w:lang w:val="it-IT"/>
              </w:rPr>
            </w:pPr>
            <w:r w:rsidRPr="00AA6E6A">
              <w:rPr>
                <w:lang w:val="it-IT"/>
              </w:rPr>
              <w:t>Diploma</w:t>
            </w:r>
            <w:r w:rsidRPr="00AA6E6A">
              <w:rPr>
                <w:spacing w:val="-14"/>
                <w:lang w:val="it-IT"/>
              </w:rPr>
              <w:t xml:space="preserve"> </w:t>
            </w:r>
            <w:r w:rsidRPr="00AA6E6A">
              <w:rPr>
                <w:lang w:val="it-IT"/>
              </w:rPr>
              <w:t>(sufficiente</w:t>
            </w:r>
            <w:r w:rsidRPr="00AA6E6A">
              <w:rPr>
                <w:spacing w:val="-14"/>
                <w:lang w:val="it-IT"/>
              </w:rPr>
              <w:t xml:space="preserve"> </w:t>
            </w:r>
            <w:r w:rsidRPr="00AA6E6A">
              <w:rPr>
                <w:lang w:val="it-IT"/>
              </w:rPr>
              <w:t>per</w:t>
            </w:r>
            <w:r w:rsidRPr="00AA6E6A">
              <w:rPr>
                <w:spacing w:val="-14"/>
                <w:lang w:val="it-IT"/>
              </w:rPr>
              <w:t xml:space="preserve"> </w:t>
            </w:r>
            <w:r w:rsidRPr="00AA6E6A">
              <w:rPr>
                <w:lang w:val="it-IT"/>
              </w:rPr>
              <w:t xml:space="preserve">la sola figura del Tutor) e </w:t>
            </w:r>
            <w:r w:rsidRPr="00AA6E6A">
              <w:rPr>
                <w:spacing w:val="-4"/>
                <w:lang w:val="it-IT"/>
              </w:rPr>
              <w:t>valutabile</w:t>
            </w:r>
            <w:r w:rsidRPr="00AA6E6A">
              <w:rPr>
                <w:spacing w:val="-10"/>
                <w:lang w:val="it-IT"/>
              </w:rPr>
              <w:t xml:space="preserve"> </w:t>
            </w:r>
            <w:r w:rsidRPr="00AA6E6A">
              <w:rPr>
                <w:spacing w:val="-4"/>
                <w:lang w:val="it-IT"/>
              </w:rPr>
              <w:t>solo</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assenza</w:t>
            </w:r>
            <w:r w:rsidRPr="00AA6E6A">
              <w:rPr>
                <w:spacing w:val="-9"/>
                <w:lang w:val="it-IT"/>
              </w:rPr>
              <w:t xml:space="preserve"> </w:t>
            </w:r>
            <w:r w:rsidRPr="00AA6E6A">
              <w:rPr>
                <w:spacing w:val="-4"/>
                <w:lang w:val="it-IT"/>
              </w:rPr>
              <w:t xml:space="preserve">di </w:t>
            </w:r>
            <w:r w:rsidRPr="00AA6E6A">
              <w:rPr>
                <w:spacing w:val="-2"/>
                <w:lang w:val="it-IT"/>
              </w:rPr>
              <w:t>laurea</w:t>
            </w:r>
          </w:p>
          <w:p w:rsidR="00F9655D" w:rsidRDefault="00F9655D" w:rsidP="00F9655D">
            <w:pPr>
              <w:pStyle w:val="TableParagraph"/>
              <w:spacing w:before="113"/>
            </w:pPr>
            <w:r>
              <w:rPr>
                <w:spacing w:val="-6"/>
              </w:rPr>
              <w:t>Max</w:t>
            </w:r>
            <w:r>
              <w:rPr>
                <w:spacing w:val="-7"/>
              </w:rPr>
              <w:t xml:space="preserve"> </w:t>
            </w:r>
            <w:r>
              <w:rPr>
                <w:spacing w:val="-6"/>
              </w:rPr>
              <w:t>2</w:t>
            </w:r>
            <w:r>
              <w:rPr>
                <w:spacing w:val="-7"/>
              </w:rPr>
              <w:t xml:space="preserve"> </w:t>
            </w:r>
            <w:proofErr w:type="spellStart"/>
            <w:r>
              <w:rPr>
                <w:spacing w:val="-6"/>
              </w:rPr>
              <w:t>punti</w:t>
            </w:r>
            <w:proofErr w:type="spellEnd"/>
          </w:p>
        </w:tc>
        <w:tc>
          <w:tcPr>
            <w:tcW w:w="3279" w:type="dxa"/>
          </w:tcPr>
          <w:p w:rsidR="00F9655D" w:rsidRDefault="00F9655D" w:rsidP="00F9655D">
            <w:pPr>
              <w:pStyle w:val="TableParagraph"/>
              <w:spacing w:before="104"/>
              <w:ind w:left="108"/>
            </w:pPr>
            <w:r>
              <w:t>2</w:t>
            </w:r>
            <w:r>
              <w:rPr>
                <w:spacing w:val="-7"/>
              </w:rPr>
              <w:t xml:space="preserve"> </w:t>
            </w:r>
            <w:proofErr w:type="spellStart"/>
            <w:r>
              <w:rPr>
                <w:spacing w:val="-2"/>
              </w:rPr>
              <w:t>punti</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2635"/>
        </w:trPr>
        <w:tc>
          <w:tcPr>
            <w:tcW w:w="2645" w:type="dxa"/>
          </w:tcPr>
          <w:p w:rsidR="00F9655D" w:rsidRPr="00AA6E6A" w:rsidRDefault="00F9655D" w:rsidP="00F9655D">
            <w:pPr>
              <w:pStyle w:val="TableParagraph"/>
              <w:spacing w:before="108" w:line="235" w:lineRule="auto"/>
              <w:ind w:right="209"/>
              <w:rPr>
                <w:lang w:val="it-IT"/>
              </w:rPr>
            </w:pPr>
            <w:r w:rsidRPr="00AA6E6A">
              <w:rPr>
                <w:spacing w:val="-4"/>
                <w:lang w:val="it-IT"/>
              </w:rPr>
              <w:t>Titoli</w:t>
            </w:r>
            <w:r w:rsidRPr="00AA6E6A">
              <w:rPr>
                <w:spacing w:val="-10"/>
                <w:lang w:val="it-IT"/>
              </w:rPr>
              <w:t xml:space="preserve"> </w:t>
            </w:r>
            <w:r w:rsidRPr="00AA6E6A">
              <w:rPr>
                <w:spacing w:val="-4"/>
                <w:lang w:val="it-IT"/>
              </w:rPr>
              <w:t>culturali</w:t>
            </w:r>
            <w:r w:rsidRPr="00AA6E6A">
              <w:rPr>
                <w:spacing w:val="-10"/>
                <w:lang w:val="it-IT"/>
              </w:rPr>
              <w:t xml:space="preserve"> </w:t>
            </w:r>
            <w:r w:rsidRPr="00AA6E6A">
              <w:rPr>
                <w:spacing w:val="-4"/>
                <w:lang w:val="it-IT"/>
              </w:rPr>
              <w:t>attinenti</w:t>
            </w:r>
            <w:r w:rsidRPr="00AA6E6A">
              <w:rPr>
                <w:spacing w:val="-10"/>
                <w:lang w:val="it-IT"/>
              </w:rPr>
              <w:t xml:space="preserve"> </w:t>
            </w:r>
            <w:r w:rsidRPr="00AA6E6A">
              <w:rPr>
                <w:spacing w:val="-4"/>
                <w:lang w:val="it-IT"/>
              </w:rPr>
              <w:t xml:space="preserve">agli </w:t>
            </w:r>
            <w:r w:rsidRPr="00AA6E6A">
              <w:rPr>
                <w:lang w:val="it-IT"/>
              </w:rPr>
              <w:t>ambiti disciplinari di cui all’oggetto</w:t>
            </w:r>
            <w:r w:rsidRPr="00AA6E6A">
              <w:rPr>
                <w:spacing w:val="-11"/>
                <w:lang w:val="it-IT"/>
              </w:rPr>
              <w:t xml:space="preserve"> </w:t>
            </w:r>
            <w:r w:rsidRPr="00AA6E6A">
              <w:rPr>
                <w:lang w:val="it-IT"/>
              </w:rPr>
              <w:t>dell’Avviso</w:t>
            </w:r>
          </w:p>
          <w:p w:rsidR="00F9655D" w:rsidRDefault="00F9655D" w:rsidP="00F9655D">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F9655D" w:rsidRDefault="00F9655D" w:rsidP="00F9655D">
            <w:pPr>
              <w:pStyle w:val="TableParagraph"/>
              <w:numPr>
                <w:ilvl w:val="0"/>
                <w:numId w:val="36"/>
              </w:numPr>
              <w:tabs>
                <w:tab w:val="left" w:pos="828"/>
              </w:tabs>
              <w:spacing w:before="115" w:line="235" w:lineRule="auto"/>
              <w:ind w:right="473"/>
              <w:jc w:val="left"/>
            </w:pPr>
            <w:proofErr w:type="spellStart"/>
            <w:r>
              <w:rPr>
                <w:spacing w:val="-2"/>
              </w:rPr>
              <w:t>Dottorato</w:t>
            </w:r>
            <w:proofErr w:type="spellEnd"/>
            <w:r>
              <w:rPr>
                <w:spacing w:val="-12"/>
              </w:rPr>
              <w:t xml:space="preserve"> </w:t>
            </w:r>
            <w:r>
              <w:rPr>
                <w:spacing w:val="-2"/>
              </w:rPr>
              <w:t>di</w:t>
            </w:r>
            <w:r>
              <w:rPr>
                <w:spacing w:val="-12"/>
              </w:rPr>
              <w:t xml:space="preserve"> </w:t>
            </w:r>
            <w:proofErr w:type="spellStart"/>
            <w:r>
              <w:rPr>
                <w:spacing w:val="-2"/>
              </w:rPr>
              <w:t>Ricerca</w:t>
            </w:r>
            <w:proofErr w:type="spellEnd"/>
            <w:r>
              <w:rPr>
                <w:spacing w:val="-2"/>
              </w:rPr>
              <w:t>:</w:t>
            </w:r>
            <w:r>
              <w:rPr>
                <w:spacing w:val="-12"/>
              </w:rPr>
              <w:t xml:space="preserve"> </w:t>
            </w:r>
            <w:r>
              <w:rPr>
                <w:spacing w:val="-2"/>
              </w:rPr>
              <w:t xml:space="preserve">3 </w:t>
            </w:r>
            <w:proofErr w:type="spellStart"/>
            <w:r>
              <w:rPr>
                <w:spacing w:val="-2"/>
              </w:rPr>
              <w:t>punti</w:t>
            </w:r>
            <w:proofErr w:type="spellEnd"/>
          </w:p>
          <w:p w:rsidR="00F9655D" w:rsidRPr="00AA6E6A" w:rsidRDefault="00F9655D" w:rsidP="00F9655D">
            <w:pPr>
              <w:pStyle w:val="TableParagraph"/>
              <w:numPr>
                <w:ilvl w:val="0"/>
                <w:numId w:val="36"/>
              </w:numPr>
              <w:tabs>
                <w:tab w:val="left" w:pos="828"/>
              </w:tabs>
              <w:spacing w:before="8" w:line="235" w:lineRule="auto"/>
              <w:ind w:right="283"/>
              <w:jc w:val="left"/>
              <w:rPr>
                <w:lang w:val="it-IT"/>
              </w:rPr>
            </w:pPr>
            <w:r w:rsidRPr="00AA6E6A">
              <w:rPr>
                <w:spacing w:val="-2"/>
                <w:lang w:val="it-IT"/>
              </w:rPr>
              <w:t>Master</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I</w:t>
            </w:r>
            <w:r w:rsidRPr="00AA6E6A">
              <w:rPr>
                <w:spacing w:val="-12"/>
                <w:lang w:val="it-IT"/>
              </w:rPr>
              <w:t xml:space="preserve"> </w:t>
            </w:r>
            <w:r w:rsidRPr="00AA6E6A">
              <w:rPr>
                <w:spacing w:val="-2"/>
                <w:lang w:val="it-IT"/>
              </w:rPr>
              <w:t>o</w:t>
            </w:r>
            <w:r w:rsidRPr="00AA6E6A">
              <w:rPr>
                <w:spacing w:val="-11"/>
                <w:lang w:val="it-IT"/>
              </w:rPr>
              <w:t xml:space="preserve"> </w:t>
            </w:r>
            <w:r w:rsidRPr="00AA6E6A">
              <w:rPr>
                <w:spacing w:val="-2"/>
                <w:lang w:val="it-IT"/>
              </w:rPr>
              <w:t>II</w:t>
            </w:r>
            <w:r w:rsidRPr="00AA6E6A">
              <w:rPr>
                <w:spacing w:val="-12"/>
                <w:lang w:val="it-IT"/>
              </w:rPr>
              <w:t xml:space="preserve"> </w:t>
            </w:r>
            <w:r w:rsidRPr="00AA6E6A">
              <w:rPr>
                <w:spacing w:val="-2"/>
                <w:lang w:val="it-IT"/>
              </w:rPr>
              <w:t>Livello:</w:t>
            </w:r>
            <w:r w:rsidRPr="00AA6E6A">
              <w:rPr>
                <w:spacing w:val="-12"/>
                <w:lang w:val="it-IT"/>
              </w:rPr>
              <w:t xml:space="preserve"> </w:t>
            </w:r>
            <w:r w:rsidRPr="00AA6E6A">
              <w:rPr>
                <w:spacing w:val="-2"/>
                <w:lang w:val="it-IT"/>
              </w:rPr>
              <w:t>3 punti</w:t>
            </w:r>
          </w:p>
          <w:p w:rsidR="00F9655D" w:rsidRDefault="00F9655D" w:rsidP="00F9655D">
            <w:pPr>
              <w:pStyle w:val="TableParagraph"/>
              <w:numPr>
                <w:ilvl w:val="0"/>
                <w:numId w:val="36"/>
              </w:numPr>
              <w:tabs>
                <w:tab w:val="left" w:pos="828"/>
              </w:tabs>
              <w:spacing w:before="8" w:line="235" w:lineRule="auto"/>
              <w:ind w:right="151"/>
              <w:jc w:val="left"/>
            </w:pPr>
            <w:proofErr w:type="spellStart"/>
            <w:r>
              <w:rPr>
                <w:spacing w:val="-2"/>
              </w:rPr>
              <w:t>Corso</w:t>
            </w:r>
            <w:proofErr w:type="spellEnd"/>
            <w:r>
              <w:rPr>
                <w:spacing w:val="-12"/>
              </w:rPr>
              <w:t xml:space="preserve"> </w:t>
            </w:r>
            <w:r>
              <w:rPr>
                <w:spacing w:val="-2"/>
              </w:rPr>
              <w:t>di</w:t>
            </w:r>
            <w:r>
              <w:rPr>
                <w:spacing w:val="-12"/>
              </w:rPr>
              <w:t xml:space="preserve"> </w:t>
            </w:r>
            <w:proofErr w:type="spellStart"/>
            <w:r>
              <w:rPr>
                <w:spacing w:val="-2"/>
              </w:rPr>
              <w:t>perfezionamento</w:t>
            </w:r>
            <w:proofErr w:type="spellEnd"/>
            <w:r>
              <w:rPr>
                <w:spacing w:val="-2"/>
              </w:rPr>
              <w:t xml:space="preserve">: </w:t>
            </w:r>
            <w:r>
              <w:t xml:space="preserve">2 </w:t>
            </w:r>
            <w:proofErr w:type="spellStart"/>
            <w:r>
              <w:t>punti</w:t>
            </w:r>
            <w:proofErr w:type="spellEnd"/>
          </w:p>
          <w:p w:rsidR="00F9655D" w:rsidRDefault="00F9655D" w:rsidP="00F9655D">
            <w:pPr>
              <w:pStyle w:val="TableParagraph"/>
              <w:numPr>
                <w:ilvl w:val="0"/>
                <w:numId w:val="36"/>
              </w:numPr>
              <w:tabs>
                <w:tab w:val="left" w:pos="828"/>
              </w:tabs>
              <w:spacing w:before="6" w:line="235" w:lineRule="auto"/>
              <w:ind w:right="376"/>
              <w:jc w:val="left"/>
            </w:pPr>
            <w:proofErr w:type="spellStart"/>
            <w:r>
              <w:t>Collaborazioni</w:t>
            </w:r>
            <w:proofErr w:type="spellEnd"/>
            <w:r>
              <w:t xml:space="preserve"> con </w:t>
            </w:r>
            <w:proofErr w:type="spellStart"/>
            <w:r>
              <w:t>Enti</w:t>
            </w:r>
            <w:proofErr w:type="spellEnd"/>
            <w:r>
              <w:t>/</w:t>
            </w:r>
            <w:proofErr w:type="spellStart"/>
            <w:r>
              <w:t>Università</w:t>
            </w:r>
            <w:proofErr w:type="spellEnd"/>
            <w:r>
              <w:t>:</w:t>
            </w:r>
            <w:r>
              <w:rPr>
                <w:spacing w:val="-14"/>
              </w:rPr>
              <w:t xml:space="preserve"> </w:t>
            </w:r>
            <w:r>
              <w:t>1</w:t>
            </w:r>
            <w:r>
              <w:rPr>
                <w:spacing w:val="-14"/>
              </w:rPr>
              <w:t xml:space="preserve"> </w:t>
            </w:r>
            <w:proofErr w:type="spellStart"/>
            <w:r>
              <w:t>punti</w:t>
            </w:r>
            <w:proofErr w:type="spellEnd"/>
          </w:p>
          <w:p w:rsidR="00F9655D" w:rsidRDefault="00F9655D" w:rsidP="00123121">
            <w:pPr>
              <w:pStyle w:val="TableParagraph"/>
              <w:numPr>
                <w:ilvl w:val="0"/>
                <w:numId w:val="36"/>
              </w:numPr>
              <w:tabs>
                <w:tab w:val="left" w:pos="828"/>
              </w:tabs>
              <w:spacing w:before="4" w:line="250" w:lineRule="exact"/>
              <w:jc w:val="left"/>
            </w:pPr>
            <w:proofErr w:type="spellStart"/>
            <w:r>
              <w:rPr>
                <w:spacing w:val="-4"/>
              </w:rPr>
              <w:t>Corsi</w:t>
            </w:r>
            <w:proofErr w:type="spellEnd"/>
            <w:r>
              <w:rPr>
                <w:spacing w:val="-3"/>
              </w:rPr>
              <w:t xml:space="preserve"> </w:t>
            </w:r>
            <w:r>
              <w:rPr>
                <w:spacing w:val="-4"/>
              </w:rPr>
              <w:t>di</w:t>
            </w:r>
            <w:r>
              <w:rPr>
                <w:spacing w:val="-5"/>
              </w:rPr>
              <w:t xml:space="preserve"> </w:t>
            </w:r>
            <w:proofErr w:type="spellStart"/>
            <w:r>
              <w:rPr>
                <w:spacing w:val="-4"/>
              </w:rPr>
              <w:t>Formazione</w:t>
            </w:r>
            <w:proofErr w:type="spellEnd"/>
            <w:r>
              <w:rPr>
                <w:spacing w:val="-4"/>
              </w:rPr>
              <w:t>:</w:t>
            </w:r>
            <w:r>
              <w:rPr>
                <w:spacing w:val="-2"/>
              </w:rPr>
              <w:t xml:space="preserve"> </w:t>
            </w:r>
            <w:r>
              <w:rPr>
                <w:spacing w:val="-10"/>
              </w:rPr>
              <w:t>1</w:t>
            </w:r>
            <w:r w:rsidR="00123121">
              <w:rPr>
                <w:spacing w:val="-10"/>
              </w:rPr>
              <w:t xml:space="preserve"> (</w:t>
            </w:r>
            <w:proofErr w:type="spellStart"/>
            <w:r w:rsidR="00123121">
              <w:rPr>
                <w:spacing w:val="-10"/>
              </w:rPr>
              <w:t>dettagliare</w:t>
            </w:r>
            <w:proofErr w:type="spellEnd"/>
            <w:r w:rsidR="00123121">
              <w:rPr>
                <w:spacing w:val="-10"/>
              </w:rPr>
              <w:t>)</w:t>
            </w:r>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1350"/>
        </w:trPr>
        <w:tc>
          <w:tcPr>
            <w:tcW w:w="2645" w:type="dxa"/>
          </w:tcPr>
          <w:p w:rsidR="00F9655D" w:rsidRPr="00AA6E6A" w:rsidRDefault="00F9655D" w:rsidP="00F9655D">
            <w:pPr>
              <w:pStyle w:val="TableParagraph"/>
              <w:spacing w:before="108" w:line="235" w:lineRule="auto"/>
              <w:rPr>
                <w:lang w:val="it-IT"/>
              </w:rPr>
            </w:pPr>
            <w:r w:rsidRPr="00AA6E6A">
              <w:rPr>
                <w:lang w:val="it-IT"/>
              </w:rPr>
              <w:t xml:space="preserve">Esperienza di docenza </w:t>
            </w:r>
            <w:r w:rsidRPr="00AA6E6A">
              <w:rPr>
                <w:spacing w:val="-4"/>
                <w:lang w:val="it-IT"/>
              </w:rPr>
              <w:t>(</w:t>
            </w:r>
            <w:r w:rsidR="00123121">
              <w:rPr>
                <w:spacing w:val="-4"/>
                <w:lang w:val="it-IT"/>
              </w:rPr>
              <w:t>in altri progetti - dettagliare</w:t>
            </w:r>
            <w:r w:rsidRPr="00AA6E6A">
              <w:rPr>
                <w:spacing w:val="-2"/>
                <w:lang w:val="it-IT"/>
              </w:rPr>
              <w:t>)</w:t>
            </w:r>
          </w:p>
          <w:p w:rsidR="00F9655D" w:rsidRDefault="00F9655D" w:rsidP="00F9655D">
            <w:pPr>
              <w:pStyle w:val="TableParagraph"/>
              <w:spacing w:before="116"/>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spacing w:before="104"/>
              <w:ind w:left="108"/>
              <w:rPr>
                <w:lang w:val="it-IT"/>
              </w:rPr>
            </w:pPr>
            <w:r w:rsidRPr="00AA6E6A">
              <w:rPr>
                <w:spacing w:val="-6"/>
                <w:lang w:val="it-IT"/>
              </w:rPr>
              <w:t>Maggiore</w:t>
            </w:r>
            <w:r w:rsidRPr="00AA6E6A">
              <w:rPr>
                <w:spacing w:val="-4"/>
                <w:lang w:val="it-IT"/>
              </w:rPr>
              <w:t xml:space="preserve"> </w:t>
            </w:r>
            <w:r w:rsidRPr="00AA6E6A">
              <w:rPr>
                <w:spacing w:val="-6"/>
                <w:lang w:val="it-IT"/>
              </w:rPr>
              <w:t>di</w:t>
            </w:r>
            <w:r w:rsidRPr="00AA6E6A">
              <w:rPr>
                <w:spacing w:val="-3"/>
                <w:lang w:val="it-IT"/>
              </w:rPr>
              <w:t xml:space="preserve"> </w:t>
            </w:r>
            <w:r w:rsidRPr="00AA6E6A">
              <w:rPr>
                <w:spacing w:val="-6"/>
                <w:lang w:val="it-IT"/>
              </w:rPr>
              <w:t>5</w:t>
            </w:r>
            <w:r w:rsidRPr="00AA6E6A">
              <w:rPr>
                <w:spacing w:val="-2"/>
                <w:lang w:val="it-IT"/>
              </w:rPr>
              <w:t xml:space="preserve"> </w:t>
            </w:r>
            <w:r w:rsidRPr="00AA6E6A">
              <w:rPr>
                <w:spacing w:val="-6"/>
                <w:lang w:val="it-IT"/>
              </w:rPr>
              <w:t>anni:</w:t>
            </w:r>
            <w:r w:rsidRPr="00AA6E6A">
              <w:rPr>
                <w:spacing w:val="-3"/>
                <w:lang w:val="it-IT"/>
              </w:rPr>
              <w:t xml:space="preserve"> </w:t>
            </w:r>
            <w:r w:rsidRPr="00AA6E6A">
              <w:rPr>
                <w:spacing w:val="-6"/>
                <w:lang w:val="it-IT"/>
              </w:rPr>
              <w:t>5</w:t>
            </w:r>
            <w:r w:rsidRPr="00AA6E6A">
              <w:rPr>
                <w:spacing w:val="-8"/>
                <w:lang w:val="it-IT"/>
              </w:rPr>
              <w:t xml:space="preserve"> </w:t>
            </w:r>
            <w:r w:rsidRPr="00AA6E6A">
              <w:rPr>
                <w:spacing w:val="-6"/>
                <w:lang w:val="it-IT"/>
              </w:rPr>
              <w:t>punti</w:t>
            </w:r>
          </w:p>
          <w:p w:rsidR="00F9655D" w:rsidRPr="00AA6E6A" w:rsidRDefault="00F9655D" w:rsidP="00F9655D">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3</w:t>
            </w:r>
            <w:r w:rsidRPr="00AA6E6A">
              <w:rPr>
                <w:spacing w:val="-9"/>
                <w:lang w:val="it-IT"/>
              </w:rPr>
              <w:t xml:space="preserve"> </w:t>
            </w:r>
            <w:r w:rsidRPr="00AA6E6A">
              <w:rPr>
                <w:lang w:val="it-IT"/>
              </w:rPr>
              <w:t>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anni:</w:t>
            </w:r>
            <w:r w:rsidRPr="00AA6E6A">
              <w:rPr>
                <w:spacing w:val="-10"/>
                <w:lang w:val="it-IT"/>
              </w:rPr>
              <w:t xml:space="preserve"> </w:t>
            </w:r>
            <w:r w:rsidRPr="00AA6E6A">
              <w:rPr>
                <w:lang w:val="it-IT"/>
              </w:rPr>
              <w:t>3</w:t>
            </w:r>
            <w:r w:rsidRPr="00AA6E6A">
              <w:rPr>
                <w:spacing w:val="-9"/>
                <w:lang w:val="it-IT"/>
              </w:rPr>
              <w:t xml:space="preserve"> </w:t>
            </w:r>
            <w:r w:rsidRPr="00AA6E6A">
              <w:rPr>
                <w:spacing w:val="-2"/>
                <w:lang w:val="it-IT"/>
              </w:rPr>
              <w:t>Punti</w:t>
            </w:r>
          </w:p>
          <w:p w:rsidR="00F9655D" w:rsidRDefault="00F9655D" w:rsidP="00F9655D">
            <w:pPr>
              <w:pStyle w:val="TableParagraph"/>
              <w:spacing w:before="114"/>
              <w:ind w:left="108"/>
            </w:pPr>
            <w:proofErr w:type="spellStart"/>
            <w:r>
              <w:rPr>
                <w:spacing w:val="-2"/>
              </w:rPr>
              <w:t>Meno</w:t>
            </w:r>
            <w:proofErr w:type="spellEnd"/>
            <w:r>
              <w:rPr>
                <w:spacing w:val="-9"/>
              </w:rPr>
              <w:t xml:space="preserve"> </w:t>
            </w:r>
            <w:r>
              <w:rPr>
                <w:spacing w:val="-2"/>
              </w:rPr>
              <w:t>di</w:t>
            </w:r>
            <w:r>
              <w:rPr>
                <w:spacing w:val="-9"/>
              </w:rPr>
              <w:t xml:space="preserve"> </w:t>
            </w:r>
            <w:r>
              <w:rPr>
                <w:spacing w:val="-2"/>
              </w:rPr>
              <w:t>3</w:t>
            </w:r>
            <w:r>
              <w:rPr>
                <w:spacing w:val="-9"/>
              </w:rPr>
              <w:t xml:space="preserve"> </w:t>
            </w:r>
            <w:proofErr w:type="spellStart"/>
            <w:r>
              <w:rPr>
                <w:spacing w:val="-2"/>
              </w:rPr>
              <w:t>anni</w:t>
            </w:r>
            <w:proofErr w:type="spellEnd"/>
            <w:r>
              <w:rPr>
                <w:spacing w:val="-2"/>
              </w:rPr>
              <w:t>:</w:t>
            </w:r>
            <w:r>
              <w:rPr>
                <w:spacing w:val="-9"/>
              </w:rPr>
              <w:t xml:space="preserve"> </w:t>
            </w:r>
            <w:r>
              <w:rPr>
                <w:spacing w:val="-2"/>
              </w:rPr>
              <w:t>1</w:t>
            </w:r>
            <w:r>
              <w:rPr>
                <w:spacing w:val="-9"/>
              </w:rPr>
              <w:t xml:space="preserve"> </w:t>
            </w:r>
            <w:proofErr w:type="spellStart"/>
            <w:r>
              <w:rPr>
                <w:spacing w:val="-2"/>
              </w:rPr>
              <w:t>Punto</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1619"/>
        </w:trPr>
        <w:tc>
          <w:tcPr>
            <w:tcW w:w="2645" w:type="dxa"/>
          </w:tcPr>
          <w:p w:rsidR="00F9655D" w:rsidRPr="00AA6E6A" w:rsidRDefault="00F9655D" w:rsidP="00F9655D">
            <w:pPr>
              <w:pStyle w:val="TableParagraph"/>
              <w:spacing w:before="108" w:line="235" w:lineRule="auto"/>
              <w:ind w:right="777"/>
              <w:jc w:val="both"/>
              <w:rPr>
                <w:lang w:val="it-IT"/>
              </w:rPr>
            </w:pPr>
            <w:r w:rsidRPr="00AA6E6A">
              <w:rPr>
                <w:spacing w:val="-4"/>
                <w:lang w:val="it-IT"/>
              </w:rPr>
              <w:t>Esperienza</w:t>
            </w:r>
            <w:r w:rsidRPr="00AA6E6A">
              <w:rPr>
                <w:spacing w:val="-10"/>
                <w:lang w:val="it-IT"/>
              </w:rPr>
              <w:t xml:space="preserve"> </w:t>
            </w:r>
            <w:r w:rsidRPr="00AA6E6A">
              <w:rPr>
                <w:spacing w:val="-4"/>
                <w:lang w:val="it-IT"/>
              </w:rPr>
              <w:t>specifica (attinente</w:t>
            </w:r>
            <w:r w:rsidRPr="00AA6E6A">
              <w:rPr>
                <w:spacing w:val="-10"/>
                <w:lang w:val="it-IT"/>
              </w:rPr>
              <w:t xml:space="preserve"> </w:t>
            </w:r>
            <w:r w:rsidRPr="00AA6E6A">
              <w:rPr>
                <w:spacing w:val="-4"/>
                <w:lang w:val="it-IT"/>
              </w:rPr>
              <w:t>ai</w:t>
            </w:r>
            <w:r w:rsidRPr="00AA6E6A">
              <w:rPr>
                <w:spacing w:val="-10"/>
                <w:lang w:val="it-IT"/>
              </w:rPr>
              <w:t xml:space="preserve"> </w:t>
            </w:r>
            <w:r w:rsidRPr="00AA6E6A">
              <w:rPr>
                <w:spacing w:val="-4"/>
                <w:lang w:val="it-IT"/>
              </w:rPr>
              <w:t xml:space="preserve">percorsi </w:t>
            </w:r>
            <w:r w:rsidRPr="00AA6E6A">
              <w:rPr>
                <w:spacing w:val="-2"/>
                <w:lang w:val="it-IT"/>
              </w:rPr>
              <w:t>formativi)</w:t>
            </w:r>
          </w:p>
          <w:p w:rsidR="00F9655D" w:rsidRDefault="00F9655D" w:rsidP="00F9655D">
            <w:pPr>
              <w:pStyle w:val="TableParagraph"/>
              <w:spacing w:before="114"/>
              <w:jc w:val="both"/>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numPr>
                <w:ilvl w:val="0"/>
                <w:numId w:val="35"/>
              </w:numPr>
              <w:tabs>
                <w:tab w:val="left" w:pos="828"/>
              </w:tabs>
              <w:spacing w:before="115" w:line="235" w:lineRule="auto"/>
              <w:ind w:right="217"/>
              <w:jc w:val="left"/>
              <w:rPr>
                <w:lang w:val="it-IT"/>
              </w:rPr>
            </w:pPr>
            <w:r w:rsidRPr="00AA6E6A">
              <w:rPr>
                <w:lang w:val="it-IT"/>
              </w:rPr>
              <w:t>Esperto/Tutor</w:t>
            </w:r>
            <w:r w:rsidRPr="00AA6E6A">
              <w:rPr>
                <w:spacing w:val="-2"/>
                <w:lang w:val="it-IT"/>
              </w:rPr>
              <w:t xml:space="preserve"> </w:t>
            </w:r>
            <w:r w:rsidRPr="00AA6E6A">
              <w:rPr>
                <w:lang w:val="it-IT"/>
              </w:rPr>
              <w:t>in</w:t>
            </w:r>
            <w:r w:rsidRPr="00AA6E6A">
              <w:rPr>
                <w:spacing w:val="-3"/>
                <w:lang w:val="it-IT"/>
              </w:rPr>
              <w:t xml:space="preserve"> </w:t>
            </w:r>
            <w:r w:rsidRPr="00AA6E6A">
              <w:rPr>
                <w:lang w:val="it-IT"/>
              </w:rPr>
              <w:t>progetti PON FSE (2 punto per ogni esperienza);</w:t>
            </w:r>
          </w:p>
          <w:p w:rsidR="00F9655D" w:rsidRPr="00AA6E6A" w:rsidRDefault="00F9655D" w:rsidP="00F9655D">
            <w:pPr>
              <w:pStyle w:val="TableParagraph"/>
              <w:numPr>
                <w:ilvl w:val="0"/>
                <w:numId w:val="35"/>
              </w:numPr>
              <w:tabs>
                <w:tab w:val="left" w:pos="828"/>
              </w:tabs>
              <w:spacing w:line="248" w:lineRule="exact"/>
              <w:ind w:right="223"/>
              <w:jc w:val="left"/>
              <w:rPr>
                <w:lang w:val="it-IT"/>
              </w:rPr>
            </w:pPr>
            <w:r w:rsidRPr="00AA6E6A">
              <w:rPr>
                <w:lang w:val="it-IT"/>
              </w:rPr>
              <w:t xml:space="preserve">Docenza in altri progetti scolastici min. 10 ore (2 </w:t>
            </w:r>
            <w:r w:rsidRPr="00AA6E6A">
              <w:rPr>
                <w:spacing w:val="-4"/>
                <w:lang w:val="it-IT"/>
              </w:rPr>
              <w:t>punti</w:t>
            </w:r>
            <w:r w:rsidRPr="00AA6E6A">
              <w:rPr>
                <w:spacing w:val="-7"/>
                <w:lang w:val="it-IT"/>
              </w:rPr>
              <w:t xml:space="preserve"> </w:t>
            </w:r>
            <w:r w:rsidRPr="00AA6E6A">
              <w:rPr>
                <w:spacing w:val="-4"/>
                <w:lang w:val="it-IT"/>
              </w:rPr>
              <w:t>per</w:t>
            </w:r>
            <w:r w:rsidRPr="00AA6E6A">
              <w:rPr>
                <w:spacing w:val="-9"/>
                <w:lang w:val="it-IT"/>
              </w:rPr>
              <w:t xml:space="preserve"> </w:t>
            </w:r>
            <w:r w:rsidRPr="00AA6E6A">
              <w:rPr>
                <w:spacing w:val="-4"/>
                <w:lang w:val="it-IT"/>
              </w:rPr>
              <w:t>ogni</w:t>
            </w:r>
            <w:r w:rsidRPr="00AA6E6A">
              <w:rPr>
                <w:spacing w:val="-7"/>
                <w:lang w:val="it-IT"/>
              </w:rPr>
              <w:t xml:space="preserve"> </w:t>
            </w:r>
            <w:r w:rsidRPr="00AA6E6A">
              <w:rPr>
                <w:spacing w:val="-4"/>
                <w:lang w:val="it-IT"/>
              </w:rPr>
              <w:t>esperienza)</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r w:rsidR="00F9655D" w:rsidTr="00F9655D">
        <w:trPr>
          <w:trHeight w:val="1144"/>
        </w:trPr>
        <w:tc>
          <w:tcPr>
            <w:tcW w:w="2645" w:type="dxa"/>
          </w:tcPr>
          <w:p w:rsidR="00F9655D" w:rsidRPr="00AA6E6A" w:rsidRDefault="00F9655D" w:rsidP="00F9655D">
            <w:pPr>
              <w:pStyle w:val="TableParagraph"/>
              <w:spacing w:before="106" w:line="250" w:lineRule="exact"/>
              <w:rPr>
                <w:lang w:val="it-IT"/>
              </w:rPr>
            </w:pPr>
            <w:r w:rsidRPr="00AA6E6A">
              <w:rPr>
                <w:spacing w:val="-6"/>
                <w:lang w:val="it-IT"/>
              </w:rPr>
              <w:t>Certificazioni</w:t>
            </w:r>
            <w:r w:rsidRPr="00AA6E6A">
              <w:rPr>
                <w:spacing w:val="1"/>
                <w:lang w:val="it-IT"/>
              </w:rPr>
              <w:t xml:space="preserve"> </w:t>
            </w:r>
            <w:r w:rsidRPr="00AA6E6A">
              <w:rPr>
                <w:spacing w:val="-2"/>
                <w:lang w:val="it-IT"/>
              </w:rPr>
              <w:t>linguistiche</w:t>
            </w:r>
          </w:p>
          <w:p w:rsidR="00123121" w:rsidRDefault="00F9655D" w:rsidP="00123121">
            <w:pPr>
              <w:pStyle w:val="TableParagraph"/>
              <w:spacing w:line="348" w:lineRule="auto"/>
              <w:ind w:right="210"/>
              <w:rPr>
                <w:spacing w:val="-2"/>
                <w:lang w:val="it-IT"/>
              </w:rPr>
            </w:pPr>
            <w:r w:rsidRPr="00AA6E6A">
              <w:rPr>
                <w:spacing w:val="-2"/>
                <w:lang w:val="it-IT"/>
              </w:rPr>
              <w:t>(</w:t>
            </w:r>
            <w:r w:rsidR="00123121">
              <w:rPr>
                <w:spacing w:val="-2"/>
                <w:lang w:val="it-IT"/>
              </w:rPr>
              <w:t>inglese o L2)</w:t>
            </w:r>
          </w:p>
          <w:p w:rsidR="00F9655D" w:rsidRPr="00AA6E6A" w:rsidRDefault="00F9655D" w:rsidP="00123121">
            <w:pPr>
              <w:pStyle w:val="TableParagraph"/>
              <w:spacing w:line="348" w:lineRule="auto"/>
              <w:ind w:right="635"/>
              <w:rPr>
                <w:lang w:val="it-IT"/>
              </w:rPr>
            </w:pPr>
            <w:r w:rsidRPr="00AA6E6A">
              <w:rPr>
                <w:spacing w:val="-2"/>
                <w:lang w:val="it-IT"/>
              </w:rPr>
              <w:t xml:space="preserve"> </w:t>
            </w:r>
            <w:r w:rsidRPr="00AA6E6A">
              <w:rPr>
                <w:spacing w:val="-4"/>
                <w:lang w:val="it-IT"/>
              </w:rPr>
              <w:t>Max</w:t>
            </w:r>
            <w:r w:rsidRPr="00AA6E6A">
              <w:rPr>
                <w:spacing w:val="-10"/>
                <w:lang w:val="it-IT"/>
              </w:rPr>
              <w:t xml:space="preserve"> </w:t>
            </w:r>
            <w:r w:rsidRPr="00AA6E6A">
              <w:rPr>
                <w:spacing w:val="-4"/>
                <w:lang w:val="it-IT"/>
              </w:rPr>
              <w:t>8</w:t>
            </w:r>
            <w:r w:rsidRPr="00AA6E6A">
              <w:rPr>
                <w:spacing w:val="-10"/>
                <w:lang w:val="it-IT"/>
              </w:rPr>
              <w:t xml:space="preserve"> </w:t>
            </w:r>
            <w:r w:rsidRPr="00AA6E6A">
              <w:rPr>
                <w:spacing w:val="-4"/>
                <w:lang w:val="it-IT"/>
              </w:rPr>
              <w:t>Punti</w:t>
            </w:r>
          </w:p>
        </w:tc>
        <w:tc>
          <w:tcPr>
            <w:tcW w:w="3279" w:type="dxa"/>
          </w:tcPr>
          <w:p w:rsidR="00F9655D" w:rsidRDefault="00F9655D" w:rsidP="00F9655D">
            <w:pPr>
              <w:pStyle w:val="TableParagraph"/>
              <w:numPr>
                <w:ilvl w:val="0"/>
                <w:numId w:val="34"/>
              </w:numPr>
              <w:tabs>
                <w:tab w:val="left" w:pos="828"/>
              </w:tabs>
              <w:spacing w:before="113"/>
              <w:jc w:val="left"/>
            </w:pPr>
            <w:r>
              <w:rPr>
                <w:spacing w:val="-8"/>
              </w:rPr>
              <w:t>B1:</w:t>
            </w:r>
            <w:r>
              <w:rPr>
                <w:spacing w:val="-5"/>
              </w:rPr>
              <w:t xml:space="preserve"> </w:t>
            </w:r>
            <w:r>
              <w:rPr>
                <w:spacing w:val="-8"/>
              </w:rPr>
              <w:t>2</w:t>
            </w:r>
            <w:r>
              <w:rPr>
                <w:spacing w:val="-4"/>
              </w:rPr>
              <w:t xml:space="preserve"> </w:t>
            </w:r>
            <w:proofErr w:type="spellStart"/>
            <w:r>
              <w:rPr>
                <w:spacing w:val="-8"/>
              </w:rPr>
              <w:t>Punti</w:t>
            </w:r>
            <w:proofErr w:type="spellEnd"/>
          </w:p>
          <w:p w:rsidR="00F9655D" w:rsidRDefault="00F9655D" w:rsidP="00F9655D">
            <w:pPr>
              <w:pStyle w:val="TableParagraph"/>
              <w:numPr>
                <w:ilvl w:val="0"/>
                <w:numId w:val="34"/>
              </w:numPr>
              <w:tabs>
                <w:tab w:val="left" w:pos="828"/>
              </w:tabs>
              <w:spacing w:before="5"/>
              <w:jc w:val="left"/>
            </w:pPr>
            <w:r>
              <w:rPr>
                <w:spacing w:val="-8"/>
              </w:rPr>
              <w:t>B2:</w:t>
            </w:r>
            <w:r>
              <w:rPr>
                <w:spacing w:val="-5"/>
              </w:rPr>
              <w:t xml:space="preserve"> </w:t>
            </w:r>
            <w:r>
              <w:rPr>
                <w:spacing w:val="-8"/>
              </w:rPr>
              <w:t>4</w:t>
            </w:r>
            <w:r>
              <w:rPr>
                <w:spacing w:val="-3"/>
              </w:rPr>
              <w:t xml:space="preserve"> </w:t>
            </w:r>
            <w:proofErr w:type="spellStart"/>
            <w:r>
              <w:rPr>
                <w:spacing w:val="-8"/>
              </w:rPr>
              <w:t>Punti</w:t>
            </w:r>
            <w:proofErr w:type="spellEnd"/>
          </w:p>
          <w:p w:rsidR="00F9655D" w:rsidRDefault="00F9655D" w:rsidP="00F9655D">
            <w:pPr>
              <w:pStyle w:val="TableParagraph"/>
              <w:numPr>
                <w:ilvl w:val="0"/>
                <w:numId w:val="34"/>
              </w:numPr>
              <w:tabs>
                <w:tab w:val="left" w:pos="828"/>
              </w:tabs>
              <w:spacing w:before="1"/>
              <w:jc w:val="left"/>
            </w:pPr>
            <w:r>
              <w:rPr>
                <w:spacing w:val="-6"/>
              </w:rPr>
              <w:t>C1:</w:t>
            </w:r>
            <w:r>
              <w:rPr>
                <w:spacing w:val="-8"/>
              </w:rPr>
              <w:t xml:space="preserve"> </w:t>
            </w:r>
            <w:r>
              <w:rPr>
                <w:spacing w:val="-6"/>
              </w:rPr>
              <w:t xml:space="preserve">6 </w:t>
            </w:r>
            <w:proofErr w:type="spellStart"/>
            <w:r>
              <w:rPr>
                <w:spacing w:val="-6"/>
              </w:rPr>
              <w:t>Punti</w:t>
            </w:r>
            <w:proofErr w:type="spellEnd"/>
          </w:p>
          <w:p w:rsidR="00F9655D" w:rsidRPr="00123121" w:rsidRDefault="00F9655D" w:rsidP="00F9655D">
            <w:pPr>
              <w:pStyle w:val="TableParagraph"/>
              <w:numPr>
                <w:ilvl w:val="0"/>
                <w:numId w:val="34"/>
              </w:numPr>
              <w:tabs>
                <w:tab w:val="left" w:pos="828"/>
              </w:tabs>
              <w:spacing w:before="4" w:line="243" w:lineRule="exact"/>
              <w:jc w:val="left"/>
            </w:pPr>
            <w:r>
              <w:rPr>
                <w:spacing w:val="-6"/>
              </w:rPr>
              <w:t>C2:</w:t>
            </w:r>
            <w:r>
              <w:rPr>
                <w:spacing w:val="-8"/>
              </w:rPr>
              <w:t xml:space="preserve"> </w:t>
            </w:r>
            <w:r>
              <w:rPr>
                <w:spacing w:val="-6"/>
              </w:rPr>
              <w:t xml:space="preserve">8 </w:t>
            </w:r>
            <w:proofErr w:type="spellStart"/>
            <w:r>
              <w:rPr>
                <w:spacing w:val="-6"/>
              </w:rPr>
              <w:t>Punti</w:t>
            </w:r>
            <w:proofErr w:type="spellEnd"/>
          </w:p>
          <w:p w:rsidR="00123121" w:rsidRDefault="00123121" w:rsidP="00F9655D">
            <w:pPr>
              <w:pStyle w:val="TableParagraph"/>
              <w:numPr>
                <w:ilvl w:val="0"/>
                <w:numId w:val="34"/>
              </w:numPr>
              <w:tabs>
                <w:tab w:val="left" w:pos="828"/>
              </w:tabs>
              <w:spacing w:before="4" w:line="243" w:lineRule="exact"/>
              <w:jc w:val="left"/>
            </w:pPr>
            <w:r>
              <w:rPr>
                <w:spacing w:val="-6"/>
              </w:rPr>
              <w:t xml:space="preserve">L2: 8 </w:t>
            </w:r>
            <w:proofErr w:type="spellStart"/>
            <w:r>
              <w:rPr>
                <w:spacing w:val="-6"/>
              </w:rPr>
              <w:t>Punti</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854"/>
        </w:trPr>
        <w:tc>
          <w:tcPr>
            <w:tcW w:w="2645" w:type="dxa"/>
          </w:tcPr>
          <w:p w:rsidR="00F9655D" w:rsidRDefault="00F9655D" w:rsidP="00F9655D">
            <w:pPr>
              <w:pStyle w:val="TableParagraph"/>
              <w:spacing w:before="15" w:line="368" w:lineRule="exact"/>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3279" w:type="dxa"/>
          </w:tcPr>
          <w:p w:rsidR="00F9655D" w:rsidRPr="00AA6E6A" w:rsidRDefault="00F9655D" w:rsidP="00F9655D">
            <w:pPr>
              <w:pStyle w:val="TableParagraph"/>
              <w:numPr>
                <w:ilvl w:val="0"/>
                <w:numId w:val="33"/>
              </w:numPr>
              <w:tabs>
                <w:tab w:val="left" w:pos="828"/>
              </w:tabs>
              <w:spacing w:before="115" w:line="235" w:lineRule="auto"/>
              <w:ind w:right="600"/>
              <w:jc w:val="left"/>
              <w:rPr>
                <w:lang w:val="it-IT"/>
              </w:rPr>
            </w:pPr>
            <w:r w:rsidRPr="00AA6E6A">
              <w:rPr>
                <w:lang w:val="it-IT"/>
              </w:rPr>
              <w:t xml:space="preserve">1 Punto per ogni </w:t>
            </w:r>
            <w:r w:rsidRPr="00AA6E6A">
              <w:rPr>
                <w:spacing w:val="-6"/>
                <w:lang w:val="it-IT"/>
              </w:rPr>
              <w:t>certificazione</w:t>
            </w:r>
            <w:r w:rsidRPr="00AA6E6A">
              <w:rPr>
                <w:spacing w:val="-8"/>
                <w:lang w:val="it-IT"/>
              </w:rPr>
              <w:t xml:space="preserve"> </w:t>
            </w:r>
            <w:r w:rsidRPr="00AA6E6A">
              <w:rPr>
                <w:spacing w:val="-6"/>
                <w:lang w:val="it-IT"/>
              </w:rPr>
              <w:t>(</w:t>
            </w:r>
            <w:proofErr w:type="spellStart"/>
            <w:r w:rsidRPr="00AA6E6A">
              <w:rPr>
                <w:spacing w:val="-6"/>
                <w:lang w:val="it-IT"/>
              </w:rPr>
              <w:t>max</w:t>
            </w:r>
            <w:proofErr w:type="spellEnd"/>
            <w:r w:rsidRPr="00AA6E6A">
              <w:rPr>
                <w:spacing w:val="-8"/>
                <w:lang w:val="it-IT"/>
              </w:rPr>
              <w:t xml:space="preserve"> </w:t>
            </w:r>
            <w:r w:rsidRPr="00AA6E6A">
              <w:rPr>
                <w:spacing w:val="-6"/>
                <w:lang w:val="it-IT"/>
              </w:rPr>
              <w:t>5)</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r w:rsidR="00F9655D" w:rsidTr="00F9655D">
        <w:trPr>
          <w:trHeight w:val="2875"/>
        </w:trPr>
        <w:tc>
          <w:tcPr>
            <w:tcW w:w="2645" w:type="dxa"/>
          </w:tcPr>
          <w:p w:rsidR="00F9655D" w:rsidRPr="00AA6E6A" w:rsidRDefault="00F9655D" w:rsidP="00F9655D">
            <w:pPr>
              <w:pStyle w:val="TableParagraph"/>
              <w:spacing w:before="108" w:line="235" w:lineRule="auto"/>
              <w:rPr>
                <w:lang w:val="it-IT"/>
              </w:rPr>
            </w:pPr>
            <w:r w:rsidRPr="00AA6E6A">
              <w:rPr>
                <w:lang w:val="it-IT"/>
              </w:rPr>
              <w:t xml:space="preserve">Proposta Progettuale </w:t>
            </w:r>
            <w:r w:rsidRPr="00AA6E6A">
              <w:rPr>
                <w:spacing w:val="-6"/>
                <w:lang w:val="it-IT"/>
              </w:rPr>
              <w:t>(valutazione a</w:t>
            </w:r>
            <w:r w:rsidRPr="00AA6E6A">
              <w:rPr>
                <w:spacing w:val="-7"/>
                <w:lang w:val="it-IT"/>
              </w:rPr>
              <w:t xml:space="preserve"> </w:t>
            </w:r>
            <w:r w:rsidRPr="00AA6E6A">
              <w:rPr>
                <w:spacing w:val="-6"/>
                <w:lang w:val="it-IT"/>
              </w:rPr>
              <w:t xml:space="preserve">cura della </w:t>
            </w:r>
            <w:r w:rsidRPr="00AA6E6A">
              <w:rPr>
                <w:spacing w:val="-2"/>
                <w:lang w:val="it-IT"/>
              </w:rPr>
              <w:t>Commissione)</w:t>
            </w:r>
          </w:p>
          <w:p w:rsidR="00F9655D" w:rsidRDefault="00F9655D" w:rsidP="00F9655D">
            <w:pPr>
              <w:pStyle w:val="TableParagraph"/>
              <w:spacing w:before="116"/>
            </w:pPr>
            <w:r>
              <w:rPr>
                <w:spacing w:val="-6"/>
              </w:rPr>
              <w:t>Max</w:t>
            </w:r>
            <w:r>
              <w:rPr>
                <w:spacing w:val="-7"/>
              </w:rPr>
              <w:t xml:space="preserve"> </w:t>
            </w:r>
            <w:r>
              <w:rPr>
                <w:spacing w:val="-6"/>
              </w:rPr>
              <w:t>35</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numPr>
                <w:ilvl w:val="0"/>
                <w:numId w:val="32"/>
              </w:numPr>
              <w:tabs>
                <w:tab w:val="left" w:pos="828"/>
              </w:tabs>
              <w:spacing w:before="117" w:line="235" w:lineRule="auto"/>
              <w:ind w:right="175"/>
              <w:jc w:val="left"/>
              <w:rPr>
                <w:lang w:val="it-IT"/>
              </w:rPr>
            </w:pPr>
            <w:r w:rsidRPr="00AA6E6A">
              <w:rPr>
                <w:lang w:val="it-IT"/>
              </w:rPr>
              <w:t xml:space="preserve">chiarezza e qualità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F9655D" w:rsidRPr="00AA6E6A" w:rsidRDefault="00F9655D" w:rsidP="00F9655D">
            <w:pPr>
              <w:pStyle w:val="TableParagraph"/>
              <w:numPr>
                <w:ilvl w:val="0"/>
                <w:numId w:val="32"/>
              </w:numPr>
              <w:tabs>
                <w:tab w:val="left" w:pos="828"/>
              </w:tabs>
              <w:spacing w:before="6" w:line="235" w:lineRule="auto"/>
              <w:ind w:right="175"/>
              <w:jc w:val="left"/>
              <w:rPr>
                <w:lang w:val="it-IT"/>
              </w:rPr>
            </w:pPr>
            <w:r w:rsidRPr="00AA6E6A">
              <w:rPr>
                <w:lang w:val="it-IT"/>
              </w:rPr>
              <w:t xml:space="preserve">coerenza della proposta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F9655D" w:rsidRPr="00AA6E6A" w:rsidRDefault="00F9655D" w:rsidP="00F9655D">
            <w:pPr>
              <w:pStyle w:val="TableParagraph"/>
              <w:numPr>
                <w:ilvl w:val="0"/>
                <w:numId w:val="32"/>
              </w:numPr>
              <w:tabs>
                <w:tab w:val="left" w:pos="828"/>
              </w:tabs>
              <w:spacing w:before="8" w:line="235" w:lineRule="auto"/>
              <w:ind w:right="333"/>
              <w:jc w:val="left"/>
              <w:rPr>
                <w:lang w:val="it-IT"/>
              </w:rPr>
            </w:pPr>
            <w:r w:rsidRPr="00AA6E6A">
              <w:rPr>
                <w:spacing w:val="-4"/>
                <w:lang w:val="it-IT"/>
              </w:rPr>
              <w:t>Originalità</w:t>
            </w:r>
            <w:r w:rsidRPr="00AA6E6A">
              <w:rPr>
                <w:spacing w:val="-10"/>
                <w:lang w:val="it-IT"/>
              </w:rPr>
              <w:t xml:space="preserve"> </w:t>
            </w:r>
            <w:r w:rsidRPr="00AA6E6A">
              <w:rPr>
                <w:spacing w:val="-4"/>
                <w:lang w:val="it-IT"/>
              </w:rPr>
              <w:t>e</w:t>
            </w:r>
            <w:r w:rsidRPr="00AA6E6A">
              <w:rPr>
                <w:spacing w:val="-10"/>
                <w:lang w:val="it-IT"/>
              </w:rPr>
              <w:t xml:space="preserve"> </w:t>
            </w:r>
            <w:proofErr w:type="spellStart"/>
            <w:r w:rsidRPr="00AA6E6A">
              <w:rPr>
                <w:spacing w:val="-4"/>
                <w:lang w:val="it-IT"/>
              </w:rPr>
              <w:t>innovatività</w:t>
            </w:r>
            <w:proofErr w:type="spellEnd"/>
            <w:r w:rsidRPr="00AA6E6A">
              <w:rPr>
                <w:spacing w:val="-4"/>
                <w:lang w:val="it-IT"/>
              </w:rPr>
              <w:t xml:space="preserve"> </w:t>
            </w:r>
            <w:r w:rsidRPr="00AA6E6A">
              <w:rPr>
                <w:lang w:val="it-IT"/>
              </w:rPr>
              <w:t>(</w:t>
            </w:r>
            <w:proofErr w:type="spellStart"/>
            <w:r w:rsidRPr="00AA6E6A">
              <w:rPr>
                <w:lang w:val="it-IT"/>
              </w:rPr>
              <w:t>max</w:t>
            </w:r>
            <w:proofErr w:type="spellEnd"/>
            <w:r w:rsidRPr="00AA6E6A">
              <w:rPr>
                <w:lang w:val="it-IT"/>
              </w:rPr>
              <w:t xml:space="preserve"> punti 10)</w:t>
            </w:r>
          </w:p>
          <w:p w:rsidR="00F9655D" w:rsidRDefault="00F9655D" w:rsidP="00F9655D">
            <w:pPr>
              <w:pStyle w:val="TableParagraph"/>
              <w:numPr>
                <w:ilvl w:val="0"/>
                <w:numId w:val="32"/>
              </w:numPr>
              <w:tabs>
                <w:tab w:val="left" w:pos="828"/>
              </w:tabs>
              <w:spacing w:before="4" w:line="250" w:lineRule="exact"/>
              <w:jc w:val="left"/>
            </w:pPr>
            <w:proofErr w:type="spellStart"/>
            <w:r>
              <w:rPr>
                <w:spacing w:val="-6"/>
              </w:rPr>
              <w:t>riproducibilità</w:t>
            </w:r>
            <w:proofErr w:type="spellEnd"/>
            <w:r>
              <w:rPr>
                <w:spacing w:val="4"/>
              </w:rPr>
              <w:t xml:space="preserve"> </w:t>
            </w:r>
            <w:proofErr w:type="spellStart"/>
            <w:r>
              <w:rPr>
                <w:spacing w:val="-6"/>
              </w:rPr>
              <w:t>delle</w:t>
            </w:r>
            <w:proofErr w:type="spellEnd"/>
            <w:r>
              <w:rPr>
                <w:spacing w:val="4"/>
              </w:rPr>
              <w:t xml:space="preserve"> </w:t>
            </w:r>
            <w:proofErr w:type="spellStart"/>
            <w:r>
              <w:rPr>
                <w:spacing w:val="-6"/>
              </w:rPr>
              <w:t>attività</w:t>
            </w:r>
            <w:proofErr w:type="spellEnd"/>
          </w:p>
          <w:p w:rsidR="00F9655D" w:rsidRDefault="00F9655D" w:rsidP="00F9655D">
            <w:pPr>
              <w:pStyle w:val="TableParagraph"/>
              <w:spacing w:line="248" w:lineRule="exact"/>
              <w:ind w:left="828"/>
            </w:pPr>
            <w:r>
              <w:rPr>
                <w:spacing w:val="-4"/>
              </w:rPr>
              <w:t>formative</w:t>
            </w:r>
            <w:r>
              <w:rPr>
                <w:spacing w:val="-5"/>
              </w:rPr>
              <w:t xml:space="preserve"> </w:t>
            </w:r>
            <w:proofErr w:type="spellStart"/>
            <w:r>
              <w:rPr>
                <w:spacing w:val="-2"/>
              </w:rPr>
              <w:t>pianificate</w:t>
            </w:r>
            <w:proofErr w:type="spellEnd"/>
          </w:p>
          <w:p w:rsidR="00F9655D" w:rsidRPr="00AA6E6A" w:rsidRDefault="00F9655D" w:rsidP="00F9655D">
            <w:pPr>
              <w:pStyle w:val="TableParagraph"/>
              <w:spacing w:line="248" w:lineRule="exact"/>
              <w:ind w:left="828" w:right="113"/>
              <w:rPr>
                <w:lang w:val="it-IT"/>
              </w:rPr>
            </w:pPr>
            <w:r w:rsidRPr="00AA6E6A">
              <w:rPr>
                <w:lang w:val="it-IT"/>
              </w:rPr>
              <w:t xml:space="preserve">nonché all’interno della </w:t>
            </w:r>
            <w:r w:rsidRPr="00AA6E6A">
              <w:rPr>
                <w:spacing w:val="-4"/>
                <w:lang w:val="it-IT"/>
              </w:rPr>
              <w:t>prassi</w:t>
            </w:r>
            <w:r w:rsidRPr="00AA6E6A">
              <w:rPr>
                <w:spacing w:val="-10"/>
                <w:lang w:val="it-IT"/>
              </w:rPr>
              <w:t xml:space="preserve"> </w:t>
            </w:r>
            <w:r w:rsidRPr="00AA6E6A">
              <w:rPr>
                <w:spacing w:val="-4"/>
                <w:lang w:val="it-IT"/>
              </w:rPr>
              <w:t>lavorativa</w:t>
            </w:r>
            <w:r w:rsidRPr="00AA6E6A">
              <w:rPr>
                <w:spacing w:val="-10"/>
                <w:lang w:val="it-IT"/>
              </w:rPr>
              <w:t xml:space="preserve"> </w:t>
            </w:r>
            <w:r w:rsidRPr="00AA6E6A">
              <w:rPr>
                <w:spacing w:val="-4"/>
                <w:lang w:val="it-IT"/>
              </w:rPr>
              <w:t xml:space="preserve">quotidiana </w:t>
            </w:r>
            <w:r w:rsidRPr="00AA6E6A">
              <w:rPr>
                <w:lang w:val="it-IT"/>
              </w:rPr>
              <w:t>(</w:t>
            </w:r>
            <w:proofErr w:type="spellStart"/>
            <w:r w:rsidRPr="00AA6E6A">
              <w:rPr>
                <w:lang w:val="it-IT"/>
              </w:rPr>
              <w:t>max</w:t>
            </w:r>
            <w:proofErr w:type="spellEnd"/>
            <w:r w:rsidRPr="00AA6E6A">
              <w:rPr>
                <w:lang w:val="it-IT"/>
              </w:rPr>
              <w:t xml:space="preserve"> punti 5)</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bl>
    <w:p w:rsidR="00F9655D" w:rsidRDefault="00F9655D" w:rsidP="00F9655D">
      <w:pPr>
        <w:pStyle w:val="Corpodeltesto"/>
        <w:rPr>
          <w:b/>
        </w:rPr>
      </w:pPr>
    </w:p>
    <w:p w:rsidR="00F9655D" w:rsidRDefault="00F9655D" w:rsidP="00F9655D">
      <w:pPr>
        <w:pStyle w:val="TableParagraph"/>
        <w:jc w:val="both"/>
        <w:rPr>
          <w:rFonts w:ascii="Microsoft Sans Serif"/>
          <w:sz w:val="18"/>
        </w:rPr>
      </w:pPr>
    </w:p>
    <w:p w:rsidR="00F9655D" w:rsidRDefault="00F9655D" w:rsidP="00F9655D">
      <w:pPr>
        <w:pStyle w:val="TableParagraph"/>
        <w:jc w:val="both"/>
        <w:rPr>
          <w:rFonts w:ascii="Microsoft Sans Serif"/>
          <w:sz w:val="18"/>
        </w:rPr>
      </w:pPr>
    </w:p>
    <w:p w:rsidR="00F9655D" w:rsidRDefault="00F9655D" w:rsidP="00F9655D">
      <w:pPr>
        <w:pStyle w:val="Corpodeltesto"/>
        <w:spacing w:before="93"/>
        <w:rPr>
          <w:b/>
        </w:rPr>
      </w:pPr>
    </w:p>
    <w:p w:rsidR="00F9655D" w:rsidRDefault="00F9655D" w:rsidP="00F9655D">
      <w:pPr>
        <w:pStyle w:val="Corpodeltesto"/>
        <w:tabs>
          <w:tab w:val="left" w:pos="4044"/>
          <w:tab w:val="left" w:pos="5588"/>
          <w:tab w:val="left" w:pos="9720"/>
        </w:tabs>
        <w:ind w:left="112"/>
      </w:pPr>
      <w:r>
        <w:t xml:space="preserve">Data </w:t>
      </w:r>
      <w:r>
        <w:rPr>
          <w:u w:val="single"/>
        </w:rPr>
        <w:tab/>
      </w:r>
      <w:r>
        <w:tab/>
        <w:t xml:space="preserve">Firma </w:t>
      </w:r>
      <w:r>
        <w:rPr>
          <w:u w:val="single"/>
        </w:rPr>
        <w:tab/>
      </w:r>
    </w:p>
    <w:p w:rsidR="00F9655D" w:rsidRDefault="00F9655D" w:rsidP="00F9655D"/>
    <w:p w:rsidR="00F9655D" w:rsidRDefault="00F9655D" w:rsidP="00F9655D"/>
    <w:p w:rsidR="00F9655D" w:rsidRDefault="00F9655D" w:rsidP="00F9655D"/>
    <w:p w:rsidR="00F9655D" w:rsidRDefault="00F9655D" w:rsidP="00F9655D">
      <w:r>
        <w:br w:type="page"/>
      </w:r>
    </w:p>
    <w:p w:rsidR="00F9655D" w:rsidRDefault="00F9655D" w:rsidP="00F9655D">
      <w:pPr>
        <w:spacing w:before="58"/>
        <w:rPr>
          <w:b/>
        </w:rPr>
      </w:pPr>
      <w:r>
        <w:rPr>
          <w:b/>
          <w:spacing w:val="-2"/>
        </w:rPr>
        <w:t>Allegato</w:t>
      </w:r>
      <w:r>
        <w:rPr>
          <w:b/>
          <w:spacing w:val="-1"/>
        </w:rPr>
        <w:t xml:space="preserve"> </w:t>
      </w:r>
      <w:r>
        <w:rPr>
          <w:b/>
          <w:spacing w:val="-10"/>
        </w:rPr>
        <w:t>C</w:t>
      </w:r>
    </w:p>
    <w:p w:rsidR="00F9655D" w:rsidRPr="009D01A6" w:rsidRDefault="00F9655D" w:rsidP="00F9655D">
      <w:pPr>
        <w:autoSpaceDE w:val="0"/>
        <w:autoSpaceDN w:val="0"/>
        <w:adjustRightInd w:val="0"/>
        <w:spacing w:before="120"/>
        <w:jc w:val="center"/>
        <w:rPr>
          <w:rFonts w:asciiTheme="minorHAnsi" w:hAnsiTheme="minorHAnsi"/>
          <w:b/>
          <w:bCs/>
          <w:sz w:val="22"/>
          <w:szCs w:val="22"/>
        </w:rPr>
      </w:pPr>
      <w:r w:rsidRPr="009D01A6">
        <w:rPr>
          <w:rFonts w:asciiTheme="minorHAnsi" w:hAnsiTheme="minorHAnsi"/>
          <w:b/>
          <w:bCs/>
          <w:sz w:val="22"/>
          <w:szCs w:val="22"/>
        </w:rPr>
        <w:t xml:space="preserve">DICHIARAZIONE INSUSSISTENZA VINCOLI </w:t>
      </w:r>
      <w:proofErr w:type="spellStart"/>
      <w:r w:rsidRPr="009D01A6">
        <w:rPr>
          <w:rFonts w:asciiTheme="minorHAnsi" w:hAnsiTheme="minorHAnsi"/>
          <w:b/>
          <w:bCs/>
          <w:sz w:val="22"/>
          <w:szCs w:val="22"/>
        </w:rPr>
        <w:t>DI</w:t>
      </w:r>
      <w:proofErr w:type="spellEnd"/>
      <w:r w:rsidRPr="009D01A6">
        <w:rPr>
          <w:rFonts w:asciiTheme="minorHAnsi" w:hAnsiTheme="minorHAnsi"/>
          <w:b/>
          <w:bCs/>
          <w:sz w:val="22"/>
          <w:szCs w:val="22"/>
        </w:rPr>
        <w:t xml:space="preserve"> INCOMPATIBILIT</w:t>
      </w:r>
      <w:r>
        <w:rPr>
          <w:rFonts w:asciiTheme="minorHAnsi" w:hAnsiTheme="minorHAnsi"/>
          <w:b/>
          <w:bCs/>
          <w:sz w:val="22"/>
          <w:szCs w:val="22"/>
        </w:rPr>
        <w:t>À</w:t>
      </w:r>
      <w:r w:rsidRPr="009D01A6">
        <w:rPr>
          <w:rFonts w:asciiTheme="minorHAnsi" w:hAnsiTheme="minorHAnsi"/>
          <w:b/>
          <w:bCs/>
          <w:sz w:val="22"/>
          <w:szCs w:val="22"/>
        </w:rPr>
        <w:t xml:space="preserve"> </w:t>
      </w:r>
    </w:p>
    <w:p w:rsidR="00F9655D" w:rsidRPr="009D01A6" w:rsidRDefault="00F9655D" w:rsidP="00F9655D">
      <w:pPr>
        <w:autoSpaceDE w:val="0"/>
        <w:autoSpaceDN w:val="0"/>
        <w:adjustRightInd w:val="0"/>
        <w:spacing w:before="120"/>
        <w:jc w:val="center"/>
        <w:rPr>
          <w:rFonts w:asciiTheme="minorHAnsi" w:hAnsiTheme="minorHAnsi"/>
          <w:b/>
          <w:bCs/>
          <w:sz w:val="22"/>
          <w:szCs w:val="22"/>
        </w:rPr>
      </w:pPr>
    </w:p>
    <w:p w:rsidR="00F9655D" w:rsidRPr="009D01A6" w:rsidRDefault="00F9655D" w:rsidP="00F9655D">
      <w:pPr>
        <w:autoSpaceDE w:val="0"/>
        <w:autoSpaceDN w:val="0"/>
        <w:adjustRightInd w:val="0"/>
        <w:spacing w:before="120" w:line="480" w:lineRule="auto"/>
        <w:jc w:val="both"/>
        <w:rPr>
          <w:rFonts w:asciiTheme="minorHAnsi" w:hAnsiTheme="minorHAnsi"/>
          <w:bCs/>
          <w:sz w:val="22"/>
          <w:szCs w:val="22"/>
        </w:rPr>
      </w:pPr>
      <w:r w:rsidRPr="009D01A6">
        <w:rPr>
          <w:rFonts w:asciiTheme="minorHAnsi" w:hAnsiTheme="minorHAnsi"/>
          <w:bCs/>
          <w:sz w:val="22"/>
          <w:szCs w:val="22"/>
        </w:rPr>
        <w:t xml:space="preserve">Il/la sottoscritto/a _________________________________, nato/a a ______________________ il _________________, in qualità di ______________________________ </w:t>
      </w:r>
      <w:r>
        <w:rPr>
          <w:rFonts w:asciiTheme="minorHAnsi" w:hAnsiTheme="minorHAnsi"/>
          <w:bCs/>
          <w:sz w:val="22"/>
          <w:szCs w:val="22"/>
        </w:rPr>
        <w:t xml:space="preserve">in servizio </w:t>
      </w:r>
      <w:r w:rsidRPr="009D01A6">
        <w:rPr>
          <w:rFonts w:asciiTheme="minorHAnsi" w:hAnsiTheme="minorHAnsi"/>
          <w:bCs/>
          <w:sz w:val="22"/>
          <w:szCs w:val="22"/>
        </w:rPr>
        <w:t>presso</w:t>
      </w:r>
      <w:r>
        <w:rPr>
          <w:rFonts w:asciiTheme="minorHAnsi" w:hAnsiTheme="minorHAnsi"/>
          <w:bCs/>
          <w:sz w:val="22"/>
          <w:szCs w:val="22"/>
        </w:rPr>
        <w:t xml:space="preserve"> ___________________________________________</w:t>
      </w:r>
      <w:r w:rsidRPr="009D01A6">
        <w:rPr>
          <w:rFonts w:asciiTheme="minorHAnsi" w:hAnsiTheme="minorHAnsi"/>
          <w:bCs/>
          <w:sz w:val="22"/>
          <w:szCs w:val="22"/>
        </w:rPr>
        <w:t>, con la presente</w:t>
      </w:r>
    </w:p>
    <w:p w:rsidR="00F9655D" w:rsidRPr="009D01A6" w:rsidRDefault="00F9655D" w:rsidP="00F9655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CONSAPEVOLE</w:t>
      </w: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F9655D" w:rsidRPr="009D01A6" w:rsidRDefault="00F9655D" w:rsidP="00F9655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DICHIARA</w:t>
      </w:r>
    </w:p>
    <w:p w:rsidR="00F9655D" w:rsidRPr="009D01A6" w:rsidRDefault="00F9655D" w:rsidP="00F9655D">
      <w:pPr>
        <w:numPr>
          <w:ilvl w:val="0"/>
          <w:numId w:val="22"/>
        </w:numPr>
        <w:jc w:val="both"/>
        <w:rPr>
          <w:rFonts w:asciiTheme="minorHAnsi" w:hAnsiTheme="minorHAnsi"/>
          <w:bCs/>
          <w:sz w:val="22"/>
          <w:szCs w:val="22"/>
        </w:rPr>
      </w:pPr>
      <w:r w:rsidRPr="009D01A6">
        <w:rPr>
          <w:rFonts w:asciiTheme="minorHAnsi" w:hAnsiTheme="minorHAnsi"/>
          <w:bCs/>
          <w:sz w:val="22"/>
          <w:szCs w:val="22"/>
        </w:rPr>
        <w:t>di non trovarsi in nessuna delle condizioni di incompatibilità previste dalle Disposizioni e Istruzioni per l’attuazione delle iniziative cofinanziate dai Fondi Strutturali europe</w:t>
      </w:r>
      <w:r>
        <w:rPr>
          <w:rFonts w:asciiTheme="minorHAnsi" w:hAnsiTheme="minorHAnsi"/>
          <w:bCs/>
          <w:sz w:val="22"/>
          <w:szCs w:val="22"/>
        </w:rPr>
        <w:t>i 2014/2020;</w:t>
      </w:r>
    </w:p>
    <w:p w:rsidR="00F9655D" w:rsidRPr="009D01A6" w:rsidRDefault="00F9655D" w:rsidP="00F9655D">
      <w:pPr>
        <w:numPr>
          <w:ilvl w:val="0"/>
          <w:numId w:val="22"/>
        </w:numPr>
        <w:jc w:val="both"/>
        <w:rPr>
          <w:rFonts w:asciiTheme="minorHAnsi" w:hAnsiTheme="minorHAnsi"/>
          <w:bCs/>
          <w:sz w:val="22"/>
          <w:szCs w:val="22"/>
        </w:rPr>
      </w:pPr>
      <w:r w:rsidRPr="009D01A6">
        <w:rPr>
          <w:rFonts w:asciiTheme="minorHAnsi" w:hAnsiTheme="minorHAnsi"/>
          <w:bCs/>
          <w:sz w:val="22"/>
          <w:szCs w:val="22"/>
        </w:rPr>
        <w:t>non essere collegato, né come socio né come titolare, alla ditta che ha partecipato/o parteciperà e si è aggiudicata/o si aggiudicherà la gara di appalto. In tal senso, il sottoscritto, si impegna a comunicare prontamente al Dirigente Scolastico eventuali sopravvenuti collegamenti, diretti o indiretti, con Ditte interessate alla fornitura dei beni di cui al progetto;</w:t>
      </w:r>
    </w:p>
    <w:p w:rsidR="00F9655D" w:rsidRPr="009D01A6" w:rsidRDefault="00F9655D" w:rsidP="00F9655D">
      <w:pPr>
        <w:numPr>
          <w:ilvl w:val="0"/>
          <w:numId w:val="22"/>
        </w:numPr>
        <w:jc w:val="both"/>
        <w:rPr>
          <w:rFonts w:asciiTheme="minorHAnsi" w:hAnsiTheme="minorHAnsi"/>
          <w:bCs/>
          <w:sz w:val="22"/>
          <w:szCs w:val="22"/>
        </w:rPr>
      </w:pPr>
      <w:r w:rsidRPr="009D01A6">
        <w:rPr>
          <w:rFonts w:asciiTheme="minorHAnsi" w:hAnsiTheme="minorHAnsi"/>
          <w:bCs/>
          <w:sz w:val="22"/>
          <w:szCs w:val="22"/>
        </w:rPr>
        <w:t>di non avere vincoli di parentela entro il terzo grado con il Dirigente Scolastico.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non trovarsi in situazione di incompatibilità, ai sensi di quanto previsto dal d.lgs. n. 39/2013 e dall’art.53, del d.lgs. n. 165/2001;</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ovvero, nel caso in cui sussistano situazioni di incompatibilità, che le stesse sono le seguenti:</w:t>
      </w:r>
      <w:r w:rsidRPr="00AA6E6A">
        <w:rPr>
          <w:rFonts w:asciiTheme="minorHAnsi" w:hAnsiTheme="minorHAnsi"/>
          <w:bCs/>
          <w:sz w:val="22"/>
          <w:szCs w:val="22"/>
        </w:rPr>
        <w:tab/>
        <w:t>;</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non trovarsi in situazioni di conflitto di interessi, anche potenziale, ai sensi dell’art. 53, comma 14, del</w:t>
      </w:r>
      <w:r>
        <w:rPr>
          <w:rFonts w:asciiTheme="minorHAnsi" w:hAnsiTheme="minorHAnsi"/>
          <w:bCs/>
          <w:sz w:val="22"/>
          <w:szCs w:val="22"/>
        </w:rPr>
        <w:t xml:space="preserve"> </w:t>
      </w:r>
      <w:r w:rsidRPr="00AA6E6A">
        <w:rPr>
          <w:rFonts w:asciiTheme="minorHAnsi" w:hAnsiTheme="minorHAnsi"/>
          <w:bCs/>
          <w:sz w:val="22"/>
          <w:szCs w:val="22"/>
        </w:rPr>
        <w:t>d.lgs. n. 165/2001, che possano interferire con l’esercizio dell’incarico;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aver preso piena cognizione del Codice di comportamento dei dipendenti provinciali approvato con deliberazione della Giunta provinciale 18 luglio 2014, n. 1217;</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impegnarsi a comunicare tempestivamente all’Istituzione scolastica conferente eventuali variazioni che dovessero intervenire nel corso dello svolgimento dell’incarico;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impegnarsi altresì a comunicare all’Istituzione scolastica qualsiasi altra circostanza sopravvenuta di carattere ostativo rispetto all’espletamento dell’incarico;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9655D" w:rsidRPr="00AA6E6A" w:rsidRDefault="00F9655D" w:rsidP="00F9655D">
      <w:pPr>
        <w:autoSpaceDE w:val="0"/>
        <w:autoSpaceDN w:val="0"/>
        <w:adjustRightInd w:val="0"/>
        <w:spacing w:before="120"/>
        <w:jc w:val="both"/>
        <w:rPr>
          <w:rFonts w:asciiTheme="minorHAnsi" w:hAnsiTheme="minorHAnsi"/>
          <w:bCs/>
          <w:sz w:val="16"/>
          <w:szCs w:val="16"/>
        </w:rPr>
      </w:pP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Data e Luogo ______________________</w:t>
      </w:r>
    </w:p>
    <w:p w:rsidR="00F9655D" w:rsidRDefault="00F9655D" w:rsidP="00F9655D">
      <w:pPr>
        <w:tabs>
          <w:tab w:val="left" w:pos="6237"/>
        </w:tabs>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ab/>
        <w:t>FIRMA</w:t>
      </w:r>
    </w:p>
    <w:p w:rsidR="00B05C53" w:rsidRPr="00C55600" w:rsidRDefault="00B05C53" w:rsidP="006C5964">
      <w:pPr>
        <w:tabs>
          <w:tab w:val="left" w:pos="7540"/>
        </w:tabs>
        <w:rPr>
          <w:rFonts w:ascii="Calibri" w:hAnsi="Calibri"/>
          <w:sz w:val="22"/>
          <w:szCs w:val="22"/>
        </w:rPr>
      </w:pPr>
    </w:p>
    <w:sectPr w:rsidR="00B05C53" w:rsidRPr="00C55600" w:rsidSect="0071140B">
      <w:footerReference w:type="even" r:id="rId20"/>
      <w:footerReference w:type="default" r:id="rId21"/>
      <w:pgSz w:w="11907" w:h="16839" w:code="9"/>
      <w:pgMar w:top="1418" w:right="720" w:bottom="720" w:left="720"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3A" w:rsidRDefault="0075493A">
      <w:r>
        <w:separator/>
      </w:r>
    </w:p>
  </w:endnote>
  <w:endnote w:type="continuationSeparator" w:id="0">
    <w:p w:rsidR="0075493A" w:rsidRDefault="007549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Lucida Grande">
    <w:charset w:val="00"/>
    <w:family w:val="swiss"/>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3A" w:rsidRDefault="0075493A">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75493A" w:rsidRDefault="0075493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3A" w:rsidRPr="00C5080D" w:rsidRDefault="0075493A" w:rsidP="006C5964">
    <w:pPr>
      <w:pStyle w:val="Corpodeltesto"/>
      <w:rPr>
        <w:bCs/>
        <w:sz w:val="12"/>
        <w:szCs w:val="12"/>
      </w:rPr>
    </w:pPr>
    <w:fldSimple w:instr=" FILENAME  \p  \* MERGEFORMAT ">
      <w:r w:rsidRPr="00C5080D">
        <w:rPr>
          <w:noProof/>
          <w:sz w:val="12"/>
          <w:szCs w:val="12"/>
        </w:rPr>
        <w:t>\\srvdc\documenti-vari\DOCUMENTI\DSGA\ANDREA\PROGETTI\PON\59369 del 19042024 - FSE PIANO ESTATE 2024 - 2025\Determina avvio selezione Esperti e Tutor per il 2024 FSE PIANO SCUOLA ESTATE 24-25.docx</w:t>
      </w:r>
    </w:fldSimple>
  </w:p>
  <w:p w:rsidR="0075493A" w:rsidRDefault="0075493A" w:rsidP="006C5964">
    <w:pPr>
      <w:pBdr>
        <w:top w:val="single" w:sz="4" w:space="1" w:color="auto"/>
        <w:left w:val="single" w:sz="4" w:space="4" w:color="auto"/>
        <w:bottom w:val="single" w:sz="4" w:space="1" w:color="auto"/>
        <w:right w:val="single" w:sz="4" w:space="4" w:color="auto"/>
      </w:pBdr>
    </w:pPr>
    <w:r>
      <w:rPr>
        <w:b/>
        <w:i/>
        <w:sz w:val="16"/>
        <w:szCs w:val="16"/>
      </w:rPr>
      <w:t xml:space="preserve">   Responsabile dell’Ufficio: </w:t>
    </w:r>
    <w:proofErr w:type="spellStart"/>
    <w:r>
      <w:rPr>
        <w:b/>
        <w:i/>
        <w:sz w:val="16"/>
        <w:szCs w:val="16"/>
      </w:rPr>
      <w:t>D.S.G.A.</w:t>
    </w:r>
    <w:proofErr w:type="spellEnd"/>
    <w:r>
      <w:rPr>
        <w:b/>
        <w:i/>
        <w:sz w:val="16"/>
        <w:szCs w:val="16"/>
      </w:rPr>
      <w:t xml:space="preserve"> Andrea Minghetti                                                        Referente del procedimento: </w:t>
    </w:r>
    <w:proofErr w:type="spellStart"/>
    <w:r>
      <w:rPr>
        <w:b/>
        <w:i/>
        <w:sz w:val="16"/>
        <w:szCs w:val="16"/>
      </w:rPr>
      <w:t>D.S.G.A.</w:t>
    </w:r>
    <w:proofErr w:type="spellEnd"/>
    <w:r>
      <w:rPr>
        <w:b/>
        <w:i/>
        <w:sz w:val="16"/>
        <w:szCs w:val="16"/>
      </w:rPr>
      <w:t xml:space="preserve"> Andrea Minghetti</w:t>
    </w:r>
  </w:p>
  <w:p w:rsidR="0075493A" w:rsidRDefault="0075493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3A" w:rsidRDefault="0075493A">
      <w:r>
        <w:separator/>
      </w:r>
    </w:p>
  </w:footnote>
  <w:footnote w:type="continuationSeparator" w:id="0">
    <w:p w:rsidR="0075493A" w:rsidRDefault="00754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45pt;height:10.35pt;visibility:visible;mso-wrap-style:square" o:bullet="t">
        <v:imagedata r:id="rId1" o:title=""/>
      </v:shape>
    </w:pict>
  </w:numPicBullet>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4">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5">
    <w:nsid w:val="03173C25"/>
    <w:multiLevelType w:val="hybridMultilevel"/>
    <w:tmpl w:val="49B40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47203F"/>
    <w:multiLevelType w:val="multilevel"/>
    <w:tmpl w:val="B1E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12">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118C66AF"/>
    <w:multiLevelType w:val="hybridMultilevel"/>
    <w:tmpl w:val="2CB8FE1A"/>
    <w:lvl w:ilvl="0" w:tplc="D43CACF8">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14">
    <w:nsid w:val="1B222FB6"/>
    <w:multiLevelType w:val="hybridMultilevel"/>
    <w:tmpl w:val="145A2AD0"/>
    <w:lvl w:ilvl="0" w:tplc="B1DCDA46">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15">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17">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18">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21">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2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849579A"/>
    <w:multiLevelType w:val="multilevel"/>
    <w:tmpl w:val="ED2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ED22720"/>
    <w:multiLevelType w:val="multilevel"/>
    <w:tmpl w:val="5C1E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32">
    <w:nsid w:val="5FA501D4"/>
    <w:multiLevelType w:val="hybridMultilevel"/>
    <w:tmpl w:val="B9B86928"/>
    <w:lvl w:ilvl="0" w:tplc="AC1C4ECC">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B9CCFF4">
      <w:numFmt w:val="bullet"/>
      <w:lvlText w:val="•"/>
      <w:lvlJc w:val="left"/>
      <w:pPr>
        <w:ind w:left="1064" w:hanging="360"/>
      </w:pPr>
      <w:rPr>
        <w:rFonts w:hint="default"/>
        <w:lang w:val="it-IT" w:eastAsia="en-US" w:bidi="ar-SA"/>
      </w:rPr>
    </w:lvl>
    <w:lvl w:ilvl="2" w:tplc="4844C328">
      <w:numFmt w:val="bullet"/>
      <w:lvlText w:val="•"/>
      <w:lvlJc w:val="left"/>
      <w:pPr>
        <w:ind w:left="1309" w:hanging="360"/>
      </w:pPr>
      <w:rPr>
        <w:rFonts w:hint="default"/>
        <w:lang w:val="it-IT" w:eastAsia="en-US" w:bidi="ar-SA"/>
      </w:rPr>
    </w:lvl>
    <w:lvl w:ilvl="3" w:tplc="5E94B812">
      <w:numFmt w:val="bullet"/>
      <w:lvlText w:val="•"/>
      <w:lvlJc w:val="left"/>
      <w:pPr>
        <w:ind w:left="1554" w:hanging="360"/>
      </w:pPr>
      <w:rPr>
        <w:rFonts w:hint="default"/>
        <w:lang w:val="it-IT" w:eastAsia="en-US" w:bidi="ar-SA"/>
      </w:rPr>
    </w:lvl>
    <w:lvl w:ilvl="4" w:tplc="11AA16B2">
      <w:numFmt w:val="bullet"/>
      <w:lvlText w:val="•"/>
      <w:lvlJc w:val="left"/>
      <w:pPr>
        <w:ind w:left="1799" w:hanging="360"/>
      </w:pPr>
      <w:rPr>
        <w:rFonts w:hint="default"/>
        <w:lang w:val="it-IT" w:eastAsia="en-US" w:bidi="ar-SA"/>
      </w:rPr>
    </w:lvl>
    <w:lvl w:ilvl="5" w:tplc="EB744A06">
      <w:numFmt w:val="bullet"/>
      <w:lvlText w:val="•"/>
      <w:lvlJc w:val="left"/>
      <w:pPr>
        <w:ind w:left="2044" w:hanging="360"/>
      </w:pPr>
      <w:rPr>
        <w:rFonts w:hint="default"/>
        <w:lang w:val="it-IT" w:eastAsia="en-US" w:bidi="ar-SA"/>
      </w:rPr>
    </w:lvl>
    <w:lvl w:ilvl="6" w:tplc="21E21DEE">
      <w:numFmt w:val="bullet"/>
      <w:lvlText w:val="•"/>
      <w:lvlJc w:val="left"/>
      <w:pPr>
        <w:ind w:left="2289" w:hanging="360"/>
      </w:pPr>
      <w:rPr>
        <w:rFonts w:hint="default"/>
        <w:lang w:val="it-IT" w:eastAsia="en-US" w:bidi="ar-SA"/>
      </w:rPr>
    </w:lvl>
    <w:lvl w:ilvl="7" w:tplc="8D4C357C">
      <w:numFmt w:val="bullet"/>
      <w:lvlText w:val="•"/>
      <w:lvlJc w:val="left"/>
      <w:pPr>
        <w:ind w:left="2534" w:hanging="360"/>
      </w:pPr>
      <w:rPr>
        <w:rFonts w:hint="default"/>
        <w:lang w:val="it-IT" w:eastAsia="en-US" w:bidi="ar-SA"/>
      </w:rPr>
    </w:lvl>
    <w:lvl w:ilvl="8" w:tplc="5420DADE">
      <w:numFmt w:val="bullet"/>
      <w:lvlText w:val="•"/>
      <w:lvlJc w:val="left"/>
      <w:pPr>
        <w:ind w:left="2779" w:hanging="360"/>
      </w:pPr>
      <w:rPr>
        <w:rFonts w:hint="default"/>
        <w:lang w:val="it-IT" w:eastAsia="en-US" w:bidi="ar-SA"/>
      </w:rPr>
    </w:lvl>
  </w:abstractNum>
  <w:abstractNum w:abstractNumId="33">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34">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36">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37">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38">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8"/>
  </w:num>
  <w:num w:numId="7">
    <w:abstractNumId w:val="12"/>
  </w:num>
  <w:num w:numId="8">
    <w:abstractNumId w:val="27"/>
  </w:num>
  <w:num w:numId="9">
    <w:abstractNumId w:val="15"/>
  </w:num>
  <w:num w:numId="10">
    <w:abstractNumId w:val="39"/>
  </w:num>
  <w:num w:numId="11">
    <w:abstractNumId w:val="24"/>
  </w:num>
  <w:num w:numId="12">
    <w:abstractNumId w:val="8"/>
  </w:num>
  <w:num w:numId="13">
    <w:abstractNumId w:val="9"/>
  </w:num>
  <w:num w:numId="14">
    <w:abstractNumId w:val="4"/>
  </w:num>
  <w:num w:numId="15">
    <w:abstractNumId w:val="36"/>
  </w:num>
  <w:num w:numId="16">
    <w:abstractNumId w:val="19"/>
  </w:num>
  <w:num w:numId="17">
    <w:abstractNumId w:val="34"/>
  </w:num>
  <w:num w:numId="18">
    <w:abstractNumId w:val="10"/>
  </w:num>
  <w:num w:numId="19">
    <w:abstractNumId w:val="29"/>
  </w:num>
  <w:num w:numId="20">
    <w:abstractNumId w:val="25"/>
  </w:num>
  <w:num w:numId="21">
    <w:abstractNumId w:val="37"/>
  </w:num>
  <w:num w:numId="22">
    <w:abstractNumId w:val="38"/>
  </w:num>
  <w:num w:numId="23">
    <w:abstractNumId w:val="20"/>
  </w:num>
  <w:num w:numId="24">
    <w:abstractNumId w:val="14"/>
  </w:num>
  <w:num w:numId="25">
    <w:abstractNumId w:val="13"/>
  </w:num>
  <w:num w:numId="26">
    <w:abstractNumId w:val="31"/>
  </w:num>
  <w:num w:numId="27">
    <w:abstractNumId w:val="21"/>
  </w:num>
  <w:num w:numId="28">
    <w:abstractNumId w:val="33"/>
  </w:num>
  <w:num w:numId="29">
    <w:abstractNumId w:val="17"/>
  </w:num>
  <w:num w:numId="30">
    <w:abstractNumId w:val="26"/>
  </w:num>
  <w:num w:numId="31">
    <w:abstractNumId w:val="16"/>
  </w:num>
  <w:num w:numId="32">
    <w:abstractNumId w:val="35"/>
  </w:num>
  <w:num w:numId="33">
    <w:abstractNumId w:val="23"/>
  </w:num>
  <w:num w:numId="34">
    <w:abstractNumId w:val="32"/>
  </w:num>
  <w:num w:numId="35">
    <w:abstractNumId w:val="3"/>
  </w:num>
  <w:num w:numId="36">
    <w:abstractNumId w:val="11"/>
  </w:num>
  <w:num w:numId="37">
    <w:abstractNumId w:val="5"/>
  </w:num>
  <w:num w:numId="38">
    <w:abstractNumId w:val="30"/>
  </w:num>
  <w:num w:numId="39">
    <w:abstractNumId w:val="28"/>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rsids>
    <w:rsidRoot w:val="002B206B"/>
    <w:rsid w:val="00006D89"/>
    <w:rsid w:val="00010D73"/>
    <w:rsid w:val="0001314D"/>
    <w:rsid w:val="0001443F"/>
    <w:rsid w:val="00016658"/>
    <w:rsid w:val="00021BEB"/>
    <w:rsid w:val="00021EB3"/>
    <w:rsid w:val="00023306"/>
    <w:rsid w:val="00023740"/>
    <w:rsid w:val="0003018C"/>
    <w:rsid w:val="000309DF"/>
    <w:rsid w:val="000371CE"/>
    <w:rsid w:val="00046B4A"/>
    <w:rsid w:val="00047934"/>
    <w:rsid w:val="0005084A"/>
    <w:rsid w:val="00051A9E"/>
    <w:rsid w:val="00051CAE"/>
    <w:rsid w:val="00051E72"/>
    <w:rsid w:val="000534AD"/>
    <w:rsid w:val="000539ED"/>
    <w:rsid w:val="00053DE3"/>
    <w:rsid w:val="000564C9"/>
    <w:rsid w:val="00056833"/>
    <w:rsid w:val="00062E4A"/>
    <w:rsid w:val="000670A5"/>
    <w:rsid w:val="0007048C"/>
    <w:rsid w:val="000709AF"/>
    <w:rsid w:val="00072224"/>
    <w:rsid w:val="000736AB"/>
    <w:rsid w:val="00074CDD"/>
    <w:rsid w:val="0007706B"/>
    <w:rsid w:val="000A0C0E"/>
    <w:rsid w:val="000A19BA"/>
    <w:rsid w:val="000A2C09"/>
    <w:rsid w:val="000A74CB"/>
    <w:rsid w:val="000B12C5"/>
    <w:rsid w:val="000B1702"/>
    <w:rsid w:val="000B480F"/>
    <w:rsid w:val="000B6C44"/>
    <w:rsid w:val="000C0039"/>
    <w:rsid w:val="000C11ED"/>
    <w:rsid w:val="000C7368"/>
    <w:rsid w:val="000D1AFB"/>
    <w:rsid w:val="000D5BE5"/>
    <w:rsid w:val="000E1E4D"/>
    <w:rsid w:val="000E246B"/>
    <w:rsid w:val="000F0CA0"/>
    <w:rsid w:val="000F2156"/>
    <w:rsid w:val="000F4537"/>
    <w:rsid w:val="000F4D89"/>
    <w:rsid w:val="000F5E3D"/>
    <w:rsid w:val="000F5F5D"/>
    <w:rsid w:val="000F6179"/>
    <w:rsid w:val="000F6876"/>
    <w:rsid w:val="000F7F3B"/>
    <w:rsid w:val="00100384"/>
    <w:rsid w:val="00104CEA"/>
    <w:rsid w:val="00112288"/>
    <w:rsid w:val="00112BBD"/>
    <w:rsid w:val="00123121"/>
    <w:rsid w:val="0012335E"/>
    <w:rsid w:val="001248B9"/>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4486"/>
    <w:rsid w:val="00174541"/>
    <w:rsid w:val="00175FFB"/>
    <w:rsid w:val="00182723"/>
    <w:rsid w:val="00186225"/>
    <w:rsid w:val="0018773E"/>
    <w:rsid w:val="001A18DB"/>
    <w:rsid w:val="001A5909"/>
    <w:rsid w:val="001A6378"/>
    <w:rsid w:val="001B1257"/>
    <w:rsid w:val="001B1415"/>
    <w:rsid w:val="001B484F"/>
    <w:rsid w:val="001B7378"/>
    <w:rsid w:val="001C0302"/>
    <w:rsid w:val="001C6C49"/>
    <w:rsid w:val="001C6CDE"/>
    <w:rsid w:val="001D032B"/>
    <w:rsid w:val="001D4B64"/>
    <w:rsid w:val="001D6B50"/>
    <w:rsid w:val="001E52E4"/>
    <w:rsid w:val="001F16A2"/>
    <w:rsid w:val="001F207B"/>
    <w:rsid w:val="001F6C2D"/>
    <w:rsid w:val="00207849"/>
    <w:rsid w:val="00210607"/>
    <w:rsid w:val="00211108"/>
    <w:rsid w:val="00213B82"/>
    <w:rsid w:val="00213C1D"/>
    <w:rsid w:val="0021559E"/>
    <w:rsid w:val="00217C76"/>
    <w:rsid w:val="00220D7D"/>
    <w:rsid w:val="00222A56"/>
    <w:rsid w:val="002247FE"/>
    <w:rsid w:val="00225146"/>
    <w:rsid w:val="00226CB3"/>
    <w:rsid w:val="0023074F"/>
    <w:rsid w:val="0023285D"/>
    <w:rsid w:val="00240337"/>
    <w:rsid w:val="0024391D"/>
    <w:rsid w:val="0025352F"/>
    <w:rsid w:val="002539BB"/>
    <w:rsid w:val="0026467A"/>
    <w:rsid w:val="00265864"/>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D472B"/>
    <w:rsid w:val="002D768C"/>
    <w:rsid w:val="002D786D"/>
    <w:rsid w:val="002E1891"/>
    <w:rsid w:val="002E5DB6"/>
    <w:rsid w:val="002F49B3"/>
    <w:rsid w:val="002F66C4"/>
    <w:rsid w:val="00300F45"/>
    <w:rsid w:val="00304B62"/>
    <w:rsid w:val="0030701D"/>
    <w:rsid w:val="00336F0F"/>
    <w:rsid w:val="00344731"/>
    <w:rsid w:val="003469AB"/>
    <w:rsid w:val="00347262"/>
    <w:rsid w:val="00351652"/>
    <w:rsid w:val="00351867"/>
    <w:rsid w:val="00353A20"/>
    <w:rsid w:val="00355615"/>
    <w:rsid w:val="0035659B"/>
    <w:rsid w:val="00361D26"/>
    <w:rsid w:val="00363B1F"/>
    <w:rsid w:val="0036522E"/>
    <w:rsid w:val="00367396"/>
    <w:rsid w:val="003726C9"/>
    <w:rsid w:val="00374926"/>
    <w:rsid w:val="00376169"/>
    <w:rsid w:val="00380B8B"/>
    <w:rsid w:val="00382EC8"/>
    <w:rsid w:val="00383ADD"/>
    <w:rsid w:val="00392E1C"/>
    <w:rsid w:val="00395933"/>
    <w:rsid w:val="003A007F"/>
    <w:rsid w:val="003A01DE"/>
    <w:rsid w:val="003A1779"/>
    <w:rsid w:val="003A5D3A"/>
    <w:rsid w:val="003B79E2"/>
    <w:rsid w:val="003C0DE3"/>
    <w:rsid w:val="003E18F4"/>
    <w:rsid w:val="003E2DA4"/>
    <w:rsid w:val="003E2E35"/>
    <w:rsid w:val="003E5C47"/>
    <w:rsid w:val="003F2D21"/>
    <w:rsid w:val="003F5439"/>
    <w:rsid w:val="004076E9"/>
    <w:rsid w:val="00414813"/>
    <w:rsid w:val="00416DC1"/>
    <w:rsid w:val="00430C48"/>
    <w:rsid w:val="00433CB5"/>
    <w:rsid w:val="0044224C"/>
    <w:rsid w:val="00443639"/>
    <w:rsid w:val="00443F58"/>
    <w:rsid w:val="00446355"/>
    <w:rsid w:val="0044774A"/>
    <w:rsid w:val="004563DD"/>
    <w:rsid w:val="00462440"/>
    <w:rsid w:val="004652D3"/>
    <w:rsid w:val="004657B2"/>
    <w:rsid w:val="004722C2"/>
    <w:rsid w:val="00484CE2"/>
    <w:rsid w:val="00485D17"/>
    <w:rsid w:val="004914CB"/>
    <w:rsid w:val="00497369"/>
    <w:rsid w:val="004A5D71"/>
    <w:rsid w:val="004A786E"/>
    <w:rsid w:val="004B09C3"/>
    <w:rsid w:val="004B5569"/>
    <w:rsid w:val="004B62EF"/>
    <w:rsid w:val="004C01A7"/>
    <w:rsid w:val="004D18E3"/>
    <w:rsid w:val="004D1C0F"/>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66DA"/>
    <w:rsid w:val="0052773A"/>
    <w:rsid w:val="00527AAD"/>
    <w:rsid w:val="00535EF8"/>
    <w:rsid w:val="00543DF4"/>
    <w:rsid w:val="00547C3A"/>
    <w:rsid w:val="00551462"/>
    <w:rsid w:val="005528BF"/>
    <w:rsid w:val="005540B3"/>
    <w:rsid w:val="0055517D"/>
    <w:rsid w:val="005603E9"/>
    <w:rsid w:val="00560F4E"/>
    <w:rsid w:val="00561EFF"/>
    <w:rsid w:val="00565200"/>
    <w:rsid w:val="00567DE5"/>
    <w:rsid w:val="00567E59"/>
    <w:rsid w:val="00576F0F"/>
    <w:rsid w:val="00583A1F"/>
    <w:rsid w:val="00585647"/>
    <w:rsid w:val="00585A3D"/>
    <w:rsid w:val="00585C3D"/>
    <w:rsid w:val="00591CC1"/>
    <w:rsid w:val="00594BE1"/>
    <w:rsid w:val="005A4B10"/>
    <w:rsid w:val="005A7F30"/>
    <w:rsid w:val="005B65B5"/>
    <w:rsid w:val="005C77DE"/>
    <w:rsid w:val="005D2864"/>
    <w:rsid w:val="005D742D"/>
    <w:rsid w:val="005E0503"/>
    <w:rsid w:val="005E1624"/>
    <w:rsid w:val="005E1E0C"/>
    <w:rsid w:val="005E2288"/>
    <w:rsid w:val="005E387E"/>
    <w:rsid w:val="005E53CE"/>
    <w:rsid w:val="005E721D"/>
    <w:rsid w:val="005F5051"/>
    <w:rsid w:val="005F72D5"/>
    <w:rsid w:val="006008A3"/>
    <w:rsid w:val="00604D3F"/>
    <w:rsid w:val="00605CA8"/>
    <w:rsid w:val="00606B2E"/>
    <w:rsid w:val="00607877"/>
    <w:rsid w:val="006105EA"/>
    <w:rsid w:val="006149C4"/>
    <w:rsid w:val="006166E4"/>
    <w:rsid w:val="0062483F"/>
    <w:rsid w:val="00632BF9"/>
    <w:rsid w:val="00632F5C"/>
    <w:rsid w:val="006378DA"/>
    <w:rsid w:val="00637EE7"/>
    <w:rsid w:val="00647912"/>
    <w:rsid w:val="0065050C"/>
    <w:rsid w:val="0065467C"/>
    <w:rsid w:val="0066271B"/>
    <w:rsid w:val="00663BD8"/>
    <w:rsid w:val="006648CD"/>
    <w:rsid w:val="00674BB2"/>
    <w:rsid w:val="006759A4"/>
    <w:rsid w:val="006761FD"/>
    <w:rsid w:val="0067699A"/>
    <w:rsid w:val="0068062A"/>
    <w:rsid w:val="00683118"/>
    <w:rsid w:val="00692070"/>
    <w:rsid w:val="006A149B"/>
    <w:rsid w:val="006A73FD"/>
    <w:rsid w:val="006B0653"/>
    <w:rsid w:val="006B162F"/>
    <w:rsid w:val="006B2F2A"/>
    <w:rsid w:val="006B7D8C"/>
    <w:rsid w:val="006B7FC2"/>
    <w:rsid w:val="006C0DCD"/>
    <w:rsid w:val="006C1D43"/>
    <w:rsid w:val="006C1E40"/>
    <w:rsid w:val="006C5964"/>
    <w:rsid w:val="006C761E"/>
    <w:rsid w:val="006D04D6"/>
    <w:rsid w:val="006D415B"/>
    <w:rsid w:val="006D4AC3"/>
    <w:rsid w:val="006E0673"/>
    <w:rsid w:val="006E33D9"/>
    <w:rsid w:val="006E4E92"/>
    <w:rsid w:val="006F05B1"/>
    <w:rsid w:val="00705188"/>
    <w:rsid w:val="00706853"/>
    <w:rsid w:val="00706DD4"/>
    <w:rsid w:val="00710D1C"/>
    <w:rsid w:val="0071140B"/>
    <w:rsid w:val="00717756"/>
    <w:rsid w:val="0072474A"/>
    <w:rsid w:val="00725408"/>
    <w:rsid w:val="00725C14"/>
    <w:rsid w:val="0072785A"/>
    <w:rsid w:val="00731440"/>
    <w:rsid w:val="00733D1B"/>
    <w:rsid w:val="00740439"/>
    <w:rsid w:val="00740888"/>
    <w:rsid w:val="00747847"/>
    <w:rsid w:val="00750EBA"/>
    <w:rsid w:val="0075493A"/>
    <w:rsid w:val="00764F0F"/>
    <w:rsid w:val="0076508D"/>
    <w:rsid w:val="007676DE"/>
    <w:rsid w:val="00767EEF"/>
    <w:rsid w:val="00772936"/>
    <w:rsid w:val="00774239"/>
    <w:rsid w:val="00775397"/>
    <w:rsid w:val="0077662D"/>
    <w:rsid w:val="00777992"/>
    <w:rsid w:val="0079013C"/>
    <w:rsid w:val="007927F5"/>
    <w:rsid w:val="00796D2C"/>
    <w:rsid w:val="007A3EDB"/>
    <w:rsid w:val="007B4259"/>
    <w:rsid w:val="007B4C06"/>
    <w:rsid w:val="007B59D8"/>
    <w:rsid w:val="007C4C5B"/>
    <w:rsid w:val="007D3843"/>
    <w:rsid w:val="007D74F4"/>
    <w:rsid w:val="007D7C11"/>
    <w:rsid w:val="007E040F"/>
    <w:rsid w:val="007E0636"/>
    <w:rsid w:val="007E2352"/>
    <w:rsid w:val="007F17F0"/>
    <w:rsid w:val="007F24B6"/>
    <w:rsid w:val="007F3528"/>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60CF4"/>
    <w:rsid w:val="00865BC1"/>
    <w:rsid w:val="008664A2"/>
    <w:rsid w:val="0086776E"/>
    <w:rsid w:val="00871E16"/>
    <w:rsid w:val="00872F50"/>
    <w:rsid w:val="00874365"/>
    <w:rsid w:val="0087502C"/>
    <w:rsid w:val="00875E5A"/>
    <w:rsid w:val="008805AA"/>
    <w:rsid w:val="00881E62"/>
    <w:rsid w:val="00883FF4"/>
    <w:rsid w:val="00894D01"/>
    <w:rsid w:val="00897BDF"/>
    <w:rsid w:val="008A1E97"/>
    <w:rsid w:val="008B1FC8"/>
    <w:rsid w:val="008B37FD"/>
    <w:rsid w:val="008B6767"/>
    <w:rsid w:val="008B67E9"/>
    <w:rsid w:val="008D1317"/>
    <w:rsid w:val="008E0DE5"/>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96232"/>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DF8"/>
    <w:rsid w:val="00A67896"/>
    <w:rsid w:val="00A70C24"/>
    <w:rsid w:val="00A727A8"/>
    <w:rsid w:val="00A73FAC"/>
    <w:rsid w:val="00A76733"/>
    <w:rsid w:val="00A778B4"/>
    <w:rsid w:val="00A90F34"/>
    <w:rsid w:val="00A91C14"/>
    <w:rsid w:val="00A94E66"/>
    <w:rsid w:val="00AA6CCD"/>
    <w:rsid w:val="00AB3F38"/>
    <w:rsid w:val="00AB76C8"/>
    <w:rsid w:val="00AC107F"/>
    <w:rsid w:val="00AC62CF"/>
    <w:rsid w:val="00AD07E7"/>
    <w:rsid w:val="00AD28CB"/>
    <w:rsid w:val="00AD540E"/>
    <w:rsid w:val="00AE366E"/>
    <w:rsid w:val="00AE6A54"/>
    <w:rsid w:val="00AF52DE"/>
    <w:rsid w:val="00B00B0E"/>
    <w:rsid w:val="00B00E23"/>
    <w:rsid w:val="00B037E8"/>
    <w:rsid w:val="00B03CC7"/>
    <w:rsid w:val="00B05C53"/>
    <w:rsid w:val="00B11388"/>
    <w:rsid w:val="00B122F3"/>
    <w:rsid w:val="00B1594B"/>
    <w:rsid w:val="00B2311E"/>
    <w:rsid w:val="00B23FD6"/>
    <w:rsid w:val="00B31B50"/>
    <w:rsid w:val="00B31F80"/>
    <w:rsid w:val="00B32055"/>
    <w:rsid w:val="00B325B9"/>
    <w:rsid w:val="00B33F7A"/>
    <w:rsid w:val="00B353E9"/>
    <w:rsid w:val="00B36274"/>
    <w:rsid w:val="00B419CF"/>
    <w:rsid w:val="00B42188"/>
    <w:rsid w:val="00B4439D"/>
    <w:rsid w:val="00B65801"/>
    <w:rsid w:val="00B671DC"/>
    <w:rsid w:val="00B833F2"/>
    <w:rsid w:val="00B87A3D"/>
    <w:rsid w:val="00B90CAE"/>
    <w:rsid w:val="00B92B95"/>
    <w:rsid w:val="00BA532D"/>
    <w:rsid w:val="00BA6212"/>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231BE"/>
    <w:rsid w:val="00C243CD"/>
    <w:rsid w:val="00C24770"/>
    <w:rsid w:val="00C33D57"/>
    <w:rsid w:val="00C3593E"/>
    <w:rsid w:val="00C3692A"/>
    <w:rsid w:val="00C410EF"/>
    <w:rsid w:val="00C47403"/>
    <w:rsid w:val="00C5080D"/>
    <w:rsid w:val="00C55600"/>
    <w:rsid w:val="00C56550"/>
    <w:rsid w:val="00C572D7"/>
    <w:rsid w:val="00C61D88"/>
    <w:rsid w:val="00C728F6"/>
    <w:rsid w:val="00C85681"/>
    <w:rsid w:val="00C9066B"/>
    <w:rsid w:val="00CA7616"/>
    <w:rsid w:val="00CB2568"/>
    <w:rsid w:val="00CB5774"/>
    <w:rsid w:val="00CB5D21"/>
    <w:rsid w:val="00CC066E"/>
    <w:rsid w:val="00CC34E5"/>
    <w:rsid w:val="00CC6D2D"/>
    <w:rsid w:val="00CC72EB"/>
    <w:rsid w:val="00CD05C5"/>
    <w:rsid w:val="00CD4229"/>
    <w:rsid w:val="00CE126E"/>
    <w:rsid w:val="00CE491B"/>
    <w:rsid w:val="00CE4CDA"/>
    <w:rsid w:val="00CF00AC"/>
    <w:rsid w:val="00CF2CD9"/>
    <w:rsid w:val="00CF2DCA"/>
    <w:rsid w:val="00CF5223"/>
    <w:rsid w:val="00CF5402"/>
    <w:rsid w:val="00CF590D"/>
    <w:rsid w:val="00D02160"/>
    <w:rsid w:val="00D0520A"/>
    <w:rsid w:val="00D05358"/>
    <w:rsid w:val="00D05B09"/>
    <w:rsid w:val="00D1518D"/>
    <w:rsid w:val="00D1714E"/>
    <w:rsid w:val="00D23FCF"/>
    <w:rsid w:val="00D24891"/>
    <w:rsid w:val="00D259D5"/>
    <w:rsid w:val="00D25E0F"/>
    <w:rsid w:val="00D26444"/>
    <w:rsid w:val="00D3615C"/>
    <w:rsid w:val="00D4191E"/>
    <w:rsid w:val="00D505AE"/>
    <w:rsid w:val="00D5077F"/>
    <w:rsid w:val="00D51CD2"/>
    <w:rsid w:val="00D566BB"/>
    <w:rsid w:val="00D572E2"/>
    <w:rsid w:val="00D6154E"/>
    <w:rsid w:val="00D617C4"/>
    <w:rsid w:val="00D646B2"/>
    <w:rsid w:val="00D73C10"/>
    <w:rsid w:val="00D81C29"/>
    <w:rsid w:val="00D82D6E"/>
    <w:rsid w:val="00D91878"/>
    <w:rsid w:val="00D920A3"/>
    <w:rsid w:val="00D94D0B"/>
    <w:rsid w:val="00D9743E"/>
    <w:rsid w:val="00D977C5"/>
    <w:rsid w:val="00DA7978"/>
    <w:rsid w:val="00DA7EDD"/>
    <w:rsid w:val="00DB215F"/>
    <w:rsid w:val="00DB71F1"/>
    <w:rsid w:val="00DC08C8"/>
    <w:rsid w:val="00DC09F0"/>
    <w:rsid w:val="00DD1F67"/>
    <w:rsid w:val="00DD1F91"/>
    <w:rsid w:val="00DD463E"/>
    <w:rsid w:val="00DD704B"/>
    <w:rsid w:val="00DE0AB9"/>
    <w:rsid w:val="00DE2294"/>
    <w:rsid w:val="00DE791F"/>
    <w:rsid w:val="00DF0084"/>
    <w:rsid w:val="00DF7B0B"/>
    <w:rsid w:val="00DF7E8D"/>
    <w:rsid w:val="00E0597F"/>
    <w:rsid w:val="00E06895"/>
    <w:rsid w:val="00E0713E"/>
    <w:rsid w:val="00E14FE7"/>
    <w:rsid w:val="00E15081"/>
    <w:rsid w:val="00E16393"/>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A0230"/>
    <w:rsid w:val="00EA28E1"/>
    <w:rsid w:val="00EA2DCA"/>
    <w:rsid w:val="00EA358E"/>
    <w:rsid w:val="00EA50F6"/>
    <w:rsid w:val="00EB0B8B"/>
    <w:rsid w:val="00EB2A39"/>
    <w:rsid w:val="00EC303F"/>
    <w:rsid w:val="00ED03F7"/>
    <w:rsid w:val="00ED5317"/>
    <w:rsid w:val="00ED65F7"/>
    <w:rsid w:val="00EE2CF3"/>
    <w:rsid w:val="00EE652F"/>
    <w:rsid w:val="00EF617D"/>
    <w:rsid w:val="00F04C4F"/>
    <w:rsid w:val="00F07F9B"/>
    <w:rsid w:val="00F1445C"/>
    <w:rsid w:val="00F164C7"/>
    <w:rsid w:val="00F2100B"/>
    <w:rsid w:val="00F21F17"/>
    <w:rsid w:val="00F2677F"/>
    <w:rsid w:val="00F35E5A"/>
    <w:rsid w:val="00F37F90"/>
    <w:rsid w:val="00F4020B"/>
    <w:rsid w:val="00F423A4"/>
    <w:rsid w:val="00F43473"/>
    <w:rsid w:val="00F4475D"/>
    <w:rsid w:val="00F52F0D"/>
    <w:rsid w:val="00F52FF5"/>
    <w:rsid w:val="00F55BE0"/>
    <w:rsid w:val="00F645F8"/>
    <w:rsid w:val="00F800D7"/>
    <w:rsid w:val="00F8229C"/>
    <w:rsid w:val="00F95EBA"/>
    <w:rsid w:val="00F9655D"/>
    <w:rsid w:val="00F97F53"/>
    <w:rsid w:val="00FA166C"/>
    <w:rsid w:val="00FA4605"/>
    <w:rsid w:val="00FA6381"/>
    <w:rsid w:val="00FA6860"/>
    <w:rsid w:val="00FB1989"/>
    <w:rsid w:val="00FB410D"/>
    <w:rsid w:val="00FB619F"/>
    <w:rsid w:val="00FB79E4"/>
    <w:rsid w:val="00FC04BF"/>
    <w:rsid w:val="00FC095E"/>
    <w:rsid w:val="00FC2222"/>
    <w:rsid w:val="00FC357E"/>
    <w:rsid w:val="00FC4A7C"/>
    <w:rsid w:val="00FC5A91"/>
    <w:rsid w:val="00FC70BB"/>
    <w:rsid w:val="00FC7FCD"/>
    <w:rsid w:val="00FD22B9"/>
    <w:rsid w:val="00FD4C5B"/>
    <w:rsid w:val="00FD6CF1"/>
    <w:rsid w:val="00FD75B5"/>
    <w:rsid w:val="00FE1FB6"/>
    <w:rsid w:val="00FE38E9"/>
    <w:rsid w:val="00FE3B14"/>
    <w:rsid w:val="00FE7FBB"/>
    <w:rsid w:val="00FF0D7E"/>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qFormat="1"/>
    <w:lsdException w:name="Title" w:qFormat="1"/>
    <w:lsdException w:name="Body Text" w:uiPriority="1" w:qFormat="1"/>
    <w:lsdException w:name="Subtitle" w:qFormat="1"/>
    <w:lsdException w:name="Body Text 2" w:qFormat="1"/>
    <w:lsdException w:name="Body Text 3" w:qFormat="1"/>
    <w:lsdException w:name="Strong" w:qFormat="1"/>
    <w:lsdException w:name="Emphasis" w:qFormat="1"/>
    <w:lsdException w:name="Document Map" w:uiPriority="99" w:qFormat="1"/>
    <w:lsdException w:name="Normal (Web)" w:uiPriority="99" w:qFormat="1"/>
    <w:lsdException w:name="HTML Preformatted" w:uiPriority="99" w:qFormat="1"/>
    <w:lsdException w:name="No List" w:uiPriority="99"/>
    <w:lsdException w:name="Balloon Text"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4D3F"/>
  </w:style>
  <w:style w:type="paragraph" w:styleId="Titolo1">
    <w:name w:val="heading 1"/>
    <w:basedOn w:val="Normale"/>
    <w:next w:val="Normale"/>
    <w:link w:val="Titolo1Carattere"/>
    <w:qFormat/>
    <w:rsid w:val="00132B57"/>
    <w:pPr>
      <w:keepNext/>
      <w:spacing w:before="240" w:after="60"/>
      <w:outlineLvl w:val="0"/>
    </w:pPr>
    <w:rPr>
      <w:rFonts w:ascii="Arial" w:hAnsi="Arial"/>
      <w:b/>
      <w:kern w:val="28"/>
      <w:sz w:val="28"/>
    </w:rPr>
  </w:style>
  <w:style w:type="paragraph" w:styleId="Titolo2">
    <w:name w:val="heading 2"/>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link w:val="Titolo5Carattere"/>
    <w:qFormat/>
    <w:rsid w:val="00132B57"/>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132B57"/>
    <w:pPr>
      <w:keepNext/>
      <w:ind w:right="1133"/>
      <w:jc w:val="center"/>
      <w:outlineLvl w:val="6"/>
    </w:pPr>
    <w:rPr>
      <w:b/>
      <w:sz w:val="24"/>
    </w:rPr>
  </w:style>
  <w:style w:type="paragraph" w:styleId="Titolo8">
    <w:name w:val="heading 8"/>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132B5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32B57"/>
    <w:pPr>
      <w:tabs>
        <w:tab w:val="center" w:pos="4819"/>
        <w:tab w:val="right" w:pos="9638"/>
      </w:tabs>
    </w:pPr>
  </w:style>
  <w:style w:type="character" w:styleId="Numeropagina">
    <w:name w:val="page number"/>
    <w:basedOn w:val="Carpredefinitoparagrafo"/>
    <w:qFormat/>
    <w:rsid w:val="00132B57"/>
  </w:style>
  <w:style w:type="character" w:styleId="Collegamentoipertestuale">
    <w:name w:val="Hyperlink"/>
    <w:rsid w:val="00132B57"/>
    <w:rPr>
      <w:color w:val="0000FF"/>
      <w:u w:val="single"/>
    </w:rPr>
  </w:style>
  <w:style w:type="paragraph" w:customStyle="1" w:styleId="Corpodeltesto1">
    <w:name w:val="Corpo del testo1"/>
    <w:basedOn w:val="Normale"/>
    <w:rsid w:val="00132B57"/>
    <w:pPr>
      <w:ind w:right="1133"/>
      <w:jc w:val="both"/>
    </w:pPr>
    <w:rPr>
      <w:sz w:val="22"/>
    </w:rPr>
  </w:style>
  <w:style w:type="paragraph" w:styleId="Testonotaapidipagina">
    <w:name w:val="footnote text"/>
    <w:basedOn w:val="Normale"/>
    <w:semiHidden/>
    <w:rsid w:val="00132B57"/>
  </w:style>
  <w:style w:type="character" w:styleId="Rimandonotaapidipagina">
    <w:name w:val="footnote reference"/>
    <w:semiHidden/>
    <w:rsid w:val="00132B57"/>
    <w:rPr>
      <w:vertAlign w:val="superscript"/>
    </w:rPr>
  </w:style>
  <w:style w:type="paragraph" w:styleId="Intestazione">
    <w:name w:val="header"/>
    <w:basedOn w:val="Normale"/>
    <w:link w:val="IntestazioneCarattere"/>
    <w:uiPriority w:val="99"/>
    <w:rsid w:val="00132B57"/>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qForma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rsid w:val="00E42158"/>
    <w:rPr>
      <w:rFonts w:ascii="Arial" w:eastAsia="Arial" w:hAnsi="Arial" w:cs="Arial"/>
      <w:sz w:val="22"/>
      <w:szCs w:val="22"/>
      <w:lang w:bidi="it-IT"/>
    </w:rPr>
  </w:style>
  <w:style w:type="character" w:styleId="Enfasigrassetto">
    <w:name w:val="Strong"/>
    <w:basedOn w:val="Carpredefinitoparagrafo"/>
    <w:qFormat/>
    <w:rsid w:val="0087502C"/>
    <w:rPr>
      <w:b/>
      <w:bCs/>
    </w:rPr>
  </w:style>
  <w:style w:type="paragraph" w:customStyle="1" w:styleId="normal">
    <w:name w:val="normal"/>
    <w:rsid w:val="000B1702"/>
    <w:rPr>
      <w:sz w:val="24"/>
      <w:szCs w:val="24"/>
    </w:rPr>
  </w:style>
  <w:style w:type="character" w:customStyle="1" w:styleId="Titolo1Carattere">
    <w:name w:val="Titolo 1 Carattere"/>
    <w:basedOn w:val="Carpredefinitoparagrafo"/>
    <w:link w:val="Titolo1"/>
    <w:qFormat/>
    <w:rsid w:val="00F9655D"/>
    <w:rPr>
      <w:rFonts w:ascii="Arial" w:hAnsi="Arial"/>
      <w:b/>
      <w:kern w:val="28"/>
      <w:sz w:val="28"/>
    </w:rPr>
  </w:style>
  <w:style w:type="character" w:customStyle="1" w:styleId="CorpodeltestoCarattere1">
    <w:name w:val="Corpo del testo Carattere1"/>
    <w:basedOn w:val="Carpredefinitoparagrafo"/>
    <w:qFormat/>
    <w:rsid w:val="00F9655D"/>
    <w:rPr>
      <w:sz w:val="28"/>
    </w:rPr>
  </w:style>
  <w:style w:type="character" w:customStyle="1" w:styleId="RientrocorpodeltestoCarattere">
    <w:name w:val="Rientro corpo del testo Carattere"/>
    <w:basedOn w:val="Carpredefinitoparagrafo"/>
    <w:link w:val="Rientrocorpodeltesto"/>
    <w:qFormat/>
    <w:rsid w:val="00F9655D"/>
    <w:rPr>
      <w:sz w:val="28"/>
    </w:rPr>
  </w:style>
  <w:style w:type="character" w:customStyle="1" w:styleId="Corpodeltesto3Carattere">
    <w:name w:val="Corpo del testo 3 Carattere"/>
    <w:basedOn w:val="Carpredefinitoparagrafo"/>
    <w:link w:val="Corpodeltesto3"/>
    <w:qFormat/>
    <w:rsid w:val="00F9655D"/>
    <w:rPr>
      <w:sz w:val="28"/>
    </w:rPr>
  </w:style>
  <w:style w:type="character" w:customStyle="1" w:styleId="IntestazioneCarattere">
    <w:name w:val="Intestazione Carattere"/>
    <w:basedOn w:val="Carpredefinitoparagrafo"/>
    <w:link w:val="Intestazione"/>
    <w:uiPriority w:val="99"/>
    <w:qFormat/>
    <w:rsid w:val="00F9655D"/>
  </w:style>
  <w:style w:type="character" w:customStyle="1" w:styleId="PidipaginaCarattere">
    <w:name w:val="Piè di pagina Carattere"/>
    <w:basedOn w:val="Carpredefinitoparagrafo"/>
    <w:link w:val="Pidipagina"/>
    <w:qFormat/>
    <w:rsid w:val="00F9655D"/>
  </w:style>
  <w:style w:type="character" w:customStyle="1" w:styleId="MappadocumentoCarattere">
    <w:name w:val="Mappa documento Carattere"/>
    <w:basedOn w:val="Carpredefinitoparagrafo"/>
    <w:link w:val="Mappadocumento"/>
    <w:uiPriority w:val="99"/>
    <w:qFormat/>
    <w:rsid w:val="00F9655D"/>
    <w:rPr>
      <w:rFonts w:ascii="Lucida Grande" w:hAnsi="Lucida Grande"/>
      <w:sz w:val="24"/>
      <w:szCs w:val="24"/>
    </w:rPr>
  </w:style>
  <w:style w:type="character" w:customStyle="1" w:styleId="Titolo5Carattere">
    <w:name w:val="Titolo 5 Carattere"/>
    <w:basedOn w:val="Carpredefinitoparagrafo"/>
    <w:link w:val="Titolo5"/>
    <w:qFormat/>
    <w:rsid w:val="00F9655D"/>
    <w:rPr>
      <w:b/>
      <w:shd w:val="pct10" w:color="auto" w:fill="auto"/>
    </w:rPr>
  </w:style>
  <w:style w:type="character" w:customStyle="1" w:styleId="TitoloCarattere">
    <w:name w:val="Titolo Carattere"/>
    <w:basedOn w:val="Carpredefinitoparagrafo"/>
    <w:link w:val="Titolo"/>
    <w:qFormat/>
    <w:rsid w:val="00F9655D"/>
    <w:rPr>
      <w:b/>
      <w:bCs/>
      <w:sz w:val="24"/>
      <w:szCs w:val="24"/>
    </w:rPr>
  </w:style>
  <w:style w:type="character" w:customStyle="1" w:styleId="SottotitoloCarattere">
    <w:name w:val="Sottotitolo Carattere"/>
    <w:basedOn w:val="Carpredefinitoparagrafo"/>
    <w:link w:val="Sottotitolo"/>
    <w:qFormat/>
    <w:rsid w:val="00F9655D"/>
  </w:style>
  <w:style w:type="character" w:customStyle="1" w:styleId="PreformattatoHTMLCarattere">
    <w:name w:val="Preformattato HTML Carattere"/>
    <w:basedOn w:val="Carpredefinitoparagrafo"/>
    <w:link w:val="PreformattatoHTML"/>
    <w:uiPriority w:val="99"/>
    <w:qFormat/>
    <w:rsid w:val="00F9655D"/>
    <w:rPr>
      <w:rFonts w:ascii="Courier New" w:hAnsi="Courier New" w:cs="Courier New"/>
      <w:lang w:val="en-GB" w:eastAsia="en-GB"/>
    </w:rPr>
  </w:style>
  <w:style w:type="paragraph" w:customStyle="1" w:styleId="Heading">
    <w:name w:val="Heading"/>
    <w:basedOn w:val="Normale"/>
    <w:next w:val="Corpodeltesto"/>
    <w:qFormat/>
    <w:rsid w:val="00F9655D"/>
    <w:pPr>
      <w:keepNext/>
      <w:suppressAutoHyphens/>
      <w:spacing w:before="240" w:after="120"/>
    </w:pPr>
    <w:rPr>
      <w:rFonts w:ascii="Liberation Sans" w:eastAsia="PingFang SC" w:hAnsi="Liberation Sans" w:cs="Lucida Sans"/>
      <w:sz w:val="28"/>
      <w:szCs w:val="28"/>
    </w:rPr>
  </w:style>
  <w:style w:type="paragraph" w:styleId="Elenco">
    <w:name w:val="List"/>
    <w:basedOn w:val="Corpodeltesto"/>
    <w:rsid w:val="00F9655D"/>
    <w:pPr>
      <w:widowControl/>
      <w:suppressAutoHyphens/>
      <w:autoSpaceDE/>
      <w:autoSpaceDN/>
      <w:jc w:val="both"/>
    </w:pPr>
    <w:rPr>
      <w:rFonts w:ascii="Times New Roman" w:eastAsia="Times New Roman" w:hAnsi="Times New Roman" w:cs="Lucida Sans"/>
      <w:sz w:val="28"/>
      <w:szCs w:val="24"/>
      <w:lang w:bidi="ar-SA"/>
    </w:rPr>
  </w:style>
  <w:style w:type="paragraph" w:styleId="Didascalia">
    <w:name w:val="caption"/>
    <w:basedOn w:val="Normale"/>
    <w:qFormat/>
    <w:rsid w:val="00F9655D"/>
    <w:pPr>
      <w:suppressLineNumbers/>
      <w:suppressAutoHyphens/>
      <w:spacing w:before="120" w:after="120"/>
    </w:pPr>
    <w:rPr>
      <w:rFonts w:cs="Lucida Sans"/>
      <w:i/>
      <w:iCs/>
      <w:sz w:val="24"/>
      <w:szCs w:val="24"/>
    </w:rPr>
  </w:style>
  <w:style w:type="paragraph" w:customStyle="1" w:styleId="Index">
    <w:name w:val="Index"/>
    <w:basedOn w:val="Normale"/>
    <w:qFormat/>
    <w:rsid w:val="00F9655D"/>
    <w:pPr>
      <w:suppressLineNumbers/>
      <w:suppressAutoHyphens/>
    </w:pPr>
    <w:rPr>
      <w:rFonts w:cs="Lucida Sans"/>
      <w:sz w:val="28"/>
      <w:szCs w:val="24"/>
    </w:rPr>
  </w:style>
  <w:style w:type="paragraph" w:styleId="Corpodeltesto2">
    <w:name w:val="Body Text 2"/>
    <w:basedOn w:val="Normale"/>
    <w:link w:val="Corpodeltesto2Carattere"/>
    <w:qFormat/>
    <w:rsid w:val="00F9655D"/>
    <w:pPr>
      <w:suppressAutoHyphens/>
      <w:jc w:val="both"/>
    </w:pPr>
    <w:rPr>
      <w:sz w:val="22"/>
      <w:szCs w:val="24"/>
    </w:rPr>
  </w:style>
  <w:style w:type="character" w:customStyle="1" w:styleId="Corpodeltesto2Carattere">
    <w:name w:val="Corpo del testo 2 Carattere"/>
    <w:basedOn w:val="Carpredefinitoparagrafo"/>
    <w:link w:val="Corpodeltesto2"/>
    <w:rsid w:val="00F9655D"/>
    <w:rPr>
      <w:sz w:val="22"/>
      <w:szCs w:val="24"/>
    </w:rPr>
  </w:style>
  <w:style w:type="paragraph" w:styleId="Rientrocorpodeltesto">
    <w:name w:val="Body Text Indent"/>
    <w:basedOn w:val="Normale"/>
    <w:link w:val="RientrocorpodeltestoCarattere"/>
    <w:rsid w:val="00F9655D"/>
    <w:pPr>
      <w:suppressAutoHyphens/>
      <w:ind w:left="1134" w:hanging="993"/>
      <w:jc w:val="both"/>
    </w:pPr>
    <w:rPr>
      <w:sz w:val="28"/>
    </w:rPr>
  </w:style>
  <w:style w:type="character" w:customStyle="1" w:styleId="RientrocorpodeltestoCarattere1">
    <w:name w:val="Rientro corpo del testo Carattere1"/>
    <w:basedOn w:val="Carpredefinitoparagrafo"/>
    <w:link w:val="Rientrocorpodeltesto"/>
    <w:rsid w:val="00F9655D"/>
  </w:style>
  <w:style w:type="paragraph" w:styleId="Corpodeltesto3">
    <w:name w:val="Body Text 3"/>
    <w:basedOn w:val="Normale"/>
    <w:link w:val="Corpodeltesto3Carattere"/>
    <w:qFormat/>
    <w:rsid w:val="00F9655D"/>
    <w:pPr>
      <w:tabs>
        <w:tab w:val="left" w:pos="5670"/>
      </w:tabs>
      <w:suppressAutoHyphens/>
      <w:jc w:val="right"/>
    </w:pPr>
    <w:rPr>
      <w:sz w:val="28"/>
    </w:rPr>
  </w:style>
  <w:style w:type="character" w:customStyle="1" w:styleId="Corpodeltesto3Carattere1">
    <w:name w:val="Corpo del testo 3 Carattere1"/>
    <w:basedOn w:val="Carpredefinitoparagrafo"/>
    <w:link w:val="Corpodeltesto3"/>
    <w:rsid w:val="00F9655D"/>
    <w:rPr>
      <w:sz w:val="16"/>
      <w:szCs w:val="16"/>
    </w:rPr>
  </w:style>
  <w:style w:type="paragraph" w:customStyle="1" w:styleId="HeaderandFooter">
    <w:name w:val="Header and Footer"/>
    <w:basedOn w:val="Normale"/>
    <w:qFormat/>
    <w:rsid w:val="00F9655D"/>
    <w:pPr>
      <w:suppressAutoHyphens/>
    </w:pPr>
    <w:rPr>
      <w:sz w:val="28"/>
      <w:szCs w:val="24"/>
    </w:rPr>
  </w:style>
  <w:style w:type="paragraph" w:customStyle="1" w:styleId="Paragrafoelenco1">
    <w:name w:val="Paragrafo elenco1"/>
    <w:basedOn w:val="Normale"/>
    <w:qFormat/>
    <w:rsid w:val="00F9655D"/>
    <w:pPr>
      <w:suppressAutoHyphens/>
      <w:ind w:left="720"/>
      <w:contextualSpacing/>
    </w:pPr>
    <w:rPr>
      <w:sz w:val="24"/>
      <w:szCs w:val="24"/>
    </w:rPr>
  </w:style>
  <w:style w:type="paragraph" w:styleId="NormaleWeb">
    <w:name w:val="Normal (Web)"/>
    <w:basedOn w:val="Normale"/>
    <w:uiPriority w:val="99"/>
    <w:unhideWhenUsed/>
    <w:qFormat/>
    <w:rsid w:val="00F9655D"/>
    <w:pPr>
      <w:suppressAutoHyphens/>
      <w:spacing w:beforeAutospacing="1" w:afterAutospacing="1"/>
    </w:pPr>
    <w:rPr>
      <w:sz w:val="24"/>
      <w:szCs w:val="24"/>
    </w:rPr>
  </w:style>
  <w:style w:type="paragraph" w:styleId="Mappadocumento">
    <w:name w:val="Document Map"/>
    <w:basedOn w:val="Normale"/>
    <w:link w:val="MappadocumentoCarattere"/>
    <w:uiPriority w:val="99"/>
    <w:unhideWhenUsed/>
    <w:qFormat/>
    <w:rsid w:val="00F9655D"/>
    <w:pPr>
      <w:suppressAutoHyphens/>
    </w:pPr>
    <w:rPr>
      <w:rFonts w:ascii="Lucida Grande" w:hAnsi="Lucida Grande"/>
      <w:sz w:val="24"/>
      <w:szCs w:val="24"/>
    </w:rPr>
  </w:style>
  <w:style w:type="character" w:customStyle="1" w:styleId="MappadocumentoCarattere1">
    <w:name w:val="Mappa documento Carattere1"/>
    <w:basedOn w:val="Carpredefinitoparagrafo"/>
    <w:link w:val="Mappadocumento"/>
    <w:rsid w:val="00F9655D"/>
    <w:rPr>
      <w:rFonts w:ascii="Tahoma" w:hAnsi="Tahoma" w:cs="Tahoma"/>
      <w:sz w:val="16"/>
      <w:szCs w:val="16"/>
    </w:rPr>
  </w:style>
  <w:style w:type="paragraph" w:styleId="Sottotitolo">
    <w:name w:val="Subtitle"/>
    <w:basedOn w:val="Normale"/>
    <w:link w:val="SottotitoloCarattere"/>
    <w:qFormat/>
    <w:rsid w:val="00F9655D"/>
    <w:pPr>
      <w:suppressAutoHyphens/>
      <w:jc w:val="center"/>
    </w:pPr>
  </w:style>
  <w:style w:type="character" w:customStyle="1" w:styleId="SottotitoloCarattere1">
    <w:name w:val="Sottotitolo Carattere1"/>
    <w:basedOn w:val="Carpredefinitoparagrafo"/>
    <w:link w:val="Sottotitolo"/>
    <w:rsid w:val="00F9655D"/>
    <w:rPr>
      <w:rFonts w:asciiTheme="majorHAnsi" w:eastAsiaTheme="majorEastAsia" w:hAnsiTheme="majorHAnsi" w:cstheme="majorBidi"/>
      <w:i/>
      <w:iCs/>
      <w:color w:val="4F81BD" w:themeColor="accent1"/>
      <w:spacing w:val="15"/>
      <w:sz w:val="24"/>
      <w:szCs w:val="24"/>
    </w:rPr>
  </w:style>
  <w:style w:type="paragraph" w:styleId="PreformattatoHTML">
    <w:name w:val="HTML Preformatted"/>
    <w:basedOn w:val="Normale"/>
    <w:link w:val="PreformattatoHTMLCarattere"/>
    <w:uiPriority w:val="99"/>
    <w:unhideWhenUsed/>
    <w:qFormat/>
    <w:rsid w:val="00F96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n-GB" w:eastAsia="en-GB"/>
    </w:rPr>
  </w:style>
  <w:style w:type="character" w:customStyle="1" w:styleId="PreformattatoHTMLCarattere1">
    <w:name w:val="Preformattato HTML Carattere1"/>
    <w:basedOn w:val="Carpredefinitoparagrafo"/>
    <w:link w:val="PreformattatoHTML"/>
    <w:rsid w:val="00F9655D"/>
    <w:rPr>
      <w:rFonts w:ascii="Consolas" w:hAnsi="Consolas"/>
    </w:rPr>
  </w:style>
  <w:style w:type="paragraph" w:customStyle="1" w:styleId="FrameContents">
    <w:name w:val="Frame Contents"/>
    <w:basedOn w:val="Normale"/>
    <w:qFormat/>
    <w:rsid w:val="00F9655D"/>
    <w:pPr>
      <w:suppressAutoHyphens/>
    </w:pPr>
    <w:rPr>
      <w:sz w:val="28"/>
      <w:szCs w:val="24"/>
    </w:rPr>
  </w:style>
  <w:style w:type="paragraph" w:customStyle="1" w:styleId="TableParagraph">
    <w:name w:val="Table Paragraph"/>
    <w:basedOn w:val="Normale"/>
    <w:uiPriority w:val="1"/>
    <w:qFormat/>
    <w:rsid w:val="00F9655D"/>
    <w:pPr>
      <w:widowControl w:val="0"/>
      <w:autoSpaceDE w:val="0"/>
      <w:autoSpaceDN w:val="0"/>
      <w:ind w:left="112"/>
      <w:jc w:val="center"/>
    </w:pPr>
    <w:rPr>
      <w:rFonts w:ascii="Calibri" w:eastAsia="Calibri" w:hAnsi="Calibri" w:cs="Calibri"/>
      <w:sz w:val="22"/>
      <w:szCs w:val="22"/>
      <w:lang w:eastAsia="en-US"/>
    </w:rPr>
  </w:style>
  <w:style w:type="character" w:customStyle="1" w:styleId="UnresolvedMention">
    <w:name w:val="Unresolved Mention"/>
    <w:basedOn w:val="Carpredefinitoparagrafo"/>
    <w:rsid w:val="00F9655D"/>
    <w:rPr>
      <w:color w:val="605E5C"/>
      <w:shd w:val="clear" w:color="auto" w:fill="E1DFDD"/>
    </w:rPr>
  </w:style>
  <w:style w:type="paragraph" w:customStyle="1" w:styleId="Comma">
    <w:name w:val="Comma"/>
    <w:basedOn w:val="Paragrafoelenco"/>
    <w:link w:val="CommaCarattere"/>
    <w:qFormat/>
    <w:rsid w:val="00F9655D"/>
    <w:pPr>
      <w:numPr>
        <w:numId w:val="20"/>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9655D"/>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1"/>
    <w:rsid w:val="00F9655D"/>
    <w:rPr>
      <w:sz w:val="24"/>
      <w:szCs w:val="24"/>
    </w:rPr>
  </w:style>
  <w:style w:type="character" w:styleId="Collegamentovisitato">
    <w:name w:val="FollowedHyperlink"/>
    <w:basedOn w:val="Carpredefinitoparagrafo"/>
    <w:unhideWhenUsed/>
    <w:rsid w:val="00F9655D"/>
    <w:rPr>
      <w:color w:val="800080" w:themeColor="followedHyperlink"/>
      <w:u w:val="single"/>
    </w:rPr>
  </w:style>
  <w:style w:type="paragraph" w:customStyle="1" w:styleId="Heading1">
    <w:name w:val="Heading 1"/>
    <w:basedOn w:val="Normale"/>
    <w:uiPriority w:val="1"/>
    <w:qFormat/>
    <w:rsid w:val="00F9655D"/>
    <w:pPr>
      <w:widowControl w:val="0"/>
      <w:autoSpaceDE w:val="0"/>
      <w:autoSpaceDN w:val="0"/>
      <w:ind w:left="112"/>
      <w:outlineLvl w:val="1"/>
    </w:pPr>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4D3F"/>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15638699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521358781">
      <w:bodyDiv w:val="1"/>
      <w:marLeft w:val="0"/>
      <w:marRight w:val="0"/>
      <w:marTop w:val="0"/>
      <w:marBottom w:val="0"/>
      <w:divBdr>
        <w:top w:val="none" w:sz="0" w:space="0" w:color="auto"/>
        <w:left w:val="none" w:sz="0" w:space="0" w:color="auto"/>
        <w:bottom w:val="none" w:sz="0" w:space="0" w:color="auto"/>
        <w:right w:val="none" w:sz="0" w:space="0" w:color="auto"/>
      </w:divBdr>
    </w:div>
    <w:div w:id="1569075379">
      <w:bodyDiv w:val="1"/>
      <w:marLeft w:val="0"/>
      <w:marRight w:val="0"/>
      <w:marTop w:val="0"/>
      <w:marBottom w:val="0"/>
      <w:divBdr>
        <w:top w:val="none" w:sz="0" w:space="0" w:color="auto"/>
        <w:left w:val="none" w:sz="0" w:space="0" w:color="auto"/>
        <w:bottom w:val="none" w:sz="0" w:space="0" w:color="auto"/>
        <w:right w:val="none" w:sz="0" w:space="0" w:color="auto"/>
      </w:divBdr>
    </w:div>
    <w:div w:id="17424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cmedicina.edu.it"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boic867005@pec.istruzione.i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it" TargetMode="External"/><Relationship Id="rId14" Type="http://schemas.openxmlformats.org/officeDocument/2006/relationships/hyperlink" Target="https://icmedicina.edu.it/privacy-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413D5-EACF-4A41-855D-66E649CF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4840</Words>
  <Characters>28539</Characters>
  <Application>Microsoft Office Word</Application>
  <DocSecurity>0</DocSecurity>
  <Lines>237</Lines>
  <Paragraphs>66</Paragraphs>
  <ScaleCrop>false</ScaleCrop>
  <HeadingPairs>
    <vt:vector size="4" baseType="variant">
      <vt:variant>
        <vt:lpstr>Titolo</vt:lpstr>
      </vt:variant>
      <vt:variant>
        <vt:i4>1</vt:i4>
      </vt:variant>
      <vt:variant>
        <vt:lpstr>Intestazioni</vt:lpstr>
      </vt:variant>
      <vt:variant>
        <vt:i4>13</vt:i4>
      </vt:variant>
    </vt:vector>
  </HeadingPairs>
  <TitlesOfParts>
    <vt:vector size="14" baseType="lpstr">
      <vt:lpstr>carta intestata   I .T.I. S.   AUGUSTO  RIGHI</vt:lpstr>
      <vt:lpstr>Art. 1 - Oggetto dell’Incarico - Individuazione delle figure professionali da re</vt:lpstr>
      <vt:lpstr>Art. 2 - Destinatari e ordine di selezione</vt:lpstr>
      <vt:lpstr>Art. 3 - Termine e modalità di presentazione della domanda</vt:lpstr>
      <vt:lpstr>Art. 4 - Requisiti generali e titoli minimi di accesso - condizioni di partecipa</vt:lpstr>
      <vt:lpstr>Art. 5 - Compiti richiesti alle figure professionali da reclutare</vt:lpstr>
      <vt:lpstr>Art. 6 - Motivi di esclusione</vt:lpstr>
      <vt:lpstr>Art. 7 - Modalità di selezione e predisposizione della graduatoria</vt:lpstr>
      <vt:lpstr>La selezione verrà effettuata dal Dirigente Scolastico, anche senza la nomina di</vt:lpstr>
      <vt:lpstr>Gli incarichi verranno assegnati seguendo l’ordine di graduatoria.</vt:lpstr>
      <vt:lpstr>Art. 8 - Risoluzione dell’incarico</vt:lpstr>
      <vt:lpstr>Art. 9 – Pubblicità</vt:lpstr>
      <vt:lpstr>Art. 10 - Tutela della privacy</vt:lpstr>
      <vt:lpstr>Art. 11 - Disposizioni finali</vt:lpstr>
    </vt:vector>
  </TitlesOfParts>
  <Company>ITIS RIGHI</Company>
  <LinksUpToDate>false</LinksUpToDate>
  <CharactersWithSpaces>33313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I .T.I. S.   AUGUSTO  RIGHI</dc:title>
  <dc:creator>D.S.G.A.  ROBERTO SFERRAZZA  - I.T.I.S. RIGHI</dc:creator>
  <cp:lastModifiedBy>pc16</cp:lastModifiedBy>
  <cp:revision>7</cp:revision>
  <cp:lastPrinted>2020-02-24T13:03:00Z</cp:lastPrinted>
  <dcterms:created xsi:type="dcterms:W3CDTF">2025-04-29T06:58:00Z</dcterms:created>
  <dcterms:modified xsi:type="dcterms:W3CDTF">2025-04-30T10:31:00Z</dcterms:modified>
</cp:coreProperties>
</file>