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F2177" w14:textId="1A128221" w:rsidR="00B51468" w:rsidRDefault="006A5080" w:rsidP="00BE3FB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bookmarkStart w:id="0" w:name="_Hlk163545398"/>
      <w:r w:rsidRPr="006A5080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Piano Nazionale </w:t>
      </w:r>
      <w:r w:rsidR="00D63635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di </w:t>
      </w:r>
      <w:r w:rsidRPr="006A5080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Ripresa </w:t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e</w:t>
      </w:r>
      <w:r w:rsidRPr="006A5080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 Resilienza</w:t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 </w:t>
      </w:r>
      <w:r w:rsidRPr="006A5080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Missione 4 Istruzione </w:t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e</w:t>
      </w:r>
      <w:r w:rsidRPr="006A5080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 Ricerca</w:t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 - </w:t>
      </w:r>
      <w:r w:rsidRPr="006A5080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Componente 1 – Potenziamento dell’offerta dei servizi di istruzione: dagli asili nido alle Università</w:t>
      </w:r>
      <w:r w:rsidR="00D67364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 - </w:t>
      </w:r>
      <w:bookmarkStart w:id="1" w:name="_Hlk161124757"/>
      <w:r w:rsidRPr="006A5080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Investimento 2.1: Didattica digitale integrata e formazione alla transizione digitale per il</w:t>
      </w:r>
      <w:r w:rsidR="00D67364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 </w:t>
      </w:r>
      <w:r w:rsidRPr="006A5080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personale</w:t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 </w:t>
      </w:r>
      <w:r w:rsidRPr="006A5080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scolastico</w:t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. </w:t>
      </w:r>
      <w:r w:rsidRPr="006A5080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Formazione del personale scolastico per la transizione digitale</w:t>
      </w:r>
      <w:bookmarkEnd w:id="1"/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 </w:t>
      </w:r>
      <w:r w:rsidRPr="006A5080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(D.M. 66/2023)</w:t>
      </w:r>
      <w:r w:rsidR="008C7585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”</w:t>
      </w:r>
    </w:p>
    <w:p w14:paraId="07CBE5A0" w14:textId="29BB9D7E" w:rsidR="00EB1F46" w:rsidRDefault="00D76D96" w:rsidP="00BE3FB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CNP:</w:t>
      </w:r>
      <w:r w:rsidR="000739A6" w:rsidRPr="000739A6">
        <w:rPr>
          <w:rFonts w:asciiTheme="minorHAnsi" w:hAnsiTheme="minorHAnsi" w:cstheme="minorHAnsi"/>
        </w:rPr>
        <w:t xml:space="preserve"> </w:t>
      </w:r>
      <w:r w:rsidR="000739A6">
        <w:rPr>
          <w:rFonts w:asciiTheme="minorHAnsi" w:hAnsiTheme="minorHAnsi" w:cstheme="minorHAnsi"/>
          <w:sz w:val="24"/>
          <w:szCs w:val="24"/>
        </w:rPr>
        <w:t>M4C1I</w:t>
      </w:r>
      <w:r w:rsidR="000739A6" w:rsidRPr="000739A6">
        <w:rPr>
          <w:rFonts w:asciiTheme="minorHAnsi" w:hAnsiTheme="minorHAnsi" w:cstheme="minorHAnsi"/>
          <w:sz w:val="24"/>
          <w:szCs w:val="24"/>
        </w:rPr>
        <w:t>2.1-2023-1222-P-38849</w:t>
      </w:r>
    </w:p>
    <w:p w14:paraId="449DDDD0" w14:textId="4F2C52ED" w:rsidR="00F3202B" w:rsidRDefault="00A8501E" w:rsidP="008F371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CUP:</w:t>
      </w:r>
      <w:r w:rsidR="000739A6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 </w:t>
      </w:r>
      <w:r w:rsidR="000739A6" w:rsidRPr="000739A6">
        <w:rPr>
          <w:rFonts w:asciiTheme="minorHAnsi" w:hAnsiTheme="minorHAnsi" w:cstheme="minorHAnsi"/>
          <w:sz w:val="24"/>
          <w:szCs w:val="24"/>
        </w:rPr>
        <w:t>C54D23002930006</w:t>
      </w:r>
    </w:p>
    <w:p w14:paraId="43495AA3" w14:textId="77777777" w:rsidR="00BE3FB1" w:rsidRDefault="00BE3FB1" w:rsidP="00A3428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Verdana" w:eastAsia="Calibri" w:hAnsi="Verdana" w:cs="Calibri"/>
          <w:bCs/>
          <w:sz w:val="22"/>
          <w:szCs w:val="22"/>
          <w:lang w:eastAsia="en-US"/>
        </w:rPr>
      </w:pPr>
      <w:bookmarkStart w:id="2" w:name="_GoBack"/>
      <w:bookmarkEnd w:id="2"/>
    </w:p>
    <w:p w14:paraId="2DE501D5" w14:textId="233E94D3" w:rsidR="00E37EC5" w:rsidRDefault="00A3428E" w:rsidP="00A3428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Verdana" w:eastAsia="Calibri" w:hAnsi="Verdana" w:cs="Calibri"/>
          <w:b/>
          <w:sz w:val="22"/>
          <w:szCs w:val="22"/>
          <w:lang w:eastAsia="en-US"/>
        </w:rPr>
      </w:pPr>
      <w:r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>Si comunica</w:t>
      </w:r>
      <w:r w:rsidR="00BE3FB1">
        <w:rPr>
          <w:rFonts w:ascii="Verdana" w:eastAsia="Calibri" w:hAnsi="Verdana" w:cs="Calibri"/>
          <w:bCs/>
          <w:sz w:val="22"/>
          <w:szCs w:val="22"/>
          <w:lang w:eastAsia="en-US"/>
        </w:rPr>
        <w:t xml:space="preserve"> l’avvio del</w:t>
      </w:r>
      <w:r w:rsidR="001C106F">
        <w:rPr>
          <w:rFonts w:ascii="Verdana" w:eastAsia="Calibri" w:hAnsi="Verdana" w:cs="Calibri"/>
          <w:bCs/>
          <w:sz w:val="22"/>
          <w:szCs w:val="22"/>
          <w:lang w:eastAsia="en-US"/>
        </w:rPr>
        <w:t>le iscrizioni al</w:t>
      </w:r>
      <w:r w:rsidR="00A8501E">
        <w:rPr>
          <w:rFonts w:ascii="Verdana" w:eastAsia="Calibri" w:hAnsi="Verdana" w:cs="Calibri"/>
          <w:bCs/>
          <w:sz w:val="22"/>
          <w:szCs w:val="22"/>
          <w:lang w:eastAsia="en-US"/>
        </w:rPr>
        <w:t>la</w:t>
      </w:r>
      <w:r w:rsidR="003467D1">
        <w:rPr>
          <w:rFonts w:ascii="Verdana" w:eastAsia="Calibri" w:hAnsi="Verdana" w:cs="Calibri"/>
          <w:bCs/>
          <w:sz w:val="22"/>
          <w:szCs w:val="22"/>
          <w:lang w:eastAsia="en-US"/>
        </w:rPr>
        <w:t xml:space="preserve"> formazione </w:t>
      </w:r>
      <w:r w:rsidR="00BE3FB1">
        <w:rPr>
          <w:rFonts w:ascii="Verdana" w:eastAsia="Calibri" w:hAnsi="Verdana" w:cs="Calibri"/>
          <w:bCs/>
          <w:sz w:val="22"/>
          <w:szCs w:val="22"/>
          <w:lang w:eastAsia="en-US"/>
        </w:rPr>
        <w:t xml:space="preserve">dal titolo </w:t>
      </w:r>
      <w:r w:rsidR="00BE3FB1"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>“</w:t>
      </w:r>
      <w:r w:rsidR="00BB78CA">
        <w:rPr>
          <w:rFonts w:ascii="Verdana" w:eastAsia="Calibri" w:hAnsi="Verdana" w:cs="Calibri"/>
          <w:b/>
          <w:sz w:val="22"/>
          <w:szCs w:val="22"/>
          <w:lang w:eastAsia="en-US"/>
        </w:rPr>
        <w:t>APP E TABLET PER NARRARE TRA ANALOGICO E DIGITALE</w:t>
      </w:r>
      <w:r w:rsidR="009438D1">
        <w:rPr>
          <w:rFonts w:ascii="Verdana" w:eastAsia="Calibri" w:hAnsi="Verdana" w:cs="Calibri"/>
          <w:bCs/>
          <w:sz w:val="22"/>
          <w:szCs w:val="22"/>
          <w:lang w:eastAsia="en-US"/>
        </w:rPr>
        <w:t xml:space="preserve">” </w:t>
      </w:r>
      <w:r w:rsidR="00A8501E">
        <w:rPr>
          <w:rFonts w:ascii="Verdana" w:eastAsia="Calibri" w:hAnsi="Verdana" w:cs="Calibri"/>
          <w:bCs/>
          <w:sz w:val="22"/>
          <w:szCs w:val="22"/>
          <w:lang w:eastAsia="en-US"/>
        </w:rPr>
        <w:t xml:space="preserve">rivolto al </w:t>
      </w:r>
      <w:r w:rsidR="009438D1">
        <w:rPr>
          <w:rFonts w:ascii="Verdana" w:eastAsia="Calibri" w:hAnsi="Verdana" w:cs="Calibri"/>
          <w:bCs/>
          <w:sz w:val="22"/>
          <w:szCs w:val="22"/>
          <w:lang w:eastAsia="en-US"/>
        </w:rPr>
        <w:t>personale d</w:t>
      </w:r>
      <w:r w:rsidR="00A8501E">
        <w:rPr>
          <w:rFonts w:ascii="Verdana" w:eastAsia="Calibri" w:hAnsi="Verdana" w:cs="Calibri"/>
          <w:bCs/>
          <w:sz w:val="22"/>
          <w:szCs w:val="22"/>
          <w:lang w:eastAsia="en-US"/>
        </w:rPr>
        <w:t>ocente della scuo</w:t>
      </w:r>
      <w:r w:rsidR="00BB78CA">
        <w:rPr>
          <w:rFonts w:ascii="Verdana" w:eastAsia="Calibri" w:hAnsi="Verdana" w:cs="Calibri"/>
          <w:bCs/>
          <w:sz w:val="22"/>
          <w:szCs w:val="22"/>
          <w:lang w:eastAsia="en-US"/>
        </w:rPr>
        <w:t>la dell’infanzia</w:t>
      </w:r>
      <w:r w:rsidR="001C106F">
        <w:rPr>
          <w:rFonts w:ascii="Verdana" w:eastAsia="Calibri" w:hAnsi="Verdana" w:cs="Calibri"/>
          <w:bCs/>
          <w:sz w:val="22"/>
          <w:szCs w:val="22"/>
          <w:lang w:eastAsia="en-US"/>
        </w:rPr>
        <w:t>.</w:t>
      </w:r>
      <w:r w:rsidR="00D73E08">
        <w:rPr>
          <w:rFonts w:ascii="Verdana" w:eastAsia="Calibri" w:hAnsi="Verdana" w:cs="Calibri"/>
          <w:bCs/>
          <w:sz w:val="22"/>
          <w:szCs w:val="22"/>
          <w:lang w:eastAsia="en-US"/>
        </w:rPr>
        <w:t xml:space="preserve"> </w:t>
      </w:r>
    </w:p>
    <w:p w14:paraId="4911C752" w14:textId="5826FE1D" w:rsidR="000F03CF" w:rsidRPr="000F03CF" w:rsidRDefault="00BE3FB1" w:rsidP="000F03CF">
      <w:pPr>
        <w:rPr>
          <w:b/>
          <w:bCs/>
          <w:sz w:val="32"/>
          <w:szCs w:val="32"/>
        </w:rPr>
      </w:pPr>
      <w:r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>Si chiede quindi l’iscrizione attraverso il portale “</w:t>
      </w:r>
      <w:hyperlink r:id="rId8" w:history="1">
        <w:r w:rsidRPr="00CD4B31">
          <w:rPr>
            <w:rStyle w:val="Collegamentoipertestuale"/>
            <w:rFonts w:ascii="Verdana" w:eastAsia="Calibri" w:hAnsi="Verdana" w:cs="Calibri"/>
            <w:bCs/>
            <w:sz w:val="22"/>
            <w:szCs w:val="22"/>
            <w:lang w:eastAsia="en-US"/>
          </w:rPr>
          <w:t>Scuola futura</w:t>
        </w:r>
      </w:hyperlink>
      <w:r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>” ID</w:t>
      </w:r>
      <w:r w:rsidR="00BB78CA">
        <w:rPr>
          <w:rFonts w:ascii="Verdana" w:eastAsia="Calibri" w:hAnsi="Verdana" w:cs="Calibri"/>
          <w:bCs/>
          <w:sz w:val="22"/>
          <w:szCs w:val="22"/>
          <w:lang w:eastAsia="en-US"/>
        </w:rPr>
        <w:t xml:space="preserve"> </w:t>
      </w:r>
      <w:r w:rsidR="00BB78CA" w:rsidRPr="00BB78CA">
        <w:rPr>
          <w:rFonts w:ascii="Verdana" w:eastAsia="Calibri" w:hAnsi="Verdana" w:cs="Calibri"/>
          <w:b/>
          <w:sz w:val="24"/>
          <w:szCs w:val="24"/>
          <w:lang w:eastAsia="en-US"/>
        </w:rPr>
        <w:t>318733</w:t>
      </w:r>
      <w:r w:rsidRPr="00BB78CA">
        <w:rPr>
          <w:rFonts w:ascii="Verdana" w:eastAsia="Calibri" w:hAnsi="Verdana" w:cs="Calibri"/>
          <w:b/>
          <w:sz w:val="24"/>
          <w:szCs w:val="24"/>
          <w:lang w:eastAsia="en-US"/>
        </w:rPr>
        <w:t xml:space="preserve"> </w:t>
      </w:r>
    </w:p>
    <w:p w14:paraId="171D2ADD" w14:textId="4A1866D6" w:rsidR="00BE3FB1" w:rsidRPr="009438D1" w:rsidRDefault="00BE3FB1" w:rsidP="00BE3FB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Verdana" w:eastAsia="Calibri" w:hAnsi="Verdana" w:cs="Calibri"/>
          <w:b/>
          <w:bCs/>
          <w:sz w:val="32"/>
          <w:szCs w:val="32"/>
          <w:lang w:eastAsia="en-US"/>
        </w:rPr>
      </w:pPr>
    </w:p>
    <w:p w14:paraId="2B44B373" w14:textId="6A6A03A6" w:rsidR="006F3ED1" w:rsidRPr="00CD4B31" w:rsidRDefault="006F3ED1" w:rsidP="00A3428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Verdana" w:eastAsia="Calibri" w:hAnsi="Verdana" w:cs="Calibri"/>
          <w:b/>
          <w:sz w:val="22"/>
          <w:szCs w:val="22"/>
          <w:lang w:eastAsia="en-US"/>
        </w:rPr>
      </w:pPr>
      <w:r>
        <w:rPr>
          <w:rFonts w:ascii="Verdana" w:eastAsia="Calibri" w:hAnsi="Verdana" w:cs="Calibri"/>
          <w:b/>
          <w:sz w:val="22"/>
          <w:szCs w:val="22"/>
          <w:lang w:eastAsia="en-US"/>
        </w:rPr>
        <w:t>Le iscrizioni si avvieranno da</w:t>
      </w:r>
      <w:r w:rsidR="00C30587">
        <w:rPr>
          <w:rFonts w:ascii="Verdana" w:eastAsia="Calibri" w:hAnsi="Verdana" w:cs="Calibri"/>
          <w:b/>
          <w:sz w:val="22"/>
          <w:szCs w:val="22"/>
          <w:lang w:eastAsia="en-US"/>
        </w:rPr>
        <w:t>l</w:t>
      </w:r>
      <w:r w:rsidR="000F03CF">
        <w:rPr>
          <w:rFonts w:ascii="Verdana" w:eastAsia="Calibri" w:hAnsi="Verdana" w:cs="Calibri"/>
          <w:b/>
          <w:sz w:val="22"/>
          <w:szCs w:val="22"/>
          <w:lang w:eastAsia="en-US"/>
        </w:rPr>
        <w:t xml:space="preserve"> </w:t>
      </w:r>
      <w:r w:rsidR="00BB78CA">
        <w:rPr>
          <w:rFonts w:ascii="Verdana" w:eastAsia="Calibri" w:hAnsi="Verdana" w:cs="Calibri"/>
          <w:b/>
          <w:sz w:val="22"/>
          <w:szCs w:val="22"/>
          <w:lang w:eastAsia="en-US"/>
        </w:rPr>
        <w:t xml:space="preserve">19 </w:t>
      </w:r>
      <w:r w:rsidR="002B3088">
        <w:rPr>
          <w:rFonts w:ascii="Verdana" w:eastAsia="Calibri" w:hAnsi="Verdana" w:cs="Calibri"/>
          <w:b/>
          <w:sz w:val="22"/>
          <w:szCs w:val="22"/>
          <w:lang w:eastAsia="en-US"/>
        </w:rPr>
        <w:t>D</w:t>
      </w:r>
      <w:r w:rsidR="00C30587">
        <w:rPr>
          <w:rFonts w:ascii="Verdana" w:eastAsia="Calibri" w:hAnsi="Verdana" w:cs="Calibri"/>
          <w:b/>
          <w:sz w:val="22"/>
          <w:szCs w:val="22"/>
          <w:lang w:eastAsia="en-US"/>
        </w:rPr>
        <w:t xml:space="preserve">icembre </w:t>
      </w:r>
      <w:r>
        <w:rPr>
          <w:rFonts w:ascii="Verdana" w:eastAsia="Calibri" w:hAnsi="Verdana" w:cs="Calibri"/>
          <w:b/>
          <w:sz w:val="22"/>
          <w:szCs w:val="22"/>
          <w:lang w:eastAsia="en-US"/>
        </w:rPr>
        <w:t>2024 fino al</w:t>
      </w:r>
      <w:r w:rsidR="00BB78CA">
        <w:rPr>
          <w:rFonts w:ascii="Verdana" w:eastAsia="Calibri" w:hAnsi="Verdana" w:cs="Calibri"/>
          <w:b/>
          <w:sz w:val="22"/>
          <w:szCs w:val="22"/>
          <w:lang w:eastAsia="en-US"/>
        </w:rPr>
        <w:t xml:space="preserve"> 13</w:t>
      </w:r>
      <w:r w:rsidR="002B3088">
        <w:rPr>
          <w:rFonts w:ascii="Verdana" w:eastAsia="Calibri" w:hAnsi="Verdana" w:cs="Calibri"/>
          <w:b/>
          <w:sz w:val="22"/>
          <w:szCs w:val="22"/>
          <w:lang w:eastAsia="en-US"/>
        </w:rPr>
        <w:t xml:space="preserve"> Gennaio</w:t>
      </w:r>
      <w:r w:rsidR="00E74BE6">
        <w:rPr>
          <w:rFonts w:ascii="Verdana" w:eastAsia="Calibri" w:hAnsi="Verdana" w:cs="Calibri"/>
          <w:b/>
          <w:sz w:val="22"/>
          <w:szCs w:val="22"/>
          <w:lang w:eastAsia="en-US"/>
        </w:rPr>
        <w:t xml:space="preserve"> </w:t>
      </w:r>
      <w:r>
        <w:rPr>
          <w:rFonts w:ascii="Verdana" w:eastAsia="Calibri" w:hAnsi="Verdana" w:cs="Calibri"/>
          <w:b/>
          <w:sz w:val="22"/>
          <w:szCs w:val="22"/>
          <w:lang w:eastAsia="en-US"/>
        </w:rPr>
        <w:t>202</w:t>
      </w:r>
      <w:r w:rsidR="00C30587">
        <w:rPr>
          <w:rFonts w:ascii="Verdana" w:eastAsia="Calibri" w:hAnsi="Verdana" w:cs="Calibri"/>
          <w:b/>
          <w:sz w:val="22"/>
          <w:szCs w:val="22"/>
          <w:lang w:eastAsia="en-US"/>
        </w:rPr>
        <w:t>5</w:t>
      </w:r>
      <w:r>
        <w:rPr>
          <w:rFonts w:ascii="Verdana" w:eastAsia="Calibri" w:hAnsi="Verdana" w:cs="Calibri"/>
          <w:b/>
          <w:sz w:val="22"/>
          <w:szCs w:val="22"/>
          <w:lang w:eastAsia="en-US"/>
        </w:rPr>
        <w:t>.</w:t>
      </w:r>
    </w:p>
    <w:p w14:paraId="3FDC0415" w14:textId="77777777" w:rsidR="00CD4B31" w:rsidRDefault="00CD4B31" w:rsidP="00CD4B3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Verdana" w:eastAsia="Calibri" w:hAnsi="Verdana" w:cs="Calibri"/>
          <w:bCs/>
          <w:sz w:val="22"/>
          <w:szCs w:val="22"/>
          <w:lang w:eastAsia="en-US"/>
        </w:rPr>
      </w:pPr>
    </w:p>
    <w:p w14:paraId="273043FB" w14:textId="764767EB" w:rsidR="00A3428E" w:rsidRDefault="006E09F7" w:rsidP="00CD4B3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Verdana" w:eastAsia="Calibri" w:hAnsi="Verdana" w:cs="Calibri"/>
          <w:bCs/>
          <w:sz w:val="22"/>
          <w:szCs w:val="22"/>
          <w:lang w:eastAsia="en-US"/>
        </w:rPr>
      </w:pPr>
      <w:r>
        <w:rPr>
          <w:rFonts w:ascii="Verdana" w:eastAsia="Calibri" w:hAnsi="Verdana" w:cs="Calibri"/>
          <w:bCs/>
          <w:sz w:val="22"/>
          <w:szCs w:val="22"/>
          <w:lang w:eastAsia="en-US"/>
        </w:rPr>
        <w:t xml:space="preserve">La formazione </w:t>
      </w:r>
      <w:r w:rsidR="00E37EC5"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>si svolgerà</w:t>
      </w:r>
      <w:r w:rsidR="00BB78CA">
        <w:rPr>
          <w:rFonts w:ascii="Verdana" w:eastAsia="Calibri" w:hAnsi="Verdana" w:cs="Calibri"/>
          <w:bCs/>
          <w:sz w:val="22"/>
          <w:szCs w:val="22"/>
          <w:lang w:eastAsia="en-US"/>
        </w:rPr>
        <w:t xml:space="preserve"> a distanza </w:t>
      </w:r>
      <w:r w:rsidR="00A3428E"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 xml:space="preserve">nelle </w:t>
      </w:r>
      <w:r>
        <w:rPr>
          <w:rFonts w:ascii="Verdana" w:eastAsia="Calibri" w:hAnsi="Verdana" w:cs="Calibri"/>
          <w:bCs/>
          <w:sz w:val="22"/>
          <w:szCs w:val="22"/>
          <w:lang w:eastAsia="en-US"/>
        </w:rPr>
        <w:t xml:space="preserve">seguenti </w:t>
      </w:r>
      <w:r w:rsidR="00A3428E"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>giornate</w:t>
      </w:r>
      <w:bookmarkStart w:id="3" w:name="_Hlk164891493"/>
      <w:r w:rsidR="00CD4B31">
        <w:rPr>
          <w:rFonts w:ascii="Verdana" w:eastAsia="Calibri" w:hAnsi="Verdana" w:cs="Calibri"/>
          <w:bCs/>
          <w:sz w:val="22"/>
          <w:szCs w:val="22"/>
          <w:lang w:eastAsia="en-US"/>
        </w:rPr>
        <w:t>:</w:t>
      </w:r>
    </w:p>
    <w:p w14:paraId="3261C053" w14:textId="3826FF2D" w:rsidR="00BB78CA" w:rsidRDefault="00BB78CA" w:rsidP="00CD4B3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Verdana" w:eastAsia="Calibri" w:hAnsi="Verdana" w:cs="Calibri"/>
          <w:bCs/>
          <w:sz w:val="22"/>
          <w:szCs w:val="22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BB78CA" w14:paraId="74B8F580" w14:textId="77777777" w:rsidTr="00BB78CA">
        <w:tc>
          <w:tcPr>
            <w:tcW w:w="4885" w:type="dxa"/>
          </w:tcPr>
          <w:p w14:paraId="7AD23DAF" w14:textId="3F083C65" w:rsidR="00BB78CA" w:rsidRDefault="00BB78CA" w:rsidP="00BB78CA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rFonts w:ascii="Verdana" w:eastAsia="Calibri" w:hAnsi="Verdana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Eurostile" w:eastAsia="Calibri" w:hAnsi="Eurostile" w:cs="Calibri"/>
                <w:b/>
                <w:lang w:eastAsia="en-US"/>
              </w:rPr>
              <w:t>14</w:t>
            </w:r>
            <w:r w:rsidRPr="00A8501E">
              <w:rPr>
                <w:rFonts w:ascii="Eurostile" w:eastAsia="Calibri" w:hAnsi="Eurostile" w:cs="Calibri"/>
                <w:b/>
                <w:lang w:eastAsia="en-US"/>
              </w:rPr>
              <w:t xml:space="preserve"> Gennaio 2025</w:t>
            </w:r>
          </w:p>
        </w:tc>
        <w:tc>
          <w:tcPr>
            <w:tcW w:w="4885" w:type="dxa"/>
          </w:tcPr>
          <w:p w14:paraId="6E9567B8" w14:textId="4ADBC54E" w:rsidR="00BB78CA" w:rsidRPr="00BB78CA" w:rsidRDefault="00BB78CA" w:rsidP="00BB78CA">
            <w:pPr>
              <w:pStyle w:val="Paragrafoelenco"/>
              <w:widowControl w:val="0"/>
              <w:autoSpaceDE w:val="0"/>
              <w:autoSpaceDN w:val="0"/>
              <w:ind w:left="720" w:right="284"/>
              <w:jc w:val="center"/>
              <w:rPr>
                <w:rFonts w:ascii="Eurostile" w:eastAsia="Calibri" w:hAnsi="Eurostile" w:cs="Calibri"/>
                <w:b/>
                <w:sz w:val="20"/>
                <w:szCs w:val="20"/>
                <w:lang w:eastAsia="en-US"/>
              </w:rPr>
            </w:pPr>
            <w:r w:rsidRPr="00BB78CA">
              <w:rPr>
                <w:rFonts w:ascii="Eurostile" w:eastAsia="Calibri" w:hAnsi="Eurostile" w:cs="Calibri"/>
                <w:b/>
                <w:sz w:val="20"/>
                <w:szCs w:val="20"/>
                <w:lang w:eastAsia="en-US"/>
              </w:rPr>
              <w:t>dalle ore 17,30 alle ore 19,30</w:t>
            </w:r>
          </w:p>
        </w:tc>
      </w:tr>
      <w:tr w:rsidR="00BB78CA" w14:paraId="258DA88B" w14:textId="77777777" w:rsidTr="00BB78CA">
        <w:tc>
          <w:tcPr>
            <w:tcW w:w="4885" w:type="dxa"/>
          </w:tcPr>
          <w:p w14:paraId="417A0825" w14:textId="66E4AF05" w:rsidR="00BB78CA" w:rsidRDefault="00BB78CA" w:rsidP="00BB78CA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rFonts w:ascii="Eurostile" w:eastAsia="Calibri" w:hAnsi="Eurostile" w:cs="Calibri"/>
                <w:b/>
                <w:lang w:eastAsia="en-US"/>
              </w:rPr>
            </w:pPr>
            <w:r>
              <w:rPr>
                <w:rFonts w:ascii="Eurostile" w:eastAsia="Calibri" w:hAnsi="Eurostile" w:cs="Calibri"/>
                <w:b/>
                <w:lang w:eastAsia="en-US"/>
              </w:rPr>
              <w:t>21</w:t>
            </w:r>
            <w:r w:rsidRPr="00A8501E">
              <w:rPr>
                <w:rFonts w:ascii="Eurostile" w:eastAsia="Calibri" w:hAnsi="Eurostile" w:cs="Calibri"/>
                <w:b/>
                <w:lang w:eastAsia="en-US"/>
              </w:rPr>
              <w:t xml:space="preserve"> Gennaio 2025</w:t>
            </w:r>
          </w:p>
        </w:tc>
        <w:tc>
          <w:tcPr>
            <w:tcW w:w="4885" w:type="dxa"/>
          </w:tcPr>
          <w:p w14:paraId="01975467" w14:textId="1A9E6D82" w:rsidR="00BB78CA" w:rsidRPr="00BB78CA" w:rsidRDefault="00BB78CA" w:rsidP="00BB78CA">
            <w:pPr>
              <w:pStyle w:val="Paragrafoelenco"/>
              <w:widowControl w:val="0"/>
              <w:autoSpaceDE w:val="0"/>
              <w:autoSpaceDN w:val="0"/>
              <w:ind w:left="720" w:right="284"/>
              <w:jc w:val="center"/>
              <w:rPr>
                <w:rFonts w:ascii="Eurostile" w:eastAsia="Calibri" w:hAnsi="Eurostile" w:cs="Calibri"/>
                <w:b/>
                <w:sz w:val="20"/>
                <w:szCs w:val="20"/>
                <w:lang w:eastAsia="en-US"/>
              </w:rPr>
            </w:pPr>
            <w:r w:rsidRPr="00BB78CA">
              <w:rPr>
                <w:rFonts w:ascii="Eurostile" w:eastAsia="Calibri" w:hAnsi="Eurostile" w:cs="Calibri"/>
                <w:b/>
                <w:sz w:val="20"/>
                <w:szCs w:val="20"/>
                <w:lang w:eastAsia="en-US"/>
              </w:rPr>
              <w:t>dalle ore 17, 30 alle ore 19,30</w:t>
            </w:r>
          </w:p>
        </w:tc>
      </w:tr>
      <w:tr w:rsidR="00BB78CA" w14:paraId="79478D12" w14:textId="77777777" w:rsidTr="00BB78CA">
        <w:tc>
          <w:tcPr>
            <w:tcW w:w="4885" w:type="dxa"/>
          </w:tcPr>
          <w:p w14:paraId="72386CE8" w14:textId="3EF38B83" w:rsidR="00BB78CA" w:rsidRDefault="00BB78CA" w:rsidP="00BB78CA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rFonts w:ascii="Eurostile" w:eastAsia="Calibri" w:hAnsi="Eurostile" w:cs="Calibri"/>
                <w:b/>
                <w:lang w:eastAsia="en-US"/>
              </w:rPr>
            </w:pPr>
            <w:r>
              <w:rPr>
                <w:rFonts w:ascii="Eurostile" w:eastAsia="Calibri" w:hAnsi="Eurostile" w:cs="Calibri"/>
                <w:b/>
                <w:lang w:eastAsia="en-US"/>
              </w:rPr>
              <w:t>28</w:t>
            </w:r>
            <w:r w:rsidRPr="00A8501E">
              <w:rPr>
                <w:rFonts w:ascii="Eurostile" w:eastAsia="Calibri" w:hAnsi="Eurostile" w:cs="Calibri"/>
                <w:b/>
                <w:lang w:eastAsia="en-US"/>
              </w:rPr>
              <w:t xml:space="preserve"> Gennaio 2025</w:t>
            </w:r>
          </w:p>
        </w:tc>
        <w:tc>
          <w:tcPr>
            <w:tcW w:w="4885" w:type="dxa"/>
          </w:tcPr>
          <w:p w14:paraId="79B6EA4D" w14:textId="4DAE8FE8" w:rsidR="00BB78CA" w:rsidRPr="00BB78CA" w:rsidRDefault="00BB78CA" w:rsidP="00BB78CA">
            <w:pPr>
              <w:pStyle w:val="Paragrafoelenco"/>
              <w:widowControl w:val="0"/>
              <w:autoSpaceDE w:val="0"/>
              <w:autoSpaceDN w:val="0"/>
              <w:ind w:left="720" w:right="284"/>
              <w:jc w:val="center"/>
              <w:rPr>
                <w:rFonts w:ascii="Eurostile" w:eastAsia="Calibri" w:hAnsi="Eurostile" w:cs="Calibri"/>
                <w:b/>
                <w:sz w:val="20"/>
                <w:szCs w:val="20"/>
                <w:lang w:eastAsia="en-US"/>
              </w:rPr>
            </w:pPr>
            <w:r w:rsidRPr="00BB78CA">
              <w:rPr>
                <w:rFonts w:ascii="Eurostile" w:eastAsia="Calibri" w:hAnsi="Eurostile" w:cs="Calibri"/>
                <w:b/>
                <w:sz w:val="20"/>
                <w:szCs w:val="20"/>
                <w:lang w:eastAsia="en-US"/>
              </w:rPr>
              <w:t>dalle ore 17,30 alle ore 19,30</w:t>
            </w:r>
          </w:p>
        </w:tc>
      </w:tr>
      <w:tr w:rsidR="00BB78CA" w14:paraId="51D8111D" w14:textId="77777777" w:rsidTr="00BB78CA">
        <w:tc>
          <w:tcPr>
            <w:tcW w:w="4885" w:type="dxa"/>
          </w:tcPr>
          <w:p w14:paraId="550A2CAC" w14:textId="203BFF9A" w:rsidR="00BB78CA" w:rsidRPr="00BB78CA" w:rsidRDefault="00BB78CA" w:rsidP="00BB78CA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rFonts w:ascii="Eurostile" w:eastAsia="Calibri" w:hAnsi="Eurostile" w:cs="Calibri"/>
                <w:b/>
                <w:lang w:eastAsia="en-US"/>
              </w:rPr>
            </w:pPr>
            <w:r w:rsidRPr="00BB78CA">
              <w:rPr>
                <w:rFonts w:ascii="Eurostile" w:eastAsia="Calibri" w:hAnsi="Eurostile" w:cs="Calibri"/>
                <w:b/>
                <w:lang w:eastAsia="en-US"/>
              </w:rPr>
              <w:t>4 Febbraio 2025</w:t>
            </w:r>
          </w:p>
        </w:tc>
        <w:tc>
          <w:tcPr>
            <w:tcW w:w="4885" w:type="dxa"/>
          </w:tcPr>
          <w:p w14:paraId="0260ACF6" w14:textId="6920C600" w:rsidR="00BB78CA" w:rsidRPr="00BB78CA" w:rsidRDefault="00BB78CA" w:rsidP="00BB78CA">
            <w:pPr>
              <w:pStyle w:val="Paragrafoelenco"/>
              <w:widowControl w:val="0"/>
              <w:autoSpaceDE w:val="0"/>
              <w:autoSpaceDN w:val="0"/>
              <w:ind w:left="720" w:right="284"/>
              <w:jc w:val="center"/>
              <w:rPr>
                <w:rFonts w:ascii="Eurostile" w:eastAsia="Calibri" w:hAnsi="Eurostile" w:cs="Calibri"/>
                <w:b/>
                <w:sz w:val="20"/>
                <w:szCs w:val="20"/>
                <w:lang w:eastAsia="en-US"/>
              </w:rPr>
            </w:pPr>
            <w:r w:rsidRPr="00BB78CA">
              <w:rPr>
                <w:rFonts w:ascii="Eurostile" w:eastAsia="Calibri" w:hAnsi="Eurostile" w:cs="Calibri"/>
                <w:b/>
                <w:sz w:val="20"/>
                <w:szCs w:val="20"/>
                <w:lang w:eastAsia="en-US"/>
              </w:rPr>
              <w:t>dalle ore 17,30 alle ore 19,30</w:t>
            </w:r>
          </w:p>
        </w:tc>
      </w:tr>
      <w:tr w:rsidR="00BB78CA" w14:paraId="71E78CE3" w14:textId="77777777" w:rsidTr="00BB78CA">
        <w:tc>
          <w:tcPr>
            <w:tcW w:w="4885" w:type="dxa"/>
          </w:tcPr>
          <w:p w14:paraId="2EE68FAD" w14:textId="38C976B6" w:rsidR="00BB78CA" w:rsidRPr="00BB78CA" w:rsidRDefault="00BB78CA" w:rsidP="00BB78CA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rFonts w:ascii="Eurostile" w:eastAsia="Calibri" w:hAnsi="Eurostile" w:cs="Calibri"/>
                <w:b/>
                <w:lang w:eastAsia="en-US"/>
              </w:rPr>
            </w:pPr>
            <w:r w:rsidRPr="00BB78CA">
              <w:rPr>
                <w:rFonts w:ascii="Eurostile" w:eastAsia="Calibri" w:hAnsi="Eurostile" w:cs="Calibri"/>
                <w:b/>
                <w:lang w:eastAsia="en-US"/>
              </w:rPr>
              <w:t>11 Febbraio 2025</w:t>
            </w:r>
          </w:p>
        </w:tc>
        <w:tc>
          <w:tcPr>
            <w:tcW w:w="4885" w:type="dxa"/>
          </w:tcPr>
          <w:p w14:paraId="5E22A382" w14:textId="1107E88E" w:rsidR="00BB78CA" w:rsidRPr="00BB78CA" w:rsidRDefault="00BB78CA" w:rsidP="00BB78CA">
            <w:pPr>
              <w:pStyle w:val="Paragrafoelenco"/>
              <w:widowControl w:val="0"/>
              <w:autoSpaceDE w:val="0"/>
              <w:autoSpaceDN w:val="0"/>
              <w:ind w:left="720" w:right="284"/>
              <w:jc w:val="center"/>
              <w:rPr>
                <w:rFonts w:ascii="Eurostile" w:eastAsia="Calibri" w:hAnsi="Eurostile" w:cs="Calibri"/>
                <w:b/>
                <w:sz w:val="20"/>
                <w:szCs w:val="20"/>
                <w:lang w:eastAsia="en-US"/>
              </w:rPr>
            </w:pPr>
            <w:r w:rsidRPr="00BB78CA">
              <w:rPr>
                <w:rFonts w:ascii="Eurostile" w:eastAsia="Calibri" w:hAnsi="Eurostile" w:cs="Calibri"/>
                <w:b/>
                <w:sz w:val="20"/>
                <w:szCs w:val="20"/>
                <w:lang w:eastAsia="en-US"/>
              </w:rPr>
              <w:t>dalle ore 17,30 alle ore 19,30</w:t>
            </w:r>
          </w:p>
        </w:tc>
      </w:tr>
      <w:tr w:rsidR="00BB78CA" w14:paraId="7FD44CEA" w14:textId="77777777" w:rsidTr="00BB78CA">
        <w:tc>
          <w:tcPr>
            <w:tcW w:w="4885" w:type="dxa"/>
          </w:tcPr>
          <w:p w14:paraId="576D9208" w14:textId="23DBEDB3" w:rsidR="00BB78CA" w:rsidRPr="00BB78CA" w:rsidRDefault="00BB78CA" w:rsidP="00BB78CA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rFonts w:ascii="Eurostile" w:eastAsia="Calibri" w:hAnsi="Eurostile" w:cs="Calibri"/>
                <w:b/>
                <w:lang w:eastAsia="en-US"/>
              </w:rPr>
            </w:pPr>
            <w:r w:rsidRPr="00BB78CA">
              <w:rPr>
                <w:rFonts w:ascii="Eurostile" w:eastAsia="Calibri" w:hAnsi="Eurostile" w:cs="Calibri"/>
                <w:b/>
                <w:lang w:eastAsia="en-US"/>
              </w:rPr>
              <w:t>18 Febbraio 2025</w:t>
            </w:r>
          </w:p>
        </w:tc>
        <w:tc>
          <w:tcPr>
            <w:tcW w:w="4885" w:type="dxa"/>
          </w:tcPr>
          <w:p w14:paraId="21882A87" w14:textId="34E67CC2" w:rsidR="00BB78CA" w:rsidRPr="00BB78CA" w:rsidRDefault="00BB78CA" w:rsidP="00BB78CA">
            <w:pPr>
              <w:widowControl w:val="0"/>
              <w:autoSpaceDE w:val="0"/>
              <w:autoSpaceDN w:val="0"/>
              <w:ind w:right="284"/>
              <w:jc w:val="center"/>
              <w:rPr>
                <w:rFonts w:ascii="Eurostile" w:eastAsia="Calibri" w:hAnsi="Eurostile" w:cs="Calibri"/>
                <w:b/>
                <w:lang w:eastAsia="en-US"/>
              </w:rPr>
            </w:pPr>
            <w:r>
              <w:rPr>
                <w:rFonts w:ascii="Eurostile" w:eastAsia="Calibri" w:hAnsi="Eurostile" w:cs="Calibri"/>
                <w:b/>
                <w:lang w:eastAsia="en-US"/>
              </w:rPr>
              <w:t xml:space="preserve">               </w:t>
            </w:r>
            <w:r w:rsidRPr="00BB78CA">
              <w:rPr>
                <w:rFonts w:ascii="Eurostile" w:eastAsia="Calibri" w:hAnsi="Eurostile" w:cs="Calibri"/>
                <w:b/>
                <w:lang w:eastAsia="en-US"/>
              </w:rPr>
              <w:t>dalle ore 17,30 alle ore 19,30</w:t>
            </w:r>
          </w:p>
        </w:tc>
      </w:tr>
      <w:tr w:rsidR="00BB78CA" w14:paraId="3D661E43" w14:textId="77777777" w:rsidTr="00BB78CA">
        <w:tc>
          <w:tcPr>
            <w:tcW w:w="4885" w:type="dxa"/>
          </w:tcPr>
          <w:p w14:paraId="411B9C70" w14:textId="473AADBD" w:rsidR="00BB78CA" w:rsidRPr="00BB78CA" w:rsidRDefault="00BB78CA" w:rsidP="00BB78CA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rFonts w:ascii="Eurostile" w:eastAsia="Calibri" w:hAnsi="Eurostile" w:cs="Calibri"/>
                <w:b/>
                <w:lang w:eastAsia="en-US"/>
              </w:rPr>
            </w:pPr>
            <w:r w:rsidRPr="00BB78CA">
              <w:rPr>
                <w:rFonts w:ascii="Eurostile" w:eastAsia="Calibri" w:hAnsi="Eurostile" w:cs="Calibri"/>
                <w:b/>
                <w:lang w:eastAsia="en-US"/>
              </w:rPr>
              <w:t>25 Febbraio 2025</w:t>
            </w:r>
          </w:p>
        </w:tc>
        <w:tc>
          <w:tcPr>
            <w:tcW w:w="4885" w:type="dxa"/>
          </w:tcPr>
          <w:p w14:paraId="5B4D3E91" w14:textId="0642348B" w:rsidR="00BB78CA" w:rsidRPr="00BB78CA" w:rsidRDefault="00BB78CA" w:rsidP="00BB78CA">
            <w:pPr>
              <w:widowControl w:val="0"/>
              <w:autoSpaceDE w:val="0"/>
              <w:autoSpaceDN w:val="0"/>
              <w:ind w:right="284"/>
              <w:jc w:val="center"/>
              <w:rPr>
                <w:rFonts w:ascii="Eurostile" w:eastAsia="Calibri" w:hAnsi="Eurostile" w:cs="Calibri"/>
                <w:b/>
                <w:lang w:eastAsia="en-US"/>
              </w:rPr>
            </w:pPr>
            <w:r>
              <w:rPr>
                <w:rFonts w:ascii="Eurostile" w:eastAsia="Calibri" w:hAnsi="Eurostile" w:cs="Calibri"/>
                <w:b/>
                <w:lang w:eastAsia="en-US"/>
              </w:rPr>
              <w:t xml:space="preserve">               </w:t>
            </w:r>
            <w:r w:rsidRPr="00BB78CA">
              <w:rPr>
                <w:rFonts w:ascii="Eurostile" w:eastAsia="Calibri" w:hAnsi="Eurostile" w:cs="Calibri"/>
                <w:b/>
                <w:lang w:eastAsia="en-US"/>
              </w:rPr>
              <w:t>dalle ore 17,30 alle ore 19,30</w:t>
            </w:r>
          </w:p>
        </w:tc>
      </w:tr>
      <w:tr w:rsidR="00BB78CA" w14:paraId="5E0C829A" w14:textId="77777777" w:rsidTr="00BB78CA">
        <w:tc>
          <w:tcPr>
            <w:tcW w:w="4885" w:type="dxa"/>
          </w:tcPr>
          <w:p w14:paraId="7D968A50" w14:textId="312810F7" w:rsidR="00BB78CA" w:rsidRPr="00BB78CA" w:rsidRDefault="00BB78CA" w:rsidP="00BB78CA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rFonts w:ascii="Eurostile" w:eastAsia="Calibri" w:hAnsi="Eurostile" w:cs="Calibri"/>
                <w:b/>
                <w:lang w:eastAsia="en-US"/>
              </w:rPr>
            </w:pPr>
            <w:r w:rsidRPr="00BB78CA">
              <w:rPr>
                <w:rFonts w:ascii="Eurostile" w:eastAsia="Calibri" w:hAnsi="Eurostile" w:cs="Calibri"/>
                <w:b/>
                <w:lang w:eastAsia="en-US"/>
              </w:rPr>
              <w:t>4 Marzo 2025</w:t>
            </w:r>
          </w:p>
        </w:tc>
        <w:tc>
          <w:tcPr>
            <w:tcW w:w="4885" w:type="dxa"/>
          </w:tcPr>
          <w:p w14:paraId="134520EB" w14:textId="273DBB2B" w:rsidR="00BB78CA" w:rsidRPr="00BB78CA" w:rsidRDefault="00BB78CA" w:rsidP="00BB78CA">
            <w:pPr>
              <w:widowControl w:val="0"/>
              <w:autoSpaceDE w:val="0"/>
              <w:autoSpaceDN w:val="0"/>
              <w:ind w:right="284"/>
              <w:jc w:val="center"/>
              <w:rPr>
                <w:rFonts w:ascii="Eurostile" w:eastAsia="Calibri" w:hAnsi="Eurostile" w:cs="Calibri"/>
                <w:b/>
                <w:lang w:eastAsia="en-US"/>
              </w:rPr>
            </w:pPr>
            <w:r>
              <w:rPr>
                <w:rFonts w:ascii="Eurostile" w:eastAsia="Calibri" w:hAnsi="Eurostile" w:cs="Calibri"/>
                <w:b/>
                <w:lang w:eastAsia="en-US"/>
              </w:rPr>
              <w:t xml:space="preserve">               </w:t>
            </w:r>
            <w:r w:rsidRPr="00BB78CA">
              <w:rPr>
                <w:rFonts w:ascii="Eurostile" w:eastAsia="Calibri" w:hAnsi="Eurostile" w:cs="Calibri"/>
                <w:b/>
                <w:lang w:eastAsia="en-US"/>
              </w:rPr>
              <w:t>dalle ore 17,30 alle ore 19,30</w:t>
            </w:r>
          </w:p>
        </w:tc>
      </w:tr>
      <w:tr w:rsidR="00BB78CA" w14:paraId="017D1C32" w14:textId="77777777" w:rsidTr="00BB78CA">
        <w:tc>
          <w:tcPr>
            <w:tcW w:w="4885" w:type="dxa"/>
          </w:tcPr>
          <w:p w14:paraId="2AF60389" w14:textId="691F9D62" w:rsidR="00BB78CA" w:rsidRPr="00BB78CA" w:rsidRDefault="00BB78CA" w:rsidP="00BB78CA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rFonts w:ascii="Eurostile" w:eastAsia="Calibri" w:hAnsi="Eurostile" w:cs="Calibri"/>
                <w:b/>
                <w:lang w:eastAsia="en-US"/>
              </w:rPr>
            </w:pPr>
            <w:r w:rsidRPr="00BB78CA">
              <w:rPr>
                <w:rFonts w:ascii="Eurostile" w:eastAsia="Calibri" w:hAnsi="Eurostile" w:cs="Calibri"/>
                <w:b/>
                <w:lang w:eastAsia="en-US"/>
              </w:rPr>
              <w:t>11 Marzo 2025</w:t>
            </w:r>
          </w:p>
        </w:tc>
        <w:tc>
          <w:tcPr>
            <w:tcW w:w="4885" w:type="dxa"/>
          </w:tcPr>
          <w:p w14:paraId="3AF26E45" w14:textId="430B6565" w:rsidR="00BB78CA" w:rsidRPr="00BB78CA" w:rsidRDefault="00BB78CA" w:rsidP="00BB78CA">
            <w:pPr>
              <w:widowControl w:val="0"/>
              <w:autoSpaceDE w:val="0"/>
              <w:autoSpaceDN w:val="0"/>
              <w:ind w:right="284"/>
              <w:jc w:val="center"/>
              <w:rPr>
                <w:rFonts w:ascii="Eurostile" w:eastAsia="Calibri" w:hAnsi="Eurostile" w:cs="Calibri"/>
                <w:b/>
                <w:lang w:eastAsia="en-US"/>
              </w:rPr>
            </w:pPr>
            <w:r>
              <w:rPr>
                <w:rFonts w:ascii="Eurostile" w:eastAsia="Calibri" w:hAnsi="Eurostile" w:cs="Calibri"/>
                <w:b/>
                <w:lang w:eastAsia="en-US"/>
              </w:rPr>
              <w:t xml:space="preserve">               </w:t>
            </w:r>
            <w:r w:rsidRPr="00BB78CA">
              <w:rPr>
                <w:rFonts w:ascii="Eurostile" w:eastAsia="Calibri" w:hAnsi="Eurostile" w:cs="Calibri"/>
                <w:b/>
                <w:lang w:eastAsia="en-US"/>
              </w:rPr>
              <w:t>dalle ore 17,30 alle ore 19,3</w:t>
            </w:r>
            <w:r>
              <w:rPr>
                <w:rFonts w:ascii="Eurostile" w:eastAsia="Calibri" w:hAnsi="Eurostile" w:cs="Calibri"/>
                <w:b/>
                <w:lang w:eastAsia="en-US"/>
              </w:rPr>
              <w:t>0</w:t>
            </w:r>
          </w:p>
        </w:tc>
      </w:tr>
      <w:tr w:rsidR="00BB78CA" w14:paraId="1DF154D9" w14:textId="77777777" w:rsidTr="00BB78CA">
        <w:tc>
          <w:tcPr>
            <w:tcW w:w="4885" w:type="dxa"/>
          </w:tcPr>
          <w:p w14:paraId="6CCD8153" w14:textId="7CE5A7A4" w:rsidR="00BB78CA" w:rsidRPr="00BB78CA" w:rsidRDefault="00BB78CA" w:rsidP="00BB78CA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rFonts w:ascii="Eurostile" w:eastAsia="Calibri" w:hAnsi="Eurostile" w:cs="Calibri"/>
                <w:b/>
                <w:lang w:eastAsia="en-US"/>
              </w:rPr>
            </w:pPr>
            <w:r w:rsidRPr="00BB78CA">
              <w:rPr>
                <w:rFonts w:ascii="Eurostile" w:eastAsia="Calibri" w:hAnsi="Eurostile" w:cs="Calibri"/>
                <w:b/>
                <w:lang w:eastAsia="en-US"/>
              </w:rPr>
              <w:t>18 Marzo 2025</w:t>
            </w:r>
          </w:p>
        </w:tc>
        <w:tc>
          <w:tcPr>
            <w:tcW w:w="4885" w:type="dxa"/>
          </w:tcPr>
          <w:p w14:paraId="22E7493C" w14:textId="589D6AC7" w:rsidR="00BB78CA" w:rsidRPr="00BB78CA" w:rsidRDefault="00BB78CA" w:rsidP="00BB78CA">
            <w:pPr>
              <w:widowControl w:val="0"/>
              <w:autoSpaceDE w:val="0"/>
              <w:autoSpaceDN w:val="0"/>
              <w:ind w:right="284"/>
              <w:jc w:val="center"/>
              <w:rPr>
                <w:rFonts w:ascii="Eurostile" w:eastAsia="Calibri" w:hAnsi="Eurostile" w:cs="Calibri"/>
                <w:b/>
                <w:lang w:eastAsia="en-US"/>
              </w:rPr>
            </w:pPr>
            <w:r>
              <w:rPr>
                <w:rFonts w:ascii="Eurostile" w:eastAsia="Calibri" w:hAnsi="Eurostile" w:cs="Calibri"/>
                <w:b/>
                <w:lang w:eastAsia="en-US"/>
              </w:rPr>
              <w:t xml:space="preserve">              </w:t>
            </w:r>
            <w:r w:rsidRPr="00BB78CA">
              <w:rPr>
                <w:rFonts w:ascii="Eurostile" w:eastAsia="Calibri" w:hAnsi="Eurostile" w:cs="Calibri"/>
                <w:b/>
                <w:lang w:eastAsia="en-US"/>
              </w:rPr>
              <w:t>dalle ore 17,30 alle ore 19,30</w:t>
            </w:r>
          </w:p>
        </w:tc>
      </w:tr>
    </w:tbl>
    <w:p w14:paraId="4B1822AF" w14:textId="77777777" w:rsidR="00BB78CA" w:rsidRDefault="00BB78CA" w:rsidP="00CD4B3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Verdana" w:eastAsia="Calibri" w:hAnsi="Verdana" w:cs="Calibri"/>
          <w:bCs/>
          <w:sz w:val="22"/>
          <w:szCs w:val="22"/>
          <w:lang w:eastAsia="en-US"/>
        </w:rPr>
      </w:pPr>
    </w:p>
    <w:bookmarkEnd w:id="3"/>
    <w:p w14:paraId="2C083A12" w14:textId="14F582B2" w:rsidR="00437B33" w:rsidRPr="00BB78CA" w:rsidRDefault="00437B33" w:rsidP="00BB78CA">
      <w:pPr>
        <w:widowControl w:val="0"/>
        <w:autoSpaceDE w:val="0"/>
        <w:autoSpaceDN w:val="0"/>
        <w:ind w:right="284"/>
        <w:rPr>
          <w:rFonts w:ascii="Eurostile" w:eastAsia="Calibri" w:hAnsi="Eurostile" w:cs="Calibri"/>
          <w:b/>
          <w:sz w:val="24"/>
          <w:szCs w:val="24"/>
          <w:lang w:eastAsia="en-US"/>
        </w:rPr>
      </w:pPr>
      <w:r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>Il</w:t>
      </w:r>
      <w:r w:rsidR="005E6E6E"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 xml:space="preserve"> </w:t>
      </w:r>
      <w:r w:rsidR="00E37EC5"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>percorso formativo</w:t>
      </w:r>
      <w:r w:rsidR="005E6E6E"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 xml:space="preserve"> si intenderà superato con la frequenza di </w:t>
      </w:r>
      <w:r w:rsidR="005E6E6E" w:rsidRPr="006E09F7">
        <w:rPr>
          <w:rFonts w:ascii="Verdana" w:eastAsia="Calibri" w:hAnsi="Verdana" w:cs="Calibri"/>
          <w:b/>
          <w:sz w:val="22"/>
          <w:szCs w:val="22"/>
          <w:lang w:eastAsia="en-US"/>
        </w:rPr>
        <w:t>almeno il 7</w:t>
      </w:r>
      <w:r w:rsidR="001D6974" w:rsidRPr="006E09F7">
        <w:rPr>
          <w:rFonts w:ascii="Verdana" w:eastAsia="Calibri" w:hAnsi="Verdana" w:cs="Calibri"/>
          <w:b/>
          <w:sz w:val="22"/>
          <w:szCs w:val="22"/>
          <w:lang w:eastAsia="en-US"/>
        </w:rPr>
        <w:t>0</w:t>
      </w:r>
      <w:r w:rsidR="005E6E6E" w:rsidRPr="006E09F7">
        <w:rPr>
          <w:rFonts w:ascii="Verdana" w:eastAsia="Calibri" w:hAnsi="Verdana" w:cs="Calibri"/>
          <w:b/>
          <w:sz w:val="22"/>
          <w:szCs w:val="22"/>
          <w:lang w:eastAsia="en-US"/>
        </w:rPr>
        <w:t>% delle ore previste.</w:t>
      </w:r>
    </w:p>
    <w:p w14:paraId="5F384E00" w14:textId="2D0FD266" w:rsidR="00A3428E" w:rsidRPr="00CD4B31" w:rsidRDefault="005E6E6E" w:rsidP="005E6E6E">
      <w:pPr>
        <w:widowControl w:val="0"/>
        <w:tabs>
          <w:tab w:val="left" w:pos="1733"/>
        </w:tabs>
        <w:autoSpaceDE w:val="0"/>
        <w:autoSpaceDN w:val="0"/>
        <w:ind w:right="141"/>
        <w:jc w:val="both"/>
        <w:rPr>
          <w:rFonts w:ascii="Verdana" w:eastAsia="Calibri" w:hAnsi="Verdana" w:cs="Calibri"/>
          <w:bCs/>
          <w:sz w:val="22"/>
          <w:szCs w:val="22"/>
          <w:lang w:eastAsia="en-US"/>
        </w:rPr>
      </w:pPr>
      <w:r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>I discenti</w:t>
      </w:r>
      <w:r w:rsidR="00A3428E"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 xml:space="preserve"> che supereranno tale limite</w:t>
      </w:r>
      <w:r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 xml:space="preserve"> di assenza</w:t>
      </w:r>
      <w:r w:rsidR="00A3428E"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>, pur potendo continuare a partecipare a</w:t>
      </w:r>
      <w:r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 xml:space="preserve">l </w:t>
      </w:r>
      <w:r w:rsidR="00DD0CB4"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>laboratorio</w:t>
      </w:r>
      <w:r w:rsidR="00A3428E"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>, non potranno ricevere l'attestato di merito.</w:t>
      </w:r>
    </w:p>
    <w:p w14:paraId="783DD8BE" w14:textId="53076B3F" w:rsidR="00A3428E" w:rsidRPr="00CD4B31" w:rsidRDefault="00A3428E" w:rsidP="00A3428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Verdana" w:eastAsia="Calibri" w:hAnsi="Verdana" w:cs="Calibri"/>
          <w:bCs/>
          <w:sz w:val="22"/>
          <w:szCs w:val="22"/>
          <w:lang w:eastAsia="en-US"/>
        </w:rPr>
      </w:pPr>
      <w:r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>Considerato che i finanziamenti del Progetto sono a carico dell’Unione Europea e dello Stato Italiano</w:t>
      </w:r>
      <w:r w:rsidR="00DD0CB4"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>,</w:t>
      </w:r>
      <w:r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 xml:space="preserve"> alcuna spesa </w:t>
      </w:r>
      <w:r w:rsidR="00DD0CB4"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 xml:space="preserve">graverà </w:t>
      </w:r>
      <w:r w:rsidR="005E6E6E"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>sui discenti</w:t>
      </w:r>
      <w:r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>.</w:t>
      </w:r>
    </w:p>
    <w:p w14:paraId="308D34AD" w14:textId="77777777" w:rsidR="005E6E6E" w:rsidRDefault="005E6E6E" w:rsidP="00A3428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</w:p>
    <w:p w14:paraId="4D6D6D8A" w14:textId="08E1D15C" w:rsidR="00A3428E" w:rsidRPr="00A3428E" w:rsidRDefault="00A3428E" w:rsidP="00A3428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A3428E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Cordiali saluti</w:t>
      </w:r>
    </w:p>
    <w:p w14:paraId="4828C54F" w14:textId="6D9DFE74" w:rsidR="00F3202B" w:rsidRPr="00C925E4" w:rsidRDefault="005E6E6E" w:rsidP="00A3428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ab/>
      </w:r>
    </w:p>
    <w:p w14:paraId="7C2107DA" w14:textId="1AB5FD2E" w:rsidR="0008242F" w:rsidRDefault="00E71638" w:rsidP="005E6E6E">
      <w:pPr>
        <w:tabs>
          <w:tab w:val="left" w:pos="0"/>
        </w:tabs>
        <w:spacing w:line="276" w:lineRule="auto"/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</w:pP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bookmarkEnd w:id="0"/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 w:rsidR="005E6E6E"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 w:rsidR="005E6E6E"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 w:rsidR="002B3088"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 xml:space="preserve">La </w:t>
      </w:r>
      <w:r w:rsidR="00D76D96"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 xml:space="preserve"> Dirigente Scolastic</w:t>
      </w:r>
      <w:r w:rsidR="002B3088"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>a</w:t>
      </w: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</w:p>
    <w:p w14:paraId="05B83381" w14:textId="694950CB" w:rsidR="00063A16" w:rsidRPr="00063A16" w:rsidRDefault="00063A16" w:rsidP="005E6E6E">
      <w:pPr>
        <w:tabs>
          <w:tab w:val="left" w:pos="0"/>
        </w:tabs>
        <w:rPr>
          <w:rFonts w:ascii="Edwardian Script ITC" w:eastAsia="Arial" w:hAnsi="Edwardian Script ITC" w:cs="Arial"/>
          <w:bCs/>
          <w:i/>
          <w:iCs/>
          <w:noProof/>
          <w:sz w:val="32"/>
          <w:szCs w:val="32"/>
          <w:lang w:eastAsia="en-US"/>
        </w:rPr>
      </w:pP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bookmarkStart w:id="4" w:name="_Hlk163547535"/>
      <w:r w:rsidR="002B3088"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  <w:t xml:space="preserve">   </w:t>
      </w:r>
      <w:r w:rsidRPr="00063A16">
        <w:rPr>
          <w:rFonts w:ascii="Edwardian Script ITC" w:eastAsia="Arial" w:hAnsi="Edwardian Script ITC" w:cs="Arial"/>
          <w:bCs/>
          <w:i/>
          <w:iCs/>
          <w:noProof/>
          <w:sz w:val="32"/>
          <w:szCs w:val="32"/>
          <w:lang w:eastAsia="en-US"/>
        </w:rPr>
        <w:t>Cinzia Quirini</w:t>
      </w:r>
      <w:bookmarkEnd w:id="4"/>
    </w:p>
    <w:sectPr w:rsidR="00063A16" w:rsidRPr="00063A16" w:rsidSect="00ED51F5">
      <w:headerReference w:type="default" r:id="rId9"/>
      <w:footerReference w:type="even" r:id="rId10"/>
      <w:footerReference w:type="default" r:id="rId11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83BCC" w14:textId="77777777" w:rsidR="00943EFC" w:rsidRDefault="00943EFC">
      <w:r>
        <w:separator/>
      </w:r>
    </w:p>
  </w:endnote>
  <w:endnote w:type="continuationSeparator" w:id="0">
    <w:p w14:paraId="4EAC2B90" w14:textId="77777777" w:rsidR="00943EFC" w:rsidRDefault="0094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rostile">
    <w:altName w:val="Arial"/>
    <w:charset w:val="4D"/>
    <w:family w:val="swiss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99777" w14:textId="310804DE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739A6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93C23" w14:textId="77777777" w:rsidR="00943EFC" w:rsidRDefault="00943EFC">
      <w:r>
        <w:separator/>
      </w:r>
    </w:p>
  </w:footnote>
  <w:footnote w:type="continuationSeparator" w:id="0">
    <w:p w14:paraId="7816686F" w14:textId="77777777" w:rsidR="00943EFC" w:rsidRDefault="00943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5DA8D" w14:textId="6E5CE22E" w:rsidR="000739A6" w:rsidRDefault="000739A6" w:rsidP="000739A6">
    <w:pPr>
      <w:pStyle w:val="Intestazione"/>
    </w:pPr>
    <w:r>
      <w:rPr>
        <w:noProof/>
      </w:rPr>
      <mc:AlternateContent>
        <mc:Choice Requires="wpg">
          <w:drawing>
            <wp:inline distT="0" distB="0" distL="0" distR="0" wp14:anchorId="0E2E0820" wp14:editId="649B7E8E">
              <wp:extent cx="6696075" cy="1527175"/>
              <wp:effectExtent l="0" t="0" r="0" b="0"/>
              <wp:docPr id="1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96075" cy="1527175"/>
                        <a:chOff x="0" y="0"/>
                        <a:chExt cx="6931400" cy="1527175"/>
                      </a:xfrm>
                    </wpg:grpSpPr>
                    <pic:pic xmlns:pic="http://schemas.openxmlformats.org/drawingml/2006/picture">
                      <pic:nvPicPr>
                        <pic:cNvPr id="12" name="Image 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179744"/>
                          <a:ext cx="6694766" cy="34741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0721" y="0"/>
                          <a:ext cx="1060824" cy="117220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5152566" y="90102"/>
                          <a:ext cx="1435092" cy="3538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5448471" y="542925"/>
                          <a:ext cx="838200" cy="59253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Textbox 9"/>
                      <wps:cNvSpPr txBox="1"/>
                      <wps:spPr>
                        <a:xfrm>
                          <a:off x="0" y="0"/>
                          <a:ext cx="6931400" cy="152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B6E1B6" w14:textId="77777777" w:rsidR="000739A6" w:rsidRDefault="000739A6" w:rsidP="000739A6">
                            <w:pPr>
                              <w:spacing w:before="81"/>
                              <w:rPr>
                                <w:sz w:val="24"/>
                              </w:rPr>
                            </w:pPr>
                          </w:p>
                          <w:p w14:paraId="0BFDBFE3" w14:textId="77777777" w:rsidR="000739A6" w:rsidRDefault="000739A6" w:rsidP="000739A6">
                            <w:pPr>
                              <w:spacing w:before="1" w:line="279" w:lineRule="exact"/>
                              <w:ind w:left="2009"/>
                              <w:rPr>
                                <w:rFonts w:asci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115"/>
                                <w:sz w:val="24"/>
                              </w:rPr>
                              <w:t>ISTITUTO</w:t>
                            </w:r>
                            <w:r>
                              <w:rPr>
                                <w:rFonts w:ascii="Cambria"/>
                                <w:b/>
                                <w:spacing w:val="-1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w w:val="115"/>
                                <w:sz w:val="24"/>
                              </w:rPr>
                              <w:t>COMPRENSIVO</w:t>
                            </w:r>
                            <w:r>
                              <w:rPr>
                                <w:rFonts w:ascii="Cambria"/>
                                <w:b/>
                                <w:spacing w:val="-15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w w:val="115"/>
                                <w:sz w:val="24"/>
                              </w:rPr>
                              <w:t>STATALE</w:t>
                            </w:r>
                            <w:r>
                              <w:rPr>
                                <w:rFonts w:ascii="Cambria"/>
                                <w:b/>
                                <w:spacing w:val="-1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w w:val="115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Cambria"/>
                                <w:b/>
                                <w:spacing w:val="-15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  <w:w w:val="115"/>
                                <w:sz w:val="24"/>
                              </w:rPr>
                              <w:t>BUDRIO</w:t>
                            </w:r>
                          </w:p>
                          <w:p w14:paraId="20B726DB" w14:textId="77777777" w:rsidR="000739A6" w:rsidRDefault="000739A6" w:rsidP="000739A6">
                            <w:pPr>
                              <w:spacing w:line="217" w:lineRule="exact"/>
                              <w:ind w:left="2041"/>
                              <w:rPr>
                                <w:rFonts w:ascii="Cambria" w:hAnsi="Cambria"/>
                                <w:sz w:val="18"/>
                              </w:rPr>
                            </w:pPr>
                            <w:r>
                              <w:rPr>
                                <w:rFonts w:ascii="Cambria" w:hAnsi="Cambria"/>
                                <w:w w:val="115"/>
                                <w:sz w:val="18"/>
                              </w:rPr>
                              <w:t>VIA</w:t>
                            </w:r>
                            <w:r>
                              <w:rPr>
                                <w:rFonts w:ascii="Cambria" w:hAnsi="Cambria"/>
                                <w:spacing w:val="-8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w w:val="115"/>
                                <w:sz w:val="18"/>
                              </w:rPr>
                              <w:t>GIOVANNI XXIII</w:t>
                            </w:r>
                            <w:r>
                              <w:rPr>
                                <w:rFonts w:ascii="Cambria" w:hAnsi="Cambria"/>
                                <w:spacing w:val="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w w:val="115"/>
                                <w:sz w:val="18"/>
                              </w:rPr>
                              <w:t>n.</w:t>
                            </w:r>
                            <w:r>
                              <w:rPr>
                                <w:rFonts w:ascii="Cambria" w:hAnsi="Cambria"/>
                                <w:spacing w:val="-3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w w:val="115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Cambria" w:hAnsi="Cambria"/>
                                <w:spacing w:val="3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w w:val="115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Tahoma" w:hAnsi="Tahoma"/>
                                <w:spacing w:val="-17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w w:val="115"/>
                                <w:sz w:val="18"/>
                              </w:rPr>
                              <w:t>40054</w:t>
                            </w:r>
                            <w:r>
                              <w:rPr>
                                <w:rFonts w:ascii="Cambria" w:hAnsi="Cambria"/>
                                <w:spacing w:val="-2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w w:val="115"/>
                                <w:sz w:val="18"/>
                              </w:rPr>
                              <w:t>BUDRIO</w:t>
                            </w:r>
                            <w:r>
                              <w:rPr>
                                <w:rFonts w:ascii="Cambria" w:hAnsi="Cambria"/>
                                <w:spacing w:val="-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w w:val="115"/>
                                <w:sz w:val="18"/>
                              </w:rPr>
                              <w:t xml:space="preserve">(BO) </w:t>
                            </w:r>
                            <w:r>
                              <w:rPr>
                                <w:rFonts w:ascii="Tahoma" w:hAnsi="Tahoma"/>
                                <w:w w:val="115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Tahoma" w:hAnsi="Tahoma"/>
                                <w:spacing w:val="-1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w w:val="115"/>
                                <w:sz w:val="18"/>
                              </w:rPr>
                              <w:t>Tel.</w:t>
                            </w:r>
                            <w:r>
                              <w:rPr>
                                <w:rFonts w:ascii="Cambria" w:hAnsi="Cambria"/>
                                <w:spacing w:val="-3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pacing w:val="-2"/>
                                <w:w w:val="115"/>
                                <w:sz w:val="18"/>
                              </w:rPr>
                              <w:t>0516920614</w:t>
                            </w:r>
                          </w:p>
                          <w:p w14:paraId="2D5A6CA9" w14:textId="77777777" w:rsidR="000739A6" w:rsidRDefault="000739A6" w:rsidP="000739A6">
                            <w:pPr>
                              <w:spacing w:before="5" w:line="209" w:lineRule="exact"/>
                              <w:ind w:left="3316"/>
                              <w:rPr>
                                <w:rFonts w:ascii="Cambria"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w w:val="110"/>
                                <w:sz w:val="18"/>
                              </w:rPr>
                              <w:t>C.F.</w:t>
                            </w:r>
                            <w:r>
                              <w:rPr>
                                <w:rFonts w:ascii="Cambria"/>
                                <w:spacing w:val="-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10"/>
                                <w:sz w:val="18"/>
                              </w:rPr>
                              <w:t>91201420378 -</w:t>
                            </w:r>
                            <w:r>
                              <w:rPr>
                                <w:rFonts w:ascii="Cambria"/>
                                <w:spacing w:val="-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10"/>
                                <w:sz w:val="18"/>
                              </w:rPr>
                              <w:t>C.M.</w:t>
                            </w:r>
                            <w:r>
                              <w:rPr>
                                <w:rFonts w:ascii="Cambria"/>
                                <w:spacing w:val="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w w:val="110"/>
                                <w:sz w:val="18"/>
                              </w:rPr>
                              <w:t>BOIC86900R</w:t>
                            </w:r>
                          </w:p>
                          <w:p w14:paraId="010765B7" w14:textId="5C01BF7A" w:rsidR="000739A6" w:rsidRDefault="000739A6" w:rsidP="000739A6">
                            <w:pPr>
                              <w:spacing w:line="247" w:lineRule="auto"/>
                              <w:ind w:left="3887" w:right="2802" w:hanging="1775"/>
                              <w:rPr>
                                <w:rFonts w:ascii="Cambria" w:hAnsi="Cambria"/>
                                <w:sz w:val="18"/>
                              </w:rPr>
                            </w:pPr>
                            <w:r>
                              <w:rPr>
                                <w:rFonts w:ascii="Cambria" w:hAnsi="Cambria"/>
                                <w:w w:val="105"/>
                                <w:sz w:val="18"/>
                              </w:rPr>
                              <w:t>e-mail:</w:t>
                            </w:r>
                            <w:r>
                              <w:rPr>
                                <w:rFonts w:ascii="Cambria" w:hAnsi="Cambria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hyperlink r:id="rId5">
                              <w:r>
                                <w:rPr>
                                  <w:rFonts w:ascii="Cambria" w:hAnsi="Cambria"/>
                                  <w:w w:val="105"/>
                                  <w:sz w:val="18"/>
                                </w:rPr>
                                <w:t>boic86900r@istruzione.it</w:t>
                              </w:r>
                            </w:hyperlink>
                            <w:r>
                              <w:rPr>
                                <w:rFonts w:ascii="Cambria" w:hAnsi="Cambria"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w w:val="105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Tahoma" w:hAnsi="Tahoma"/>
                                <w:spacing w:val="-15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w w:val="105"/>
                                <w:sz w:val="18"/>
                              </w:rPr>
                              <w:t>pec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w w:val="105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Cambria" w:hAnsi="Cambria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hyperlink r:id="rId6" w:history="1">
                              <w:r w:rsidRPr="0032250C">
                                <w:rPr>
                                  <w:rStyle w:val="Collegamentoipertestuale"/>
                                  <w:rFonts w:ascii="Cambria" w:hAnsi="Cambria"/>
                                  <w:w w:val="105"/>
                                  <w:sz w:val="18"/>
                                </w:rPr>
                                <w:t>boic86900r@pec.istruzione.it</w:t>
                              </w:r>
                            </w:hyperlink>
                            <w:r>
                              <w:rPr>
                                <w:rFonts w:ascii="Cambria" w:hAnsi="Cambria"/>
                                <w:w w:val="105"/>
                                <w:sz w:val="18"/>
                              </w:rPr>
                              <w:t xml:space="preserve"> sito: </w:t>
                            </w:r>
                            <w:hyperlink r:id="rId7">
                              <w:r>
                                <w:rPr>
                                  <w:rFonts w:ascii="Cambria" w:hAnsi="Cambria"/>
                                  <w:w w:val="105"/>
                                  <w:sz w:val="18"/>
                                </w:rPr>
                                <w:t>www.icbudrio.edu.it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E2E0820" id="Group 4" o:spid="_x0000_s1026" style="width:527.25pt;height:120.25pt;mso-position-horizontal-relative:char;mso-position-vertical-relative:line" coordsize="69314,152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top:11797;width:66947;height:3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">
                <v:imagedata r:id="rId8" o:title=""/>
              </v:shape>
              <v:shape id="Image 6" o:spid="_x0000_s1028" type="#_x0000_t75" style="position:absolute;left:507;width:10608;height:11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">
                <v:imagedata r:id="rId9" o:title=""/>
              </v:shape>
              <v:shape id="Image 7" o:spid="_x0000_s1029" type="#_x0000_t75" style="position:absolute;left:51525;top:901;width:14351;height:3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">
                <v:imagedata r:id="rId10" o:title=""/>
              </v:shape>
              <v:shape id="Image 8" o:spid="_x0000_s1030" type="#_x0000_t75" style="position:absolute;left:54484;top:5429;width:8382;height:5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">
                <v:imagedata r:id="rId11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31" type="#_x0000_t202" style="position:absolute;width:69314;height:15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<v:textbox inset="0,0,0,0">
                  <w:txbxContent>
                    <w:p w14:paraId="1DB6E1B6" w14:textId="77777777" w:rsidR="000739A6" w:rsidRDefault="000739A6" w:rsidP="000739A6">
                      <w:pPr>
                        <w:spacing w:before="81"/>
                        <w:rPr>
                          <w:sz w:val="24"/>
                        </w:rPr>
                      </w:pPr>
                    </w:p>
                    <w:p w14:paraId="0BFDBFE3" w14:textId="77777777" w:rsidR="000739A6" w:rsidRDefault="000739A6" w:rsidP="000739A6">
                      <w:pPr>
                        <w:spacing w:before="1" w:line="279" w:lineRule="exact"/>
                        <w:ind w:left="2009"/>
                        <w:rPr>
                          <w:rFonts w:ascii="Cambria"/>
                          <w:b/>
                          <w:sz w:val="24"/>
                        </w:rPr>
                      </w:pPr>
                      <w:r>
                        <w:rPr>
                          <w:rFonts w:ascii="Cambria"/>
                          <w:b/>
                          <w:w w:val="115"/>
                          <w:sz w:val="24"/>
                        </w:rPr>
                        <w:t>ISTITUTO</w:t>
                      </w:r>
                      <w:r>
                        <w:rPr>
                          <w:rFonts w:ascii="Cambria"/>
                          <w:b/>
                          <w:spacing w:val="-14"/>
                          <w:w w:val="115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w w:val="115"/>
                          <w:sz w:val="24"/>
                        </w:rPr>
                        <w:t>COMPRENSIVO</w:t>
                      </w:r>
                      <w:r>
                        <w:rPr>
                          <w:rFonts w:ascii="Cambria"/>
                          <w:b/>
                          <w:spacing w:val="-15"/>
                          <w:w w:val="115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w w:val="115"/>
                          <w:sz w:val="24"/>
                        </w:rPr>
                        <w:t>STATALE</w:t>
                      </w:r>
                      <w:r>
                        <w:rPr>
                          <w:rFonts w:ascii="Cambria"/>
                          <w:b/>
                          <w:spacing w:val="-14"/>
                          <w:w w:val="115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w w:val="115"/>
                          <w:sz w:val="24"/>
                        </w:rPr>
                        <w:t>DI</w:t>
                      </w:r>
                      <w:r>
                        <w:rPr>
                          <w:rFonts w:ascii="Cambria"/>
                          <w:b/>
                          <w:spacing w:val="-15"/>
                          <w:w w:val="115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pacing w:val="-2"/>
                          <w:w w:val="115"/>
                          <w:sz w:val="24"/>
                        </w:rPr>
                        <w:t>BUDRIO</w:t>
                      </w:r>
                    </w:p>
                    <w:p w14:paraId="20B726DB" w14:textId="77777777" w:rsidR="000739A6" w:rsidRDefault="000739A6" w:rsidP="000739A6">
                      <w:pPr>
                        <w:spacing w:line="217" w:lineRule="exact"/>
                        <w:ind w:left="2041"/>
                        <w:rPr>
                          <w:rFonts w:ascii="Cambria" w:hAnsi="Cambria"/>
                          <w:sz w:val="18"/>
                        </w:rPr>
                      </w:pPr>
                      <w:r>
                        <w:rPr>
                          <w:rFonts w:ascii="Cambria" w:hAnsi="Cambria"/>
                          <w:w w:val="115"/>
                          <w:sz w:val="18"/>
                        </w:rPr>
                        <w:t>VIA</w:t>
                      </w:r>
                      <w:r>
                        <w:rPr>
                          <w:rFonts w:ascii="Cambria" w:hAnsi="Cambria"/>
                          <w:spacing w:val="-8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w w:val="115"/>
                          <w:sz w:val="18"/>
                        </w:rPr>
                        <w:t>GIOVANNI XXIII</w:t>
                      </w:r>
                      <w:r>
                        <w:rPr>
                          <w:rFonts w:ascii="Cambria" w:hAnsi="Cambria"/>
                          <w:spacing w:val="1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w w:val="115"/>
                          <w:sz w:val="18"/>
                        </w:rPr>
                        <w:t>n.</w:t>
                      </w:r>
                      <w:r>
                        <w:rPr>
                          <w:rFonts w:ascii="Cambria" w:hAnsi="Cambria"/>
                          <w:spacing w:val="-3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w w:val="115"/>
                          <w:sz w:val="18"/>
                        </w:rPr>
                        <w:t>2</w:t>
                      </w:r>
                      <w:r>
                        <w:rPr>
                          <w:rFonts w:ascii="Cambria" w:hAnsi="Cambria"/>
                          <w:spacing w:val="3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w w:val="115"/>
                          <w:sz w:val="18"/>
                        </w:rPr>
                        <w:t>–</w:t>
                      </w:r>
                      <w:r>
                        <w:rPr>
                          <w:rFonts w:ascii="Tahoma" w:hAnsi="Tahoma"/>
                          <w:spacing w:val="-17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w w:val="115"/>
                          <w:sz w:val="18"/>
                        </w:rPr>
                        <w:t>40054</w:t>
                      </w:r>
                      <w:r>
                        <w:rPr>
                          <w:rFonts w:ascii="Cambria" w:hAnsi="Cambria"/>
                          <w:spacing w:val="-2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w w:val="115"/>
                          <w:sz w:val="18"/>
                        </w:rPr>
                        <w:t>BUDRIO</w:t>
                      </w:r>
                      <w:r>
                        <w:rPr>
                          <w:rFonts w:ascii="Cambria" w:hAnsi="Cambria"/>
                          <w:spacing w:val="-1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w w:val="115"/>
                          <w:sz w:val="18"/>
                        </w:rPr>
                        <w:t xml:space="preserve">(BO) </w:t>
                      </w:r>
                      <w:r>
                        <w:rPr>
                          <w:rFonts w:ascii="Tahoma" w:hAnsi="Tahoma"/>
                          <w:w w:val="115"/>
                          <w:sz w:val="18"/>
                        </w:rPr>
                        <w:t>–</w:t>
                      </w:r>
                      <w:r>
                        <w:rPr>
                          <w:rFonts w:ascii="Tahoma" w:hAnsi="Tahoma"/>
                          <w:spacing w:val="-16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w w:val="115"/>
                          <w:sz w:val="18"/>
                        </w:rPr>
                        <w:t>Tel.</w:t>
                      </w:r>
                      <w:r>
                        <w:rPr>
                          <w:rFonts w:ascii="Cambria" w:hAnsi="Cambria"/>
                          <w:spacing w:val="-3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pacing w:val="-2"/>
                          <w:w w:val="115"/>
                          <w:sz w:val="18"/>
                        </w:rPr>
                        <w:t>0516920614</w:t>
                      </w:r>
                    </w:p>
                    <w:p w14:paraId="2D5A6CA9" w14:textId="77777777" w:rsidR="000739A6" w:rsidRDefault="000739A6" w:rsidP="000739A6">
                      <w:pPr>
                        <w:spacing w:before="5" w:line="209" w:lineRule="exact"/>
                        <w:ind w:left="3316"/>
                        <w:rPr>
                          <w:rFonts w:ascii="Cambria"/>
                          <w:sz w:val="18"/>
                        </w:rPr>
                      </w:pPr>
                      <w:r>
                        <w:rPr>
                          <w:rFonts w:ascii="Cambria"/>
                          <w:w w:val="110"/>
                          <w:sz w:val="18"/>
                        </w:rPr>
                        <w:t>C.F.</w:t>
                      </w:r>
                      <w:r>
                        <w:rPr>
                          <w:rFonts w:ascii="Cambria"/>
                          <w:spacing w:val="-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w w:val="110"/>
                          <w:sz w:val="18"/>
                        </w:rPr>
                        <w:t>91201420378 -</w:t>
                      </w:r>
                      <w:r>
                        <w:rPr>
                          <w:rFonts w:ascii="Cambria"/>
                          <w:spacing w:val="-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w w:val="110"/>
                          <w:sz w:val="18"/>
                        </w:rPr>
                        <w:t>C.M.</w:t>
                      </w:r>
                      <w:r>
                        <w:rPr>
                          <w:rFonts w:ascii="Cambria"/>
                          <w:spacing w:val="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2"/>
                          <w:w w:val="110"/>
                          <w:sz w:val="18"/>
                        </w:rPr>
                        <w:t>BOIC86900R</w:t>
                      </w:r>
                    </w:p>
                    <w:p w14:paraId="010765B7" w14:textId="5C01BF7A" w:rsidR="000739A6" w:rsidRDefault="000739A6" w:rsidP="000739A6">
                      <w:pPr>
                        <w:spacing w:line="247" w:lineRule="auto"/>
                        <w:ind w:left="3887" w:right="2802" w:hanging="1775"/>
                        <w:rPr>
                          <w:rFonts w:ascii="Cambria" w:hAnsi="Cambria"/>
                          <w:sz w:val="18"/>
                        </w:rPr>
                      </w:pPr>
                      <w:r>
                        <w:rPr>
                          <w:rFonts w:ascii="Cambria" w:hAnsi="Cambria"/>
                          <w:w w:val="105"/>
                          <w:sz w:val="18"/>
                        </w:rPr>
                        <w:t>e-mail:</w:t>
                      </w:r>
                      <w:r>
                        <w:rPr>
                          <w:rFonts w:ascii="Cambria" w:hAnsi="Cambria"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hyperlink r:id="rId12">
                        <w:r>
                          <w:rPr>
                            <w:rFonts w:ascii="Cambria" w:hAnsi="Cambria"/>
                            <w:w w:val="105"/>
                            <w:sz w:val="18"/>
                          </w:rPr>
                          <w:t>boic86900r@istruzione.it</w:t>
                        </w:r>
                      </w:hyperlink>
                      <w:r>
                        <w:rPr>
                          <w:rFonts w:ascii="Cambria" w:hAnsi="Cambria"/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w w:val="105"/>
                          <w:sz w:val="18"/>
                        </w:rPr>
                        <w:t>–</w:t>
                      </w:r>
                      <w:r>
                        <w:rPr>
                          <w:rFonts w:ascii="Tahoma" w:hAnsi="Tahoma"/>
                          <w:spacing w:val="-15"/>
                          <w:w w:val="10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w w:val="105"/>
                          <w:sz w:val="18"/>
                        </w:rPr>
                        <w:t>pec</w:t>
                      </w:r>
                      <w:proofErr w:type="spellEnd"/>
                      <w:r>
                        <w:rPr>
                          <w:rFonts w:ascii="Cambria" w:hAnsi="Cambria"/>
                          <w:w w:val="105"/>
                          <w:sz w:val="18"/>
                        </w:rPr>
                        <w:t>:</w:t>
                      </w:r>
                      <w:r>
                        <w:rPr>
                          <w:rFonts w:ascii="Cambria" w:hAnsi="Cambria"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hyperlink r:id="rId13" w:history="1">
                        <w:r w:rsidRPr="0032250C">
                          <w:rPr>
                            <w:rStyle w:val="Collegamentoipertestuale"/>
                            <w:rFonts w:ascii="Cambria" w:hAnsi="Cambria"/>
                            <w:w w:val="105"/>
                            <w:sz w:val="18"/>
                          </w:rPr>
                          <w:t>boic86900r@pec.istruzione.it</w:t>
                        </w:r>
                      </w:hyperlink>
                      <w:r>
                        <w:rPr>
                          <w:rFonts w:ascii="Cambria" w:hAnsi="Cambria"/>
                          <w:w w:val="105"/>
                          <w:sz w:val="18"/>
                        </w:rPr>
                        <w:t xml:space="preserve"> sito: </w:t>
                      </w:r>
                      <w:hyperlink r:id="rId14">
                        <w:r>
                          <w:rPr>
                            <w:rFonts w:ascii="Cambria" w:hAnsi="Cambria"/>
                            <w:w w:val="105"/>
                            <w:sz w:val="18"/>
                          </w:rPr>
                          <w:t>www.icbudrio.edu.it</w:t>
                        </w:r>
                      </w:hyperlink>
                    </w:p>
                  </w:txbxContent>
                </v:textbox>
              </v:shape>
              <w10:anchorlock/>
            </v:group>
          </w:pict>
        </mc:Fallback>
      </mc:AlternateContent>
    </w:r>
  </w:p>
  <w:p w14:paraId="4D52AC43" w14:textId="5AA10580" w:rsidR="000739A6" w:rsidRDefault="000739A6">
    <w:pPr>
      <w:pStyle w:val="Intestazione"/>
    </w:pPr>
  </w:p>
  <w:p w14:paraId="1533474F" w14:textId="77777777" w:rsidR="00063A16" w:rsidRDefault="00063A1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CB05F62"/>
    <w:multiLevelType w:val="hybridMultilevel"/>
    <w:tmpl w:val="F91C3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70B00"/>
    <w:multiLevelType w:val="hybridMultilevel"/>
    <w:tmpl w:val="7FEAA7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96E77"/>
    <w:multiLevelType w:val="hybridMultilevel"/>
    <w:tmpl w:val="3C30551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2"/>
  </w:num>
  <w:num w:numId="9">
    <w:abstractNumId w:val="12"/>
  </w:num>
  <w:num w:numId="10">
    <w:abstractNumId w:val="27"/>
  </w:num>
  <w:num w:numId="11">
    <w:abstractNumId w:val="19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6"/>
  </w:num>
  <w:num w:numId="17">
    <w:abstractNumId w:val="9"/>
  </w:num>
  <w:num w:numId="18">
    <w:abstractNumId w:val="21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3"/>
  </w:num>
  <w:num w:numId="25">
    <w:abstractNumId w:val="11"/>
  </w:num>
  <w:num w:numId="26">
    <w:abstractNumId w:val="24"/>
  </w:num>
  <w:num w:numId="27">
    <w:abstractNumId w:val="25"/>
  </w:num>
  <w:num w:numId="28">
    <w:abstractNumId w:val="28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2D40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A16"/>
    <w:rsid w:val="000670A5"/>
    <w:rsid w:val="0007048C"/>
    <w:rsid w:val="00072224"/>
    <w:rsid w:val="000736AB"/>
    <w:rsid w:val="000739A6"/>
    <w:rsid w:val="00074CDD"/>
    <w:rsid w:val="0007706B"/>
    <w:rsid w:val="0008242F"/>
    <w:rsid w:val="00085029"/>
    <w:rsid w:val="00093B8A"/>
    <w:rsid w:val="00095FAC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B79"/>
    <w:rsid w:val="000E1E4D"/>
    <w:rsid w:val="000E246B"/>
    <w:rsid w:val="000E446C"/>
    <w:rsid w:val="000E4509"/>
    <w:rsid w:val="000F03CF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16B86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1486"/>
    <w:rsid w:val="001622AF"/>
    <w:rsid w:val="00164BD8"/>
    <w:rsid w:val="00165275"/>
    <w:rsid w:val="00167C80"/>
    <w:rsid w:val="00174486"/>
    <w:rsid w:val="00174541"/>
    <w:rsid w:val="00174FA7"/>
    <w:rsid w:val="00175E9A"/>
    <w:rsid w:val="00175FFB"/>
    <w:rsid w:val="00182723"/>
    <w:rsid w:val="001844AF"/>
    <w:rsid w:val="00185A49"/>
    <w:rsid w:val="00186225"/>
    <w:rsid w:val="0018773E"/>
    <w:rsid w:val="00191CA1"/>
    <w:rsid w:val="00194018"/>
    <w:rsid w:val="001A5909"/>
    <w:rsid w:val="001A6378"/>
    <w:rsid w:val="001B1257"/>
    <w:rsid w:val="001B1415"/>
    <w:rsid w:val="001B484F"/>
    <w:rsid w:val="001B7378"/>
    <w:rsid w:val="001C0302"/>
    <w:rsid w:val="001C106F"/>
    <w:rsid w:val="001C6C49"/>
    <w:rsid w:val="001D4B64"/>
    <w:rsid w:val="001D6974"/>
    <w:rsid w:val="001D6B50"/>
    <w:rsid w:val="001E4529"/>
    <w:rsid w:val="001E52E4"/>
    <w:rsid w:val="001F16A2"/>
    <w:rsid w:val="001F207B"/>
    <w:rsid w:val="001F6C2D"/>
    <w:rsid w:val="001F7D91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0F56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15AB"/>
    <w:rsid w:val="0029332E"/>
    <w:rsid w:val="002943C2"/>
    <w:rsid w:val="00297481"/>
    <w:rsid w:val="002A014D"/>
    <w:rsid w:val="002A6748"/>
    <w:rsid w:val="002B0440"/>
    <w:rsid w:val="002B206B"/>
    <w:rsid w:val="002B3088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E7FAC"/>
    <w:rsid w:val="002F49B3"/>
    <w:rsid w:val="002F66C4"/>
    <w:rsid w:val="00300F45"/>
    <w:rsid w:val="00304B62"/>
    <w:rsid w:val="0030701D"/>
    <w:rsid w:val="00336F0F"/>
    <w:rsid w:val="00344731"/>
    <w:rsid w:val="0034552C"/>
    <w:rsid w:val="003463D5"/>
    <w:rsid w:val="003467D1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53B3"/>
    <w:rsid w:val="00392E1C"/>
    <w:rsid w:val="00395933"/>
    <w:rsid w:val="00395978"/>
    <w:rsid w:val="003A007F"/>
    <w:rsid w:val="003A01DE"/>
    <w:rsid w:val="003A1779"/>
    <w:rsid w:val="003A433E"/>
    <w:rsid w:val="003A435F"/>
    <w:rsid w:val="003A5D3A"/>
    <w:rsid w:val="003B79E2"/>
    <w:rsid w:val="003C0DE3"/>
    <w:rsid w:val="003C60F6"/>
    <w:rsid w:val="003C7A75"/>
    <w:rsid w:val="003D37B1"/>
    <w:rsid w:val="003D4352"/>
    <w:rsid w:val="003E0FA9"/>
    <w:rsid w:val="003E18F4"/>
    <w:rsid w:val="003E2DA4"/>
    <w:rsid w:val="003E2E35"/>
    <w:rsid w:val="003E5C47"/>
    <w:rsid w:val="003F2D21"/>
    <w:rsid w:val="003F5439"/>
    <w:rsid w:val="00402942"/>
    <w:rsid w:val="004076E9"/>
    <w:rsid w:val="00414813"/>
    <w:rsid w:val="00416DC1"/>
    <w:rsid w:val="00430C48"/>
    <w:rsid w:val="00433CB5"/>
    <w:rsid w:val="00435CFB"/>
    <w:rsid w:val="00437B33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42D5"/>
    <w:rsid w:val="004B5569"/>
    <w:rsid w:val="004B62EF"/>
    <w:rsid w:val="004C01A7"/>
    <w:rsid w:val="004D18E3"/>
    <w:rsid w:val="004D1C0F"/>
    <w:rsid w:val="004D539A"/>
    <w:rsid w:val="004E105E"/>
    <w:rsid w:val="004E4A12"/>
    <w:rsid w:val="004E4E6B"/>
    <w:rsid w:val="004E6955"/>
    <w:rsid w:val="004F7A83"/>
    <w:rsid w:val="00503E82"/>
    <w:rsid w:val="005041E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2B1A"/>
    <w:rsid w:val="005540B3"/>
    <w:rsid w:val="0055517D"/>
    <w:rsid w:val="005553D5"/>
    <w:rsid w:val="00557E4E"/>
    <w:rsid w:val="005603E9"/>
    <w:rsid w:val="00560F4E"/>
    <w:rsid w:val="00561EFF"/>
    <w:rsid w:val="00565200"/>
    <w:rsid w:val="00567DE5"/>
    <w:rsid w:val="00567E59"/>
    <w:rsid w:val="00576F0F"/>
    <w:rsid w:val="00582A9D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047B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E6E"/>
    <w:rsid w:val="005E721D"/>
    <w:rsid w:val="005F5051"/>
    <w:rsid w:val="005F72D5"/>
    <w:rsid w:val="00600040"/>
    <w:rsid w:val="006008A3"/>
    <w:rsid w:val="00601F99"/>
    <w:rsid w:val="00604D3F"/>
    <w:rsid w:val="00605CA8"/>
    <w:rsid w:val="00605CCE"/>
    <w:rsid w:val="00605DE5"/>
    <w:rsid w:val="00606B2E"/>
    <w:rsid w:val="00607877"/>
    <w:rsid w:val="006105EA"/>
    <w:rsid w:val="00613E0F"/>
    <w:rsid w:val="006149C4"/>
    <w:rsid w:val="006167AA"/>
    <w:rsid w:val="0062483F"/>
    <w:rsid w:val="00630DEE"/>
    <w:rsid w:val="00632BF9"/>
    <w:rsid w:val="00632F5C"/>
    <w:rsid w:val="00635CBB"/>
    <w:rsid w:val="006378DA"/>
    <w:rsid w:val="00637EE7"/>
    <w:rsid w:val="00647912"/>
    <w:rsid w:val="0065050C"/>
    <w:rsid w:val="0065467C"/>
    <w:rsid w:val="00655DB0"/>
    <w:rsid w:val="00660340"/>
    <w:rsid w:val="0066271B"/>
    <w:rsid w:val="00662FE9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86E48"/>
    <w:rsid w:val="00691032"/>
    <w:rsid w:val="00692070"/>
    <w:rsid w:val="006A149B"/>
    <w:rsid w:val="006A5080"/>
    <w:rsid w:val="006A73FD"/>
    <w:rsid w:val="006B0653"/>
    <w:rsid w:val="006B162F"/>
    <w:rsid w:val="006B2F2A"/>
    <w:rsid w:val="006B7D8C"/>
    <w:rsid w:val="006B7FC2"/>
    <w:rsid w:val="006C0DCD"/>
    <w:rsid w:val="006C1600"/>
    <w:rsid w:val="006C1D43"/>
    <w:rsid w:val="006C1E40"/>
    <w:rsid w:val="006C761E"/>
    <w:rsid w:val="006D04D6"/>
    <w:rsid w:val="006D415B"/>
    <w:rsid w:val="006D4AC3"/>
    <w:rsid w:val="006E0673"/>
    <w:rsid w:val="006E09F7"/>
    <w:rsid w:val="006E33D9"/>
    <w:rsid w:val="006E4E92"/>
    <w:rsid w:val="006F05B1"/>
    <w:rsid w:val="006F3ED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4110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2CA0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2EAF"/>
    <w:rsid w:val="008664A2"/>
    <w:rsid w:val="00866754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A2DA0"/>
    <w:rsid w:val="008A4B87"/>
    <w:rsid w:val="008B1FC8"/>
    <w:rsid w:val="008B37FD"/>
    <w:rsid w:val="008B6767"/>
    <w:rsid w:val="008B67E9"/>
    <w:rsid w:val="008C0440"/>
    <w:rsid w:val="008C1400"/>
    <w:rsid w:val="008C7585"/>
    <w:rsid w:val="008D1317"/>
    <w:rsid w:val="008E0DE5"/>
    <w:rsid w:val="008E6A5D"/>
    <w:rsid w:val="008E7578"/>
    <w:rsid w:val="008F28B1"/>
    <w:rsid w:val="008F371A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38D1"/>
    <w:rsid w:val="00943EFC"/>
    <w:rsid w:val="009454DE"/>
    <w:rsid w:val="00947939"/>
    <w:rsid w:val="00951C80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0D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D8A"/>
    <w:rsid w:val="00A31FDE"/>
    <w:rsid w:val="00A32674"/>
    <w:rsid w:val="00A32D87"/>
    <w:rsid w:val="00A3428E"/>
    <w:rsid w:val="00A403C5"/>
    <w:rsid w:val="00A41940"/>
    <w:rsid w:val="00A41BEA"/>
    <w:rsid w:val="00A44878"/>
    <w:rsid w:val="00A4533F"/>
    <w:rsid w:val="00A47531"/>
    <w:rsid w:val="00A47AA5"/>
    <w:rsid w:val="00A5271F"/>
    <w:rsid w:val="00A53D16"/>
    <w:rsid w:val="00A552D6"/>
    <w:rsid w:val="00A5614F"/>
    <w:rsid w:val="00A5741C"/>
    <w:rsid w:val="00A57F54"/>
    <w:rsid w:val="00A6054A"/>
    <w:rsid w:val="00A6127E"/>
    <w:rsid w:val="00A62F2B"/>
    <w:rsid w:val="00A6464D"/>
    <w:rsid w:val="00A65DF8"/>
    <w:rsid w:val="00A727A8"/>
    <w:rsid w:val="00A76733"/>
    <w:rsid w:val="00A8501E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3C33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2766F"/>
    <w:rsid w:val="00B31B50"/>
    <w:rsid w:val="00B31F80"/>
    <w:rsid w:val="00B32055"/>
    <w:rsid w:val="00B325B9"/>
    <w:rsid w:val="00B33F7A"/>
    <w:rsid w:val="00B353E9"/>
    <w:rsid w:val="00B36274"/>
    <w:rsid w:val="00B419CF"/>
    <w:rsid w:val="00B42A81"/>
    <w:rsid w:val="00B4439D"/>
    <w:rsid w:val="00B51468"/>
    <w:rsid w:val="00B53156"/>
    <w:rsid w:val="00B61166"/>
    <w:rsid w:val="00B65801"/>
    <w:rsid w:val="00B671DC"/>
    <w:rsid w:val="00B833F2"/>
    <w:rsid w:val="00B87A3D"/>
    <w:rsid w:val="00B90CAE"/>
    <w:rsid w:val="00B92B95"/>
    <w:rsid w:val="00BA01E2"/>
    <w:rsid w:val="00BA532D"/>
    <w:rsid w:val="00BA6212"/>
    <w:rsid w:val="00BA6627"/>
    <w:rsid w:val="00BB0CD6"/>
    <w:rsid w:val="00BB1BF6"/>
    <w:rsid w:val="00BB38A7"/>
    <w:rsid w:val="00BB6BE2"/>
    <w:rsid w:val="00BB78CA"/>
    <w:rsid w:val="00BD0C93"/>
    <w:rsid w:val="00BD5445"/>
    <w:rsid w:val="00BE038A"/>
    <w:rsid w:val="00BE3423"/>
    <w:rsid w:val="00BE3FB1"/>
    <w:rsid w:val="00BE52DF"/>
    <w:rsid w:val="00BE6544"/>
    <w:rsid w:val="00BF0E83"/>
    <w:rsid w:val="00BF44F4"/>
    <w:rsid w:val="00BF4919"/>
    <w:rsid w:val="00BF4A50"/>
    <w:rsid w:val="00C01D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0587"/>
    <w:rsid w:val="00C33CED"/>
    <w:rsid w:val="00C33D57"/>
    <w:rsid w:val="00C3593E"/>
    <w:rsid w:val="00C3692A"/>
    <w:rsid w:val="00C410EF"/>
    <w:rsid w:val="00C45E9F"/>
    <w:rsid w:val="00C47403"/>
    <w:rsid w:val="00C501AB"/>
    <w:rsid w:val="00C5300F"/>
    <w:rsid w:val="00C53E2D"/>
    <w:rsid w:val="00C55600"/>
    <w:rsid w:val="00C56550"/>
    <w:rsid w:val="00C572D7"/>
    <w:rsid w:val="00C61D88"/>
    <w:rsid w:val="00C727E4"/>
    <w:rsid w:val="00C728F6"/>
    <w:rsid w:val="00C76A4F"/>
    <w:rsid w:val="00C85681"/>
    <w:rsid w:val="00C87034"/>
    <w:rsid w:val="00C9066B"/>
    <w:rsid w:val="00C925E4"/>
    <w:rsid w:val="00CA09EB"/>
    <w:rsid w:val="00CA2E73"/>
    <w:rsid w:val="00CA7616"/>
    <w:rsid w:val="00CB207D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25DC"/>
    <w:rsid w:val="00CD4229"/>
    <w:rsid w:val="00CD4B31"/>
    <w:rsid w:val="00CD68F1"/>
    <w:rsid w:val="00CD69AB"/>
    <w:rsid w:val="00CE126E"/>
    <w:rsid w:val="00CE1BBE"/>
    <w:rsid w:val="00CE4668"/>
    <w:rsid w:val="00CE4CDA"/>
    <w:rsid w:val="00CF00AC"/>
    <w:rsid w:val="00CF2CD9"/>
    <w:rsid w:val="00CF2DCA"/>
    <w:rsid w:val="00CF5402"/>
    <w:rsid w:val="00D02160"/>
    <w:rsid w:val="00D021B0"/>
    <w:rsid w:val="00D04323"/>
    <w:rsid w:val="00D0520A"/>
    <w:rsid w:val="00D05358"/>
    <w:rsid w:val="00D072E2"/>
    <w:rsid w:val="00D1518D"/>
    <w:rsid w:val="00D1714E"/>
    <w:rsid w:val="00D20A1D"/>
    <w:rsid w:val="00D23FCF"/>
    <w:rsid w:val="00D24891"/>
    <w:rsid w:val="00D259D5"/>
    <w:rsid w:val="00D25E0F"/>
    <w:rsid w:val="00D26444"/>
    <w:rsid w:val="00D3076B"/>
    <w:rsid w:val="00D3615C"/>
    <w:rsid w:val="00D4191E"/>
    <w:rsid w:val="00D4673A"/>
    <w:rsid w:val="00D5077F"/>
    <w:rsid w:val="00D51CD2"/>
    <w:rsid w:val="00D52F60"/>
    <w:rsid w:val="00D5621E"/>
    <w:rsid w:val="00D566BB"/>
    <w:rsid w:val="00D572E2"/>
    <w:rsid w:val="00D6154E"/>
    <w:rsid w:val="00D617C4"/>
    <w:rsid w:val="00D63635"/>
    <w:rsid w:val="00D646B2"/>
    <w:rsid w:val="00D67364"/>
    <w:rsid w:val="00D73E08"/>
    <w:rsid w:val="00D76D96"/>
    <w:rsid w:val="00D81C29"/>
    <w:rsid w:val="00D82D6E"/>
    <w:rsid w:val="00D832A9"/>
    <w:rsid w:val="00D91878"/>
    <w:rsid w:val="00D920A3"/>
    <w:rsid w:val="00D94D0B"/>
    <w:rsid w:val="00D9743E"/>
    <w:rsid w:val="00D977C5"/>
    <w:rsid w:val="00D97CE5"/>
    <w:rsid w:val="00DA7448"/>
    <w:rsid w:val="00DA7978"/>
    <w:rsid w:val="00DA7EDD"/>
    <w:rsid w:val="00DB215F"/>
    <w:rsid w:val="00DB2FAC"/>
    <w:rsid w:val="00DB71F1"/>
    <w:rsid w:val="00DC08C8"/>
    <w:rsid w:val="00DC09F0"/>
    <w:rsid w:val="00DD0CB4"/>
    <w:rsid w:val="00DD1F91"/>
    <w:rsid w:val="00DD463E"/>
    <w:rsid w:val="00DD704B"/>
    <w:rsid w:val="00DE0AB9"/>
    <w:rsid w:val="00DE2294"/>
    <w:rsid w:val="00DE3B0F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37EC5"/>
    <w:rsid w:val="00E42158"/>
    <w:rsid w:val="00E4244A"/>
    <w:rsid w:val="00E455B8"/>
    <w:rsid w:val="00E5247C"/>
    <w:rsid w:val="00E61183"/>
    <w:rsid w:val="00E674BE"/>
    <w:rsid w:val="00E71638"/>
    <w:rsid w:val="00E72F8E"/>
    <w:rsid w:val="00E73B87"/>
    <w:rsid w:val="00E74814"/>
    <w:rsid w:val="00E74BE6"/>
    <w:rsid w:val="00E7672F"/>
    <w:rsid w:val="00E872D0"/>
    <w:rsid w:val="00E9123B"/>
    <w:rsid w:val="00E97626"/>
    <w:rsid w:val="00EA0230"/>
    <w:rsid w:val="00EA28E1"/>
    <w:rsid w:val="00EA2DCA"/>
    <w:rsid w:val="00EA358E"/>
    <w:rsid w:val="00EA39BB"/>
    <w:rsid w:val="00EA50F6"/>
    <w:rsid w:val="00EB0B8B"/>
    <w:rsid w:val="00EB1F46"/>
    <w:rsid w:val="00EB2A39"/>
    <w:rsid w:val="00EB2C29"/>
    <w:rsid w:val="00EC303F"/>
    <w:rsid w:val="00EC3183"/>
    <w:rsid w:val="00ED03F7"/>
    <w:rsid w:val="00ED1016"/>
    <w:rsid w:val="00ED51F5"/>
    <w:rsid w:val="00ED5317"/>
    <w:rsid w:val="00ED65F7"/>
    <w:rsid w:val="00EE2CF3"/>
    <w:rsid w:val="00EF30AB"/>
    <w:rsid w:val="00EF617D"/>
    <w:rsid w:val="00F04C4F"/>
    <w:rsid w:val="00F070D9"/>
    <w:rsid w:val="00F07F9B"/>
    <w:rsid w:val="00F1445C"/>
    <w:rsid w:val="00F164C7"/>
    <w:rsid w:val="00F2100B"/>
    <w:rsid w:val="00F21F17"/>
    <w:rsid w:val="00F2677F"/>
    <w:rsid w:val="00F3202B"/>
    <w:rsid w:val="00F34EA5"/>
    <w:rsid w:val="00F35E5A"/>
    <w:rsid w:val="00F36451"/>
    <w:rsid w:val="00F37F90"/>
    <w:rsid w:val="00F4020B"/>
    <w:rsid w:val="00F423A4"/>
    <w:rsid w:val="00F43473"/>
    <w:rsid w:val="00F4348F"/>
    <w:rsid w:val="00F4475D"/>
    <w:rsid w:val="00F463EE"/>
    <w:rsid w:val="00F52F0D"/>
    <w:rsid w:val="00F52FF5"/>
    <w:rsid w:val="00F55BE0"/>
    <w:rsid w:val="00F57C43"/>
    <w:rsid w:val="00F645F8"/>
    <w:rsid w:val="00F74C9B"/>
    <w:rsid w:val="00F800D7"/>
    <w:rsid w:val="00F8229C"/>
    <w:rsid w:val="00F83ADC"/>
    <w:rsid w:val="00F85163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1D06"/>
    <w:rsid w:val="00FC2222"/>
    <w:rsid w:val="00FC357E"/>
    <w:rsid w:val="00FC4A7C"/>
    <w:rsid w:val="00FC5A91"/>
    <w:rsid w:val="00FC70BB"/>
    <w:rsid w:val="00FC7FCD"/>
    <w:rsid w:val="00FD0189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3A16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37EC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6E09F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uolafutura.pubblica.istruzione.i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mailto:boic86900r@pec.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http://www.icbudrio.edu.it/" TargetMode="External"/><Relationship Id="rId12" Type="http://schemas.openxmlformats.org/officeDocument/2006/relationships/hyperlink" Target="mailto:boic86900r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boic86900r@pec.istruzione.it" TargetMode="External"/><Relationship Id="rId11" Type="http://schemas.openxmlformats.org/officeDocument/2006/relationships/image" Target="media/image8.jpeg"/><Relationship Id="rId5" Type="http://schemas.openxmlformats.org/officeDocument/2006/relationships/hyperlink" Target="mailto:boic86900r@istruzione.it" TargetMode="External"/><Relationship Id="rId10" Type="http://schemas.openxmlformats.org/officeDocument/2006/relationships/image" Target="media/image7.jpeg"/><Relationship Id="rId4" Type="http://schemas.openxmlformats.org/officeDocument/2006/relationships/image" Target="media/image4.jpeg"/><Relationship Id="rId9" Type="http://schemas.openxmlformats.org/officeDocument/2006/relationships/image" Target="media/image6.jpeg"/><Relationship Id="rId14" Type="http://schemas.openxmlformats.org/officeDocument/2006/relationships/hyperlink" Target="http://www.icbudrio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FFCC4-05C1-4FED-A640-9B566D9DF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Admin</cp:lastModifiedBy>
  <cp:revision>2</cp:revision>
  <cp:lastPrinted>2024-04-24T20:56:00Z</cp:lastPrinted>
  <dcterms:created xsi:type="dcterms:W3CDTF">2024-12-19T10:52:00Z</dcterms:created>
  <dcterms:modified xsi:type="dcterms:W3CDTF">2024-12-19T10:52:00Z</dcterms:modified>
</cp:coreProperties>
</file>