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A23D4" w:rsidTr="00AF77A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62" w:rsidRDefault="006A23D4" w:rsidP="00103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proofErr w:type="spellStart"/>
            <w:r w:rsidR="00A544E1">
              <w:rPr>
                <w:b/>
                <w:bCs/>
                <w:sz w:val="24"/>
                <w:szCs w:val="24"/>
              </w:rPr>
              <w:t>Allegato</w:t>
            </w:r>
            <w:r w:rsidR="00A544E1">
              <w:rPr>
                <w:b/>
                <w:sz w:val="28"/>
                <w:szCs w:val="28"/>
              </w:rPr>
              <w:t>B</w:t>
            </w:r>
            <w:proofErr w:type="spellEnd"/>
            <w:r w:rsidR="00A544E1">
              <w:rPr>
                <w:b/>
                <w:sz w:val="28"/>
                <w:szCs w:val="28"/>
              </w:rPr>
              <w:t xml:space="preserve"> -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</w:p>
          <w:p w:rsidR="006A23D4" w:rsidRPr="00224783" w:rsidRDefault="006A23D4" w:rsidP="00103C62">
            <w:pPr>
              <w:jc w:val="center"/>
              <w:rPr>
                <w:b/>
                <w:sz w:val="28"/>
                <w:szCs w:val="28"/>
              </w:rPr>
            </w:pPr>
            <w:r w:rsidRPr="00224783">
              <w:rPr>
                <w:b/>
                <w:sz w:val="32"/>
                <w:szCs w:val="32"/>
              </w:rPr>
              <w:t>ESPERT</w:t>
            </w:r>
            <w:r w:rsidR="00103C62">
              <w:rPr>
                <w:b/>
                <w:sz w:val="32"/>
                <w:szCs w:val="32"/>
              </w:rPr>
              <w:t xml:space="preserve">O COLLAUDATORE 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616"/>
        <w:gridCol w:w="1616"/>
        <w:gridCol w:w="1616"/>
      </w:tblGrid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ELEMENTI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PUNTEGGIO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compilare a cura del candidato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compilare a cura della commissione</w:t>
            </w:r>
            <w:bookmarkStart w:id="0" w:name="_GoBack"/>
            <w:bookmarkEnd w:id="0"/>
          </w:p>
        </w:tc>
      </w:tr>
      <w:tr w:rsidR="006F071E" w:rsidRPr="00065FC8" w:rsidTr="00A536DF">
        <w:tc>
          <w:tcPr>
            <w:tcW w:w="6505" w:type="dxa"/>
            <w:gridSpan w:val="2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  <w:r w:rsidRPr="00065FC8">
              <w:rPr>
                <w:b/>
                <w:sz w:val="24"/>
                <w:szCs w:val="24"/>
              </w:rPr>
              <w:t>Titoli di studio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Laurea magistrale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punti 10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Abilitazione ministeriale all’insegnamento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punti 10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6505" w:type="dxa"/>
            <w:gridSpan w:val="2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  <w:r w:rsidRPr="00065FC8">
              <w:rPr>
                <w:b/>
                <w:sz w:val="24"/>
                <w:szCs w:val="24"/>
              </w:rPr>
              <w:t>Certificazioni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Certificazioni Informatiche riconosciute (ECDL CORE, </w:t>
            </w:r>
            <w:proofErr w:type="spellStart"/>
            <w:r w:rsidRPr="00065FC8">
              <w:rPr>
                <w:sz w:val="24"/>
                <w:szCs w:val="24"/>
              </w:rPr>
              <w:t>Mos</w:t>
            </w:r>
            <w:proofErr w:type="spellEnd"/>
            <w:r w:rsidRPr="00065FC8">
              <w:rPr>
                <w:sz w:val="24"/>
                <w:szCs w:val="24"/>
              </w:rPr>
              <w:t xml:space="preserve">, IC3, </w:t>
            </w:r>
            <w:proofErr w:type="spellStart"/>
            <w:r w:rsidRPr="00065FC8">
              <w:rPr>
                <w:sz w:val="24"/>
                <w:szCs w:val="24"/>
              </w:rPr>
              <w:t>Eipass</w:t>
            </w:r>
            <w:proofErr w:type="spellEnd"/>
            <w:r w:rsidRPr="00065FC8">
              <w:rPr>
                <w:sz w:val="24"/>
                <w:szCs w:val="24"/>
              </w:rPr>
              <w:t xml:space="preserve"> 7 moduli)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Punti 1 (si valuta un solo titolo)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Certificazioni Informatiche avanzate (ECDL Advanced, </w:t>
            </w:r>
            <w:proofErr w:type="spellStart"/>
            <w:r w:rsidRPr="00065FC8">
              <w:rPr>
                <w:sz w:val="24"/>
                <w:szCs w:val="24"/>
              </w:rPr>
              <w:t>Eipass</w:t>
            </w:r>
            <w:proofErr w:type="spellEnd"/>
            <w:r w:rsidRPr="00065FC8">
              <w:rPr>
                <w:sz w:val="24"/>
                <w:szCs w:val="24"/>
              </w:rPr>
              <w:t xml:space="preserve"> Progressive, Brevetti Cisco, Brevetti Microsoft)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2 punti per certificazione (</w:t>
            </w:r>
            <w:proofErr w:type="spellStart"/>
            <w:r w:rsidRPr="00065FC8">
              <w:rPr>
                <w:sz w:val="24"/>
                <w:szCs w:val="24"/>
              </w:rPr>
              <w:t>Max</w:t>
            </w:r>
            <w:proofErr w:type="spellEnd"/>
            <w:r w:rsidRPr="00065FC8">
              <w:rPr>
                <w:sz w:val="24"/>
                <w:szCs w:val="24"/>
              </w:rPr>
              <w:t xml:space="preserve"> 3 titoli valutabili)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Certificazione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2 punti per certificazione (</w:t>
            </w:r>
            <w:proofErr w:type="spellStart"/>
            <w:r w:rsidRPr="00065FC8">
              <w:rPr>
                <w:sz w:val="24"/>
                <w:szCs w:val="24"/>
              </w:rPr>
              <w:t>Max</w:t>
            </w:r>
            <w:proofErr w:type="spellEnd"/>
            <w:r w:rsidRPr="00065FC8">
              <w:rPr>
                <w:sz w:val="24"/>
                <w:szCs w:val="24"/>
              </w:rPr>
              <w:t xml:space="preserve"> 4 titoli valutabili)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b/>
                <w:sz w:val="24"/>
                <w:szCs w:val="24"/>
                <w:lang w:val="en-US"/>
              </w:rPr>
              <w:t>Corsi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r w:rsidRPr="00065FC8">
              <w:rPr>
                <w:sz w:val="24"/>
                <w:szCs w:val="24"/>
                <w:lang w:val="en-US"/>
              </w:rPr>
              <w:t xml:space="preserve">Corso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Animatore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digitale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Corso di formazione su strumenti digitali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Corsi di robotica (meccanica di robot, architettura di robot, etc.)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Corsi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informatica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Corsi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elettrotecnica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Corsi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controlli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automatici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6505" w:type="dxa"/>
            <w:gridSpan w:val="2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  <w:r w:rsidRPr="00065FC8">
              <w:rPr>
                <w:b/>
                <w:sz w:val="24"/>
                <w:szCs w:val="24"/>
              </w:rPr>
              <w:t>Esperienze specifiche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10 punti per esperienza (</w:t>
            </w:r>
            <w:proofErr w:type="spellStart"/>
            <w:r w:rsidRPr="00065FC8">
              <w:rPr>
                <w:sz w:val="24"/>
                <w:szCs w:val="24"/>
              </w:rPr>
              <w:t>Max</w:t>
            </w:r>
            <w:proofErr w:type="spellEnd"/>
            <w:r w:rsidRPr="00065FC8">
              <w:rPr>
                <w:sz w:val="24"/>
                <w:szCs w:val="24"/>
              </w:rPr>
              <w:t xml:space="preserve"> 20 punti)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</w:tbl>
    <w:p w:rsidR="006A23D4" w:rsidRDefault="006A23D4" w:rsidP="006A23D4"/>
    <w:p w:rsidR="009403A8" w:rsidRDefault="009403A8" w:rsidP="00F16308">
      <w:pPr>
        <w:spacing w:line="360" w:lineRule="auto"/>
        <w:rPr>
          <w:sz w:val="24"/>
          <w:szCs w:val="24"/>
        </w:rPr>
      </w:pPr>
    </w:p>
    <w:p w:rsidR="006A23D4" w:rsidRPr="00661E14" w:rsidRDefault="006F071E" w:rsidP="006A23D4">
      <w:pPr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AF" w:rsidRDefault="00453FAF">
      <w:r>
        <w:separator/>
      </w:r>
    </w:p>
  </w:endnote>
  <w:endnote w:type="continuationSeparator" w:id="0">
    <w:p w:rsidR="00453FAF" w:rsidRDefault="0045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071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AF" w:rsidRDefault="00453FAF">
      <w:r>
        <w:separator/>
      </w:r>
    </w:p>
  </w:footnote>
  <w:footnote w:type="continuationSeparator" w:id="0">
    <w:p w:rsidR="00453FAF" w:rsidRDefault="0045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3C62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218A"/>
    <w:rsid w:val="00173FDB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83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493A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3FAF"/>
    <w:rsid w:val="004563DD"/>
    <w:rsid w:val="00462440"/>
    <w:rsid w:val="004652D3"/>
    <w:rsid w:val="004657B2"/>
    <w:rsid w:val="004722C2"/>
    <w:rsid w:val="00484CE2"/>
    <w:rsid w:val="00485D17"/>
    <w:rsid w:val="0049024F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AC5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2E74"/>
    <w:rsid w:val="006761FD"/>
    <w:rsid w:val="0067699A"/>
    <w:rsid w:val="0068062A"/>
    <w:rsid w:val="00683118"/>
    <w:rsid w:val="00692070"/>
    <w:rsid w:val="006A149B"/>
    <w:rsid w:val="006A23D4"/>
    <w:rsid w:val="006A73FD"/>
    <w:rsid w:val="006B0705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37"/>
    <w:rsid w:val="006F071E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29BD"/>
    <w:rsid w:val="007676DE"/>
    <w:rsid w:val="0077140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05BAE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0042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4E1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47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CD9"/>
    <w:rsid w:val="00B671DC"/>
    <w:rsid w:val="00B74CAE"/>
    <w:rsid w:val="00B833F2"/>
    <w:rsid w:val="00B87A3D"/>
    <w:rsid w:val="00B90CAE"/>
    <w:rsid w:val="00B92B95"/>
    <w:rsid w:val="00BA532D"/>
    <w:rsid w:val="00BA7908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4322D"/>
    <w:rsid w:val="00D5077F"/>
    <w:rsid w:val="00D566BB"/>
    <w:rsid w:val="00D572E2"/>
    <w:rsid w:val="00D6154E"/>
    <w:rsid w:val="00D646B2"/>
    <w:rsid w:val="00D73CCA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5CA8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C3002-671B-45D4-A8F4-8C9EB6E1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1228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Admin</cp:lastModifiedBy>
  <cp:revision>3</cp:revision>
  <cp:lastPrinted>2017-09-07T09:40:00Z</cp:lastPrinted>
  <dcterms:created xsi:type="dcterms:W3CDTF">2020-05-12T09:49:00Z</dcterms:created>
  <dcterms:modified xsi:type="dcterms:W3CDTF">2020-06-09T16:33:00Z</dcterms:modified>
</cp:coreProperties>
</file>