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1654D" w14:textId="77777777" w:rsidR="00235273" w:rsidRDefault="00C20594" w:rsidP="00235273">
      <w:pPr>
        <w:widowControl w:val="0"/>
        <w:suppressAutoHyphens/>
        <w:autoSpaceDE w:val="0"/>
        <w:spacing w:line="276" w:lineRule="auto"/>
        <w:jc w:val="right"/>
        <w:rPr>
          <w:rFonts w:asciiTheme="minorHAnsi" w:eastAsiaTheme="minorEastAsia" w:hAnsiTheme="minorHAnsi" w:cstheme="minorHAnsi"/>
          <w:sz w:val="22"/>
          <w:szCs w:val="22"/>
          <w:u w:val="single"/>
          <w:lang w:eastAsia="ar-SA"/>
        </w:rPr>
      </w:pPr>
      <w:bookmarkStart w:id="0" w:name="_GoBack"/>
      <w:bookmarkEnd w:id="0"/>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p>
    <w:p w14:paraId="08437670" w14:textId="2A50C634" w:rsidR="00C20594" w:rsidRPr="00C20594" w:rsidRDefault="00235273" w:rsidP="00235273">
      <w:pPr>
        <w:widowControl w:val="0"/>
        <w:suppressAutoHyphens/>
        <w:autoSpaceDE w:val="0"/>
        <w:spacing w:line="276" w:lineRule="auto"/>
        <w:jc w:val="both"/>
        <w:rPr>
          <w:rFonts w:asciiTheme="minorHAnsi" w:eastAsiaTheme="minorEastAsia" w:hAnsiTheme="minorHAnsi" w:cstheme="minorHAnsi"/>
          <w:sz w:val="18"/>
          <w:szCs w:val="18"/>
        </w:rPr>
      </w:pPr>
      <w:r>
        <w:rPr>
          <w:rFonts w:asciiTheme="minorHAnsi" w:eastAsiaTheme="minorEastAsia" w:hAnsiTheme="minorHAnsi" w:cstheme="minorHAnsi"/>
          <w:sz w:val="22"/>
          <w:szCs w:val="22"/>
          <w:u w:val="single"/>
          <w:lang w:eastAsia="ar-SA"/>
        </w:rPr>
        <w:t xml:space="preserve"> ISTANZA DI PARTECIPAZIONE ; </w:t>
      </w:r>
      <w:r w:rsidR="00C20594" w:rsidRPr="00C20594">
        <w:rPr>
          <w:rFonts w:asciiTheme="minorHAnsi" w:eastAsiaTheme="minorEastAsia" w:hAnsiTheme="minorHAnsi" w:cstheme="minorHAnsi"/>
          <w:sz w:val="22"/>
          <w:szCs w:val="22"/>
          <w:u w:val="single"/>
          <w:lang w:eastAsia="ar-SA"/>
        </w:rPr>
        <w:t xml:space="preserve"> FIGURE PROFESSIONALI </w:t>
      </w:r>
      <w:r w:rsidR="008D43A6">
        <w:rPr>
          <w:rFonts w:asciiTheme="minorHAnsi" w:eastAsiaTheme="minorEastAsia" w:hAnsiTheme="minorHAnsi" w:cstheme="minorHAnsi"/>
          <w:sz w:val="22"/>
          <w:szCs w:val="22"/>
          <w:u w:val="single"/>
          <w:lang w:eastAsia="ar-SA"/>
        </w:rPr>
        <w:t xml:space="preserve">PNRR </w:t>
      </w:r>
      <w:r w:rsidR="002B7BA7">
        <w:rPr>
          <w:rFonts w:asciiTheme="minorHAnsi" w:eastAsiaTheme="minorEastAsia" w:hAnsiTheme="minorHAnsi" w:cstheme="minorHAnsi"/>
          <w:sz w:val="22"/>
          <w:szCs w:val="22"/>
          <w:u w:val="single"/>
          <w:lang w:eastAsia="ar-SA"/>
        </w:rPr>
        <w:t>DIVARI</w:t>
      </w:r>
    </w:p>
    <w:p w14:paraId="1F236674" w14:textId="77777777" w:rsidR="00C20594" w:rsidRPr="00C20594" w:rsidRDefault="00C20594" w:rsidP="00235273">
      <w:pPr>
        <w:autoSpaceDE w:val="0"/>
        <w:spacing w:line="276"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5A7D971F" w:rsidR="00C20594" w:rsidRDefault="00C20594" w:rsidP="00235273">
      <w:pPr>
        <w:autoSpaceDE w:val="0"/>
        <w:spacing w:line="276" w:lineRule="auto"/>
        <w:ind w:left="5664" w:firstLine="708"/>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sidR="00235273">
        <w:rPr>
          <w:rFonts w:asciiTheme="minorHAnsi" w:eastAsiaTheme="minorEastAsia" w:hAnsiTheme="minorHAnsi" w:cstheme="minorHAnsi"/>
          <w:sz w:val="22"/>
          <w:szCs w:val="22"/>
        </w:rPr>
        <w:t xml:space="preserve"> I.C. Croce</w:t>
      </w:r>
    </w:p>
    <w:p w14:paraId="1F1B74C7" w14:textId="7BF8856D" w:rsidR="00235273" w:rsidRPr="00C20594" w:rsidRDefault="00235273" w:rsidP="00235273">
      <w:pPr>
        <w:autoSpaceDE w:val="0"/>
        <w:spacing w:line="276" w:lineRule="auto"/>
        <w:ind w:left="5664" w:firstLine="708"/>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Casalecchio di Reno</w:t>
      </w:r>
    </w:p>
    <w:p w14:paraId="1E992FEC" w14:textId="77777777" w:rsidR="00C20594" w:rsidRPr="00C20594" w:rsidRDefault="00C20594" w:rsidP="00235273">
      <w:pPr>
        <w:autoSpaceDE w:val="0"/>
        <w:spacing w:line="276" w:lineRule="auto"/>
        <w:jc w:val="both"/>
        <w:rPr>
          <w:rFonts w:asciiTheme="minorHAnsi" w:eastAsiaTheme="minorEastAsia" w:hAnsiTheme="minorHAnsi" w:cstheme="minorHAnsi"/>
          <w:sz w:val="22"/>
          <w:szCs w:val="22"/>
        </w:rPr>
      </w:pPr>
    </w:p>
    <w:p w14:paraId="75D02FAC" w14:textId="61EAB130" w:rsidR="00C20594" w:rsidRPr="00C20594" w:rsidRDefault="00C20594" w:rsidP="0023527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w:t>
      </w:r>
      <w:r w:rsidR="00235273">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__________</w:t>
      </w:r>
    </w:p>
    <w:p w14:paraId="4EC1C980" w14:textId="5930FCA1" w:rsidR="00C20594" w:rsidRPr="00C20594" w:rsidRDefault="00C20594" w:rsidP="0023527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w:t>
      </w:r>
      <w:r w:rsidR="00235273">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_________ il ____________________</w:t>
      </w:r>
    </w:p>
    <w:p w14:paraId="7B5C229E" w14:textId="77777777" w:rsidR="00C20594" w:rsidRPr="00C20594" w:rsidRDefault="00C20594" w:rsidP="0023527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6B519116" w14:textId="77777777" w:rsidR="00235273" w:rsidRDefault="00C20594" w:rsidP="0023527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w:t>
      </w:r>
      <w:r w:rsidR="00235273">
        <w:rPr>
          <w:rFonts w:asciiTheme="minorHAnsi" w:eastAsiaTheme="minorEastAsia" w:hAnsiTheme="minorHAnsi" w:cstheme="minorHAnsi"/>
          <w:sz w:val="22"/>
          <w:szCs w:val="22"/>
        </w:rPr>
        <w:t>_______</w:t>
      </w:r>
      <w:r w:rsidRPr="00C20594">
        <w:rPr>
          <w:rFonts w:asciiTheme="minorHAnsi" w:eastAsiaTheme="minorEastAsia" w:hAnsiTheme="minorHAnsi" w:cstheme="minorHAnsi"/>
          <w:sz w:val="22"/>
          <w:szCs w:val="22"/>
        </w:rPr>
        <w:t xml:space="preserve">________________________ </w:t>
      </w:r>
      <w:r w:rsidR="00235273">
        <w:rPr>
          <w:rFonts w:asciiTheme="minorHAnsi" w:eastAsiaTheme="minorEastAsia" w:hAnsiTheme="minorHAnsi" w:cstheme="minorHAnsi"/>
          <w:sz w:val="22"/>
          <w:szCs w:val="22"/>
        </w:rPr>
        <w:t xml:space="preserve"> </w:t>
      </w:r>
    </w:p>
    <w:p w14:paraId="51E66436" w14:textId="77777777" w:rsidR="00235273" w:rsidRDefault="00C20594" w:rsidP="0023527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w:t>
      </w:r>
      <w:r w:rsidR="00235273">
        <w:rPr>
          <w:rFonts w:asciiTheme="minorHAnsi" w:eastAsiaTheme="minorEastAsia" w:hAnsiTheme="minorHAnsi" w:cstheme="minorHAnsi"/>
          <w:sz w:val="22"/>
          <w:szCs w:val="22"/>
        </w:rPr>
        <w:t>tel.</w:t>
      </w:r>
      <w:r w:rsidRPr="00C20594">
        <w:rPr>
          <w:rFonts w:asciiTheme="minorHAnsi" w:eastAsiaTheme="minorEastAsia" w:hAnsiTheme="minorHAnsi" w:cstheme="minorHAnsi"/>
          <w:sz w:val="22"/>
          <w:szCs w:val="22"/>
        </w:rPr>
        <w:t xml:space="preserve"> _____________________</w:t>
      </w:r>
      <w:r w:rsidR="00235273">
        <w:rPr>
          <w:rFonts w:asciiTheme="minorHAnsi" w:eastAsiaTheme="minorEastAsia" w:hAnsiTheme="minorHAnsi" w:cstheme="minorHAnsi"/>
          <w:sz w:val="22"/>
          <w:szCs w:val="22"/>
        </w:rPr>
        <w:t xml:space="preserve"> </w:t>
      </w:r>
      <w:r w:rsidRPr="00C20594">
        <w:rPr>
          <w:rFonts w:asciiTheme="minorHAnsi" w:eastAsiaTheme="minorEastAsia" w:hAnsiTheme="minorHAnsi" w:cstheme="minorHAnsi"/>
          <w:sz w:val="22"/>
          <w:szCs w:val="22"/>
        </w:rPr>
        <w:t>indirizzo E-Mail _______________________________</w:t>
      </w:r>
    </w:p>
    <w:p w14:paraId="1534F44E" w14:textId="0355B6E5" w:rsidR="00C20594" w:rsidRPr="00C20594" w:rsidRDefault="00C20594" w:rsidP="00235273">
      <w:pPr>
        <w:autoSpaceDE w:val="0"/>
        <w:spacing w:line="48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 xml:space="preserve">in servizio presso </w:t>
      </w:r>
      <w:r w:rsidR="00235273">
        <w:rPr>
          <w:rFonts w:asciiTheme="minorHAnsi" w:eastAsiaTheme="minorEastAsia" w:hAnsiTheme="minorHAnsi" w:cstheme="minorHAnsi"/>
          <w:sz w:val="22"/>
          <w:szCs w:val="22"/>
        </w:rPr>
        <w:t xml:space="preserve">IC Croce di Casalecchio di Reno con </w:t>
      </w:r>
      <w:r w:rsidRPr="00C20594">
        <w:rPr>
          <w:rFonts w:asciiTheme="minorHAnsi" w:eastAsiaTheme="minorEastAsia" w:hAnsiTheme="minorHAnsi" w:cstheme="minorHAnsi"/>
          <w:sz w:val="22"/>
          <w:szCs w:val="22"/>
        </w:rPr>
        <w:t>la qualifica di</w:t>
      </w:r>
      <w:r w:rsidR="00543D53">
        <w:rPr>
          <w:rFonts w:asciiTheme="minorHAnsi" w:eastAsiaTheme="minorEastAsia" w:hAnsiTheme="minorHAnsi" w:cstheme="minorHAnsi"/>
          <w:sz w:val="22"/>
          <w:szCs w:val="22"/>
        </w:rPr>
        <w:t xml:space="preserve"> docente a</w:t>
      </w:r>
      <w:r w:rsidR="00235273">
        <w:rPr>
          <w:rFonts w:asciiTheme="minorHAnsi" w:eastAsiaTheme="minorEastAsia" w:hAnsiTheme="minorHAnsi" w:cstheme="minorHAnsi"/>
          <w:sz w:val="22"/>
          <w:szCs w:val="22"/>
        </w:rPr>
        <w:t xml:space="preserve"> T.I.</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17DB88FE" w:rsidR="00C20594" w:rsidRPr="00C20594" w:rsidRDefault="00C20594" w:rsidP="00543D53">
      <w:pPr>
        <w:autoSpaceDE w:val="0"/>
        <w:spacing w:line="48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235273">
        <w:rPr>
          <w:rFonts w:ascii="Arial" w:eastAsiaTheme="minorEastAsia" w:hAnsi="Arial" w:cs="Arial"/>
          <w:sz w:val="18"/>
          <w:szCs w:val="18"/>
        </w:rPr>
        <w:t>TEAM PER LA DISPERSIONE r</w:t>
      </w:r>
      <w:r w:rsidRPr="00C20594">
        <w:rPr>
          <w:rFonts w:ascii="Arial" w:eastAsiaTheme="minorEastAsia" w:hAnsi="Arial" w:cs="Arial"/>
          <w:sz w:val="18"/>
          <w:szCs w:val="18"/>
        </w:rPr>
        <w:t xml:space="preserve">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p w14:paraId="6C995340" w14:textId="5C232767" w:rsidR="00C20594" w:rsidRPr="00C20594" w:rsidRDefault="00C20594" w:rsidP="00543D53">
      <w:pPr>
        <w:autoSpaceDE w:val="0"/>
        <w:spacing w:after="200" w:line="480" w:lineRule="auto"/>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2ECE9A7E" w14:textId="3D8C9583" w:rsidR="00C20594" w:rsidRDefault="00235273" w:rsidP="00C20594">
      <w:pPr>
        <w:autoSpaceDE w:val="0"/>
        <w:spacing w:after="200"/>
        <w:contextualSpacing/>
        <w:mirrorIndents/>
        <w:rPr>
          <w:rFonts w:ascii="Arial" w:eastAsiaTheme="minorEastAsia" w:hAnsi="Arial" w:cs="Arial"/>
        </w:rPr>
      </w:pPr>
      <w:r>
        <w:rPr>
          <w:rFonts w:ascii="Arial" w:eastAsiaTheme="minorEastAsia" w:hAnsi="Arial" w:cs="Arial"/>
        </w:rPr>
        <w:t>_____________________</w:t>
      </w:r>
      <w:r w:rsidR="00C20594" w:rsidRPr="00C20594">
        <w:rPr>
          <w:rFonts w:ascii="Arial" w:eastAsiaTheme="minorEastAsia" w:hAnsi="Arial" w:cs="Arial"/>
        </w:rPr>
        <w:t>__________________________________________________________________</w:t>
      </w:r>
    </w:p>
    <w:p w14:paraId="4BAB7DEC" w14:textId="77777777" w:rsidR="00235273" w:rsidRPr="00C20594" w:rsidRDefault="00235273" w:rsidP="00C20594">
      <w:pPr>
        <w:autoSpaceDE w:val="0"/>
        <w:spacing w:after="200"/>
        <w:contextualSpacing/>
        <w:mirrorIndents/>
        <w:rPr>
          <w:rFonts w:ascii="Arial" w:eastAsiaTheme="minorEastAsia" w:hAnsi="Arial" w:cs="Arial"/>
          <w:sz w:val="18"/>
          <w:szCs w:val="18"/>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4593BF3A" w14:textId="0FB5CB8D"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w:t>
      </w:r>
      <w:r w:rsidR="00235273">
        <w:rPr>
          <w:rFonts w:ascii="Arial" w:eastAsiaTheme="minorEastAsia" w:hAnsi="Arial" w:cs="Arial"/>
        </w:rPr>
        <w:t>_____________________</w:t>
      </w:r>
      <w:r w:rsidRPr="00C20594">
        <w:rPr>
          <w:rFonts w:ascii="Arial" w:eastAsiaTheme="minorEastAsia" w:hAnsi="Arial" w:cs="Arial"/>
        </w:rPr>
        <w:t>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EB89DDC" w14:textId="77777777" w:rsidR="00235273" w:rsidRDefault="00235273">
      <w:pPr>
        <w:rPr>
          <w:rFonts w:ascii="Arial" w:eastAsiaTheme="minorEastAsia" w:hAnsi="Arial" w:cs="Arial"/>
          <w:sz w:val="18"/>
          <w:szCs w:val="18"/>
        </w:rPr>
      </w:pPr>
      <w:r>
        <w:rPr>
          <w:rFonts w:ascii="Arial" w:eastAsiaTheme="minorEastAsia" w:hAnsi="Arial" w:cs="Arial"/>
          <w:sz w:val="18"/>
          <w:szCs w:val="18"/>
        </w:rPr>
        <w:br w:type="page"/>
      </w:r>
    </w:p>
    <w:p w14:paraId="7B09DBE0" w14:textId="4C4E9BB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31833775" w:rsidR="00C20594" w:rsidRPr="00C20594" w:rsidRDefault="00C20594" w:rsidP="00543D53">
      <w:pPr>
        <w:autoSpaceDE w:val="0"/>
        <w:autoSpaceDN w:val="0"/>
        <w:adjustRightInd w:val="0"/>
        <w:spacing w:line="480" w:lineRule="auto"/>
        <w:mirrorIndents/>
        <w:jc w:val="both"/>
        <w:rPr>
          <w:rFonts w:ascii="Arial" w:eastAsiaTheme="minorEastAsia" w:hAnsi="Arial" w:cs="Arial"/>
          <w:b/>
          <w:i/>
          <w:sz w:val="18"/>
          <w:szCs w:val="18"/>
        </w:rPr>
      </w:pPr>
      <w:r w:rsidRPr="00C20594">
        <w:rPr>
          <w:rFonts w:ascii="Arial" w:eastAsiaTheme="minorEastAsia" w:hAnsi="Arial" w:cs="Arial"/>
          <w:b/>
          <w:i/>
          <w:sz w:val="18"/>
          <w:szCs w:val="18"/>
        </w:rPr>
        <w:t xml:space="preserve">Il/la sottoscritto/a, </w:t>
      </w:r>
      <w:r w:rsidR="00543D53" w:rsidRPr="00C20594">
        <w:rPr>
          <w:rFonts w:ascii="Arial" w:eastAsiaTheme="minorEastAsia" w:hAnsi="Arial" w:cs="Arial"/>
          <w:b/>
          <w:i/>
          <w:sz w:val="18"/>
          <w:szCs w:val="18"/>
        </w:rPr>
        <w:t xml:space="preserve">ai sensi degli art. 46 e 47 del </w:t>
      </w:r>
      <w:proofErr w:type="spellStart"/>
      <w:r w:rsidR="00543D53" w:rsidRPr="00C20594">
        <w:rPr>
          <w:rFonts w:ascii="Arial" w:eastAsiaTheme="minorEastAsia" w:hAnsi="Arial" w:cs="Arial"/>
          <w:b/>
          <w:i/>
          <w:sz w:val="18"/>
          <w:szCs w:val="18"/>
        </w:rPr>
        <w:t>dpr</w:t>
      </w:r>
      <w:proofErr w:type="spellEnd"/>
      <w:r w:rsidR="00543D53" w:rsidRPr="00C20594">
        <w:rPr>
          <w:rFonts w:ascii="Arial" w:eastAsiaTheme="minorEastAsia" w:hAnsi="Arial" w:cs="Arial"/>
          <w:b/>
          <w:i/>
          <w:sz w:val="18"/>
          <w:szCs w:val="18"/>
        </w:rPr>
        <w:t xml:space="preserve"> 28.12.2000 n. 445, consapevole della</w:t>
      </w:r>
      <w:r w:rsidR="00543D53">
        <w:rPr>
          <w:rFonts w:ascii="Arial" w:eastAsiaTheme="minorEastAsia" w:hAnsi="Arial" w:cs="Arial"/>
          <w:b/>
          <w:i/>
          <w:sz w:val="18"/>
          <w:szCs w:val="18"/>
        </w:rPr>
        <w:t xml:space="preserve"> </w:t>
      </w:r>
      <w:proofErr w:type="spellStart"/>
      <w:r w:rsidR="00543D53" w:rsidRPr="00C20594">
        <w:rPr>
          <w:rFonts w:ascii="Arial" w:eastAsiaTheme="minorEastAsia" w:hAnsi="Arial" w:cs="Arial"/>
          <w:b/>
          <w:i/>
          <w:sz w:val="18"/>
          <w:szCs w:val="18"/>
        </w:rPr>
        <w:t>responsabilita'</w:t>
      </w:r>
      <w:proofErr w:type="spellEnd"/>
      <w:r w:rsidR="00543D53" w:rsidRPr="00C20594">
        <w:rPr>
          <w:rFonts w:ascii="Arial" w:eastAsiaTheme="minorEastAsia" w:hAnsi="Arial" w:cs="Arial"/>
          <w:b/>
          <w:i/>
          <w:sz w:val="18"/>
          <w:szCs w:val="18"/>
        </w:rPr>
        <w:t xml:space="preserve"> penale cui </w:t>
      </w:r>
      <w:proofErr w:type="spellStart"/>
      <w:r w:rsidR="00543D53" w:rsidRPr="00C20594">
        <w:rPr>
          <w:rFonts w:ascii="Arial" w:eastAsiaTheme="minorEastAsia" w:hAnsi="Arial" w:cs="Arial"/>
          <w:b/>
          <w:i/>
          <w:sz w:val="18"/>
          <w:szCs w:val="18"/>
        </w:rPr>
        <w:t>puo’</w:t>
      </w:r>
      <w:proofErr w:type="spellEnd"/>
      <w:r w:rsidR="00543D53" w:rsidRPr="00C20594">
        <w:rPr>
          <w:rFonts w:ascii="Arial" w:eastAsiaTheme="minorEastAsia" w:hAnsi="Arial" w:cs="Arial"/>
          <w:b/>
          <w:i/>
          <w:sz w:val="18"/>
          <w:szCs w:val="18"/>
        </w:rPr>
        <w:t xml:space="preserve"> andare incontro in caso di affermazioni mendaci ai sensi</w:t>
      </w:r>
      <w:r w:rsidR="00543D53">
        <w:rPr>
          <w:rFonts w:ascii="Arial" w:eastAsiaTheme="minorEastAsia" w:hAnsi="Arial" w:cs="Arial"/>
          <w:b/>
          <w:i/>
          <w:sz w:val="18"/>
          <w:szCs w:val="18"/>
        </w:rPr>
        <w:t xml:space="preserve"> </w:t>
      </w:r>
      <w:r w:rsidR="00543D53" w:rsidRPr="00C20594">
        <w:rPr>
          <w:rFonts w:ascii="Arial" w:eastAsiaTheme="minorEastAsia" w:hAnsi="Arial" w:cs="Arial"/>
          <w:b/>
          <w:i/>
          <w:sz w:val="18"/>
          <w:szCs w:val="18"/>
        </w:rPr>
        <w:t xml:space="preserve">dell'art. 76 del medesimo </w:t>
      </w:r>
      <w:proofErr w:type="spellStart"/>
      <w:r w:rsidR="00543D53" w:rsidRPr="00C20594">
        <w:rPr>
          <w:rFonts w:ascii="Arial" w:eastAsiaTheme="minorEastAsia" w:hAnsi="Arial" w:cs="Arial"/>
          <w:b/>
          <w:i/>
          <w:sz w:val="18"/>
          <w:szCs w:val="18"/>
        </w:rPr>
        <w:t>d</w:t>
      </w:r>
      <w:r w:rsidR="00543D53">
        <w:rPr>
          <w:rFonts w:ascii="Arial" w:eastAsiaTheme="minorEastAsia" w:hAnsi="Arial" w:cs="Arial"/>
          <w:b/>
          <w:i/>
          <w:sz w:val="18"/>
          <w:szCs w:val="18"/>
        </w:rPr>
        <w:t>.</w:t>
      </w:r>
      <w:r w:rsidR="00543D53" w:rsidRPr="00C20594">
        <w:rPr>
          <w:rFonts w:ascii="Arial" w:eastAsiaTheme="minorEastAsia" w:hAnsi="Arial" w:cs="Arial"/>
          <w:b/>
          <w:i/>
          <w:sz w:val="18"/>
          <w:szCs w:val="18"/>
        </w:rPr>
        <w:t>p</w:t>
      </w:r>
      <w:r w:rsidR="00543D53">
        <w:rPr>
          <w:rFonts w:ascii="Arial" w:eastAsiaTheme="minorEastAsia" w:hAnsi="Arial" w:cs="Arial"/>
          <w:b/>
          <w:i/>
          <w:sz w:val="18"/>
          <w:szCs w:val="18"/>
        </w:rPr>
        <w:t>.</w:t>
      </w:r>
      <w:r w:rsidR="00543D53" w:rsidRPr="00C20594">
        <w:rPr>
          <w:rFonts w:ascii="Arial" w:eastAsiaTheme="minorEastAsia" w:hAnsi="Arial" w:cs="Arial"/>
          <w:b/>
          <w:i/>
          <w:sz w:val="18"/>
          <w:szCs w:val="18"/>
        </w:rPr>
        <w:t>r</w:t>
      </w:r>
      <w:r w:rsidR="00543D53">
        <w:rPr>
          <w:rFonts w:ascii="Arial" w:eastAsiaTheme="minorEastAsia" w:hAnsi="Arial" w:cs="Arial"/>
          <w:b/>
          <w:i/>
          <w:sz w:val="18"/>
          <w:szCs w:val="18"/>
        </w:rPr>
        <w:t>.</w:t>
      </w:r>
      <w:proofErr w:type="spellEnd"/>
      <w:r w:rsidR="00543D53" w:rsidRPr="00C20594">
        <w:rPr>
          <w:rFonts w:ascii="Arial" w:eastAsiaTheme="minorEastAsia" w:hAnsi="Arial" w:cs="Arial"/>
          <w:b/>
          <w:i/>
          <w:sz w:val="18"/>
          <w:szCs w:val="18"/>
        </w:rPr>
        <w:t xml:space="preserve"> 445/2000</w:t>
      </w:r>
      <w:r w:rsidR="00543D53">
        <w:rPr>
          <w:rFonts w:ascii="Arial" w:eastAsiaTheme="minorEastAsia" w:hAnsi="Arial" w:cs="Arial"/>
          <w:b/>
          <w:i/>
          <w:sz w:val="18"/>
          <w:szCs w:val="18"/>
        </w:rPr>
        <w:t xml:space="preserve">, </w:t>
      </w:r>
      <w:r w:rsidR="00543D53" w:rsidRPr="00C20594">
        <w:rPr>
          <w:rFonts w:ascii="Arial" w:eastAsiaTheme="minorEastAsia" w:hAnsi="Arial" w:cs="Arial"/>
          <w:b/>
          <w:i/>
          <w:sz w:val="18"/>
          <w:szCs w:val="18"/>
        </w:rPr>
        <w:t xml:space="preserve"> dichiara di avere la necessaria conoscenza della</w:t>
      </w:r>
      <w:r w:rsidR="00543D53">
        <w:rPr>
          <w:rFonts w:ascii="Arial" w:eastAsiaTheme="minorEastAsia" w:hAnsi="Arial" w:cs="Arial"/>
          <w:b/>
          <w:i/>
          <w:sz w:val="18"/>
          <w:szCs w:val="18"/>
        </w:rPr>
        <w:t xml:space="preserve"> </w:t>
      </w:r>
      <w:r w:rsidR="00543D53" w:rsidRPr="00C20594">
        <w:rPr>
          <w:rFonts w:ascii="Arial" w:eastAsiaTheme="minorEastAsia" w:hAnsi="Arial" w:cs="Arial"/>
          <w:b/>
          <w:i/>
          <w:sz w:val="18"/>
          <w:szCs w:val="18"/>
        </w:rPr>
        <w:t xml:space="preserve">piattaforma </w:t>
      </w:r>
      <w:r w:rsidR="00543D53">
        <w:rPr>
          <w:rFonts w:ascii="Arial" w:eastAsiaTheme="minorEastAsia" w:hAnsi="Arial" w:cs="Arial"/>
          <w:b/>
          <w:i/>
          <w:sz w:val="18"/>
          <w:szCs w:val="18"/>
        </w:rPr>
        <w:t>PNRR</w:t>
      </w:r>
      <w:r w:rsidR="00543D53" w:rsidRPr="00C20594">
        <w:rPr>
          <w:rFonts w:ascii="Arial" w:eastAsiaTheme="minorEastAsia" w:hAnsi="Arial" w:cs="Arial"/>
          <w:b/>
          <w:i/>
          <w:sz w:val="18"/>
          <w:szCs w:val="18"/>
        </w:rPr>
        <w:t xml:space="preserve"> e di quant’altro occorrente per svolgere con correttezza </w:t>
      </w:r>
      <w:proofErr w:type="spellStart"/>
      <w:r w:rsidR="00543D53" w:rsidRPr="00C20594">
        <w:rPr>
          <w:rFonts w:ascii="Arial" w:eastAsiaTheme="minorEastAsia" w:hAnsi="Arial" w:cs="Arial"/>
          <w:b/>
          <w:i/>
          <w:sz w:val="18"/>
          <w:szCs w:val="18"/>
        </w:rPr>
        <w:t>tempestivita’</w:t>
      </w:r>
      <w:proofErr w:type="spellEnd"/>
      <w:r w:rsidR="00543D53" w:rsidRPr="00C20594">
        <w:rPr>
          <w:rFonts w:ascii="Arial" w:eastAsiaTheme="minorEastAsia" w:hAnsi="Arial" w:cs="Arial"/>
          <w:b/>
          <w:i/>
          <w:sz w:val="18"/>
          <w:szCs w:val="18"/>
        </w:rPr>
        <w:t xml:space="preserve"> ed efficacia i compiti inerenti </w:t>
      </w:r>
      <w:r w:rsidR="00543D53">
        <w:rPr>
          <w:rFonts w:ascii="Arial" w:eastAsiaTheme="minorEastAsia" w:hAnsi="Arial" w:cs="Arial"/>
          <w:b/>
          <w:i/>
          <w:sz w:val="18"/>
          <w:szCs w:val="18"/>
        </w:rPr>
        <w:t>al</w:t>
      </w:r>
      <w:r w:rsidR="00543D53" w:rsidRPr="00C20594">
        <w:rPr>
          <w:rFonts w:ascii="Arial" w:eastAsiaTheme="minorEastAsia" w:hAnsi="Arial" w:cs="Arial"/>
          <w:b/>
          <w:i/>
          <w:sz w:val="18"/>
          <w:szCs w:val="18"/>
        </w:rPr>
        <w:t>la figura professionale per la quale si partecipa</w:t>
      </w:r>
      <w:r w:rsidR="00543D53">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68A88B6D" w:rsidR="00C20594" w:rsidRDefault="00C20594" w:rsidP="00543D53">
      <w:pPr>
        <w:autoSpaceDE w:val="0"/>
        <w:spacing w:after="200" w:line="480" w:lineRule="auto"/>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w:t>
      </w:r>
      <w:r w:rsidR="00235273">
        <w:rPr>
          <w:rFonts w:ascii="Arial" w:eastAsiaTheme="minorEastAsia" w:hAnsi="Arial" w:cs="Arial"/>
          <w:sz w:val="18"/>
          <w:szCs w:val="18"/>
        </w:rPr>
        <w:t xml:space="preserve">’I.C. Croce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126540BE" w14:textId="77777777" w:rsidR="00A04EB6" w:rsidRDefault="00A04EB6"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2B7BA7"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85CCCB" w14:textId="77777777" w:rsidR="002B7BA7" w:rsidRDefault="00C20594" w:rsidP="00C20594">
            <w:pPr>
              <w:jc w:val="center"/>
              <w:rPr>
                <w:rFonts w:asciiTheme="minorHAnsi" w:hAnsiTheme="minorHAnsi" w:cstheme="minorHAnsi"/>
                <w:b/>
                <w:sz w:val="24"/>
                <w:szCs w:val="24"/>
              </w:rPr>
            </w:pPr>
            <w:r w:rsidRPr="002B7BA7">
              <w:rPr>
                <w:rFonts w:asciiTheme="minorHAnsi" w:hAnsiTheme="minorHAnsi" w:cstheme="minorHAnsi"/>
                <w:b/>
                <w:bCs/>
                <w:sz w:val="24"/>
                <w:szCs w:val="24"/>
              </w:rPr>
              <w:br w:type="page"/>
              <w:t xml:space="preserve">ALLEGATO B: </w:t>
            </w:r>
            <w:r w:rsidRPr="002B7BA7">
              <w:rPr>
                <w:rFonts w:asciiTheme="minorHAnsi" w:hAnsiTheme="minorHAnsi" w:cstheme="minorHAnsi"/>
                <w:b/>
                <w:sz w:val="24"/>
                <w:szCs w:val="24"/>
              </w:rPr>
              <w:t xml:space="preserve">GRIGLIA DI VALUTAZIONE DEI TITOLI </w:t>
            </w:r>
          </w:p>
          <w:p w14:paraId="78FF0280" w14:textId="5D0E501E" w:rsidR="002B13C0" w:rsidRPr="002B7BA7" w:rsidRDefault="00C20594" w:rsidP="00C20594">
            <w:pPr>
              <w:jc w:val="center"/>
              <w:rPr>
                <w:rFonts w:asciiTheme="minorHAnsi" w:hAnsiTheme="minorHAnsi" w:cstheme="minorHAnsi"/>
                <w:b/>
                <w:sz w:val="24"/>
                <w:szCs w:val="24"/>
              </w:rPr>
            </w:pPr>
            <w:r w:rsidRPr="002B7BA7">
              <w:rPr>
                <w:rFonts w:asciiTheme="minorHAnsi" w:hAnsiTheme="minorHAnsi" w:cstheme="minorHAnsi"/>
                <w:b/>
                <w:sz w:val="24"/>
                <w:szCs w:val="24"/>
              </w:rPr>
              <w:t xml:space="preserve">PER </w:t>
            </w:r>
            <w:r w:rsidR="005E1D00" w:rsidRPr="002B7BA7">
              <w:rPr>
                <w:rFonts w:asciiTheme="minorHAnsi" w:hAnsiTheme="minorHAnsi" w:cstheme="minorHAnsi"/>
                <w:b/>
                <w:sz w:val="24"/>
                <w:szCs w:val="24"/>
              </w:rPr>
              <w:t xml:space="preserve">COMPONENTI DEL </w:t>
            </w:r>
            <w:r w:rsidR="00374F3A" w:rsidRPr="002B7BA7">
              <w:rPr>
                <w:rFonts w:asciiTheme="minorHAnsi" w:hAnsiTheme="minorHAnsi" w:cstheme="minorHAnsi"/>
                <w:b/>
                <w:sz w:val="24"/>
                <w:szCs w:val="24"/>
              </w:rPr>
              <w:t>TEAM PER LA DISPERSIONE</w:t>
            </w:r>
          </w:p>
          <w:p w14:paraId="01ECE234" w14:textId="5FD58FE2" w:rsidR="00C20594" w:rsidRPr="002B7BA7" w:rsidRDefault="00C20594" w:rsidP="00C20594">
            <w:pPr>
              <w:jc w:val="center"/>
              <w:rPr>
                <w:rFonts w:asciiTheme="minorHAnsi" w:hAnsiTheme="minorHAnsi" w:cstheme="minorHAnsi"/>
                <w:b/>
                <w:i/>
                <w:iCs/>
                <w:sz w:val="24"/>
                <w:szCs w:val="24"/>
              </w:rPr>
            </w:pPr>
          </w:p>
        </w:tc>
      </w:tr>
      <w:tr w:rsidR="00C20594" w:rsidRPr="002B7BA7"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2B7BA7" w:rsidRDefault="00C20594" w:rsidP="00C20594">
            <w:pPr>
              <w:snapToGrid w:val="0"/>
              <w:rPr>
                <w:rFonts w:asciiTheme="minorHAnsi" w:hAnsiTheme="minorHAnsi" w:cstheme="minorHAnsi"/>
                <w:b/>
                <w:sz w:val="22"/>
                <w:szCs w:val="22"/>
              </w:rPr>
            </w:pPr>
            <w:r w:rsidRPr="002B7BA7">
              <w:rPr>
                <w:rFonts w:asciiTheme="minorHAnsi" w:hAnsiTheme="minorHAnsi" w:cstheme="minorHAnsi"/>
                <w:b/>
                <w:sz w:val="22"/>
                <w:szCs w:val="22"/>
                <w:u w:val="single"/>
              </w:rPr>
              <w:t>Criteri di ammissione:</w:t>
            </w:r>
            <w:r w:rsidRPr="002B7BA7">
              <w:rPr>
                <w:rFonts w:asciiTheme="minorHAnsi" w:hAnsiTheme="minorHAnsi" w:cstheme="minorHAnsi"/>
                <w:b/>
                <w:sz w:val="22"/>
                <w:szCs w:val="22"/>
              </w:rPr>
              <w:t xml:space="preserve"> </w:t>
            </w:r>
          </w:p>
          <w:p w14:paraId="4232C2AC" w14:textId="1179FA6D" w:rsidR="00AC21A5" w:rsidRPr="002B7BA7" w:rsidRDefault="00C20594" w:rsidP="00ED335F">
            <w:pPr>
              <w:pStyle w:val="Paragrafoelenco"/>
              <w:numPr>
                <w:ilvl w:val="0"/>
                <w:numId w:val="26"/>
              </w:numPr>
              <w:rPr>
                <w:rFonts w:asciiTheme="minorHAnsi" w:hAnsiTheme="minorHAnsi" w:cstheme="minorHAnsi"/>
                <w:b/>
                <w:sz w:val="22"/>
                <w:szCs w:val="22"/>
              </w:rPr>
            </w:pPr>
            <w:r w:rsidRPr="002B7BA7">
              <w:rPr>
                <w:rFonts w:asciiTheme="minorHAnsi" w:hAnsiTheme="minorHAnsi" w:cstheme="minorHAnsi"/>
                <w:b/>
                <w:sz w:val="22"/>
                <w:szCs w:val="22"/>
              </w:rPr>
              <w:t xml:space="preserve">essere docente interno per </w:t>
            </w:r>
            <w:r w:rsidR="00374F3A" w:rsidRPr="002B7BA7">
              <w:rPr>
                <w:rFonts w:asciiTheme="minorHAnsi" w:hAnsiTheme="minorHAnsi" w:cstheme="minorHAnsi"/>
                <w:b/>
                <w:sz w:val="22"/>
                <w:szCs w:val="22"/>
              </w:rPr>
              <w:t>tutta la durata dell’incarico</w:t>
            </w:r>
          </w:p>
        </w:tc>
      </w:tr>
      <w:tr w:rsidR="00C20594" w:rsidRPr="002B7BA7"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2BD67821" w14:textId="77777777" w:rsidR="00C20594" w:rsidRPr="002B7BA7" w:rsidRDefault="00C20594" w:rsidP="00C20594">
            <w:pPr>
              <w:snapToGrid w:val="0"/>
              <w:rPr>
                <w:rFonts w:asciiTheme="minorHAnsi" w:hAnsiTheme="minorHAnsi" w:cstheme="minorHAnsi"/>
                <w:b/>
              </w:rPr>
            </w:pPr>
            <w:r w:rsidRPr="002B7BA7">
              <w:rPr>
                <w:rFonts w:asciiTheme="minorHAnsi" w:hAnsiTheme="minorHAnsi" w:cstheme="minorHAnsi"/>
                <w:b/>
              </w:rPr>
              <w:t>L' ISTRUZIONE, LA FORMAZIONE</w:t>
            </w:r>
          </w:p>
          <w:p w14:paraId="3C6D179C" w14:textId="77777777" w:rsidR="00AC21A5" w:rsidRPr="002B7BA7" w:rsidRDefault="00C20594" w:rsidP="00AC21A5">
            <w:pPr>
              <w:snapToGrid w:val="0"/>
              <w:rPr>
                <w:rFonts w:asciiTheme="minorHAnsi" w:hAnsiTheme="minorHAnsi" w:cstheme="minorHAnsi"/>
                <w:b/>
              </w:rPr>
            </w:pPr>
            <w:r w:rsidRPr="002B7BA7">
              <w:rPr>
                <w:rFonts w:asciiTheme="minorHAnsi" w:hAnsiTheme="minorHAnsi" w:cstheme="minorHAnsi"/>
                <w:b/>
              </w:rPr>
              <w:t xml:space="preserve">NELLO SPECIFICO </w:t>
            </w:r>
            <w:r w:rsidR="00AC21A5" w:rsidRPr="002B7BA7">
              <w:rPr>
                <w:rFonts w:asciiTheme="minorHAnsi" w:hAnsiTheme="minorHAnsi" w:cstheme="minorHAnsi"/>
                <w:b/>
              </w:rPr>
              <w:t>DIPARTIMENTO</w:t>
            </w:r>
            <w:r w:rsidRPr="002B7BA7">
              <w:rPr>
                <w:rFonts w:asciiTheme="minorHAnsi" w:hAnsiTheme="minorHAnsi" w:cstheme="minorHAnsi"/>
                <w:b/>
              </w:rPr>
              <w:t xml:space="preserve"> IN CUI SI </w:t>
            </w:r>
          </w:p>
          <w:p w14:paraId="5994694E" w14:textId="7E5C88B1" w:rsidR="00C20594" w:rsidRPr="002B7BA7" w:rsidRDefault="00C20594" w:rsidP="00A04EB6">
            <w:pPr>
              <w:snapToGrid w:val="0"/>
              <w:rPr>
                <w:rFonts w:asciiTheme="minorHAnsi" w:hAnsiTheme="minorHAnsi" w:cstheme="minorHAnsi"/>
                <w:b/>
              </w:rPr>
            </w:pPr>
            <w:r w:rsidRPr="002B7BA7">
              <w:rPr>
                <w:rFonts w:asciiTheme="minorHAnsi" w:hAnsiTheme="minorHAnsi" w:cstheme="minorHAnsi"/>
                <w:b/>
              </w:rPr>
              <w:t>CONCORRE</w:t>
            </w:r>
            <w:r w:rsidR="00AC21A5" w:rsidRPr="002B7BA7">
              <w:rPr>
                <w:rFonts w:asciiTheme="minorHAnsi" w:hAnsiTheme="minorHAnsi" w:cstheme="minorHAnsi"/>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37A2EBDA" w:rsidR="00C20594" w:rsidRPr="002B7BA7" w:rsidRDefault="00C20594" w:rsidP="00543D53">
            <w:pPr>
              <w:jc w:val="center"/>
              <w:rPr>
                <w:rFonts w:asciiTheme="minorHAnsi" w:hAnsiTheme="minorHAnsi" w:cstheme="minorHAnsi"/>
                <w:b/>
              </w:rPr>
            </w:pPr>
            <w:r w:rsidRPr="002B7BA7">
              <w:rPr>
                <w:rFonts w:asciiTheme="minorHAnsi" w:hAnsiTheme="minorHAnsi" w:cstheme="minorHAnsi"/>
                <w:b/>
              </w:rPr>
              <w:t xml:space="preserve">n. </w:t>
            </w:r>
            <w:proofErr w:type="spellStart"/>
            <w:r w:rsidRPr="002B7BA7">
              <w:rPr>
                <w:rFonts w:asciiTheme="minorHAnsi" w:hAnsiTheme="minorHAnsi" w:cstheme="minorHAnsi"/>
                <w:b/>
              </w:rPr>
              <w:t>rif</w:t>
            </w:r>
            <w:r w:rsidR="00543D53" w:rsidRPr="002B7BA7">
              <w:rPr>
                <w:rFonts w:asciiTheme="minorHAnsi" w:hAnsiTheme="minorHAnsi" w:cstheme="minorHAnsi"/>
                <w:b/>
              </w:rPr>
              <w:t>.</w:t>
            </w:r>
            <w:proofErr w:type="spellEnd"/>
            <w:r w:rsidR="00543D53" w:rsidRPr="002B7BA7">
              <w:rPr>
                <w:rFonts w:asciiTheme="minorHAnsi" w:hAnsiTheme="minorHAnsi" w:cstheme="minorHAnsi"/>
                <w:b/>
              </w:rPr>
              <w:t xml:space="preserve"> nel</w:t>
            </w:r>
            <w:r w:rsidRPr="002B7BA7">
              <w:rPr>
                <w:rFonts w:asciiTheme="minorHAnsi" w:hAnsiTheme="minorHAnsi" w:cstheme="minorHAnsi"/>
                <w:b/>
              </w:rPr>
              <w:t xml:space="preserve">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2B7BA7" w:rsidRDefault="00C20594" w:rsidP="00C20594">
            <w:pPr>
              <w:jc w:val="center"/>
              <w:rPr>
                <w:rFonts w:asciiTheme="minorHAnsi" w:hAnsiTheme="minorHAnsi" w:cstheme="minorHAnsi"/>
                <w:b/>
              </w:rPr>
            </w:pPr>
            <w:r w:rsidRPr="002B7BA7">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2B7BA7" w:rsidRDefault="00C20594" w:rsidP="00C20594">
            <w:pPr>
              <w:jc w:val="center"/>
              <w:rPr>
                <w:rFonts w:asciiTheme="minorHAnsi" w:hAnsiTheme="minorHAnsi" w:cstheme="minorHAnsi"/>
                <w:b/>
              </w:rPr>
            </w:pPr>
            <w:r w:rsidRPr="002B7BA7">
              <w:rPr>
                <w:rFonts w:asciiTheme="minorHAnsi" w:hAnsiTheme="minorHAnsi" w:cstheme="minorHAnsi"/>
                <w:b/>
              </w:rPr>
              <w:t>da compilare a cura della commissione</w:t>
            </w:r>
          </w:p>
        </w:tc>
      </w:tr>
      <w:tr w:rsidR="00C20594" w:rsidRPr="002B7BA7" w14:paraId="5444C91A" w14:textId="77777777" w:rsidTr="00543D5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2B7BA7" w:rsidRDefault="00C20594" w:rsidP="00C20594">
            <w:pPr>
              <w:rPr>
                <w:rFonts w:asciiTheme="minorHAnsi" w:hAnsiTheme="minorHAnsi" w:cstheme="minorHAnsi"/>
              </w:rPr>
            </w:pPr>
            <w:r w:rsidRPr="002B7BA7">
              <w:rPr>
                <w:rFonts w:asciiTheme="minorHAnsi" w:hAnsiTheme="minorHAnsi" w:cstheme="minorHAnsi"/>
                <w:b/>
              </w:rPr>
              <w:t xml:space="preserve">A1. LAUREA </w:t>
            </w:r>
            <w:r w:rsidR="00D72EEE" w:rsidRPr="002B7BA7">
              <w:rPr>
                <w:rFonts w:asciiTheme="minorHAnsi" w:hAnsiTheme="minorHAnsi" w:cstheme="minorHAnsi"/>
                <w:b/>
              </w:rPr>
              <w:t xml:space="preserve">INERENTE AL RUOLO SPECIFICO </w:t>
            </w:r>
            <w:r w:rsidRPr="002B7BA7">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5AE8B78D" w:rsidR="00C20594" w:rsidRPr="002B7BA7" w:rsidRDefault="00543D53" w:rsidP="00543D53">
            <w:pPr>
              <w:snapToGrid w:val="0"/>
              <w:rPr>
                <w:rFonts w:asciiTheme="minorHAnsi" w:hAnsiTheme="minorHAnsi" w:cstheme="minorHAnsi"/>
              </w:rPr>
            </w:pPr>
            <w:r w:rsidRPr="002B7BA7">
              <w:rPr>
                <w:rFonts w:asciiTheme="minorHAnsi" w:hAnsiTheme="minorHAnsi" w:cstheme="minorHAnsi"/>
              </w:rPr>
              <w:t xml:space="preserve">Si </w:t>
            </w:r>
            <w:r w:rsidR="00C20594" w:rsidRPr="002B7BA7">
              <w:rPr>
                <w:rFonts w:asciiTheme="minorHAnsi" w:hAnsiTheme="minorHAnsi" w:cstheme="minorHAnsi"/>
              </w:rPr>
              <w:t>valuta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2B7BA7" w:rsidRDefault="00C20594" w:rsidP="00C20594">
            <w:pPr>
              <w:rPr>
                <w:rFonts w:asciiTheme="minorHAnsi" w:hAnsiTheme="minorHAnsi" w:cstheme="minorHAnsi"/>
              </w:rPr>
            </w:pPr>
            <w:r w:rsidRPr="002B7BA7">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D9D9D9" w:themeFill="background1" w:themeFillShade="D9"/>
            <w:vAlign w:val="center"/>
          </w:tcPr>
          <w:p w14:paraId="0800BC09" w14:textId="77777777" w:rsidR="00C20594" w:rsidRPr="002B7BA7" w:rsidRDefault="00C20594" w:rsidP="00C20594">
            <w:pPr>
              <w:snapToGrid w:val="0"/>
              <w:rPr>
                <w:rFonts w:asciiTheme="minorHAnsi" w:hAnsiTheme="minorHAnsi" w:cstheme="minorHAnsi"/>
                <w:highlight w:val="lightGray"/>
              </w:rPr>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14:paraId="1F3A47F4" w14:textId="77777777" w:rsidR="00C20594" w:rsidRPr="002B7BA7" w:rsidRDefault="00C20594" w:rsidP="00C20594">
            <w:pPr>
              <w:snapToGrid w:val="0"/>
              <w:rPr>
                <w:rFonts w:asciiTheme="minorHAnsi" w:hAnsiTheme="minorHAnsi" w:cstheme="minorHAnsi"/>
                <w:highlight w:val="lightGray"/>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72A0C" w14:textId="77777777" w:rsidR="00C20594" w:rsidRPr="002B7BA7" w:rsidRDefault="00C20594" w:rsidP="00C20594">
            <w:pPr>
              <w:snapToGrid w:val="0"/>
              <w:rPr>
                <w:rFonts w:asciiTheme="minorHAnsi" w:hAnsiTheme="minorHAnsi" w:cstheme="minorHAnsi"/>
                <w:highlight w:val="lightGray"/>
              </w:rPr>
            </w:pPr>
          </w:p>
        </w:tc>
      </w:tr>
      <w:tr w:rsidR="00C20594" w:rsidRPr="002B7BA7"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2B7BA7" w:rsidRDefault="00C20594" w:rsidP="00C20594">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2B7BA7" w:rsidRDefault="00C20594" w:rsidP="00C20594">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602D85F6" w:rsidR="00C20594" w:rsidRPr="002B7BA7" w:rsidRDefault="00ED335F" w:rsidP="00C20594">
            <w:pPr>
              <w:rPr>
                <w:rFonts w:asciiTheme="minorHAnsi" w:hAnsiTheme="minorHAnsi" w:cstheme="minorHAnsi"/>
              </w:rPr>
            </w:pPr>
            <w:r w:rsidRPr="002B7BA7">
              <w:rPr>
                <w:rFonts w:asciiTheme="minorHAnsi" w:hAnsiTheme="minorHAnsi" w:cstheme="minorHAnsi"/>
                <w:b/>
              </w:rPr>
              <w:t>30</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65C5F92C"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2B7BA7" w:rsidRDefault="00C20594" w:rsidP="00C20594">
            <w:pPr>
              <w:snapToGrid w:val="0"/>
              <w:rPr>
                <w:rFonts w:asciiTheme="minorHAnsi" w:hAnsiTheme="minorHAnsi" w:cstheme="minorHAnsi"/>
              </w:rPr>
            </w:pPr>
          </w:p>
        </w:tc>
      </w:tr>
      <w:tr w:rsidR="00C20594" w:rsidRPr="002B7BA7"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2B7BA7" w:rsidRDefault="00C20594" w:rsidP="00C20594">
            <w:pPr>
              <w:rPr>
                <w:rFonts w:asciiTheme="minorHAnsi" w:hAnsiTheme="minorHAnsi" w:cstheme="minorHAnsi"/>
              </w:rPr>
            </w:pPr>
            <w:r w:rsidRPr="002B7BA7">
              <w:rPr>
                <w:rFonts w:asciiTheme="minorHAnsi" w:hAnsiTheme="minorHAnsi" w:cstheme="minorHAnsi"/>
                <w:b/>
              </w:rPr>
              <w:t>A2. LAUREA</w:t>
            </w:r>
            <w:r w:rsidR="00D72EEE" w:rsidRPr="002B7BA7">
              <w:rPr>
                <w:rFonts w:asciiTheme="minorHAnsi" w:hAnsiTheme="minorHAnsi" w:cstheme="minorHAnsi"/>
                <w:b/>
              </w:rPr>
              <w:t xml:space="preserve"> INERENTE</w:t>
            </w:r>
            <w:r w:rsidRPr="002B7BA7">
              <w:rPr>
                <w:rFonts w:asciiTheme="minorHAnsi" w:hAnsiTheme="minorHAnsi" w:cstheme="minorHAnsi"/>
                <w:b/>
              </w:rPr>
              <w:t xml:space="preserve"> </w:t>
            </w:r>
            <w:r w:rsidR="00D72EEE" w:rsidRPr="002B7BA7">
              <w:rPr>
                <w:rFonts w:asciiTheme="minorHAnsi" w:hAnsiTheme="minorHAnsi" w:cstheme="minorHAnsi"/>
                <w:b/>
              </w:rPr>
              <w:t>AL RUOLO SPECIFICO</w:t>
            </w:r>
          </w:p>
          <w:p w14:paraId="0DEC0498" w14:textId="77777777" w:rsidR="00C20594" w:rsidRPr="002B7BA7" w:rsidRDefault="00C20594" w:rsidP="00C20594">
            <w:pPr>
              <w:rPr>
                <w:rFonts w:asciiTheme="minorHAnsi" w:hAnsiTheme="minorHAnsi" w:cstheme="minorHAnsi"/>
                <w:b/>
              </w:rPr>
            </w:pPr>
            <w:r w:rsidRPr="002B7BA7">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11E8507" w:rsidR="00C20594" w:rsidRPr="002B7BA7" w:rsidRDefault="00543D53" w:rsidP="00543D53">
            <w:pPr>
              <w:snapToGrid w:val="0"/>
              <w:rPr>
                <w:rFonts w:asciiTheme="minorHAnsi" w:hAnsiTheme="minorHAnsi" w:cstheme="minorHAnsi"/>
              </w:rPr>
            </w:pPr>
            <w:r w:rsidRPr="002B7BA7">
              <w:rPr>
                <w:rFonts w:asciiTheme="minorHAnsi" w:hAnsiTheme="minorHAnsi" w:cstheme="minorHAnsi"/>
              </w:rPr>
              <w:t xml:space="preserve">Si </w:t>
            </w:r>
            <w:r w:rsidR="00C20594" w:rsidRPr="002B7BA7">
              <w:rPr>
                <w:rFonts w:asciiTheme="minorHAnsi" w:hAnsiTheme="minorHAnsi" w:cstheme="minorHAnsi"/>
              </w:rPr>
              <w:t>valuta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24A04304" w:rsidR="00C20594" w:rsidRPr="002B7BA7" w:rsidRDefault="00ED335F" w:rsidP="00C20594">
            <w:pPr>
              <w:rPr>
                <w:rFonts w:asciiTheme="minorHAnsi" w:hAnsiTheme="minorHAnsi" w:cstheme="minorHAnsi"/>
              </w:rPr>
            </w:pPr>
            <w:r w:rsidRPr="002B7BA7">
              <w:rPr>
                <w:rFonts w:asciiTheme="minorHAnsi" w:hAnsiTheme="minorHAnsi" w:cstheme="minorHAnsi"/>
                <w:b/>
              </w:rPr>
              <w:t>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3019525B" w:rsidR="00C20594" w:rsidRPr="002B7BA7" w:rsidRDefault="00C20594" w:rsidP="00C20594">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2B7BA7" w:rsidRDefault="00C20594" w:rsidP="00C20594">
            <w:pPr>
              <w:snapToGrid w:val="0"/>
              <w:rPr>
                <w:rFonts w:asciiTheme="minorHAnsi" w:hAnsiTheme="minorHAnsi" w:cstheme="minorHAnsi"/>
              </w:rPr>
            </w:pPr>
          </w:p>
        </w:tc>
      </w:tr>
      <w:tr w:rsidR="00C20594" w:rsidRPr="002B7BA7"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2B7BA7" w:rsidRDefault="00C20594" w:rsidP="00C20594">
            <w:pPr>
              <w:rPr>
                <w:rFonts w:asciiTheme="minorHAnsi" w:hAnsiTheme="minorHAnsi" w:cstheme="minorHAnsi"/>
              </w:rPr>
            </w:pPr>
            <w:r w:rsidRPr="002B7BA7">
              <w:rPr>
                <w:rFonts w:asciiTheme="minorHAnsi" w:hAnsiTheme="minorHAnsi" w:cstheme="minorHAnsi"/>
                <w:b/>
              </w:rPr>
              <w:t>A3. DIPLOMA</w:t>
            </w:r>
            <w:r w:rsidR="00AC21A5" w:rsidRPr="002B7BA7">
              <w:rPr>
                <w:rFonts w:asciiTheme="minorHAnsi" w:hAnsiTheme="minorHAnsi" w:cstheme="minorHAnsi"/>
                <w:b/>
              </w:rPr>
              <w:t xml:space="preserve"> </w:t>
            </w:r>
            <w:r w:rsidRPr="002B7BA7">
              <w:rPr>
                <w:rFonts w:asciiTheme="minorHAnsi" w:hAnsiTheme="minorHAnsi" w:cstheme="minorHAnsi"/>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45EA17A1" w:rsidR="00C20594" w:rsidRPr="002B7BA7" w:rsidRDefault="00543D53" w:rsidP="00543D53">
            <w:pPr>
              <w:snapToGrid w:val="0"/>
              <w:rPr>
                <w:rFonts w:asciiTheme="minorHAnsi" w:hAnsiTheme="minorHAnsi" w:cstheme="minorHAnsi"/>
              </w:rPr>
            </w:pPr>
            <w:r w:rsidRPr="002B7BA7">
              <w:rPr>
                <w:rFonts w:asciiTheme="minorHAnsi" w:hAnsiTheme="minorHAnsi" w:cstheme="minorHAnsi"/>
              </w:rPr>
              <w:t>Si valu</w:t>
            </w:r>
            <w:r w:rsidR="00C20594" w:rsidRPr="002B7BA7">
              <w:rPr>
                <w:rFonts w:asciiTheme="minorHAnsi" w:hAnsiTheme="minorHAnsi" w:cstheme="minorHAnsi"/>
              </w:rPr>
              <w:t>ta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6360A738" w:rsidR="00C20594" w:rsidRPr="002B7BA7" w:rsidRDefault="00ED335F" w:rsidP="00C20594">
            <w:pPr>
              <w:rPr>
                <w:rFonts w:asciiTheme="minorHAnsi" w:hAnsiTheme="minorHAnsi" w:cstheme="minorHAnsi"/>
              </w:rPr>
            </w:pPr>
            <w:r w:rsidRPr="002B7BA7">
              <w:rPr>
                <w:rFonts w:asciiTheme="minorHAnsi" w:hAnsiTheme="minorHAnsi" w:cstheme="minorHAnsi"/>
                <w:b/>
              </w:rPr>
              <w:t>10</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2B7BA7" w:rsidRDefault="00C20594" w:rsidP="00C20594">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2B7BA7" w:rsidRDefault="00C20594" w:rsidP="00C20594">
            <w:pPr>
              <w:snapToGrid w:val="0"/>
              <w:rPr>
                <w:rFonts w:asciiTheme="minorHAnsi" w:hAnsiTheme="minorHAnsi" w:cstheme="minorHAnsi"/>
              </w:rPr>
            </w:pPr>
          </w:p>
        </w:tc>
      </w:tr>
      <w:tr w:rsidR="00C20594" w:rsidRPr="002B7BA7" w14:paraId="48E76A3D" w14:textId="77777777" w:rsidTr="00543D5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2B7BA7" w:rsidRDefault="00C20594" w:rsidP="00C20594">
            <w:pPr>
              <w:rPr>
                <w:rFonts w:asciiTheme="minorHAnsi" w:hAnsiTheme="minorHAnsi" w:cstheme="minorHAnsi"/>
                <w:b/>
              </w:rPr>
            </w:pPr>
            <w:r w:rsidRPr="002B7BA7">
              <w:rPr>
                <w:rFonts w:asciiTheme="minorHAnsi" w:hAnsiTheme="minorHAnsi" w:cstheme="minorHAnsi"/>
                <w:b/>
              </w:rPr>
              <w:t xml:space="preserve">LE CERTIFICAZIONI OTTENUTE  </w:t>
            </w:r>
          </w:p>
          <w:p w14:paraId="08B9B672" w14:textId="407C8FE9" w:rsidR="00C20594" w:rsidRPr="002B7BA7" w:rsidRDefault="00C20594" w:rsidP="00C20594">
            <w:pPr>
              <w:rPr>
                <w:rFonts w:asciiTheme="minorHAnsi" w:hAnsiTheme="minorHAnsi" w:cstheme="minorHAnsi"/>
                <w:b/>
                <w:u w:val="single"/>
              </w:rPr>
            </w:pPr>
            <w:r w:rsidRPr="002B7BA7">
              <w:rPr>
                <w:rFonts w:asciiTheme="minorHAnsi" w:hAnsiTheme="minorHAnsi" w:cstheme="minorHAnsi"/>
                <w:b/>
                <w:u w:val="single"/>
              </w:rPr>
              <w:t>NELLO SPECIFICO SETTORE IN CUI SI CONCORR</w:t>
            </w:r>
            <w:r w:rsidR="00A04EB6" w:rsidRPr="002B7BA7">
              <w:rPr>
                <w:rFonts w:asciiTheme="minorHAnsi" w:hAnsiTheme="minorHAnsi" w:cstheme="minorHAnsi"/>
                <w:b/>
                <w:u w:val="single"/>
              </w:rPr>
              <w:t>E</w:t>
            </w:r>
            <w:r w:rsidRPr="002B7BA7">
              <w:rPr>
                <w:rFonts w:asciiTheme="minorHAnsi" w:hAnsiTheme="minorHAnsi" w:cstheme="minorHAnsi"/>
                <w:b/>
              </w:rPr>
              <w:tab/>
            </w:r>
            <w:r w:rsidRPr="002B7BA7">
              <w:rPr>
                <w:rFonts w:asciiTheme="minorHAnsi" w:hAnsiTheme="minorHAnsi" w:cstheme="minorHAnsi"/>
                <w:b/>
              </w:rPr>
              <w:tab/>
            </w:r>
            <w:r w:rsidRPr="002B7BA7">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D9D9D9" w:themeFill="background1" w:themeFillShade="D9"/>
            <w:vAlign w:val="center"/>
          </w:tcPr>
          <w:p w14:paraId="5798F14E" w14:textId="77777777"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14:paraId="216E1887"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AFA8B2" w14:textId="77777777" w:rsidR="00C20594" w:rsidRPr="002B7BA7" w:rsidRDefault="00C20594" w:rsidP="00C20594">
            <w:pPr>
              <w:snapToGrid w:val="0"/>
              <w:rPr>
                <w:rFonts w:asciiTheme="minorHAnsi" w:hAnsiTheme="minorHAnsi" w:cstheme="minorHAnsi"/>
              </w:rPr>
            </w:pPr>
          </w:p>
        </w:tc>
      </w:tr>
      <w:tr w:rsidR="00C20594" w:rsidRPr="002B7BA7"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2B7BA7" w:rsidRDefault="00C20594" w:rsidP="00C20594">
            <w:pPr>
              <w:rPr>
                <w:rFonts w:asciiTheme="minorHAnsi" w:hAnsiTheme="minorHAnsi" w:cstheme="minorHAnsi"/>
                <w:b/>
              </w:rPr>
            </w:pPr>
            <w:r w:rsidRPr="002B7BA7">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2B7BA7" w:rsidRDefault="00C20594" w:rsidP="00C20594">
            <w:pPr>
              <w:rPr>
                <w:rFonts w:asciiTheme="minorHAnsi" w:hAnsiTheme="minorHAnsi" w:cstheme="minorHAnsi"/>
                <w:b/>
              </w:rPr>
            </w:pPr>
            <w:proofErr w:type="spellStart"/>
            <w:r w:rsidRPr="002B7BA7">
              <w:rPr>
                <w:rFonts w:asciiTheme="minorHAnsi" w:hAnsiTheme="minorHAnsi" w:cstheme="minorHAnsi"/>
              </w:rPr>
              <w:t>Max</w:t>
            </w:r>
            <w:proofErr w:type="spellEnd"/>
            <w:r w:rsidRPr="002B7BA7">
              <w:rPr>
                <w:rFonts w:asciiTheme="minorHAnsi" w:hAnsiTheme="minorHAnsi" w:cstheme="minorHAnsi"/>
              </w:rPr>
              <w:t xml:space="preserve"> 1 </w:t>
            </w:r>
            <w:proofErr w:type="spellStart"/>
            <w:r w:rsidRPr="002B7BA7">
              <w:rPr>
                <w:rFonts w:asciiTheme="minorHAnsi" w:hAnsiTheme="minorHAnsi" w:cstheme="minorHAnsi"/>
              </w:rPr>
              <w:t>cert</w:t>
            </w:r>
            <w:proofErr w:type="spellEnd"/>
            <w:r w:rsidRPr="002B7BA7">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2B7BA7" w:rsidRDefault="00C20594" w:rsidP="00C20594">
            <w:pPr>
              <w:rPr>
                <w:rFonts w:asciiTheme="minorHAnsi" w:hAnsiTheme="minorHAnsi" w:cstheme="minorHAnsi"/>
              </w:rPr>
            </w:pPr>
            <w:r w:rsidRPr="002B7BA7">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48267AF8"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2B7BA7" w:rsidRDefault="00C20594" w:rsidP="00C20594">
            <w:pPr>
              <w:snapToGrid w:val="0"/>
              <w:rPr>
                <w:rFonts w:asciiTheme="minorHAnsi" w:hAnsiTheme="minorHAnsi" w:cstheme="minorHAnsi"/>
              </w:rPr>
            </w:pPr>
          </w:p>
        </w:tc>
      </w:tr>
      <w:tr w:rsidR="00C20594" w:rsidRPr="002B7BA7" w14:paraId="335C01BD" w14:textId="77777777" w:rsidTr="00543D5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2B7BA7" w:rsidRDefault="00C20594" w:rsidP="00C20594">
            <w:pPr>
              <w:rPr>
                <w:rFonts w:asciiTheme="minorHAnsi" w:hAnsiTheme="minorHAnsi" w:cstheme="minorHAnsi"/>
                <w:b/>
              </w:rPr>
            </w:pPr>
            <w:r w:rsidRPr="002B7BA7">
              <w:rPr>
                <w:rFonts w:asciiTheme="minorHAnsi" w:hAnsiTheme="minorHAnsi" w:cstheme="minorHAnsi"/>
                <w:b/>
              </w:rPr>
              <w:t>LE ESPERIENZE</w:t>
            </w:r>
          </w:p>
          <w:p w14:paraId="18156E12" w14:textId="77777777" w:rsidR="00C20594" w:rsidRPr="002B7BA7" w:rsidRDefault="00C20594" w:rsidP="00C20594">
            <w:pPr>
              <w:rPr>
                <w:rFonts w:asciiTheme="minorHAnsi" w:hAnsiTheme="minorHAnsi" w:cstheme="minorHAnsi"/>
                <w:b/>
                <w:u w:val="single"/>
              </w:rPr>
            </w:pPr>
            <w:r w:rsidRPr="002B7BA7">
              <w:rPr>
                <w:rFonts w:asciiTheme="minorHAnsi" w:hAnsiTheme="minorHAnsi" w:cstheme="minorHAnsi"/>
                <w:b/>
                <w:u w:val="single"/>
              </w:rPr>
              <w:t>NELLO SPECIFICO SETTORE IN CUI SI CONCORRE</w:t>
            </w:r>
          </w:p>
          <w:p w14:paraId="092C5A25" w14:textId="77777777" w:rsidR="00C20594" w:rsidRPr="002B7BA7" w:rsidRDefault="00C20594" w:rsidP="00C20594">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D9D9D9" w:themeFill="background1" w:themeFillShade="D9"/>
            <w:vAlign w:val="center"/>
          </w:tcPr>
          <w:p w14:paraId="058AFA5D" w14:textId="77777777"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14:paraId="3FB368C0"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C6529C" w14:textId="77777777" w:rsidR="00C20594" w:rsidRPr="002B7BA7" w:rsidRDefault="00C20594" w:rsidP="00C20594">
            <w:pPr>
              <w:snapToGrid w:val="0"/>
              <w:rPr>
                <w:rFonts w:asciiTheme="minorHAnsi" w:hAnsiTheme="minorHAnsi" w:cstheme="minorHAnsi"/>
              </w:rPr>
            </w:pPr>
          </w:p>
        </w:tc>
      </w:tr>
      <w:tr w:rsidR="002F04D0" w:rsidRPr="002B7BA7" w14:paraId="282BE052" w14:textId="77777777" w:rsidTr="00543D5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2B7BA7" w:rsidRDefault="002F04D0" w:rsidP="00C20594">
            <w:pPr>
              <w:rPr>
                <w:rFonts w:asciiTheme="minorHAnsi" w:hAnsiTheme="minorHAnsi" w:cstheme="minorHAnsi"/>
                <w:b/>
              </w:rPr>
            </w:pPr>
            <w:r w:rsidRPr="002B7BA7">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vAlign w:val="center"/>
          </w:tcPr>
          <w:p w14:paraId="0D55934C" w14:textId="31A2A71E" w:rsidR="002F04D0" w:rsidRPr="002B7BA7" w:rsidRDefault="002F04D0" w:rsidP="00543D53">
            <w:pPr>
              <w:jc w:val="center"/>
              <w:rPr>
                <w:rFonts w:asciiTheme="minorHAnsi" w:hAnsiTheme="minorHAnsi" w:cstheme="minorHAnsi"/>
              </w:rPr>
            </w:pPr>
            <w:proofErr w:type="spellStart"/>
            <w:r w:rsidRPr="002B7BA7">
              <w:rPr>
                <w:rFonts w:asciiTheme="minorHAnsi" w:hAnsiTheme="minorHAnsi" w:cstheme="minorHAnsi"/>
              </w:rPr>
              <w:t>Max</w:t>
            </w:r>
            <w:proofErr w:type="spellEnd"/>
            <w:r w:rsidRPr="002B7BA7">
              <w:rPr>
                <w:rFonts w:asciiTheme="minorHAnsi" w:hAnsiTheme="minorHAnsi" w:cstheme="minorHAnsi"/>
              </w:rPr>
              <w:t xml:space="preserve"> </w:t>
            </w:r>
            <w:r w:rsidR="00374F3A" w:rsidRPr="002B7BA7">
              <w:rPr>
                <w:rFonts w:asciiTheme="minorHAnsi" w:hAnsiTheme="minorHAnsi" w:cstheme="minorHAnsi"/>
              </w:rPr>
              <w:t>8</w:t>
            </w:r>
          </w:p>
        </w:tc>
        <w:tc>
          <w:tcPr>
            <w:tcW w:w="1090" w:type="dxa"/>
            <w:tcBorders>
              <w:top w:val="single" w:sz="4" w:space="0" w:color="000000"/>
              <w:left w:val="single" w:sz="4" w:space="0" w:color="000000"/>
              <w:bottom w:val="single" w:sz="4" w:space="0" w:color="000000"/>
            </w:tcBorders>
            <w:shd w:val="clear" w:color="auto" w:fill="auto"/>
            <w:vAlign w:val="center"/>
          </w:tcPr>
          <w:p w14:paraId="27008894" w14:textId="78B401C4" w:rsidR="002F04D0" w:rsidRPr="002B7BA7" w:rsidRDefault="00374F3A" w:rsidP="00543D53">
            <w:pPr>
              <w:jc w:val="center"/>
              <w:rPr>
                <w:rFonts w:asciiTheme="minorHAnsi" w:hAnsiTheme="minorHAnsi" w:cstheme="minorHAnsi"/>
                <w:b/>
              </w:rPr>
            </w:pPr>
            <w:r w:rsidRPr="002B7BA7">
              <w:rPr>
                <w:rFonts w:asciiTheme="minorHAnsi" w:hAnsiTheme="minorHAnsi" w:cstheme="minorHAnsi"/>
                <w:b/>
              </w:rPr>
              <w:t>5</w:t>
            </w:r>
            <w:r w:rsidR="002F04D0" w:rsidRPr="002B7BA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F404A88" w:rsidR="002F04D0" w:rsidRPr="002B7BA7" w:rsidRDefault="002F04D0"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2B7BA7" w:rsidRDefault="002F04D0"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2B7BA7" w:rsidRDefault="002F04D0" w:rsidP="00C20594">
            <w:pPr>
              <w:snapToGrid w:val="0"/>
              <w:rPr>
                <w:rFonts w:asciiTheme="minorHAnsi" w:hAnsiTheme="minorHAnsi" w:cstheme="minorHAnsi"/>
              </w:rPr>
            </w:pPr>
          </w:p>
        </w:tc>
      </w:tr>
      <w:tr w:rsidR="00C20594" w:rsidRPr="002B7BA7" w14:paraId="74CE1C97" w14:textId="77777777" w:rsidTr="00543D53">
        <w:tc>
          <w:tcPr>
            <w:tcW w:w="3203" w:type="dxa"/>
            <w:tcBorders>
              <w:top w:val="single" w:sz="4" w:space="0" w:color="000000"/>
              <w:left w:val="single" w:sz="4" w:space="0" w:color="000000"/>
              <w:bottom w:val="single" w:sz="4" w:space="0" w:color="000000"/>
            </w:tcBorders>
            <w:shd w:val="clear" w:color="auto" w:fill="auto"/>
          </w:tcPr>
          <w:p w14:paraId="0CAB99F3" w14:textId="3E33AFEB" w:rsidR="00C20594" w:rsidRPr="002B7BA7" w:rsidRDefault="0097360E" w:rsidP="00235273">
            <w:pPr>
              <w:rPr>
                <w:rFonts w:asciiTheme="minorHAnsi" w:hAnsiTheme="minorHAnsi" w:cstheme="minorHAnsi"/>
                <w:b/>
              </w:rPr>
            </w:pPr>
            <w:r w:rsidRPr="002B7BA7">
              <w:rPr>
                <w:rFonts w:asciiTheme="minorHAnsi" w:hAnsiTheme="minorHAnsi" w:cstheme="minorHAnsi"/>
                <w:b/>
              </w:rPr>
              <w:t>C</w:t>
            </w:r>
            <w:r w:rsidR="00ED335F" w:rsidRPr="002B7BA7">
              <w:rPr>
                <w:rFonts w:asciiTheme="minorHAnsi" w:hAnsiTheme="minorHAnsi" w:cstheme="minorHAnsi"/>
                <w:b/>
              </w:rPr>
              <w:t>2</w:t>
            </w:r>
            <w:r w:rsidRPr="002B7BA7">
              <w:rPr>
                <w:rFonts w:asciiTheme="minorHAnsi" w:hAnsiTheme="minorHAnsi" w:cstheme="minorHAnsi"/>
                <w:b/>
              </w:rPr>
              <w:t>. CO</w:t>
            </w:r>
            <w:r w:rsidR="00A04EB6" w:rsidRPr="002B7BA7">
              <w:rPr>
                <w:rFonts w:asciiTheme="minorHAnsi" w:hAnsiTheme="minorHAnsi" w:cstheme="minorHAnsi"/>
                <w:b/>
              </w:rPr>
              <w:t xml:space="preserve">MPETENZE </w:t>
            </w:r>
            <w:r w:rsidR="00235273" w:rsidRPr="002B7BA7">
              <w:rPr>
                <w:rFonts w:asciiTheme="minorHAnsi" w:hAnsiTheme="minorHAnsi" w:cstheme="minorHAnsi"/>
                <w:b/>
              </w:rPr>
              <w:t>SPECIFICHE SULL’</w:t>
            </w:r>
            <w:r w:rsidRPr="002B7BA7">
              <w:rPr>
                <w:rFonts w:asciiTheme="minorHAnsi" w:hAnsiTheme="minorHAnsi" w:cstheme="minorHAnsi"/>
                <w:b/>
              </w:rPr>
              <w:t xml:space="preserve">ARGOMENTO </w:t>
            </w:r>
            <w:r w:rsidR="00E50C85" w:rsidRPr="002B7BA7">
              <w:rPr>
                <w:rFonts w:asciiTheme="minorHAnsi" w:hAnsiTheme="minorHAnsi" w:cstheme="minorHAnsi"/>
                <w:b/>
              </w:rPr>
              <w:t>(</w:t>
            </w:r>
            <w:r w:rsidR="002F04D0" w:rsidRPr="002B7BA7">
              <w:rPr>
                <w:rFonts w:asciiTheme="minorHAnsi" w:hAnsiTheme="minorHAnsi" w:cstheme="minorHAnsi"/>
                <w:b/>
              </w:rPr>
              <w:t>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vAlign w:val="center"/>
          </w:tcPr>
          <w:p w14:paraId="2E3DA86A" w14:textId="7D8BDC11" w:rsidR="00C20594" w:rsidRPr="002B7BA7" w:rsidRDefault="00C20594" w:rsidP="00543D53">
            <w:pPr>
              <w:jc w:val="center"/>
              <w:rPr>
                <w:rFonts w:asciiTheme="minorHAnsi" w:hAnsiTheme="minorHAnsi" w:cstheme="minorHAnsi"/>
              </w:rPr>
            </w:pPr>
            <w:proofErr w:type="spellStart"/>
            <w:r w:rsidRPr="002B7BA7">
              <w:rPr>
                <w:rFonts w:asciiTheme="minorHAnsi" w:hAnsiTheme="minorHAnsi" w:cstheme="minorHAnsi"/>
              </w:rPr>
              <w:t>Max</w:t>
            </w:r>
            <w:proofErr w:type="spellEnd"/>
            <w:r w:rsidRPr="002B7BA7">
              <w:rPr>
                <w:rFonts w:asciiTheme="minorHAnsi" w:hAnsiTheme="minorHAnsi" w:cstheme="minorHAnsi"/>
              </w:rPr>
              <w:t xml:space="preserve"> </w:t>
            </w:r>
            <w:r w:rsidR="00053E60" w:rsidRPr="002B7BA7">
              <w:rPr>
                <w:rFonts w:asciiTheme="minorHAnsi" w:hAnsiTheme="minorHAnsi" w:cstheme="minorHAnsi"/>
              </w:rPr>
              <w:t>5</w:t>
            </w:r>
          </w:p>
        </w:tc>
        <w:tc>
          <w:tcPr>
            <w:tcW w:w="1090" w:type="dxa"/>
            <w:tcBorders>
              <w:top w:val="single" w:sz="4" w:space="0" w:color="000000"/>
              <w:left w:val="single" w:sz="4" w:space="0" w:color="000000"/>
              <w:bottom w:val="single" w:sz="4" w:space="0" w:color="000000"/>
            </w:tcBorders>
            <w:shd w:val="clear" w:color="auto" w:fill="auto"/>
            <w:vAlign w:val="center"/>
          </w:tcPr>
          <w:p w14:paraId="0E72B9A3" w14:textId="161BEB81" w:rsidR="00C20594" w:rsidRPr="002B7BA7" w:rsidRDefault="00ED335F" w:rsidP="00543D53">
            <w:pPr>
              <w:jc w:val="center"/>
              <w:rPr>
                <w:rFonts w:asciiTheme="minorHAnsi" w:hAnsiTheme="minorHAnsi" w:cstheme="minorHAnsi"/>
                <w:b/>
              </w:rPr>
            </w:pPr>
            <w:r w:rsidRPr="002B7BA7">
              <w:rPr>
                <w:rFonts w:asciiTheme="minorHAnsi" w:hAnsiTheme="minorHAnsi" w:cstheme="minorHAnsi"/>
                <w:b/>
              </w:rPr>
              <w:t>3</w:t>
            </w:r>
            <w:r w:rsidR="00374F3A" w:rsidRPr="002B7BA7">
              <w:rPr>
                <w:rFonts w:asciiTheme="minorHAnsi" w:hAnsiTheme="minorHAnsi" w:cstheme="minorHAnsi"/>
                <w:b/>
              </w:rPr>
              <w:t xml:space="preserve"> </w:t>
            </w:r>
            <w:r w:rsidR="00C20594" w:rsidRPr="002B7BA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023F188E"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2B7BA7" w:rsidRDefault="00C20594" w:rsidP="00C20594">
            <w:pPr>
              <w:snapToGrid w:val="0"/>
              <w:rPr>
                <w:rFonts w:asciiTheme="minorHAnsi" w:hAnsiTheme="minorHAnsi" w:cstheme="minorHAnsi"/>
              </w:rPr>
            </w:pPr>
          </w:p>
        </w:tc>
      </w:tr>
      <w:tr w:rsidR="00C20594" w:rsidRPr="002B7BA7" w14:paraId="62867B87" w14:textId="77777777" w:rsidTr="00543D53">
        <w:tc>
          <w:tcPr>
            <w:tcW w:w="3203" w:type="dxa"/>
            <w:tcBorders>
              <w:top w:val="single" w:sz="4" w:space="0" w:color="000000"/>
              <w:left w:val="single" w:sz="4" w:space="0" w:color="000000"/>
              <w:bottom w:val="single" w:sz="4" w:space="0" w:color="000000"/>
            </w:tcBorders>
            <w:shd w:val="clear" w:color="auto" w:fill="auto"/>
          </w:tcPr>
          <w:p w14:paraId="40986764" w14:textId="528E3C37" w:rsidR="0097360E" w:rsidRPr="002B7BA7" w:rsidRDefault="0097360E" w:rsidP="0097360E">
            <w:pPr>
              <w:rPr>
                <w:rFonts w:asciiTheme="minorHAnsi" w:hAnsiTheme="minorHAnsi" w:cstheme="minorHAnsi"/>
                <w:b/>
              </w:rPr>
            </w:pPr>
            <w:r w:rsidRPr="002B7BA7">
              <w:rPr>
                <w:rFonts w:asciiTheme="minorHAnsi" w:hAnsiTheme="minorHAnsi" w:cstheme="minorHAnsi"/>
                <w:b/>
              </w:rPr>
              <w:t>C</w:t>
            </w:r>
            <w:r w:rsidR="00ED335F" w:rsidRPr="002B7BA7">
              <w:rPr>
                <w:rFonts w:asciiTheme="minorHAnsi" w:hAnsiTheme="minorHAnsi" w:cstheme="minorHAnsi"/>
                <w:b/>
              </w:rPr>
              <w:t>3</w:t>
            </w:r>
            <w:r w:rsidRPr="002B7BA7">
              <w:rPr>
                <w:rFonts w:asciiTheme="minorHAnsi" w:hAnsiTheme="minorHAnsi" w:cstheme="minorHAnsi"/>
                <w:b/>
              </w:rPr>
              <w:t xml:space="preserve">. </w:t>
            </w:r>
            <w:r w:rsidR="002F04D0" w:rsidRPr="002B7BA7">
              <w:rPr>
                <w:rFonts w:asciiTheme="minorHAnsi" w:hAnsiTheme="minorHAnsi" w:cstheme="minorHAnsi"/>
                <w:b/>
              </w:rPr>
              <w:t>COMPETENZE SPECIFICHE</w:t>
            </w:r>
            <w:r w:rsidR="00ED335F" w:rsidRPr="002B7BA7">
              <w:rPr>
                <w:rFonts w:asciiTheme="minorHAnsi" w:hAnsiTheme="minorHAnsi" w:cstheme="minorHAnsi"/>
                <w:b/>
              </w:rPr>
              <w:t xml:space="preserve"> SU</w:t>
            </w:r>
            <w:r w:rsidRPr="002B7BA7">
              <w:rPr>
                <w:rFonts w:asciiTheme="minorHAnsi" w:hAnsiTheme="minorHAnsi" w:cstheme="minorHAnsi"/>
                <w:b/>
              </w:rPr>
              <w:t>LL'</w:t>
            </w:r>
          </w:p>
          <w:p w14:paraId="4484B8E1" w14:textId="5992317F" w:rsidR="00C20594" w:rsidRPr="002B7BA7" w:rsidRDefault="0097360E" w:rsidP="0097360E">
            <w:pPr>
              <w:rPr>
                <w:rFonts w:asciiTheme="minorHAnsi" w:hAnsiTheme="minorHAnsi" w:cstheme="minorHAnsi"/>
                <w:b/>
              </w:rPr>
            </w:pPr>
            <w:r w:rsidRPr="002B7BA7">
              <w:rPr>
                <w:rFonts w:asciiTheme="minorHAnsi" w:hAnsiTheme="minorHAnsi" w:cstheme="minorHAnsi"/>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vAlign w:val="center"/>
          </w:tcPr>
          <w:p w14:paraId="32B5677B" w14:textId="1F4FE4D0" w:rsidR="00C20594" w:rsidRPr="002B7BA7" w:rsidRDefault="00C20594" w:rsidP="00543D53">
            <w:pPr>
              <w:jc w:val="center"/>
              <w:rPr>
                <w:rFonts w:asciiTheme="minorHAnsi" w:hAnsiTheme="minorHAnsi" w:cstheme="minorHAnsi"/>
              </w:rPr>
            </w:pPr>
            <w:proofErr w:type="spellStart"/>
            <w:r w:rsidRPr="002B7BA7">
              <w:rPr>
                <w:rFonts w:asciiTheme="minorHAnsi" w:hAnsiTheme="minorHAnsi" w:cstheme="minorHAnsi"/>
              </w:rPr>
              <w:t>Max</w:t>
            </w:r>
            <w:proofErr w:type="spellEnd"/>
            <w:r w:rsidRPr="002B7BA7">
              <w:rPr>
                <w:rFonts w:asciiTheme="minorHAnsi" w:hAnsiTheme="minorHAnsi" w:cstheme="minorHAnsi"/>
              </w:rPr>
              <w:t xml:space="preserve"> </w:t>
            </w:r>
            <w:r w:rsidR="002B13C0" w:rsidRPr="002B7BA7">
              <w:rPr>
                <w:rFonts w:asciiTheme="minorHAnsi" w:hAnsiTheme="minorHAnsi" w:cstheme="minorHAnsi"/>
              </w:rPr>
              <w:t>5</w:t>
            </w:r>
          </w:p>
        </w:tc>
        <w:tc>
          <w:tcPr>
            <w:tcW w:w="1090" w:type="dxa"/>
            <w:tcBorders>
              <w:top w:val="single" w:sz="4" w:space="0" w:color="000000"/>
              <w:left w:val="single" w:sz="4" w:space="0" w:color="000000"/>
              <w:bottom w:val="single" w:sz="4" w:space="0" w:color="000000"/>
            </w:tcBorders>
            <w:shd w:val="clear" w:color="auto" w:fill="auto"/>
            <w:vAlign w:val="center"/>
          </w:tcPr>
          <w:p w14:paraId="744FA80E" w14:textId="3FDBFCE2" w:rsidR="00C20594" w:rsidRPr="002B7BA7" w:rsidRDefault="00374F3A" w:rsidP="00543D53">
            <w:pPr>
              <w:jc w:val="center"/>
              <w:rPr>
                <w:rFonts w:asciiTheme="minorHAnsi" w:hAnsiTheme="minorHAnsi" w:cstheme="minorHAnsi"/>
                <w:b/>
              </w:rPr>
            </w:pPr>
            <w:r w:rsidRPr="002B7BA7">
              <w:rPr>
                <w:rFonts w:asciiTheme="minorHAnsi" w:hAnsiTheme="minorHAnsi" w:cstheme="minorHAnsi"/>
                <w:b/>
              </w:rPr>
              <w:t>2</w:t>
            </w:r>
            <w:r w:rsidR="00C20594" w:rsidRPr="002B7BA7">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43864BFE"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2B7BA7" w:rsidRDefault="00C20594" w:rsidP="00C20594">
            <w:pPr>
              <w:snapToGrid w:val="0"/>
              <w:rPr>
                <w:rFonts w:asciiTheme="minorHAnsi" w:hAnsiTheme="minorHAnsi" w:cstheme="minorHAnsi"/>
              </w:rPr>
            </w:pPr>
          </w:p>
        </w:tc>
      </w:tr>
      <w:tr w:rsidR="00C20594" w:rsidRPr="002B7BA7"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2B7BA7" w:rsidRDefault="00C20594" w:rsidP="00C20594">
            <w:pPr>
              <w:rPr>
                <w:rFonts w:asciiTheme="minorHAnsi" w:hAnsiTheme="minorHAnsi" w:cstheme="minorHAnsi"/>
              </w:rPr>
            </w:pPr>
            <w:r w:rsidRPr="002B7BA7">
              <w:rPr>
                <w:rFonts w:asciiTheme="minorHAnsi" w:hAnsiTheme="minorHAnsi" w:cstheme="minorHAnsi"/>
                <w:b/>
              </w:rPr>
              <w:t>TOTALE</w:t>
            </w:r>
            <w:r w:rsidR="002B13C0" w:rsidRPr="002B7BA7">
              <w:rPr>
                <w:rFonts w:asciiTheme="minorHAnsi" w:hAnsiTheme="minorHAnsi" w:cstheme="minorHAnsi"/>
                <w:b/>
              </w:rPr>
              <w:t xml:space="preserve"> </w:t>
            </w:r>
            <w:r w:rsidRPr="002B7BA7">
              <w:rPr>
                <w:rFonts w:asciiTheme="minorHAnsi" w:hAnsiTheme="minorHAnsi" w:cstheme="minorHAnsi"/>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2B7BA7" w:rsidRDefault="00C20594" w:rsidP="00C2059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2B7BA7" w:rsidRDefault="00C20594" w:rsidP="00C2059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2B7BA7" w:rsidRDefault="00C20594" w:rsidP="00C20594">
            <w:pPr>
              <w:snapToGrid w:val="0"/>
              <w:rPr>
                <w:rFonts w:asciiTheme="minorHAnsi" w:hAnsiTheme="minorHAnsi" w:cstheme="minorHAnsi"/>
              </w:rPr>
            </w:pPr>
          </w:p>
        </w:tc>
      </w:tr>
    </w:tbl>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77777777" w:rsidR="00F84EAF" w:rsidRPr="002B7BA7" w:rsidRDefault="00F84EAF" w:rsidP="002B7BA7">
      <w:pPr>
        <w:widowControl w:val="0"/>
        <w:tabs>
          <w:tab w:val="left" w:pos="1733"/>
        </w:tabs>
        <w:autoSpaceDE w:val="0"/>
        <w:autoSpaceDN w:val="0"/>
        <w:ind w:right="284"/>
        <w:contextualSpacing/>
        <w:jc w:val="center"/>
        <w:rPr>
          <w:rFonts w:asciiTheme="minorHAnsi" w:eastAsia="Calibri" w:hAnsiTheme="minorHAnsi" w:cstheme="minorHAnsi"/>
          <w:b/>
          <w:i/>
          <w:iCs/>
          <w:sz w:val="22"/>
          <w:szCs w:val="22"/>
          <w:lang w:eastAsia="en-US"/>
        </w:rPr>
      </w:pPr>
      <w:r w:rsidRPr="002B7BA7">
        <w:rPr>
          <w:rFonts w:asciiTheme="minorHAnsi" w:eastAsia="Calibri" w:hAnsiTheme="minorHAnsi" w:cstheme="minorHAnsi"/>
          <w:b/>
          <w:i/>
          <w:iCs/>
          <w:sz w:val="22"/>
          <w:szCs w:val="22"/>
          <w:lang w:eastAsia="en-US"/>
        </w:rPr>
        <w:t>Dichiarazione di insussistenza di incompatibilità o cause ostative</w:t>
      </w:r>
    </w:p>
    <w:p w14:paraId="47014C2B" w14:textId="77777777" w:rsidR="00ED335F" w:rsidRPr="002B7BA7" w:rsidRDefault="00ED335F" w:rsidP="002B7BA7">
      <w:pPr>
        <w:widowControl w:val="0"/>
        <w:tabs>
          <w:tab w:val="left" w:pos="1733"/>
        </w:tabs>
        <w:autoSpaceDE w:val="0"/>
        <w:autoSpaceDN w:val="0"/>
        <w:contextualSpacing/>
        <w:jc w:val="both"/>
        <w:rPr>
          <w:rFonts w:asciiTheme="minorHAnsi" w:eastAsia="Calibri" w:hAnsiTheme="minorHAnsi" w:cstheme="minorHAnsi"/>
          <w:bCs/>
          <w:i/>
          <w:iCs/>
          <w:sz w:val="22"/>
          <w:szCs w:val="22"/>
          <w:lang w:eastAsia="en-US"/>
        </w:rPr>
      </w:pPr>
      <w:r w:rsidRPr="002B7BA7">
        <w:rPr>
          <w:rFonts w:asciiTheme="minorHAnsi" w:eastAsia="Calibri" w:hAnsiTheme="minorHAnsi" w:cstheme="minorHAnsi"/>
          <w:bCs/>
          <w:i/>
          <w:iCs/>
          <w:sz w:val="22"/>
          <w:szCs w:val="22"/>
          <w:lang w:eastAsia="en-US"/>
        </w:rPr>
        <w:t>Piano Nazionale Di Ripresa E Resilienza Missione 4: Istruzione E Ricerca Componente 1 – Potenziamento dell’offerta dei servizi di istruzione: dagli asili nido alle Università</w:t>
      </w:r>
    </w:p>
    <w:p w14:paraId="17D3D7F4" w14:textId="77777777" w:rsidR="00ED335F" w:rsidRPr="002B7BA7" w:rsidRDefault="00ED335F" w:rsidP="002B7BA7">
      <w:pPr>
        <w:widowControl w:val="0"/>
        <w:tabs>
          <w:tab w:val="left" w:pos="1733"/>
        </w:tabs>
        <w:autoSpaceDE w:val="0"/>
        <w:autoSpaceDN w:val="0"/>
        <w:contextualSpacing/>
        <w:jc w:val="both"/>
        <w:rPr>
          <w:rFonts w:asciiTheme="minorHAnsi" w:eastAsia="Calibri" w:hAnsiTheme="minorHAnsi" w:cstheme="minorHAnsi"/>
          <w:bCs/>
          <w:i/>
          <w:iCs/>
          <w:sz w:val="22"/>
          <w:szCs w:val="22"/>
          <w:lang w:eastAsia="en-US"/>
        </w:rPr>
      </w:pPr>
      <w:r w:rsidRPr="002B7BA7">
        <w:rPr>
          <w:rFonts w:asciiTheme="minorHAnsi" w:eastAsia="Calibri" w:hAnsiTheme="minorHAnsi" w:cstheme="minorHAnsi"/>
          <w:bCs/>
          <w:i/>
          <w:iCs/>
          <w:sz w:val="22"/>
          <w:szCs w:val="22"/>
          <w:lang w:eastAsia="en-US"/>
        </w:rPr>
        <w:t>Investimento 1.4: Intervento straordinario finalizzato alla riduzione dei divari territoriali nelle scuole secondarie di primo e di secondo grado e alla lotta alla dispersione scolastica</w:t>
      </w:r>
    </w:p>
    <w:p w14:paraId="3510664F" w14:textId="77777777" w:rsidR="00ED335F" w:rsidRPr="002B7BA7" w:rsidRDefault="00ED335F" w:rsidP="002B7BA7">
      <w:pPr>
        <w:widowControl w:val="0"/>
        <w:tabs>
          <w:tab w:val="left" w:pos="1733"/>
        </w:tabs>
        <w:autoSpaceDE w:val="0"/>
        <w:autoSpaceDN w:val="0"/>
        <w:contextualSpacing/>
        <w:jc w:val="both"/>
        <w:rPr>
          <w:rFonts w:asciiTheme="minorHAnsi" w:eastAsia="Calibri" w:hAnsiTheme="minorHAnsi" w:cstheme="minorHAnsi"/>
          <w:bCs/>
          <w:i/>
          <w:iCs/>
          <w:sz w:val="22"/>
          <w:szCs w:val="22"/>
          <w:lang w:eastAsia="en-US"/>
        </w:rPr>
      </w:pPr>
      <w:r w:rsidRPr="002B7BA7">
        <w:rPr>
          <w:rFonts w:asciiTheme="minorHAnsi" w:eastAsia="Calibri" w:hAnsiTheme="minorHAnsi" w:cstheme="minorHAnsi"/>
          <w:bCs/>
          <w:i/>
          <w:iCs/>
          <w:sz w:val="22"/>
          <w:szCs w:val="22"/>
          <w:lang w:eastAsia="en-US"/>
        </w:rPr>
        <w:t>Interventi di tutoraggio e formazione per la riduzione dei divari negli apprendimenti e il contrasto alla dispersione scolastica (D.M. 2 febbraio 2024, n. 19)</w:t>
      </w:r>
    </w:p>
    <w:p w14:paraId="5131C727" w14:textId="77777777" w:rsidR="00ED335F" w:rsidRPr="002B7BA7" w:rsidRDefault="00ED335F" w:rsidP="002B7BA7">
      <w:pPr>
        <w:widowControl w:val="0"/>
        <w:tabs>
          <w:tab w:val="left" w:pos="1733"/>
        </w:tabs>
        <w:autoSpaceDE w:val="0"/>
        <w:autoSpaceDN w:val="0"/>
        <w:ind w:right="284"/>
        <w:contextualSpacing/>
        <w:jc w:val="both"/>
        <w:rPr>
          <w:rFonts w:asciiTheme="minorHAnsi" w:eastAsia="Calibri" w:hAnsiTheme="minorHAnsi" w:cstheme="minorHAnsi"/>
          <w:b/>
          <w:i/>
          <w:iCs/>
          <w:sz w:val="22"/>
          <w:szCs w:val="22"/>
          <w:lang w:eastAsia="en-US"/>
        </w:rPr>
      </w:pPr>
    </w:p>
    <w:p w14:paraId="7DB216EE" w14:textId="77777777" w:rsidR="00ED335F" w:rsidRPr="002B7BA7" w:rsidRDefault="00ED335F" w:rsidP="002B7BA7">
      <w:pPr>
        <w:widowControl w:val="0"/>
        <w:tabs>
          <w:tab w:val="left" w:pos="1733"/>
        </w:tabs>
        <w:autoSpaceDE w:val="0"/>
        <w:autoSpaceDN w:val="0"/>
        <w:ind w:right="284"/>
        <w:contextualSpacing/>
        <w:jc w:val="both"/>
        <w:rPr>
          <w:rFonts w:asciiTheme="minorHAnsi" w:eastAsia="Calibri" w:hAnsiTheme="minorHAnsi" w:cstheme="minorHAnsi"/>
          <w:b/>
          <w:i/>
          <w:iCs/>
          <w:sz w:val="22"/>
          <w:szCs w:val="22"/>
          <w:lang w:eastAsia="en-US"/>
        </w:rPr>
      </w:pPr>
      <w:r w:rsidRPr="002B7BA7">
        <w:rPr>
          <w:rFonts w:asciiTheme="minorHAnsi" w:eastAsia="Calibri" w:hAnsiTheme="minorHAnsi" w:cstheme="minorHAnsi"/>
          <w:b/>
          <w:i/>
          <w:iCs/>
          <w:sz w:val="22"/>
          <w:szCs w:val="22"/>
          <w:lang w:eastAsia="en-US"/>
        </w:rPr>
        <w:t>CNP: M4C1I1.4-2024-1322-P-47724                                                                CUP: J84D21000640006</w:t>
      </w:r>
    </w:p>
    <w:p w14:paraId="26422480" w14:textId="77777777" w:rsidR="008D43A6" w:rsidRPr="002B7BA7" w:rsidRDefault="008D43A6" w:rsidP="002B7BA7">
      <w:pPr>
        <w:keepNext/>
        <w:keepLines/>
        <w:widowControl w:val="0"/>
        <w:contextualSpacing/>
        <w:outlineLvl w:val="5"/>
        <w:rPr>
          <w:rFonts w:asciiTheme="minorHAnsi" w:eastAsia="Arial" w:hAnsiTheme="minorHAnsi" w:cstheme="minorHAnsi"/>
          <w:b/>
          <w:bCs/>
          <w:sz w:val="22"/>
          <w:szCs w:val="22"/>
        </w:rPr>
      </w:pPr>
    </w:p>
    <w:p w14:paraId="24CD8256" w14:textId="5D23C6D5" w:rsidR="00ED335F" w:rsidRPr="002B7BA7" w:rsidRDefault="00F84EAF" w:rsidP="002B7BA7">
      <w:pPr>
        <w:keepNext/>
        <w:keepLines/>
        <w:widowControl w:val="0"/>
        <w:contextualSpacing/>
        <w:outlineLvl w:val="5"/>
        <w:rPr>
          <w:rFonts w:asciiTheme="minorHAnsi" w:eastAsia="Arial" w:hAnsiTheme="minorHAnsi" w:cstheme="minorHAnsi"/>
          <w:b/>
          <w:bCs/>
          <w:sz w:val="22"/>
          <w:szCs w:val="22"/>
        </w:rPr>
      </w:pPr>
      <w:r w:rsidRPr="002B7BA7">
        <w:rPr>
          <w:rFonts w:asciiTheme="minorHAnsi" w:eastAsia="Arial" w:hAnsiTheme="minorHAnsi" w:cstheme="minorHAnsi"/>
          <w:b/>
          <w:bCs/>
          <w:sz w:val="22"/>
          <w:szCs w:val="22"/>
        </w:rPr>
        <w:t>Il sottoscritto __________________________________</w:t>
      </w:r>
      <w:r w:rsidRPr="002B7BA7">
        <w:rPr>
          <w:rFonts w:asciiTheme="minorHAnsi" w:hAnsiTheme="minorHAnsi" w:cstheme="minorHAnsi"/>
          <w:sz w:val="22"/>
          <w:szCs w:val="22"/>
        </w:rPr>
        <w:t xml:space="preserve"> </w:t>
      </w:r>
      <w:r w:rsidRPr="002B7BA7">
        <w:rPr>
          <w:rFonts w:asciiTheme="minorHAnsi" w:eastAsia="Arial" w:hAnsiTheme="minorHAnsi" w:cstheme="minorHAnsi"/>
          <w:b/>
          <w:bCs/>
          <w:sz w:val="22"/>
          <w:szCs w:val="22"/>
        </w:rPr>
        <w:t xml:space="preserve"> </w:t>
      </w:r>
      <w:r w:rsidR="00ED335F" w:rsidRPr="002B7BA7">
        <w:rPr>
          <w:rFonts w:asciiTheme="minorHAnsi" w:eastAsia="Arial" w:hAnsiTheme="minorHAnsi" w:cstheme="minorHAnsi"/>
          <w:b/>
          <w:bCs/>
          <w:sz w:val="22"/>
          <w:szCs w:val="22"/>
        </w:rPr>
        <w:t>Nato a _____________</w:t>
      </w:r>
      <w:r w:rsidR="00543D53" w:rsidRPr="002B7BA7">
        <w:rPr>
          <w:rFonts w:asciiTheme="minorHAnsi" w:eastAsia="Arial" w:hAnsiTheme="minorHAnsi" w:cstheme="minorHAnsi"/>
          <w:b/>
          <w:bCs/>
          <w:sz w:val="22"/>
          <w:szCs w:val="22"/>
        </w:rPr>
        <w:t>_____</w:t>
      </w:r>
      <w:r w:rsidR="00ED335F" w:rsidRPr="002B7BA7">
        <w:rPr>
          <w:rFonts w:asciiTheme="minorHAnsi" w:eastAsia="Arial" w:hAnsiTheme="minorHAnsi" w:cstheme="minorHAnsi"/>
          <w:b/>
          <w:bCs/>
          <w:sz w:val="22"/>
          <w:szCs w:val="22"/>
        </w:rPr>
        <w:t>__________________</w:t>
      </w:r>
    </w:p>
    <w:p w14:paraId="6114BA93" w14:textId="77777777" w:rsidR="00ED335F" w:rsidRPr="002B7BA7" w:rsidRDefault="00ED335F" w:rsidP="002B7BA7">
      <w:pPr>
        <w:keepNext/>
        <w:keepLines/>
        <w:widowControl w:val="0"/>
        <w:contextualSpacing/>
        <w:outlineLvl w:val="5"/>
        <w:rPr>
          <w:rFonts w:asciiTheme="minorHAnsi" w:eastAsia="Arial" w:hAnsiTheme="minorHAnsi" w:cstheme="minorHAnsi"/>
          <w:b/>
          <w:bCs/>
          <w:sz w:val="22"/>
          <w:szCs w:val="22"/>
        </w:rPr>
      </w:pPr>
    </w:p>
    <w:p w14:paraId="5E7EB5E8" w14:textId="5E8F7CAB" w:rsidR="00F84EAF" w:rsidRPr="002B7BA7" w:rsidRDefault="00F84EAF" w:rsidP="002B7BA7">
      <w:pPr>
        <w:keepNext/>
        <w:keepLines/>
        <w:widowControl w:val="0"/>
        <w:contextualSpacing/>
        <w:outlineLvl w:val="5"/>
        <w:rPr>
          <w:rFonts w:asciiTheme="minorHAnsi" w:eastAsia="Arial" w:hAnsiTheme="minorHAnsi" w:cstheme="minorHAnsi"/>
          <w:b/>
          <w:bCs/>
          <w:sz w:val="22"/>
          <w:szCs w:val="22"/>
        </w:rPr>
      </w:pPr>
      <w:r w:rsidRPr="002B7BA7">
        <w:rPr>
          <w:rFonts w:asciiTheme="minorHAnsi" w:eastAsia="Arial" w:hAnsiTheme="minorHAnsi" w:cstheme="minorHAnsi"/>
          <w:b/>
          <w:bCs/>
          <w:sz w:val="22"/>
          <w:szCs w:val="22"/>
        </w:rPr>
        <w:t xml:space="preserve"> il______________ </w:t>
      </w:r>
      <w:r w:rsidR="00ED335F" w:rsidRPr="002B7BA7">
        <w:rPr>
          <w:rFonts w:asciiTheme="minorHAnsi" w:eastAsia="Arial" w:hAnsiTheme="minorHAnsi" w:cstheme="minorHAnsi"/>
          <w:b/>
          <w:bCs/>
          <w:sz w:val="22"/>
          <w:szCs w:val="22"/>
        </w:rPr>
        <w:t xml:space="preserve"> e </w:t>
      </w:r>
      <w:r w:rsidRPr="002B7BA7">
        <w:rPr>
          <w:rFonts w:asciiTheme="minorHAnsi" w:eastAsia="Arial" w:hAnsiTheme="minorHAnsi" w:cstheme="minorHAnsi"/>
          <w:b/>
          <w:bCs/>
          <w:sz w:val="22"/>
          <w:szCs w:val="22"/>
        </w:rPr>
        <w:t>residente a___________</w:t>
      </w:r>
      <w:r w:rsidR="00ED335F" w:rsidRPr="002B7BA7">
        <w:rPr>
          <w:rFonts w:asciiTheme="minorHAnsi" w:eastAsia="Arial" w:hAnsiTheme="minorHAnsi" w:cstheme="minorHAnsi"/>
          <w:b/>
          <w:bCs/>
          <w:sz w:val="22"/>
          <w:szCs w:val="22"/>
        </w:rPr>
        <w:t>____________</w:t>
      </w:r>
      <w:r w:rsidR="00543D53" w:rsidRPr="002B7BA7">
        <w:rPr>
          <w:rFonts w:asciiTheme="minorHAnsi" w:eastAsia="Arial" w:hAnsiTheme="minorHAnsi" w:cstheme="minorHAnsi"/>
          <w:b/>
          <w:bCs/>
          <w:sz w:val="22"/>
          <w:szCs w:val="22"/>
        </w:rPr>
        <w:t>_____</w:t>
      </w:r>
      <w:r w:rsidR="00ED335F" w:rsidRPr="002B7BA7">
        <w:rPr>
          <w:rFonts w:asciiTheme="minorHAnsi" w:eastAsia="Arial" w:hAnsiTheme="minorHAnsi" w:cstheme="minorHAnsi"/>
          <w:b/>
          <w:bCs/>
          <w:sz w:val="22"/>
          <w:szCs w:val="22"/>
        </w:rPr>
        <w:t>____________</w:t>
      </w:r>
      <w:r w:rsidRPr="002B7BA7">
        <w:rPr>
          <w:rFonts w:asciiTheme="minorHAnsi" w:eastAsia="Arial" w:hAnsiTheme="minorHAnsi" w:cstheme="minorHAnsi"/>
          <w:b/>
          <w:bCs/>
          <w:sz w:val="22"/>
          <w:szCs w:val="22"/>
        </w:rPr>
        <w:t>__ Provincia di _________</w:t>
      </w:r>
    </w:p>
    <w:p w14:paraId="3E155B39" w14:textId="77777777" w:rsidR="00F84EAF" w:rsidRPr="002B7BA7" w:rsidRDefault="00F84EAF" w:rsidP="002B7BA7">
      <w:pPr>
        <w:keepNext/>
        <w:keepLines/>
        <w:widowControl w:val="0"/>
        <w:contextualSpacing/>
        <w:outlineLvl w:val="5"/>
        <w:rPr>
          <w:rFonts w:asciiTheme="minorHAnsi" w:eastAsia="Arial" w:hAnsiTheme="minorHAnsi" w:cstheme="minorHAnsi"/>
          <w:b/>
          <w:bCs/>
          <w:sz w:val="22"/>
          <w:szCs w:val="22"/>
        </w:rPr>
      </w:pPr>
    </w:p>
    <w:p w14:paraId="545980A8" w14:textId="0DBAEE2A" w:rsidR="00F84EAF" w:rsidRPr="002B7BA7" w:rsidRDefault="00F84EAF" w:rsidP="002B7BA7">
      <w:pPr>
        <w:keepNext/>
        <w:keepLines/>
        <w:widowControl w:val="0"/>
        <w:contextualSpacing/>
        <w:outlineLvl w:val="5"/>
        <w:rPr>
          <w:rFonts w:asciiTheme="minorHAnsi" w:eastAsia="Arial" w:hAnsiTheme="minorHAnsi" w:cstheme="minorHAnsi"/>
          <w:b/>
          <w:bCs/>
          <w:sz w:val="22"/>
          <w:szCs w:val="22"/>
        </w:rPr>
      </w:pPr>
      <w:r w:rsidRPr="002B7BA7">
        <w:rPr>
          <w:rFonts w:asciiTheme="minorHAnsi" w:eastAsia="Arial" w:hAnsiTheme="minorHAnsi" w:cstheme="minorHAnsi"/>
          <w:b/>
          <w:bCs/>
          <w:sz w:val="22"/>
          <w:szCs w:val="22"/>
        </w:rPr>
        <w:t xml:space="preserve"> Via________________________________________________ Codice Fiscale ____</w:t>
      </w:r>
      <w:r w:rsidR="00ED335F" w:rsidRPr="002B7BA7">
        <w:rPr>
          <w:rFonts w:asciiTheme="minorHAnsi" w:eastAsia="Arial" w:hAnsiTheme="minorHAnsi" w:cstheme="minorHAnsi"/>
          <w:b/>
          <w:bCs/>
          <w:sz w:val="22"/>
          <w:szCs w:val="22"/>
        </w:rPr>
        <w:t>_______</w:t>
      </w:r>
      <w:r w:rsidRPr="002B7BA7">
        <w:rPr>
          <w:rFonts w:asciiTheme="minorHAnsi" w:eastAsia="Arial" w:hAnsiTheme="minorHAnsi" w:cstheme="minorHAnsi"/>
          <w:b/>
          <w:bCs/>
          <w:sz w:val="22"/>
          <w:szCs w:val="22"/>
        </w:rPr>
        <w:t xml:space="preserve">______________ </w:t>
      </w:r>
    </w:p>
    <w:p w14:paraId="08A99CE7" w14:textId="77777777" w:rsidR="00F84EAF" w:rsidRPr="002B7BA7" w:rsidRDefault="00F84EAF" w:rsidP="002B7BA7">
      <w:pPr>
        <w:keepNext/>
        <w:keepLines/>
        <w:widowControl w:val="0"/>
        <w:contextualSpacing/>
        <w:outlineLvl w:val="5"/>
        <w:rPr>
          <w:rFonts w:asciiTheme="minorHAnsi" w:eastAsia="Arial" w:hAnsiTheme="minorHAnsi" w:cstheme="minorHAnsi"/>
          <w:b/>
          <w:bCs/>
          <w:sz w:val="22"/>
          <w:szCs w:val="22"/>
        </w:rPr>
      </w:pPr>
    </w:p>
    <w:p w14:paraId="6DF504A9" w14:textId="05091A90" w:rsidR="00F84EAF" w:rsidRPr="002B7BA7" w:rsidRDefault="00ED335F" w:rsidP="002B7BA7">
      <w:pPr>
        <w:keepNext/>
        <w:keepLines/>
        <w:widowControl w:val="0"/>
        <w:contextualSpacing/>
        <w:jc w:val="both"/>
        <w:outlineLvl w:val="5"/>
        <w:rPr>
          <w:rFonts w:asciiTheme="minorHAnsi" w:eastAsia="Arial" w:hAnsiTheme="minorHAnsi" w:cstheme="minorHAnsi"/>
          <w:b/>
          <w:bCs/>
          <w:sz w:val="22"/>
          <w:szCs w:val="22"/>
        </w:rPr>
      </w:pPr>
      <w:r w:rsidRPr="002B7BA7">
        <w:rPr>
          <w:rFonts w:asciiTheme="minorHAnsi" w:eastAsia="Arial" w:hAnsiTheme="minorHAnsi" w:cstheme="minorHAnsi"/>
          <w:b/>
          <w:bCs/>
          <w:sz w:val="22"/>
          <w:szCs w:val="22"/>
        </w:rPr>
        <w:t xml:space="preserve">Avendo proposto la propria candidatura </w:t>
      </w:r>
      <w:r w:rsidR="00F84EAF" w:rsidRPr="002B7BA7">
        <w:rPr>
          <w:rFonts w:asciiTheme="minorHAnsi" w:eastAsia="Arial" w:hAnsiTheme="minorHAnsi" w:cstheme="minorHAnsi"/>
          <w:b/>
          <w:bCs/>
          <w:sz w:val="22"/>
          <w:szCs w:val="22"/>
        </w:rPr>
        <w:t>in qualità di</w:t>
      </w:r>
      <w:r w:rsidRPr="002B7BA7">
        <w:rPr>
          <w:rFonts w:asciiTheme="minorHAnsi" w:eastAsia="Arial" w:hAnsiTheme="minorHAnsi" w:cstheme="minorHAnsi"/>
          <w:b/>
          <w:bCs/>
          <w:sz w:val="22"/>
          <w:szCs w:val="22"/>
        </w:rPr>
        <w:t xml:space="preserve">  Componente del team per la dispersione </w:t>
      </w:r>
      <w:r w:rsidR="006B321D" w:rsidRPr="002B7BA7">
        <w:rPr>
          <w:rFonts w:asciiTheme="minorHAnsi" w:eastAsia="Arial" w:hAnsiTheme="minorHAnsi" w:cstheme="minorHAnsi"/>
          <w:b/>
          <w:bCs/>
          <w:sz w:val="22"/>
          <w:szCs w:val="22"/>
        </w:rPr>
        <w:t>nel progetto di cui all’</w:t>
      </w:r>
      <w:r w:rsidR="00F84EAF" w:rsidRPr="002B7BA7">
        <w:rPr>
          <w:rFonts w:asciiTheme="minorHAnsi" w:eastAsia="Arial" w:hAnsiTheme="minorHAnsi" w:cstheme="minorHAnsi"/>
          <w:b/>
          <w:bCs/>
          <w:sz w:val="22"/>
          <w:szCs w:val="22"/>
        </w:rPr>
        <w:t>oggetto</w:t>
      </w:r>
    </w:p>
    <w:p w14:paraId="5A4C31A5" w14:textId="77777777" w:rsidR="00F84EAF" w:rsidRPr="002B7BA7" w:rsidRDefault="00F84EAF" w:rsidP="002B7BA7">
      <w:pPr>
        <w:contextualSpacing/>
        <w:jc w:val="center"/>
        <w:outlineLvl w:val="0"/>
        <w:rPr>
          <w:rFonts w:asciiTheme="minorHAnsi" w:hAnsiTheme="minorHAnsi" w:cstheme="minorHAnsi"/>
          <w:b/>
          <w:sz w:val="22"/>
          <w:szCs w:val="22"/>
        </w:rPr>
      </w:pPr>
      <w:r w:rsidRPr="002B7BA7">
        <w:rPr>
          <w:rFonts w:asciiTheme="minorHAnsi" w:hAnsiTheme="minorHAnsi" w:cstheme="minorHAnsi"/>
          <w:b/>
          <w:sz w:val="22"/>
          <w:szCs w:val="22"/>
        </w:rPr>
        <w:t>DICHIARA</w:t>
      </w:r>
    </w:p>
    <w:p w14:paraId="3FA5B5B6" w14:textId="35589D38" w:rsidR="00F84EAF" w:rsidRPr="002B7BA7" w:rsidRDefault="00F84EAF" w:rsidP="002B7BA7">
      <w:pPr>
        <w:contextualSpacing/>
        <w:jc w:val="both"/>
        <w:rPr>
          <w:rFonts w:asciiTheme="minorHAnsi" w:hAnsiTheme="minorHAnsi" w:cstheme="minorHAnsi"/>
          <w:b/>
          <w:sz w:val="22"/>
          <w:szCs w:val="22"/>
        </w:rPr>
      </w:pPr>
      <w:r w:rsidRPr="002B7BA7">
        <w:rPr>
          <w:rFonts w:asciiTheme="minorHAnsi" w:hAnsiTheme="minorHAnsi" w:cstheme="minorHAnsi"/>
          <w:b/>
          <w:sz w:val="22"/>
          <w:szCs w:val="22"/>
        </w:rPr>
        <w:t xml:space="preserve">ai sensi dell’art. 75 del </w:t>
      </w:r>
      <w:proofErr w:type="spellStart"/>
      <w:r w:rsidRPr="002B7BA7">
        <w:rPr>
          <w:rFonts w:asciiTheme="minorHAnsi" w:hAnsiTheme="minorHAnsi" w:cstheme="minorHAnsi"/>
          <w:b/>
          <w:sz w:val="22"/>
          <w:szCs w:val="22"/>
        </w:rPr>
        <w:t>d.P.R.</w:t>
      </w:r>
      <w:proofErr w:type="spellEnd"/>
      <w:r w:rsidRPr="002B7BA7">
        <w:rPr>
          <w:rFonts w:asciiTheme="minorHAnsi" w:hAnsiTheme="minorHAnsi" w:cstheme="minorHAnsi"/>
          <w:b/>
          <w:sz w:val="22"/>
          <w:szCs w:val="22"/>
        </w:rPr>
        <w:t xml:space="preserve"> n. 445 del 28 dicembre 2000 consa</w:t>
      </w:r>
      <w:r w:rsidR="000F4126" w:rsidRPr="002B7BA7">
        <w:rPr>
          <w:rFonts w:asciiTheme="minorHAnsi" w:hAnsiTheme="minorHAnsi" w:cstheme="minorHAnsi"/>
          <w:b/>
          <w:sz w:val="22"/>
          <w:szCs w:val="22"/>
        </w:rPr>
        <w:t>pevole degli artt. 46 e 47 del D</w:t>
      </w:r>
      <w:r w:rsidRPr="002B7BA7">
        <w:rPr>
          <w:rFonts w:asciiTheme="minorHAnsi" w:hAnsiTheme="minorHAnsi" w:cstheme="minorHAnsi"/>
          <w:b/>
          <w:sz w:val="22"/>
          <w:szCs w:val="22"/>
        </w:rPr>
        <w:t>.P.R. n. 445 del 28 dicembre 2000:</w:t>
      </w:r>
    </w:p>
    <w:p w14:paraId="44E4CDAA" w14:textId="77777777" w:rsidR="00F84EAF" w:rsidRPr="002B7BA7" w:rsidRDefault="00F84EAF" w:rsidP="002B7BA7">
      <w:pPr>
        <w:numPr>
          <w:ilvl w:val="0"/>
          <w:numId w:val="29"/>
        </w:numPr>
        <w:contextualSpacing/>
        <w:jc w:val="both"/>
        <w:rPr>
          <w:rFonts w:asciiTheme="minorHAnsi" w:hAnsiTheme="minorHAnsi" w:cstheme="minorHAnsi"/>
          <w:sz w:val="22"/>
          <w:szCs w:val="22"/>
        </w:rPr>
      </w:pPr>
      <w:r w:rsidRPr="002B7BA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2B7BA7" w:rsidRDefault="00F84EAF" w:rsidP="002B7BA7">
      <w:pPr>
        <w:numPr>
          <w:ilvl w:val="0"/>
          <w:numId w:val="29"/>
        </w:numPr>
        <w:contextualSpacing/>
        <w:jc w:val="both"/>
        <w:rPr>
          <w:rFonts w:asciiTheme="minorHAnsi" w:hAnsiTheme="minorHAnsi" w:cstheme="minorHAnsi"/>
          <w:sz w:val="22"/>
          <w:szCs w:val="22"/>
        </w:rPr>
      </w:pPr>
      <w:r w:rsidRPr="002B7BA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2B7BA7" w:rsidRDefault="00F84EAF" w:rsidP="002B7BA7">
      <w:pPr>
        <w:numPr>
          <w:ilvl w:val="0"/>
          <w:numId w:val="30"/>
        </w:numPr>
        <w:autoSpaceDE w:val="0"/>
        <w:autoSpaceDN w:val="0"/>
        <w:adjustRightInd w:val="0"/>
        <w:contextualSpacing/>
        <w:jc w:val="both"/>
        <w:rPr>
          <w:rFonts w:asciiTheme="minorHAnsi" w:hAnsiTheme="minorHAnsi" w:cstheme="minorHAnsi"/>
          <w:sz w:val="22"/>
          <w:szCs w:val="22"/>
        </w:rPr>
      </w:pPr>
      <w:r w:rsidRPr="002B7BA7">
        <w:rPr>
          <w:rFonts w:asciiTheme="minorHAnsi" w:hAnsiTheme="minorHAnsi" w:cstheme="minorHAnsi"/>
          <w:sz w:val="22"/>
          <w:szCs w:val="22"/>
        </w:rPr>
        <w:t>non coinvolge interessi propri;</w:t>
      </w:r>
    </w:p>
    <w:p w14:paraId="677F6494" w14:textId="77777777" w:rsidR="00F84EAF" w:rsidRPr="002B7BA7" w:rsidRDefault="00F84EAF" w:rsidP="002B7BA7">
      <w:pPr>
        <w:numPr>
          <w:ilvl w:val="0"/>
          <w:numId w:val="30"/>
        </w:numPr>
        <w:autoSpaceDE w:val="0"/>
        <w:autoSpaceDN w:val="0"/>
        <w:adjustRightInd w:val="0"/>
        <w:contextualSpacing/>
        <w:jc w:val="both"/>
        <w:rPr>
          <w:rFonts w:asciiTheme="minorHAnsi" w:hAnsiTheme="minorHAnsi" w:cstheme="minorHAnsi"/>
          <w:sz w:val="22"/>
          <w:szCs w:val="22"/>
        </w:rPr>
      </w:pPr>
      <w:r w:rsidRPr="002B7BA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2B7BA7" w:rsidRDefault="00F84EAF" w:rsidP="002B7BA7">
      <w:pPr>
        <w:numPr>
          <w:ilvl w:val="0"/>
          <w:numId w:val="30"/>
        </w:numPr>
        <w:autoSpaceDE w:val="0"/>
        <w:autoSpaceDN w:val="0"/>
        <w:adjustRightInd w:val="0"/>
        <w:contextualSpacing/>
        <w:jc w:val="both"/>
        <w:rPr>
          <w:rFonts w:asciiTheme="minorHAnsi" w:hAnsiTheme="minorHAnsi" w:cstheme="minorHAnsi"/>
          <w:sz w:val="22"/>
          <w:szCs w:val="22"/>
        </w:rPr>
      </w:pPr>
      <w:r w:rsidRPr="002B7BA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2B7BA7" w:rsidRDefault="00F84EAF" w:rsidP="002B7BA7">
      <w:pPr>
        <w:numPr>
          <w:ilvl w:val="0"/>
          <w:numId w:val="30"/>
        </w:numPr>
        <w:autoSpaceDE w:val="0"/>
        <w:autoSpaceDN w:val="0"/>
        <w:adjustRightInd w:val="0"/>
        <w:contextualSpacing/>
        <w:jc w:val="both"/>
        <w:rPr>
          <w:rFonts w:asciiTheme="minorHAnsi" w:hAnsiTheme="minorHAnsi" w:cstheme="minorHAnsi"/>
          <w:sz w:val="22"/>
          <w:szCs w:val="22"/>
        </w:rPr>
      </w:pPr>
      <w:r w:rsidRPr="002B7BA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2B7BA7" w:rsidRDefault="00F84EAF" w:rsidP="002B7BA7">
      <w:pPr>
        <w:numPr>
          <w:ilvl w:val="0"/>
          <w:numId w:val="29"/>
        </w:numPr>
        <w:contextualSpacing/>
        <w:jc w:val="both"/>
        <w:rPr>
          <w:rFonts w:asciiTheme="minorHAnsi" w:eastAsia="Calibri" w:hAnsiTheme="minorHAnsi" w:cstheme="minorHAnsi"/>
          <w:sz w:val="22"/>
          <w:szCs w:val="22"/>
        </w:rPr>
      </w:pPr>
      <w:r w:rsidRPr="002B7BA7">
        <w:rPr>
          <w:rFonts w:asciiTheme="minorHAnsi" w:eastAsia="Calibri" w:hAnsiTheme="minorHAnsi" w:cstheme="minorHAnsi"/>
          <w:sz w:val="22"/>
          <w:szCs w:val="22"/>
        </w:rPr>
        <w:t>che non sussistono diverse ragioni di opportunità che si frappongano al conferimento dell’incarico in questione;</w:t>
      </w:r>
    </w:p>
    <w:p w14:paraId="7A27DD18" w14:textId="77777777" w:rsidR="00F84EAF" w:rsidRPr="002B7BA7" w:rsidRDefault="00F84EAF" w:rsidP="002B7BA7">
      <w:pPr>
        <w:numPr>
          <w:ilvl w:val="0"/>
          <w:numId w:val="29"/>
        </w:numPr>
        <w:contextualSpacing/>
        <w:jc w:val="both"/>
        <w:rPr>
          <w:rFonts w:asciiTheme="minorHAnsi" w:eastAsiaTheme="minorHAnsi" w:hAnsiTheme="minorHAnsi" w:cstheme="minorHAnsi"/>
          <w:sz w:val="22"/>
          <w:szCs w:val="22"/>
        </w:rPr>
      </w:pPr>
      <w:r w:rsidRPr="002B7BA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BEAC235" w14:textId="77777777" w:rsidR="00F84EAF" w:rsidRPr="002B7BA7" w:rsidRDefault="00F84EAF" w:rsidP="002B7BA7">
      <w:pPr>
        <w:numPr>
          <w:ilvl w:val="0"/>
          <w:numId w:val="29"/>
        </w:numPr>
        <w:contextualSpacing/>
        <w:jc w:val="both"/>
        <w:rPr>
          <w:rFonts w:asciiTheme="minorHAnsi" w:hAnsiTheme="minorHAnsi" w:cstheme="minorHAnsi"/>
          <w:sz w:val="22"/>
          <w:szCs w:val="22"/>
        </w:rPr>
      </w:pPr>
      <w:r w:rsidRPr="002B7BA7">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14:paraId="004CD26A" w14:textId="77777777" w:rsidR="00F84EAF" w:rsidRPr="002B7BA7" w:rsidRDefault="00F84EAF" w:rsidP="002B7BA7">
      <w:pPr>
        <w:numPr>
          <w:ilvl w:val="0"/>
          <w:numId w:val="29"/>
        </w:numPr>
        <w:contextualSpacing/>
        <w:jc w:val="both"/>
        <w:rPr>
          <w:rFonts w:asciiTheme="minorHAnsi" w:hAnsiTheme="minorHAnsi" w:cstheme="minorHAnsi"/>
          <w:sz w:val="22"/>
          <w:szCs w:val="22"/>
        </w:rPr>
      </w:pPr>
      <w:r w:rsidRPr="002B7BA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2B7BA7" w:rsidRDefault="00F84EAF" w:rsidP="002B7BA7">
      <w:pPr>
        <w:numPr>
          <w:ilvl w:val="0"/>
          <w:numId w:val="29"/>
        </w:numPr>
        <w:contextualSpacing/>
        <w:jc w:val="both"/>
        <w:rPr>
          <w:rFonts w:asciiTheme="minorHAnsi" w:hAnsiTheme="minorHAnsi" w:cstheme="minorHAnsi"/>
          <w:sz w:val="22"/>
          <w:szCs w:val="22"/>
        </w:rPr>
      </w:pPr>
      <w:r w:rsidRPr="002B7BA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8171B" w14:textId="77777777" w:rsidR="00F84EAF" w:rsidRPr="002B7BA7" w:rsidRDefault="00F84EAF" w:rsidP="002B7BA7">
      <w:pPr>
        <w:contextualSpacing/>
        <w:rPr>
          <w:rFonts w:asciiTheme="minorHAnsi" w:hAnsiTheme="minorHAnsi" w:cstheme="minorHAnsi"/>
          <w:b/>
          <w:sz w:val="22"/>
          <w:szCs w:val="22"/>
        </w:rPr>
      </w:pPr>
    </w:p>
    <w:p w14:paraId="3DFB2AFE" w14:textId="77777777" w:rsidR="00F84EAF" w:rsidRPr="002B7BA7" w:rsidRDefault="00F84EAF" w:rsidP="002B7BA7">
      <w:pPr>
        <w:contextualSpacing/>
        <w:rPr>
          <w:rFonts w:asciiTheme="minorHAnsi" w:hAnsiTheme="minorHAnsi" w:cstheme="minorHAnsi"/>
          <w:sz w:val="22"/>
          <w:szCs w:val="22"/>
        </w:rPr>
      </w:pPr>
    </w:p>
    <w:p w14:paraId="67AD3759" w14:textId="77777777" w:rsidR="00F84EAF" w:rsidRPr="002B7BA7" w:rsidRDefault="00F84EAF" w:rsidP="002B7BA7">
      <w:pPr>
        <w:tabs>
          <w:tab w:val="left" w:pos="6585"/>
        </w:tabs>
        <w:contextualSpacing/>
        <w:rPr>
          <w:rFonts w:asciiTheme="minorHAnsi" w:eastAsia="Calibri" w:hAnsiTheme="minorHAnsi" w:cstheme="minorHAnsi"/>
          <w:sz w:val="22"/>
          <w:szCs w:val="22"/>
          <w:lang w:eastAsia="en-US"/>
        </w:rPr>
      </w:pPr>
      <w:r w:rsidRPr="002B7BA7">
        <w:rPr>
          <w:rFonts w:asciiTheme="minorHAnsi" w:eastAsia="Calibri" w:hAnsiTheme="minorHAnsi" w:cstheme="minorHAnsi"/>
          <w:sz w:val="22"/>
          <w:szCs w:val="22"/>
          <w:lang w:eastAsia="en-US"/>
        </w:rPr>
        <w:tab/>
      </w:r>
    </w:p>
    <w:p w14:paraId="7B3152CE" w14:textId="398E778B" w:rsidR="00F84EAF" w:rsidRPr="002B7BA7" w:rsidRDefault="00F84EAF" w:rsidP="002B7BA7">
      <w:pPr>
        <w:tabs>
          <w:tab w:val="left" w:pos="6585"/>
        </w:tabs>
        <w:contextualSpacing/>
        <w:rPr>
          <w:rFonts w:asciiTheme="minorHAnsi" w:eastAsia="Calibri" w:hAnsiTheme="minorHAnsi" w:cstheme="minorHAnsi"/>
          <w:sz w:val="22"/>
          <w:szCs w:val="22"/>
          <w:lang w:eastAsia="en-US"/>
        </w:rPr>
      </w:pPr>
      <w:r w:rsidRPr="002B7BA7">
        <w:rPr>
          <w:rFonts w:asciiTheme="minorHAnsi" w:eastAsia="Calibri" w:hAnsiTheme="minorHAnsi" w:cstheme="minorHAnsi"/>
          <w:sz w:val="22"/>
          <w:szCs w:val="22"/>
          <w:lang w:eastAsia="en-US"/>
        </w:rPr>
        <w:t xml:space="preserve">                                                                                                                               </w:t>
      </w:r>
      <w:r w:rsidRPr="002B7BA7">
        <w:rPr>
          <w:rFonts w:asciiTheme="minorHAnsi" w:eastAsia="Calibri" w:hAnsiTheme="minorHAnsi" w:cstheme="minorHAnsi"/>
          <w:sz w:val="22"/>
          <w:szCs w:val="22"/>
          <w:lang w:eastAsia="en-US"/>
        </w:rPr>
        <w:tab/>
        <w:t xml:space="preserve">        </w:t>
      </w:r>
      <w:r w:rsidR="00D070F4" w:rsidRPr="002B7BA7">
        <w:rPr>
          <w:rFonts w:asciiTheme="minorHAnsi" w:eastAsia="Calibri" w:hAnsiTheme="minorHAnsi" w:cstheme="minorHAnsi"/>
          <w:sz w:val="22"/>
          <w:szCs w:val="22"/>
          <w:lang w:eastAsia="en-US"/>
        </w:rPr>
        <w:t>In Fede</w:t>
      </w:r>
    </w:p>
    <w:p w14:paraId="2E42A43F" w14:textId="77777777" w:rsidR="00F84EAF" w:rsidRPr="002B7BA7" w:rsidRDefault="00F84EAF" w:rsidP="002B7BA7">
      <w:pPr>
        <w:tabs>
          <w:tab w:val="left" w:pos="6585"/>
        </w:tabs>
        <w:contextualSpacing/>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0340F1">
      <w:headerReference w:type="default" r:id="rId10"/>
      <w:footerReference w:type="even" r:id="rId11"/>
      <w:footerReference w:type="default" r:id="rId12"/>
      <w:pgSz w:w="11907" w:h="16839" w:code="9"/>
      <w:pgMar w:top="851" w:right="1134" w:bottom="851" w:left="992" w:header="567" w:footer="39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28C5" w14:textId="77777777" w:rsidR="00D0683F" w:rsidRDefault="00D0683F">
      <w:r>
        <w:separator/>
      </w:r>
    </w:p>
  </w:endnote>
  <w:endnote w:type="continuationSeparator" w:id="0">
    <w:p w14:paraId="74DDCDAE" w14:textId="77777777" w:rsidR="00D0683F" w:rsidRDefault="00D0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5000" w:type="pct"/>
      <w:tblInd w:w="5" w:type="dxa"/>
      <w:tblLook w:val="04A0" w:firstRow="1" w:lastRow="0" w:firstColumn="1" w:lastColumn="0" w:noHBand="0" w:noVBand="1"/>
    </w:tblPr>
    <w:tblGrid>
      <w:gridCol w:w="1169"/>
      <w:gridCol w:w="8725"/>
    </w:tblGrid>
    <w:tr w:rsidR="000340F1" w14:paraId="038E2FE4" w14:textId="77777777" w:rsidTr="006E6CA5">
      <w:trPr>
        <w:cantSplit/>
        <w:trHeight w:hRule="exact" w:val="1467"/>
      </w:trPr>
      <w:tc>
        <w:tcPr>
          <w:tcW w:w="591" w:type="pct"/>
          <w:tcMar>
            <w:left w:w="0" w:type="dxa"/>
            <w:right w:w="0" w:type="dxa"/>
          </w:tcMar>
          <w:vAlign w:val="center"/>
        </w:tcPr>
        <w:p w14:paraId="5C3DAE93" w14:textId="77777777" w:rsidR="000340F1" w:rsidRPr="00905387" w:rsidRDefault="000340F1" w:rsidP="006E6CA5">
          <w:pPr>
            <w:tabs>
              <w:tab w:val="left" w:pos="282"/>
              <w:tab w:val="left" w:pos="2852"/>
            </w:tabs>
            <w:jc w:val="center"/>
          </w:pPr>
          <w:r>
            <w:rPr>
              <w:noProof/>
            </w:rPr>
            <w:drawing>
              <wp:inline distT="0" distB="0" distL="0" distR="0" wp14:anchorId="00D00025" wp14:editId="46A23567">
                <wp:extent cx="576000" cy="576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0" cy="576000"/>
                        </a:xfrm>
                        <a:prstGeom prst="rect">
                          <a:avLst/>
                        </a:prstGeom>
                      </pic:spPr>
                    </pic:pic>
                  </a:graphicData>
                </a:graphic>
              </wp:inline>
            </w:drawing>
          </w:r>
        </w:p>
      </w:tc>
      <w:tc>
        <w:tcPr>
          <w:tcW w:w="4409" w:type="pct"/>
          <w:vAlign w:val="center"/>
        </w:tcPr>
        <w:p w14:paraId="455F2A7F" w14:textId="77777777" w:rsidR="000340F1" w:rsidRDefault="000340F1" w:rsidP="006E6CA5">
          <w:pPr>
            <w:pStyle w:val="Pidipagina"/>
            <w:rPr>
              <w:sz w:val="14"/>
              <w:szCs w:val="18"/>
            </w:rPr>
          </w:pPr>
          <w:r>
            <w:rPr>
              <w:sz w:val="14"/>
              <w:szCs w:val="18"/>
            </w:rPr>
            <w:t>Scuola Sec. di I</w:t>
          </w:r>
          <w:r w:rsidRPr="009D77EE">
            <w:rPr>
              <w:sz w:val="14"/>
              <w:szCs w:val="18"/>
            </w:rPr>
            <w:t xml:space="preserve"> Gr</w:t>
          </w:r>
          <w:r>
            <w:rPr>
              <w:sz w:val="14"/>
              <w:szCs w:val="18"/>
            </w:rPr>
            <w:t>ado</w:t>
          </w:r>
          <w:r w:rsidRPr="009D77EE">
            <w:rPr>
              <w:sz w:val="14"/>
              <w:szCs w:val="18"/>
            </w:rPr>
            <w:t xml:space="preserve"> </w:t>
          </w:r>
          <w:r w:rsidRPr="00D668C1">
            <w:rPr>
              <w:b/>
              <w:sz w:val="14"/>
              <w:szCs w:val="18"/>
            </w:rPr>
            <w:t>“Galileo Galilei”,</w:t>
          </w:r>
          <w:r w:rsidRPr="009D77EE">
            <w:rPr>
              <w:sz w:val="14"/>
              <w:szCs w:val="18"/>
            </w:rPr>
            <w:t xml:space="preserve"> Via Porrettana 97, </w:t>
          </w:r>
          <w:r>
            <w:rPr>
              <w:sz w:val="14"/>
              <w:szCs w:val="18"/>
            </w:rPr>
            <w:t xml:space="preserve">Casalecchio di Reno  - </w:t>
          </w:r>
          <w:proofErr w:type="spellStart"/>
          <w:r w:rsidRPr="009D77EE">
            <w:rPr>
              <w:sz w:val="14"/>
              <w:szCs w:val="18"/>
            </w:rPr>
            <w:t>tel</w:t>
          </w:r>
          <w:proofErr w:type="spellEnd"/>
          <w:r w:rsidRPr="009D77EE">
            <w:rPr>
              <w:sz w:val="14"/>
              <w:szCs w:val="18"/>
            </w:rPr>
            <w:t xml:space="preserve">: 051 598372 </w:t>
          </w:r>
        </w:p>
        <w:p w14:paraId="6EEE35F5" w14:textId="77777777" w:rsidR="000340F1" w:rsidRDefault="000340F1" w:rsidP="006E6CA5">
          <w:pPr>
            <w:pStyle w:val="Pidipagina"/>
            <w:rPr>
              <w:sz w:val="14"/>
              <w:szCs w:val="18"/>
            </w:rPr>
          </w:pPr>
          <w:r w:rsidRPr="009D77EE">
            <w:rPr>
              <w:sz w:val="14"/>
              <w:szCs w:val="18"/>
            </w:rPr>
            <w:t>Scuola Primaria “</w:t>
          </w:r>
          <w:r w:rsidRPr="00D668C1">
            <w:rPr>
              <w:b/>
              <w:sz w:val="14"/>
              <w:szCs w:val="18"/>
            </w:rPr>
            <w:t xml:space="preserve">Bruno </w:t>
          </w:r>
          <w:proofErr w:type="spellStart"/>
          <w:r w:rsidRPr="00D668C1">
            <w:rPr>
              <w:b/>
              <w:sz w:val="14"/>
              <w:szCs w:val="18"/>
            </w:rPr>
            <w:t>Ciari</w:t>
          </w:r>
          <w:proofErr w:type="spellEnd"/>
          <w:r w:rsidRPr="009D77EE">
            <w:rPr>
              <w:sz w:val="14"/>
              <w:szCs w:val="18"/>
            </w:rPr>
            <w:t xml:space="preserve">”, Via Dante 2, </w:t>
          </w:r>
          <w:r>
            <w:rPr>
              <w:sz w:val="14"/>
              <w:szCs w:val="18"/>
            </w:rPr>
            <w:t xml:space="preserve">Casalecchio di Reno  - </w:t>
          </w:r>
          <w:proofErr w:type="spellStart"/>
          <w:r w:rsidRPr="009D77EE">
            <w:rPr>
              <w:sz w:val="14"/>
              <w:szCs w:val="18"/>
            </w:rPr>
            <w:t>tel</w:t>
          </w:r>
          <w:proofErr w:type="spellEnd"/>
          <w:r w:rsidRPr="009D77EE">
            <w:rPr>
              <w:sz w:val="14"/>
              <w:szCs w:val="18"/>
            </w:rPr>
            <w:t>: 051 598124</w:t>
          </w:r>
          <w:r w:rsidRPr="009D77EE">
            <w:rPr>
              <w:sz w:val="14"/>
              <w:szCs w:val="18"/>
            </w:rPr>
            <w:br/>
            <w:t>Scuola Primaria “</w:t>
          </w:r>
          <w:r w:rsidRPr="00D668C1">
            <w:rPr>
              <w:b/>
              <w:sz w:val="14"/>
              <w:szCs w:val="18"/>
            </w:rPr>
            <w:t>XXV Aprile</w:t>
          </w:r>
          <w:r w:rsidRPr="009D77EE">
            <w:rPr>
              <w:sz w:val="14"/>
              <w:szCs w:val="18"/>
            </w:rPr>
            <w:t xml:space="preserve">”, Via Carracci 21, </w:t>
          </w:r>
          <w:r>
            <w:rPr>
              <w:sz w:val="14"/>
              <w:szCs w:val="18"/>
            </w:rPr>
            <w:t xml:space="preserve">Casalecchio di Reno  - </w:t>
          </w:r>
          <w:proofErr w:type="spellStart"/>
          <w:r w:rsidRPr="009D77EE">
            <w:rPr>
              <w:sz w:val="14"/>
              <w:szCs w:val="18"/>
            </w:rPr>
            <w:t>tel</w:t>
          </w:r>
          <w:proofErr w:type="spellEnd"/>
          <w:r w:rsidRPr="009D77EE">
            <w:rPr>
              <w:sz w:val="14"/>
              <w:szCs w:val="18"/>
            </w:rPr>
            <w:t>: 051 6192110</w:t>
          </w:r>
        </w:p>
        <w:p w14:paraId="4398E074" w14:textId="77777777" w:rsidR="000340F1" w:rsidRDefault="000340F1" w:rsidP="006E6CA5">
          <w:pPr>
            <w:pStyle w:val="Pidipagina"/>
            <w:rPr>
              <w:sz w:val="14"/>
              <w:szCs w:val="18"/>
            </w:rPr>
          </w:pPr>
          <w:r w:rsidRPr="009D77EE">
            <w:rPr>
              <w:sz w:val="14"/>
              <w:szCs w:val="18"/>
            </w:rPr>
            <w:t>Scuola dell’Infanzia “</w:t>
          </w:r>
          <w:r w:rsidRPr="00D668C1">
            <w:rPr>
              <w:b/>
              <w:sz w:val="14"/>
              <w:szCs w:val="18"/>
            </w:rPr>
            <w:t>Caravaggio</w:t>
          </w:r>
          <w:r w:rsidRPr="009D77EE">
            <w:rPr>
              <w:sz w:val="14"/>
              <w:szCs w:val="18"/>
            </w:rPr>
            <w:t>”, Vicolo Baldo Sauro,</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560407</w:t>
          </w:r>
          <w:r w:rsidRPr="009D77EE">
            <w:rPr>
              <w:sz w:val="14"/>
              <w:szCs w:val="18"/>
            </w:rPr>
            <w:br/>
            <w:t>Scuola dell’Infanzia “</w:t>
          </w:r>
          <w:r w:rsidRPr="00D668C1">
            <w:rPr>
              <w:b/>
              <w:sz w:val="14"/>
              <w:szCs w:val="18"/>
            </w:rPr>
            <w:t>Don Milani</w:t>
          </w:r>
          <w:r w:rsidRPr="009D77EE">
            <w:rPr>
              <w:sz w:val="14"/>
              <w:szCs w:val="18"/>
            </w:rPr>
            <w:t xml:space="preserve">”, Via Dante 10, </w:t>
          </w:r>
          <w:r>
            <w:rPr>
              <w:sz w:val="14"/>
              <w:szCs w:val="18"/>
            </w:rPr>
            <w:t xml:space="preserve">Casalecchio di Reno  - </w:t>
          </w:r>
          <w:proofErr w:type="spellStart"/>
          <w:r w:rsidRPr="009D77EE">
            <w:rPr>
              <w:sz w:val="14"/>
              <w:szCs w:val="18"/>
            </w:rPr>
            <w:t>tel</w:t>
          </w:r>
          <w:proofErr w:type="spellEnd"/>
          <w:r w:rsidRPr="009D77EE">
            <w:rPr>
              <w:sz w:val="14"/>
              <w:szCs w:val="18"/>
            </w:rPr>
            <w:t>: 051 598131</w:t>
          </w:r>
        </w:p>
        <w:p w14:paraId="5AE7A412" w14:textId="77777777" w:rsidR="000340F1" w:rsidRPr="009D77EE" w:rsidRDefault="000340F1" w:rsidP="006E6CA5">
          <w:pPr>
            <w:pStyle w:val="Pidipagina"/>
            <w:rPr>
              <w:sz w:val="14"/>
            </w:rPr>
          </w:pPr>
          <w:r w:rsidRPr="009D77EE">
            <w:rPr>
              <w:sz w:val="14"/>
              <w:szCs w:val="18"/>
            </w:rPr>
            <w:t>Scuola dell’Infanzia “</w:t>
          </w:r>
          <w:r w:rsidRPr="00D668C1">
            <w:rPr>
              <w:b/>
              <w:sz w:val="14"/>
              <w:szCs w:val="18"/>
            </w:rPr>
            <w:t>Lido</w:t>
          </w:r>
          <w:r w:rsidRPr="009D77EE">
            <w:rPr>
              <w:sz w:val="14"/>
              <w:szCs w:val="18"/>
            </w:rPr>
            <w:t>”, Via Venezia 5,</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6135465</w:t>
          </w:r>
        </w:p>
      </w:tc>
    </w:tr>
  </w:tbl>
  <w:p w14:paraId="2BBCCEC0" w14:textId="77777777" w:rsidR="004208C7" w:rsidRPr="000340F1" w:rsidRDefault="004208C7" w:rsidP="000340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A8FF" w14:textId="77777777" w:rsidR="00D0683F" w:rsidRDefault="00D0683F">
      <w:r>
        <w:separator/>
      </w:r>
    </w:p>
  </w:footnote>
  <w:footnote w:type="continuationSeparator" w:id="0">
    <w:p w14:paraId="291DCED5" w14:textId="77777777" w:rsidR="00D0683F" w:rsidRDefault="00D0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4250" w:type="pct"/>
      <w:jc w:val="center"/>
      <w:tblLook w:val="04A0" w:firstRow="1" w:lastRow="0" w:firstColumn="1" w:lastColumn="0" w:noHBand="0" w:noVBand="1"/>
    </w:tblPr>
    <w:tblGrid>
      <w:gridCol w:w="1926"/>
      <w:gridCol w:w="6571"/>
    </w:tblGrid>
    <w:tr w:rsidR="000340F1" w14:paraId="2045BD4B" w14:textId="77777777" w:rsidTr="006E6CA5">
      <w:trPr>
        <w:trHeight w:hRule="exact" w:val="1701"/>
        <w:jc w:val="center"/>
      </w:trPr>
      <w:tc>
        <w:tcPr>
          <w:tcW w:w="1926" w:type="dxa"/>
          <w:vAlign w:val="center"/>
        </w:tcPr>
        <w:p w14:paraId="36D489AE" w14:textId="77777777" w:rsidR="000340F1" w:rsidRDefault="000340F1" w:rsidP="006E6CA5">
          <w:pPr>
            <w:pStyle w:val="Intestazione"/>
            <w:jc w:val="center"/>
          </w:pPr>
          <w:r>
            <w:rPr>
              <w:noProof/>
            </w:rPr>
            <w:drawing>
              <wp:inline distT="0" distB="0" distL="0" distR="0" wp14:anchorId="2E7BA257" wp14:editId="580FB101">
                <wp:extent cx="982767" cy="9827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c-croce2.jpg"/>
                        <pic:cNvPicPr/>
                      </pic:nvPicPr>
                      <pic:blipFill>
                        <a:blip r:embed="rId1">
                          <a:extLst>
                            <a:ext uri="{28A0092B-C50C-407E-A947-70E740481C1C}">
                              <a14:useLocalDpi xmlns:a14="http://schemas.microsoft.com/office/drawing/2010/main" val="0"/>
                            </a:ext>
                          </a:extLst>
                        </a:blip>
                        <a:stretch>
                          <a:fillRect/>
                        </a:stretch>
                      </pic:blipFill>
                      <pic:spPr>
                        <a:xfrm>
                          <a:off x="0" y="0"/>
                          <a:ext cx="984953" cy="984953"/>
                        </a:xfrm>
                        <a:prstGeom prst="rect">
                          <a:avLst/>
                        </a:prstGeom>
                      </pic:spPr>
                    </pic:pic>
                  </a:graphicData>
                </a:graphic>
              </wp:inline>
            </w:drawing>
          </w:r>
        </w:p>
      </w:tc>
      <w:tc>
        <w:tcPr>
          <w:tcW w:w="0" w:type="auto"/>
          <w:vAlign w:val="center"/>
        </w:tcPr>
        <w:p w14:paraId="12B2A5D7" w14:textId="77777777" w:rsidR="000340F1" w:rsidRPr="005C222F" w:rsidRDefault="000340F1" w:rsidP="006E6CA5">
          <w:pPr>
            <w:jc w:val="center"/>
            <w:rPr>
              <w:rFonts w:ascii="Calibri Light" w:hAnsi="Calibri Light"/>
              <w:b/>
              <w:bCs/>
              <w:sz w:val="36"/>
              <w:szCs w:val="36"/>
            </w:rPr>
          </w:pPr>
          <w:r w:rsidRPr="005C222F">
            <w:rPr>
              <w:rFonts w:ascii="Calibri Light" w:hAnsi="Calibri Light"/>
              <w:b/>
              <w:bCs/>
              <w:sz w:val="36"/>
              <w:szCs w:val="36"/>
            </w:rPr>
            <w:t>Istituto Comprensivo Statale «Croce»</w:t>
          </w:r>
        </w:p>
        <w:p w14:paraId="6A90E379" w14:textId="77777777" w:rsidR="000340F1" w:rsidRPr="00456D5A" w:rsidRDefault="000340F1" w:rsidP="006E6CA5">
          <w:pPr>
            <w:jc w:val="center"/>
            <w:rPr>
              <w:rFonts w:ascii="Calibri Light" w:hAnsi="Calibri Light"/>
              <w:bCs/>
            </w:rPr>
          </w:pPr>
          <w:r w:rsidRPr="00456D5A">
            <w:rPr>
              <w:rFonts w:ascii="Calibri Light" w:hAnsi="Calibri Light"/>
              <w:bCs/>
            </w:rPr>
            <w:t>Via Porrettana, 97 - 40033 Casalecchio di Reno (BO)</w:t>
          </w:r>
        </w:p>
        <w:p w14:paraId="537385E7" w14:textId="77777777" w:rsidR="000340F1" w:rsidRPr="00456D5A" w:rsidRDefault="000340F1" w:rsidP="006E6CA5">
          <w:pPr>
            <w:jc w:val="center"/>
            <w:rPr>
              <w:rFonts w:ascii="Calibri Light" w:hAnsi="Calibri Light"/>
              <w:bCs/>
            </w:rPr>
          </w:pPr>
          <w:r w:rsidRPr="00456D5A">
            <w:rPr>
              <w:rFonts w:ascii="Calibri Light" w:hAnsi="Calibri Light"/>
              <w:bCs/>
            </w:rPr>
            <w:t xml:space="preserve">e-mail: </w:t>
          </w:r>
          <w:hyperlink r:id="rId2" w:history="1">
            <w:r w:rsidRPr="00915DD1">
              <w:rPr>
                <w:rStyle w:val="Collegamentoipertestuale"/>
                <w:rFonts w:ascii="Calibri Light" w:hAnsi="Calibri Light"/>
                <w:bCs/>
              </w:rPr>
              <w:t>boic874008@istruzione.it</w:t>
            </w:r>
          </w:hyperlink>
          <w:r>
            <w:rPr>
              <w:rFonts w:ascii="Calibri Light" w:hAnsi="Calibri Light"/>
              <w:bCs/>
            </w:rPr>
            <w:t xml:space="preserve"> </w:t>
          </w:r>
          <w:r w:rsidRPr="00456D5A">
            <w:rPr>
              <w:rFonts w:ascii="Calibri Light" w:hAnsi="Calibri Light"/>
              <w:bCs/>
            </w:rPr>
            <w:t xml:space="preserve">-  </w:t>
          </w:r>
          <w:proofErr w:type="spellStart"/>
          <w:r w:rsidRPr="00456D5A">
            <w:rPr>
              <w:rFonts w:ascii="Calibri Light" w:hAnsi="Calibri Light"/>
              <w:bCs/>
            </w:rPr>
            <w:t>pec</w:t>
          </w:r>
          <w:proofErr w:type="spellEnd"/>
          <w:r w:rsidRPr="00456D5A">
            <w:rPr>
              <w:rFonts w:ascii="Calibri Light" w:hAnsi="Calibri Light"/>
              <w:bCs/>
            </w:rPr>
            <w:t>: boic874008@pec.istruzione.it</w:t>
          </w:r>
        </w:p>
        <w:p w14:paraId="11E4CCCE" w14:textId="77777777" w:rsidR="000340F1" w:rsidRDefault="000340F1" w:rsidP="006E6CA5">
          <w:pPr>
            <w:pStyle w:val="Nessunaspaziatura"/>
            <w:jc w:val="center"/>
            <w:rPr>
              <w:rFonts w:ascii="Calibri Light" w:eastAsia="Times New Roman" w:hAnsi="Calibri Light" w:cs="Times New Roman"/>
              <w:bCs/>
              <w:sz w:val="20"/>
              <w:szCs w:val="20"/>
              <w:lang w:eastAsia="it-IT"/>
            </w:rPr>
          </w:pPr>
          <w:r w:rsidRPr="00456D5A">
            <w:rPr>
              <w:rFonts w:ascii="Calibri Light" w:eastAsia="Times New Roman" w:hAnsi="Calibri Light" w:cs="Times New Roman"/>
              <w:bCs/>
              <w:sz w:val="20"/>
              <w:szCs w:val="20"/>
              <w:lang w:eastAsia="it-IT"/>
            </w:rPr>
            <w:t>www.iccroce.edu.it - Codice fiscale: 91233900371</w:t>
          </w:r>
        </w:p>
        <w:p w14:paraId="1191C52B" w14:textId="77777777" w:rsidR="000340F1" w:rsidRPr="00905387" w:rsidRDefault="000340F1" w:rsidP="006E6CA5">
          <w:pPr>
            <w:jc w:val="center"/>
            <w:rPr>
              <w:rFonts w:ascii="Calibri Light" w:hAnsi="Calibri Light"/>
              <w:bCs/>
            </w:rPr>
          </w:pPr>
          <w:r>
            <w:rPr>
              <w:rFonts w:ascii="Calibri Light" w:hAnsi="Calibri Light"/>
              <w:bCs/>
            </w:rPr>
            <w:t>Tel.  051 598372</w:t>
          </w:r>
        </w:p>
      </w:tc>
    </w:tr>
  </w:tbl>
  <w:p w14:paraId="57F4C535" w14:textId="77777777" w:rsidR="000340F1" w:rsidRDefault="000340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4E40F98"/>
    <w:multiLevelType w:val="multilevel"/>
    <w:tmpl w:val="FF66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30"/>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40F1"/>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12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35273"/>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B7BA7"/>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3B8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4129"/>
    <w:rsid w:val="00535EF8"/>
    <w:rsid w:val="00543D53"/>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37C2"/>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260E"/>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321D"/>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3073"/>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132"/>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0683F"/>
    <w:rsid w:val="00D070F4"/>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5C47"/>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335F"/>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4C9C"/>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340F1"/>
  </w:style>
  <w:style w:type="paragraph" w:styleId="Nessunaspaziatura">
    <w:name w:val="No Spacing"/>
    <w:uiPriority w:val="1"/>
    <w:qFormat/>
    <w:rsid w:val="000340F1"/>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34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340F1"/>
  </w:style>
  <w:style w:type="paragraph" w:styleId="Nessunaspaziatura">
    <w:name w:val="No Spacing"/>
    <w:uiPriority w:val="1"/>
    <w:qFormat/>
    <w:rsid w:val="000340F1"/>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31545555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85863886">
      <w:bodyDiv w:val="1"/>
      <w:marLeft w:val="0"/>
      <w:marRight w:val="0"/>
      <w:marTop w:val="0"/>
      <w:marBottom w:val="0"/>
      <w:divBdr>
        <w:top w:val="none" w:sz="0" w:space="0" w:color="auto"/>
        <w:left w:val="none" w:sz="0" w:space="0" w:color="auto"/>
        <w:bottom w:val="none" w:sz="0" w:space="0" w:color="auto"/>
        <w:right w:val="none" w:sz="0" w:space="0" w:color="auto"/>
      </w:divBdr>
      <w:divsChild>
        <w:div w:id="1610552523">
          <w:marLeft w:val="0"/>
          <w:marRight w:val="0"/>
          <w:marTop w:val="0"/>
          <w:marBottom w:val="0"/>
          <w:divBdr>
            <w:top w:val="none" w:sz="0" w:space="0" w:color="auto"/>
            <w:left w:val="none" w:sz="0" w:space="0" w:color="auto"/>
            <w:bottom w:val="none" w:sz="0" w:space="0" w:color="auto"/>
            <w:right w:val="none" w:sz="0" w:space="0" w:color="auto"/>
          </w:divBdr>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boic874008@istruzione.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6A23A-2AF9-4C94-BEBE-1BAF701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6920</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7888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cp:lastModifiedBy>
  <cp:revision>2</cp:revision>
  <cp:lastPrinted>2024-11-20T13:22:00Z</cp:lastPrinted>
  <dcterms:created xsi:type="dcterms:W3CDTF">2024-11-20T15:10:00Z</dcterms:created>
  <dcterms:modified xsi:type="dcterms:W3CDTF">2024-11-20T15:10:00Z</dcterms:modified>
</cp:coreProperties>
</file>