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righ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Al Dirigente Scolastico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Gian Maria Ghetti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OGGETTO: Richiesta di iscrizione a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"Corso di preparazione per il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raggiungimento dei traguardi richiesti secondo il livello A2 del Quadro Comune Europeo di Riferimento per la conoscenza delle lingue (QCER)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" A.S. 25-26.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 sottoscritti………………………………………. 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…………...…………………………………...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Genitori/tutori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dell’alunno/a…………………………………………………………………………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frequentante la Classe terza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br/>
        <w:t xml:space="preserve">Plesso: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◻ Scuola Secondaria di Mordano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◻ Scuola Secondari di Sesto Imolese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Chiedono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di iscrivere Il/la proprio/a figlio/a al percorso formativo in oggetto nelle date comunicate in apposita circolare a cui il presente modulo è allegato.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Luogo, data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…………………..….. Firma di entrambi i genitori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……../……./……….. __________________ __________________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Dichiarazione da rilasciare in caso di firma di un solo genitore: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Il sottoscritto, ________________________, consapevole delle conseguenze amministrative e penali per chi rilasci dichiarazioni non corrispondenti a verità, ai sensi del DPR 245/2000, dichiara di aver effettuato la scelta/richiesta in osservanza delle disposizioni sulla responsabilità genitoriale di cui agli artt. 316, 337 ter e 337 quater del codice civile,che richiedono il consenso di entrambi i genitori.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Luogo, data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…………………..….. Firma del genitore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……../……/………… _________________________ </w:t>
      </w:r>
    </w:p>
    <w:p>
      <w:pPr>
        <w:widowControl w:val="on"/>
        <w:pBdr/>
        <w:spacing w:before="240" w:after="240" w:line="240" w:lineRule="auto"/>
        <w:ind w:left="0" w:right="-4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-4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-4"/>
        <w:jc w:val="lef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9100">
    <w:multiLevelType w:val="hybridMultilevel"/>
    <w:lvl w:ilvl="0" w:tplc="63417914">
      <w:start w:val="1"/>
      <w:numFmt w:val="decimal"/>
      <w:lvlText w:val="%1."/>
      <w:lvlJc w:val="left"/>
      <w:pPr>
        <w:ind w:left="720" w:hanging="360"/>
      </w:pPr>
    </w:lvl>
    <w:lvl w:ilvl="1" w:tplc="63417914" w:tentative="1">
      <w:start w:val="1"/>
      <w:numFmt w:val="lowerLetter"/>
      <w:lvlText w:val="%2."/>
      <w:lvlJc w:val="left"/>
      <w:pPr>
        <w:ind w:left="1440" w:hanging="360"/>
      </w:pPr>
    </w:lvl>
    <w:lvl w:ilvl="2" w:tplc="63417914" w:tentative="1">
      <w:start w:val="1"/>
      <w:numFmt w:val="lowerRoman"/>
      <w:lvlText w:val="%3."/>
      <w:lvlJc w:val="right"/>
      <w:pPr>
        <w:ind w:left="2160" w:hanging="180"/>
      </w:pPr>
    </w:lvl>
    <w:lvl w:ilvl="3" w:tplc="63417914" w:tentative="1">
      <w:start w:val="1"/>
      <w:numFmt w:val="decimal"/>
      <w:lvlText w:val="%4."/>
      <w:lvlJc w:val="left"/>
      <w:pPr>
        <w:ind w:left="2880" w:hanging="360"/>
      </w:pPr>
    </w:lvl>
    <w:lvl w:ilvl="4" w:tplc="63417914" w:tentative="1">
      <w:start w:val="1"/>
      <w:numFmt w:val="lowerLetter"/>
      <w:lvlText w:val="%5."/>
      <w:lvlJc w:val="left"/>
      <w:pPr>
        <w:ind w:left="3600" w:hanging="360"/>
      </w:pPr>
    </w:lvl>
    <w:lvl w:ilvl="5" w:tplc="63417914" w:tentative="1">
      <w:start w:val="1"/>
      <w:numFmt w:val="lowerRoman"/>
      <w:lvlText w:val="%6."/>
      <w:lvlJc w:val="right"/>
      <w:pPr>
        <w:ind w:left="4320" w:hanging="180"/>
      </w:pPr>
    </w:lvl>
    <w:lvl w:ilvl="6" w:tplc="63417914" w:tentative="1">
      <w:start w:val="1"/>
      <w:numFmt w:val="decimal"/>
      <w:lvlText w:val="%7."/>
      <w:lvlJc w:val="left"/>
      <w:pPr>
        <w:ind w:left="5040" w:hanging="360"/>
      </w:pPr>
    </w:lvl>
    <w:lvl w:ilvl="7" w:tplc="63417914" w:tentative="1">
      <w:start w:val="1"/>
      <w:numFmt w:val="lowerLetter"/>
      <w:lvlText w:val="%8."/>
      <w:lvlJc w:val="left"/>
      <w:pPr>
        <w:ind w:left="5760" w:hanging="360"/>
      </w:pPr>
    </w:lvl>
    <w:lvl w:ilvl="8" w:tplc="63417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26">
    <w:multiLevelType w:val="hybridMultilevel"/>
    <w:lvl w:ilvl="0" w:tplc="32496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26">
    <w:abstractNumId w:val="10726"/>
  </w:num>
  <w:num w:numId="29100">
    <w:abstractNumId w:val="29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13789549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