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6EC9" w14:textId="460DE531" w:rsidR="00B924E8" w:rsidRDefault="002B5CBE" w:rsidP="002B5CBE">
      <w:pPr>
        <w:spacing w:after="0" w:line="240" w:lineRule="auto"/>
        <w:jc w:val="center"/>
      </w:pPr>
      <w:bookmarkStart w:id="0" w:name="_Hlk193977521"/>
      <w:bookmarkEnd w:id="0"/>
      <w:r>
        <w:rPr>
          <w:noProof/>
        </w:rPr>
        <w:drawing>
          <wp:inline distT="0" distB="0" distL="0" distR="0" wp14:anchorId="61D72E2A" wp14:editId="1712E451">
            <wp:extent cx="4147200" cy="1288800"/>
            <wp:effectExtent l="0" t="0" r="0" b="0"/>
            <wp:docPr id="33106249" name="name999267e551c30c3d2" descr="image763467e551c30c3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63467e551c30c3b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200" cy="1288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841"/>
        <w:gridCol w:w="2886"/>
        <w:gridCol w:w="1425"/>
        <w:gridCol w:w="2008"/>
        <w:gridCol w:w="1596"/>
        <w:gridCol w:w="17"/>
        <w:gridCol w:w="1099"/>
        <w:gridCol w:w="3102"/>
      </w:tblGrid>
      <w:tr w:rsidR="0051633D" w14:paraId="19AB078C" w14:textId="77777777" w:rsidTr="0051633D">
        <w:trPr>
          <w:cantSplit/>
        </w:trPr>
        <w:tc>
          <w:tcPr>
            <w:tcW w:w="674" w:type="pct"/>
            <w:gridSpan w:val="2"/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6AD3CF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</w:p>
        </w:tc>
        <w:tc>
          <w:tcPr>
            <w:tcW w:w="1029" w:type="pct"/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04C8E47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</w:p>
        </w:tc>
        <w:tc>
          <w:tcPr>
            <w:tcW w:w="1224" w:type="pct"/>
            <w:gridSpan w:val="2"/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3FB3127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SEDE</w:t>
            </w:r>
          </w:p>
        </w:tc>
        <w:tc>
          <w:tcPr>
            <w:tcW w:w="569" w:type="pct"/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6998CA6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</w:p>
        </w:tc>
        <w:tc>
          <w:tcPr>
            <w:tcW w:w="6" w:type="pct"/>
            <w:shd w:val="clear" w:color="auto" w:fill="EFEFEF"/>
          </w:tcPr>
          <w:p w14:paraId="3F3F0D56" w14:textId="77777777" w:rsidR="0051633D" w:rsidRDefault="0051633D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</w:p>
        </w:tc>
        <w:tc>
          <w:tcPr>
            <w:tcW w:w="1499" w:type="pct"/>
            <w:gridSpan w:val="2"/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BB569DD" w14:textId="5698CEB6" w:rsidR="0051633D" w:rsidRDefault="0051633D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Docente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coordinatore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  <w:proofErr w:type="spellEnd"/>
          </w:p>
        </w:tc>
      </w:tr>
      <w:tr w:rsidR="0051633D" w14:paraId="5F7AB3E3" w14:textId="77777777" w:rsidTr="0051633D">
        <w:trPr>
          <w:cantSplit/>
        </w:trPr>
        <w:tc>
          <w:tcPr>
            <w:tcW w:w="674" w:type="pct"/>
            <w:gridSpan w:val="2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14D4B8B" w14:textId="77777777" w:rsidR="0051633D" w:rsidRDefault="0051633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SECONDARIA II GRADO</w:t>
            </w:r>
          </w:p>
        </w:tc>
        <w:tc>
          <w:tcPr>
            <w:tcW w:w="1029" w:type="pct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D57EA7E" w14:textId="77777777" w:rsidR="0051633D" w:rsidRDefault="0051633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LICEO SCIENTIFICO</w:t>
            </w:r>
          </w:p>
        </w:tc>
        <w:tc>
          <w:tcPr>
            <w:tcW w:w="1224" w:type="pct"/>
            <w:gridSpan w:val="2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CB92D4" w14:textId="77777777" w:rsidR="0051633D" w:rsidRDefault="0051633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LICEO SCIENTIFICO</w:t>
            </w:r>
          </w:p>
        </w:tc>
        <w:tc>
          <w:tcPr>
            <w:tcW w:w="569" w:type="pct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CCCAB8E" w14:textId="77777777" w:rsidR="0051633D" w:rsidRDefault="0051633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1AL</w:t>
            </w:r>
          </w:p>
        </w:tc>
        <w:tc>
          <w:tcPr>
            <w:tcW w:w="6" w:type="pct"/>
          </w:tcPr>
          <w:p w14:paraId="2A759920" w14:textId="77777777" w:rsidR="0051633D" w:rsidRDefault="0051633D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1499" w:type="pct"/>
            <w:gridSpan w:val="2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2DE2693" w14:textId="70EF6153" w:rsidR="0051633D" w:rsidRDefault="0051633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LUNETTA ALESSIA</w:t>
            </w:r>
          </w:p>
        </w:tc>
      </w:tr>
      <w:tr w:rsidR="0051633D" w14:paraId="002137EB" w14:textId="77777777" w:rsidTr="00516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AD88FC7" w14:textId="77777777" w:rsidR="0051633D" w:rsidRDefault="0051633D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</w:p>
        </w:tc>
        <w:tc>
          <w:tcPr>
            <w:tcW w:w="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1108463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</w:p>
        </w:tc>
        <w:tc>
          <w:tcPr>
            <w:tcW w:w="153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B386B1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Materia</w:t>
            </w:r>
          </w:p>
        </w:tc>
        <w:tc>
          <w:tcPr>
            <w:tcW w:w="129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F4329C0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LIBRO DI TESTO A.S. 25/26</w:t>
            </w:r>
          </w:p>
        </w:tc>
        <w:tc>
          <w:tcPr>
            <w:tcW w:w="3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</w:tcPr>
          <w:p w14:paraId="5F9280A2" w14:textId="77777777" w:rsidR="0051633D" w:rsidRPr="0051633D" w:rsidRDefault="0051633D" w:rsidP="0051633D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r w:rsidRPr="0051633D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Da </w:t>
            </w:r>
            <w:proofErr w:type="spellStart"/>
            <w:r w:rsidRPr="0051633D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  <w:r w:rsidRPr="0051633D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/</w:t>
            </w:r>
          </w:p>
          <w:p w14:paraId="5CDA09B7" w14:textId="125DB1C7" w:rsidR="0051633D" w:rsidRDefault="0051633D" w:rsidP="0051633D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proofErr w:type="gramStart"/>
            <w:r w:rsidRPr="0051633D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NON da</w:t>
            </w:r>
            <w:proofErr w:type="gramEnd"/>
            <w:r w:rsidRPr="0051633D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 w:rsidRPr="0051633D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A58D0F" w14:textId="7C8030B8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FIRMA</w:t>
            </w:r>
          </w:p>
        </w:tc>
      </w:tr>
      <w:tr w:rsidR="0051633D" w14:paraId="31D4A875" w14:textId="77777777" w:rsidTr="00516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56AE015" w14:textId="77777777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ALPI</w:t>
            </w:r>
          </w:p>
        </w:tc>
        <w:tc>
          <w:tcPr>
            <w:tcW w:w="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0233177" w14:textId="77777777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FABIOLA</w:t>
            </w:r>
          </w:p>
        </w:tc>
        <w:tc>
          <w:tcPr>
            <w:tcW w:w="153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12D6E0B" w14:textId="5B19D0EA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MATEMATICA</w:t>
            </w:r>
          </w:p>
        </w:tc>
        <w:tc>
          <w:tcPr>
            <w:tcW w:w="129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6E35072" w14:textId="77777777" w:rsidR="0051633D" w:rsidRDefault="0051633D">
            <w:pPr>
              <w:spacing w:after="0" w:line="240" w:lineRule="auto"/>
            </w:pPr>
          </w:p>
        </w:tc>
        <w:tc>
          <w:tcPr>
            <w:tcW w:w="3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F9D92" w14:textId="77777777" w:rsidR="0051633D" w:rsidRDefault="0051633D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99204F3" w14:textId="33B38986" w:rsidR="0051633D" w:rsidRDefault="0051633D">
            <w:pPr>
              <w:spacing w:after="0" w:line="240" w:lineRule="auto"/>
            </w:pPr>
          </w:p>
        </w:tc>
      </w:tr>
      <w:tr w:rsidR="0051633D" w14:paraId="2715CA05" w14:textId="77777777" w:rsidTr="00516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408AA5" w14:textId="094A9087" w:rsidR="0051633D" w:rsidRDefault="0051633D" w:rsidP="00E41DF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ALPI</w:t>
            </w:r>
          </w:p>
        </w:tc>
        <w:tc>
          <w:tcPr>
            <w:tcW w:w="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713C1C5" w14:textId="0C975201" w:rsidR="0051633D" w:rsidRDefault="0051633D" w:rsidP="00E41DF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FABIOLA</w:t>
            </w:r>
          </w:p>
        </w:tc>
        <w:tc>
          <w:tcPr>
            <w:tcW w:w="153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BFD76A3" w14:textId="1F7B5FE0" w:rsidR="0051633D" w:rsidRDefault="0051633D" w:rsidP="00E41DF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FISICA</w:t>
            </w:r>
          </w:p>
        </w:tc>
        <w:tc>
          <w:tcPr>
            <w:tcW w:w="129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BD1D6A" w14:textId="77777777" w:rsidR="0051633D" w:rsidRDefault="0051633D" w:rsidP="00E41DFF">
            <w:pPr>
              <w:spacing w:after="0" w:line="240" w:lineRule="auto"/>
            </w:pPr>
          </w:p>
        </w:tc>
        <w:tc>
          <w:tcPr>
            <w:tcW w:w="3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57F55" w14:textId="77777777" w:rsidR="0051633D" w:rsidRDefault="0051633D" w:rsidP="00E41DFF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1E28F3" w14:textId="313C8CE2" w:rsidR="0051633D" w:rsidRDefault="0051633D" w:rsidP="00E41DFF">
            <w:pPr>
              <w:spacing w:after="0" w:line="240" w:lineRule="auto"/>
            </w:pPr>
          </w:p>
        </w:tc>
      </w:tr>
      <w:tr w:rsidR="0051633D" w14:paraId="611FCCA7" w14:textId="77777777" w:rsidTr="00516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64F6399" w14:textId="77777777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ELMI</w:t>
            </w:r>
          </w:p>
        </w:tc>
        <w:tc>
          <w:tcPr>
            <w:tcW w:w="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EACCF47" w14:textId="77777777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MASSIMO</w:t>
            </w:r>
          </w:p>
        </w:tc>
        <w:tc>
          <w:tcPr>
            <w:tcW w:w="153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98C9CE" w14:textId="3D2603D6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NATURALI (BIOLOGIA, CHIMICA, SCIENZE DELLA TERRA)</w:t>
            </w:r>
          </w:p>
        </w:tc>
        <w:tc>
          <w:tcPr>
            <w:tcW w:w="129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E82DD25" w14:textId="77777777" w:rsidR="0051633D" w:rsidRDefault="0051633D">
            <w:pPr>
              <w:spacing w:after="0" w:line="240" w:lineRule="auto"/>
            </w:pPr>
          </w:p>
        </w:tc>
        <w:tc>
          <w:tcPr>
            <w:tcW w:w="3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9E23D" w14:textId="77777777" w:rsidR="0051633D" w:rsidRDefault="0051633D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D6AB147" w14:textId="3722D9CA" w:rsidR="0051633D" w:rsidRDefault="0051633D">
            <w:pPr>
              <w:spacing w:after="0" w:line="240" w:lineRule="auto"/>
            </w:pPr>
          </w:p>
        </w:tc>
      </w:tr>
      <w:tr w:rsidR="0051633D" w14:paraId="55EBB63C" w14:textId="77777777" w:rsidTr="00516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BFB1709" w14:textId="77777777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LATTARI</w:t>
            </w:r>
          </w:p>
        </w:tc>
        <w:tc>
          <w:tcPr>
            <w:tcW w:w="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AAF6B1F" w14:textId="77777777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MARTINA</w:t>
            </w:r>
          </w:p>
        </w:tc>
        <w:tc>
          <w:tcPr>
            <w:tcW w:w="153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6AD363E" w14:textId="00BBBBF3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DISEGNO E STORIA DELL'ARTE</w:t>
            </w:r>
          </w:p>
        </w:tc>
        <w:tc>
          <w:tcPr>
            <w:tcW w:w="129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E06A1EB" w14:textId="77777777" w:rsidR="0051633D" w:rsidRDefault="0051633D">
            <w:pPr>
              <w:spacing w:after="0" w:line="240" w:lineRule="auto"/>
            </w:pPr>
          </w:p>
        </w:tc>
        <w:tc>
          <w:tcPr>
            <w:tcW w:w="3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71CDF" w14:textId="77777777" w:rsidR="0051633D" w:rsidRDefault="0051633D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F7E9375" w14:textId="49391F6B" w:rsidR="0051633D" w:rsidRDefault="0051633D">
            <w:pPr>
              <w:spacing w:after="0" w:line="240" w:lineRule="auto"/>
            </w:pPr>
          </w:p>
        </w:tc>
      </w:tr>
      <w:tr w:rsidR="0051633D" w14:paraId="32C43458" w14:textId="77777777" w:rsidTr="00516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EBB079E" w14:textId="77777777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LEGATO</w:t>
            </w:r>
          </w:p>
        </w:tc>
        <w:tc>
          <w:tcPr>
            <w:tcW w:w="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2020D8" w14:textId="77777777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GIULIA</w:t>
            </w:r>
          </w:p>
        </w:tc>
        <w:tc>
          <w:tcPr>
            <w:tcW w:w="153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99069E" w14:textId="64A74981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CULTURA STRANIERA - INGLESE</w:t>
            </w:r>
          </w:p>
        </w:tc>
        <w:tc>
          <w:tcPr>
            <w:tcW w:w="129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09F9086" w14:textId="77777777" w:rsidR="0051633D" w:rsidRDefault="0051633D">
            <w:pPr>
              <w:spacing w:after="0" w:line="240" w:lineRule="auto"/>
            </w:pPr>
          </w:p>
        </w:tc>
        <w:tc>
          <w:tcPr>
            <w:tcW w:w="3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DB7AC" w14:textId="77777777" w:rsidR="0051633D" w:rsidRDefault="0051633D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4783634" w14:textId="079B580E" w:rsidR="0051633D" w:rsidRDefault="0051633D">
            <w:pPr>
              <w:spacing w:after="0" w:line="240" w:lineRule="auto"/>
            </w:pPr>
          </w:p>
        </w:tc>
      </w:tr>
      <w:tr w:rsidR="0051633D" w14:paraId="76CF3EB8" w14:textId="77777777" w:rsidTr="00516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C18EA70" w14:textId="77777777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LIBONATI</w:t>
            </w:r>
          </w:p>
        </w:tc>
        <w:tc>
          <w:tcPr>
            <w:tcW w:w="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2E695B1" w14:textId="77777777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PAOLO</w:t>
            </w:r>
          </w:p>
        </w:tc>
        <w:tc>
          <w:tcPr>
            <w:tcW w:w="153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3097A52" w14:textId="7753CB33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MOTORIE E SPORTIVE</w:t>
            </w:r>
          </w:p>
        </w:tc>
        <w:tc>
          <w:tcPr>
            <w:tcW w:w="129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DA67F85" w14:textId="77777777" w:rsidR="0051633D" w:rsidRDefault="0051633D">
            <w:pPr>
              <w:spacing w:after="0" w:line="240" w:lineRule="auto"/>
            </w:pPr>
          </w:p>
        </w:tc>
        <w:tc>
          <w:tcPr>
            <w:tcW w:w="3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30CE4" w14:textId="77777777" w:rsidR="0051633D" w:rsidRDefault="0051633D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776E22B" w14:textId="70CC303A" w:rsidR="0051633D" w:rsidRDefault="0051633D">
            <w:pPr>
              <w:spacing w:after="0" w:line="240" w:lineRule="auto"/>
            </w:pPr>
          </w:p>
        </w:tc>
      </w:tr>
      <w:tr w:rsidR="0051633D" w14:paraId="7C8A9848" w14:textId="77777777" w:rsidTr="00516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7A61467" w14:textId="77777777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LUNETTA</w:t>
            </w:r>
          </w:p>
        </w:tc>
        <w:tc>
          <w:tcPr>
            <w:tcW w:w="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697B21" w14:textId="77777777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ALESSIA</w:t>
            </w:r>
          </w:p>
        </w:tc>
        <w:tc>
          <w:tcPr>
            <w:tcW w:w="153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EA54DF2" w14:textId="4B04B6D4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LETTERATURA ITALIANA</w:t>
            </w:r>
          </w:p>
        </w:tc>
        <w:tc>
          <w:tcPr>
            <w:tcW w:w="129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6AC1628" w14:textId="77777777" w:rsidR="0051633D" w:rsidRDefault="0051633D">
            <w:pPr>
              <w:spacing w:after="0" w:line="240" w:lineRule="auto"/>
            </w:pPr>
          </w:p>
        </w:tc>
        <w:tc>
          <w:tcPr>
            <w:tcW w:w="3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6B872" w14:textId="77777777" w:rsidR="0051633D" w:rsidRDefault="0051633D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2DABCD1" w14:textId="46F26F5A" w:rsidR="0051633D" w:rsidRDefault="0051633D">
            <w:pPr>
              <w:spacing w:after="0" w:line="240" w:lineRule="auto"/>
            </w:pPr>
          </w:p>
        </w:tc>
      </w:tr>
      <w:tr w:rsidR="0051633D" w14:paraId="2DD9F366" w14:textId="77777777" w:rsidTr="00516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CC97F39" w14:textId="60B55E28" w:rsidR="0051633D" w:rsidRDefault="0051633D" w:rsidP="00E41DF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LUNETTA</w:t>
            </w:r>
          </w:p>
        </w:tc>
        <w:tc>
          <w:tcPr>
            <w:tcW w:w="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92293FD" w14:textId="28EA087D" w:rsidR="0051633D" w:rsidRDefault="0051633D" w:rsidP="00E41DF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ALESSIA</w:t>
            </w:r>
          </w:p>
        </w:tc>
        <w:tc>
          <w:tcPr>
            <w:tcW w:w="153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E940210" w14:textId="015C3FB5" w:rsidR="0051633D" w:rsidRDefault="0051633D" w:rsidP="00E41DF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STORIA E GEOGRAFIA</w:t>
            </w:r>
          </w:p>
        </w:tc>
        <w:tc>
          <w:tcPr>
            <w:tcW w:w="129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1FFFA5" w14:textId="77777777" w:rsidR="0051633D" w:rsidRDefault="0051633D" w:rsidP="00E41DFF">
            <w:pPr>
              <w:spacing w:after="0" w:line="240" w:lineRule="auto"/>
            </w:pPr>
          </w:p>
        </w:tc>
        <w:tc>
          <w:tcPr>
            <w:tcW w:w="3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D1EAF" w14:textId="77777777" w:rsidR="0051633D" w:rsidRDefault="0051633D" w:rsidP="00E41DFF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99F42FF" w14:textId="5FFEC4B4" w:rsidR="0051633D" w:rsidRDefault="0051633D" w:rsidP="00E41DFF">
            <w:pPr>
              <w:spacing w:after="0" w:line="240" w:lineRule="auto"/>
            </w:pPr>
          </w:p>
        </w:tc>
      </w:tr>
      <w:tr w:rsidR="0051633D" w14:paraId="3036AD22" w14:textId="77777777" w:rsidTr="00516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B0B1672" w14:textId="77777777" w:rsidR="0051633D" w:rsidRDefault="0051633D" w:rsidP="00E41DF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MARCUZZO</w:t>
            </w:r>
          </w:p>
        </w:tc>
        <w:tc>
          <w:tcPr>
            <w:tcW w:w="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68DF52" w14:textId="77777777" w:rsidR="0051633D" w:rsidRDefault="0051633D" w:rsidP="00E41DF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MONICA</w:t>
            </w:r>
          </w:p>
        </w:tc>
        <w:tc>
          <w:tcPr>
            <w:tcW w:w="153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4C0056" w14:textId="2F4D24A4" w:rsidR="0051633D" w:rsidRDefault="0051633D" w:rsidP="00E41DF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CULTURA LATINA</w:t>
            </w:r>
          </w:p>
        </w:tc>
        <w:tc>
          <w:tcPr>
            <w:tcW w:w="129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3B5E23F" w14:textId="77777777" w:rsidR="0051633D" w:rsidRDefault="0051633D" w:rsidP="00E41DFF">
            <w:pPr>
              <w:spacing w:after="0" w:line="240" w:lineRule="auto"/>
            </w:pPr>
          </w:p>
        </w:tc>
        <w:tc>
          <w:tcPr>
            <w:tcW w:w="3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240FA" w14:textId="77777777" w:rsidR="0051633D" w:rsidRDefault="0051633D" w:rsidP="00E41DFF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3B56028" w14:textId="171EEBA1" w:rsidR="0051633D" w:rsidRDefault="0051633D" w:rsidP="00E41DFF">
            <w:pPr>
              <w:spacing w:after="0" w:line="240" w:lineRule="auto"/>
            </w:pPr>
          </w:p>
        </w:tc>
      </w:tr>
      <w:tr w:rsidR="0051633D" w14:paraId="362AB95C" w14:textId="77777777" w:rsidTr="00516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C9CB995" w14:textId="77777777" w:rsidR="0051633D" w:rsidRDefault="0051633D" w:rsidP="00E41DF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MIGLIORINO</w:t>
            </w:r>
          </w:p>
        </w:tc>
        <w:tc>
          <w:tcPr>
            <w:tcW w:w="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38866DD" w14:textId="77777777" w:rsidR="0051633D" w:rsidRDefault="0051633D" w:rsidP="00E41DF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ANTONIO</w:t>
            </w:r>
          </w:p>
        </w:tc>
        <w:tc>
          <w:tcPr>
            <w:tcW w:w="153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2DF0F0B" w14:textId="2F3C170D" w:rsidR="0051633D" w:rsidRDefault="0051633D" w:rsidP="00E41DF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RELIGIONE</w:t>
            </w:r>
          </w:p>
        </w:tc>
        <w:tc>
          <w:tcPr>
            <w:tcW w:w="129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250DBE8" w14:textId="77777777" w:rsidR="0051633D" w:rsidRDefault="0051633D" w:rsidP="00E41DFF">
            <w:pPr>
              <w:spacing w:after="0" w:line="240" w:lineRule="auto"/>
            </w:pPr>
          </w:p>
        </w:tc>
        <w:tc>
          <w:tcPr>
            <w:tcW w:w="3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7455D" w14:textId="77777777" w:rsidR="0051633D" w:rsidRDefault="0051633D" w:rsidP="00E41DFF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1134FE" w14:textId="40C38738" w:rsidR="0051633D" w:rsidRDefault="0051633D" w:rsidP="00E41DFF">
            <w:pPr>
              <w:spacing w:after="0" w:line="240" w:lineRule="auto"/>
            </w:pPr>
          </w:p>
        </w:tc>
      </w:tr>
    </w:tbl>
    <w:p w14:paraId="025E2201" w14:textId="5CFD1B9C" w:rsidR="00B924E8" w:rsidRDefault="00882BD0" w:rsidP="00882BD0">
      <w:pPr>
        <w:pageBreakBefore/>
        <w:spacing w:before="240" w:after="24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6A2D9C73" wp14:editId="72D7D46C">
            <wp:extent cx="4147200" cy="1288800"/>
            <wp:effectExtent l="0" t="0" r="0" b="0"/>
            <wp:docPr id="46110046" name="name473667e551c30e44f" descr="image586067e551c30e4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86067e551c30e43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200" cy="1288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886"/>
        <w:gridCol w:w="2690"/>
        <w:gridCol w:w="1344"/>
        <w:gridCol w:w="2039"/>
        <w:gridCol w:w="1627"/>
        <w:gridCol w:w="17"/>
        <w:gridCol w:w="11"/>
        <w:gridCol w:w="1091"/>
        <w:gridCol w:w="3243"/>
      </w:tblGrid>
      <w:tr w:rsidR="0051633D" w14:paraId="64C7B281" w14:textId="77777777" w:rsidTr="0051633D">
        <w:trPr>
          <w:cantSplit/>
        </w:trPr>
        <w:tc>
          <w:tcPr>
            <w:tcW w:w="7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04B363C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</w:p>
        </w:tc>
        <w:tc>
          <w:tcPr>
            <w:tcW w:w="9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6C8CA5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</w:p>
        </w:tc>
        <w:tc>
          <w:tcPr>
            <w:tcW w:w="120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5C4F43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SEDE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599576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</w:p>
        </w:tc>
        <w:tc>
          <w:tcPr>
            <w:tcW w:w="1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</w:tcPr>
          <w:p w14:paraId="6879B256" w14:textId="77777777" w:rsidR="0051633D" w:rsidRDefault="0051633D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</w:p>
        </w:tc>
        <w:tc>
          <w:tcPr>
            <w:tcW w:w="154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EC7745C" w14:textId="39D62C99" w:rsidR="0051633D" w:rsidRDefault="0051633D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Docente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coordinatore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  <w:proofErr w:type="spellEnd"/>
          </w:p>
        </w:tc>
      </w:tr>
      <w:tr w:rsidR="0051633D" w14:paraId="11970315" w14:textId="77777777" w:rsidTr="0051633D">
        <w:trPr>
          <w:cantSplit/>
        </w:trPr>
        <w:tc>
          <w:tcPr>
            <w:tcW w:w="700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C17EAD5" w14:textId="77777777" w:rsidR="0051633D" w:rsidRDefault="0051633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SECONDARIA II GRADO</w:t>
            </w:r>
          </w:p>
        </w:tc>
        <w:tc>
          <w:tcPr>
            <w:tcW w:w="959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C98E3C5" w14:textId="77777777" w:rsidR="0051633D" w:rsidRDefault="0051633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LICEO SCIENTIFICO</w:t>
            </w:r>
          </w:p>
        </w:tc>
        <w:tc>
          <w:tcPr>
            <w:tcW w:w="1206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066AFBE" w14:textId="77777777" w:rsidR="0051633D" w:rsidRDefault="0051633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LICEO SCIENTIFICO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E70E82F" w14:textId="77777777" w:rsidR="0051633D" w:rsidRDefault="0051633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2AL</w:t>
            </w:r>
          </w:p>
        </w:tc>
        <w:tc>
          <w:tcPr>
            <w:tcW w:w="10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936999" w14:textId="77777777" w:rsidR="0051633D" w:rsidRDefault="0051633D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1545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C883CF2" w14:textId="1FBB7565" w:rsidR="0051633D" w:rsidRDefault="0051633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LEGATO GIULIA</w:t>
            </w:r>
          </w:p>
        </w:tc>
      </w:tr>
      <w:tr w:rsidR="0051633D" w14:paraId="3CBAF967" w14:textId="77777777" w:rsidTr="0051633D">
        <w:trPr>
          <w:cantSplit/>
        </w:trPr>
        <w:tc>
          <w:tcPr>
            <w:tcW w:w="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DF4153" w14:textId="77777777" w:rsidR="0051633D" w:rsidRDefault="0051633D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3D9E2CC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</w:p>
        </w:tc>
        <w:tc>
          <w:tcPr>
            <w:tcW w:w="143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8DE7730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Materia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98F466C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LIBRO DI TESTO A.S. 25/26</w:t>
            </w:r>
          </w:p>
        </w:tc>
        <w:tc>
          <w:tcPr>
            <w:tcW w:w="39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</w:tcPr>
          <w:p w14:paraId="6AF1A8CF" w14:textId="77777777" w:rsidR="0051633D" w:rsidRPr="0051633D" w:rsidRDefault="0051633D" w:rsidP="0051633D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r w:rsidRPr="0051633D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Da </w:t>
            </w:r>
            <w:proofErr w:type="spellStart"/>
            <w:r w:rsidRPr="0051633D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  <w:r w:rsidRPr="0051633D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/</w:t>
            </w:r>
          </w:p>
          <w:p w14:paraId="459D7DBD" w14:textId="53E60083" w:rsidR="0051633D" w:rsidRDefault="0051633D" w:rsidP="0051633D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proofErr w:type="gramStart"/>
            <w:r w:rsidRPr="0051633D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NON da</w:t>
            </w:r>
            <w:proofErr w:type="gramEnd"/>
            <w:r w:rsidRPr="0051633D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 w:rsidRPr="0051633D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</w:p>
        </w:tc>
        <w:tc>
          <w:tcPr>
            <w:tcW w:w="11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8DA336" w14:textId="3346FE7B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FIRMA</w:t>
            </w:r>
          </w:p>
        </w:tc>
      </w:tr>
      <w:tr w:rsidR="0051633D" w14:paraId="0026FAE1" w14:textId="77777777" w:rsidTr="0051633D">
        <w:trPr>
          <w:cantSplit/>
          <w:trHeight w:val="567"/>
        </w:trPr>
        <w:tc>
          <w:tcPr>
            <w:tcW w:w="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BFEB364" w14:textId="77777777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D'AGOSTO</w:t>
            </w: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534EE67" w14:textId="77777777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GIOVANNI</w:t>
            </w:r>
          </w:p>
        </w:tc>
        <w:tc>
          <w:tcPr>
            <w:tcW w:w="143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AAAAE9F" w14:textId="3C3880D0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MATEMATICA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0F9F55D" w14:textId="77777777" w:rsidR="0051633D" w:rsidRDefault="0051633D">
            <w:pPr>
              <w:spacing w:after="0" w:line="240" w:lineRule="auto"/>
            </w:pPr>
          </w:p>
        </w:tc>
        <w:tc>
          <w:tcPr>
            <w:tcW w:w="39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FBA93" w14:textId="77777777" w:rsidR="0051633D" w:rsidRDefault="0051633D">
            <w:pPr>
              <w:spacing w:after="0" w:line="240" w:lineRule="auto"/>
            </w:pPr>
          </w:p>
        </w:tc>
        <w:tc>
          <w:tcPr>
            <w:tcW w:w="11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469DF8" w14:textId="45ED9952" w:rsidR="0051633D" w:rsidRDefault="0051633D">
            <w:pPr>
              <w:spacing w:after="0" w:line="240" w:lineRule="auto"/>
            </w:pPr>
          </w:p>
        </w:tc>
      </w:tr>
      <w:tr w:rsidR="0051633D" w14:paraId="3385F6DA" w14:textId="77777777" w:rsidTr="0051633D">
        <w:trPr>
          <w:cantSplit/>
          <w:trHeight w:val="567"/>
        </w:trPr>
        <w:tc>
          <w:tcPr>
            <w:tcW w:w="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7942D8B" w14:textId="0FCEAFC8" w:rsidR="0051633D" w:rsidRDefault="0051633D" w:rsidP="00E41DF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D'AGOSTO</w:t>
            </w: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A41486" w14:textId="073A4894" w:rsidR="0051633D" w:rsidRDefault="0051633D" w:rsidP="00E41DF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GIOVANNI</w:t>
            </w:r>
          </w:p>
        </w:tc>
        <w:tc>
          <w:tcPr>
            <w:tcW w:w="143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3B42927" w14:textId="0E3256CC" w:rsidR="0051633D" w:rsidRDefault="0051633D" w:rsidP="00E41DF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FISICA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19B9A27" w14:textId="77777777" w:rsidR="0051633D" w:rsidRDefault="0051633D" w:rsidP="00E41DFF">
            <w:pPr>
              <w:spacing w:after="0" w:line="240" w:lineRule="auto"/>
            </w:pPr>
          </w:p>
        </w:tc>
        <w:tc>
          <w:tcPr>
            <w:tcW w:w="39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2171" w14:textId="77777777" w:rsidR="0051633D" w:rsidRDefault="0051633D" w:rsidP="00E41DFF">
            <w:pPr>
              <w:spacing w:after="0" w:line="240" w:lineRule="auto"/>
            </w:pPr>
          </w:p>
        </w:tc>
        <w:tc>
          <w:tcPr>
            <w:tcW w:w="11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975B3F7" w14:textId="274586CD" w:rsidR="0051633D" w:rsidRDefault="0051633D" w:rsidP="00E41DFF">
            <w:pPr>
              <w:spacing w:after="0" w:line="240" w:lineRule="auto"/>
            </w:pPr>
          </w:p>
        </w:tc>
      </w:tr>
      <w:tr w:rsidR="0051633D" w14:paraId="5BFB039B" w14:textId="77777777" w:rsidTr="0051633D">
        <w:trPr>
          <w:cantSplit/>
          <w:trHeight w:val="567"/>
        </w:trPr>
        <w:tc>
          <w:tcPr>
            <w:tcW w:w="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273492A" w14:textId="77777777" w:rsidR="0051633D" w:rsidRDefault="0051633D" w:rsidP="00E41DF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GUARDO</w:t>
            </w: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BCAB407" w14:textId="77777777" w:rsidR="0051633D" w:rsidRDefault="0051633D" w:rsidP="00E41DF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FEDERICO</w:t>
            </w:r>
          </w:p>
        </w:tc>
        <w:tc>
          <w:tcPr>
            <w:tcW w:w="143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69400B" w14:textId="46498ACA" w:rsidR="0051633D" w:rsidRDefault="0051633D" w:rsidP="00E41DF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STORIA E GEOGRAFIA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2CAB51E" w14:textId="77777777" w:rsidR="0051633D" w:rsidRDefault="0051633D" w:rsidP="00E41DFF">
            <w:pPr>
              <w:spacing w:after="0" w:line="240" w:lineRule="auto"/>
            </w:pPr>
          </w:p>
        </w:tc>
        <w:tc>
          <w:tcPr>
            <w:tcW w:w="39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8B0BC" w14:textId="77777777" w:rsidR="0051633D" w:rsidRDefault="0051633D" w:rsidP="00E41DFF">
            <w:pPr>
              <w:spacing w:after="0" w:line="240" w:lineRule="auto"/>
            </w:pPr>
          </w:p>
        </w:tc>
        <w:tc>
          <w:tcPr>
            <w:tcW w:w="11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9338E8" w14:textId="107CC405" w:rsidR="0051633D" w:rsidRDefault="0051633D" w:rsidP="00E41DFF">
            <w:pPr>
              <w:spacing w:after="0" w:line="240" w:lineRule="auto"/>
            </w:pPr>
          </w:p>
        </w:tc>
      </w:tr>
      <w:tr w:rsidR="0051633D" w14:paraId="2C005D14" w14:textId="77777777" w:rsidTr="0051633D">
        <w:trPr>
          <w:cantSplit/>
          <w:trHeight w:val="567"/>
        </w:trPr>
        <w:tc>
          <w:tcPr>
            <w:tcW w:w="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C63DA8" w14:textId="77777777" w:rsidR="0051633D" w:rsidRDefault="0051633D" w:rsidP="00E41DF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LATTARI</w:t>
            </w: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B382289" w14:textId="77777777" w:rsidR="0051633D" w:rsidRDefault="0051633D" w:rsidP="00E41DF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MARTINA</w:t>
            </w:r>
          </w:p>
        </w:tc>
        <w:tc>
          <w:tcPr>
            <w:tcW w:w="143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391A6B4" w14:textId="5EB287F3" w:rsidR="0051633D" w:rsidRDefault="0051633D" w:rsidP="00E41DF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DISEGNO E STORIA DELL'ARTE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5B5256E" w14:textId="77777777" w:rsidR="0051633D" w:rsidRDefault="0051633D" w:rsidP="00E41DFF">
            <w:pPr>
              <w:spacing w:after="0" w:line="240" w:lineRule="auto"/>
            </w:pPr>
          </w:p>
        </w:tc>
        <w:tc>
          <w:tcPr>
            <w:tcW w:w="39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F63FD" w14:textId="77777777" w:rsidR="0051633D" w:rsidRDefault="0051633D" w:rsidP="00E41DFF">
            <w:pPr>
              <w:spacing w:after="0" w:line="240" w:lineRule="auto"/>
            </w:pPr>
          </w:p>
        </w:tc>
        <w:tc>
          <w:tcPr>
            <w:tcW w:w="11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699EDD" w14:textId="3A20E9A0" w:rsidR="0051633D" w:rsidRDefault="0051633D" w:rsidP="00E41DFF">
            <w:pPr>
              <w:spacing w:after="0" w:line="240" w:lineRule="auto"/>
            </w:pPr>
          </w:p>
        </w:tc>
      </w:tr>
      <w:tr w:rsidR="0051633D" w14:paraId="4C608AFD" w14:textId="77777777" w:rsidTr="0051633D">
        <w:trPr>
          <w:cantSplit/>
          <w:trHeight w:val="567"/>
        </w:trPr>
        <w:tc>
          <w:tcPr>
            <w:tcW w:w="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4FF851C" w14:textId="77777777" w:rsidR="0051633D" w:rsidRDefault="0051633D" w:rsidP="00E41DF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LEGATO</w:t>
            </w: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9A24987" w14:textId="77777777" w:rsidR="0051633D" w:rsidRDefault="0051633D" w:rsidP="00E41DF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GIULIA</w:t>
            </w:r>
          </w:p>
        </w:tc>
        <w:tc>
          <w:tcPr>
            <w:tcW w:w="143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EBAF62" w14:textId="02164DB2" w:rsidR="0051633D" w:rsidRDefault="0051633D" w:rsidP="00E41DF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CULTURA STRANIERA - INGLESE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9B43FCF" w14:textId="77777777" w:rsidR="0051633D" w:rsidRDefault="0051633D" w:rsidP="00E41DFF">
            <w:pPr>
              <w:spacing w:after="0" w:line="240" w:lineRule="auto"/>
            </w:pPr>
          </w:p>
        </w:tc>
        <w:tc>
          <w:tcPr>
            <w:tcW w:w="39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E106D" w14:textId="77777777" w:rsidR="0051633D" w:rsidRDefault="0051633D" w:rsidP="00E41DFF">
            <w:pPr>
              <w:spacing w:after="0" w:line="240" w:lineRule="auto"/>
            </w:pPr>
          </w:p>
        </w:tc>
        <w:tc>
          <w:tcPr>
            <w:tcW w:w="11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00AFAF" w14:textId="329B919D" w:rsidR="0051633D" w:rsidRDefault="0051633D" w:rsidP="00E41DFF">
            <w:pPr>
              <w:spacing w:after="0" w:line="240" w:lineRule="auto"/>
            </w:pPr>
          </w:p>
        </w:tc>
      </w:tr>
      <w:tr w:rsidR="0051633D" w14:paraId="10C2F65A" w14:textId="77777777" w:rsidTr="0051633D">
        <w:trPr>
          <w:cantSplit/>
          <w:trHeight w:val="567"/>
        </w:trPr>
        <w:tc>
          <w:tcPr>
            <w:tcW w:w="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EC0F184" w14:textId="77777777" w:rsidR="0051633D" w:rsidRDefault="0051633D" w:rsidP="00E41DF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LIBONATI</w:t>
            </w: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FE2B1F" w14:textId="77777777" w:rsidR="0051633D" w:rsidRDefault="0051633D" w:rsidP="00E41DF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PAOLO</w:t>
            </w:r>
          </w:p>
        </w:tc>
        <w:tc>
          <w:tcPr>
            <w:tcW w:w="143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3C919C1" w14:textId="38F4872F" w:rsidR="0051633D" w:rsidRDefault="0051633D" w:rsidP="00E41DF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MOTORIE E SPORTIVE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EDE49F" w14:textId="77777777" w:rsidR="0051633D" w:rsidRDefault="0051633D" w:rsidP="00E41DFF">
            <w:pPr>
              <w:spacing w:after="0" w:line="240" w:lineRule="auto"/>
            </w:pPr>
          </w:p>
        </w:tc>
        <w:tc>
          <w:tcPr>
            <w:tcW w:w="39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5E208" w14:textId="77777777" w:rsidR="0051633D" w:rsidRDefault="0051633D" w:rsidP="00E41DFF">
            <w:pPr>
              <w:spacing w:after="0" w:line="240" w:lineRule="auto"/>
            </w:pPr>
          </w:p>
        </w:tc>
        <w:tc>
          <w:tcPr>
            <w:tcW w:w="11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56863A2" w14:textId="2338D7A7" w:rsidR="0051633D" w:rsidRDefault="0051633D" w:rsidP="00E41DFF">
            <w:pPr>
              <w:spacing w:after="0" w:line="240" w:lineRule="auto"/>
            </w:pPr>
          </w:p>
        </w:tc>
      </w:tr>
      <w:tr w:rsidR="0051633D" w14:paraId="28498DB1" w14:textId="77777777" w:rsidTr="0051633D">
        <w:trPr>
          <w:cantSplit/>
          <w:trHeight w:val="567"/>
        </w:trPr>
        <w:tc>
          <w:tcPr>
            <w:tcW w:w="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2718C86" w14:textId="77777777" w:rsidR="0051633D" w:rsidRDefault="0051633D" w:rsidP="00E41DF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LUNETTA</w:t>
            </w: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928C280" w14:textId="77777777" w:rsidR="0051633D" w:rsidRDefault="0051633D" w:rsidP="00E41DF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ALESSIA</w:t>
            </w:r>
          </w:p>
        </w:tc>
        <w:tc>
          <w:tcPr>
            <w:tcW w:w="143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BBA8FD4" w14:textId="2009EA99" w:rsidR="0051633D" w:rsidRDefault="0051633D" w:rsidP="00E41DF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LINGUA E LETTERATURA ITALIANA 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2C7E13" w14:textId="77777777" w:rsidR="0051633D" w:rsidRDefault="0051633D" w:rsidP="00E41DFF">
            <w:pPr>
              <w:spacing w:after="0" w:line="240" w:lineRule="auto"/>
            </w:pPr>
          </w:p>
        </w:tc>
        <w:tc>
          <w:tcPr>
            <w:tcW w:w="39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F5D1D" w14:textId="77777777" w:rsidR="0051633D" w:rsidRDefault="0051633D" w:rsidP="00E41DFF">
            <w:pPr>
              <w:spacing w:after="0" w:line="240" w:lineRule="auto"/>
            </w:pPr>
          </w:p>
        </w:tc>
        <w:tc>
          <w:tcPr>
            <w:tcW w:w="11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8ED725F" w14:textId="1AAD27DF" w:rsidR="0051633D" w:rsidRDefault="0051633D" w:rsidP="00E41DFF">
            <w:pPr>
              <w:spacing w:after="0" w:line="240" w:lineRule="auto"/>
            </w:pPr>
          </w:p>
        </w:tc>
      </w:tr>
      <w:tr w:rsidR="0051633D" w14:paraId="383E0B27" w14:textId="77777777" w:rsidTr="0051633D">
        <w:trPr>
          <w:cantSplit/>
          <w:trHeight w:val="567"/>
        </w:trPr>
        <w:tc>
          <w:tcPr>
            <w:tcW w:w="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0B6A36" w14:textId="62853141" w:rsidR="0051633D" w:rsidRDefault="0051633D" w:rsidP="00E41DF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LUNETTA</w:t>
            </w: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F68D3C" w14:textId="2ABF8905" w:rsidR="0051633D" w:rsidRDefault="0051633D" w:rsidP="00E41DF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ALESSIA</w:t>
            </w:r>
          </w:p>
        </w:tc>
        <w:tc>
          <w:tcPr>
            <w:tcW w:w="143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694F4B0" w14:textId="3779B4D1" w:rsidR="0051633D" w:rsidRDefault="0051633D" w:rsidP="00E41DF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LINGUA E CULTURA LATINA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B7BDF20" w14:textId="77777777" w:rsidR="0051633D" w:rsidRDefault="0051633D" w:rsidP="00E41DFF">
            <w:pPr>
              <w:spacing w:after="0" w:line="240" w:lineRule="auto"/>
            </w:pPr>
          </w:p>
        </w:tc>
        <w:tc>
          <w:tcPr>
            <w:tcW w:w="39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9E85F" w14:textId="77777777" w:rsidR="0051633D" w:rsidRDefault="0051633D" w:rsidP="00E41DFF">
            <w:pPr>
              <w:spacing w:after="0" w:line="240" w:lineRule="auto"/>
            </w:pPr>
          </w:p>
        </w:tc>
        <w:tc>
          <w:tcPr>
            <w:tcW w:w="11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2BAAA3" w14:textId="37043033" w:rsidR="0051633D" w:rsidRDefault="0051633D" w:rsidP="00E41DFF">
            <w:pPr>
              <w:spacing w:after="0" w:line="240" w:lineRule="auto"/>
            </w:pPr>
          </w:p>
        </w:tc>
      </w:tr>
      <w:tr w:rsidR="0051633D" w14:paraId="2B062050" w14:textId="77777777" w:rsidTr="0051633D">
        <w:trPr>
          <w:cantSplit/>
          <w:trHeight w:val="567"/>
        </w:trPr>
        <w:tc>
          <w:tcPr>
            <w:tcW w:w="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8CD7759" w14:textId="77777777" w:rsidR="0051633D" w:rsidRDefault="0051633D" w:rsidP="00E41DF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MIGLIORINO</w:t>
            </w: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D686613" w14:textId="77777777" w:rsidR="0051633D" w:rsidRDefault="0051633D" w:rsidP="00E41DF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ANTONIO</w:t>
            </w:r>
          </w:p>
        </w:tc>
        <w:tc>
          <w:tcPr>
            <w:tcW w:w="143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920D173" w14:textId="531A8978" w:rsidR="0051633D" w:rsidRDefault="0051633D" w:rsidP="00E41DF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RELIGIONE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B100E01" w14:textId="77777777" w:rsidR="0051633D" w:rsidRDefault="0051633D" w:rsidP="00E41DFF">
            <w:pPr>
              <w:spacing w:after="0" w:line="240" w:lineRule="auto"/>
            </w:pPr>
          </w:p>
        </w:tc>
        <w:tc>
          <w:tcPr>
            <w:tcW w:w="39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D036D" w14:textId="77777777" w:rsidR="0051633D" w:rsidRDefault="0051633D" w:rsidP="00E41DFF">
            <w:pPr>
              <w:spacing w:after="0" w:line="240" w:lineRule="auto"/>
            </w:pPr>
          </w:p>
        </w:tc>
        <w:tc>
          <w:tcPr>
            <w:tcW w:w="11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1F6256A" w14:textId="1514682B" w:rsidR="0051633D" w:rsidRDefault="0051633D" w:rsidP="00E41DFF">
            <w:pPr>
              <w:spacing w:after="0" w:line="240" w:lineRule="auto"/>
            </w:pPr>
          </w:p>
        </w:tc>
      </w:tr>
      <w:tr w:rsidR="0051633D" w14:paraId="37682B10" w14:textId="77777777" w:rsidTr="0051633D">
        <w:trPr>
          <w:cantSplit/>
          <w:trHeight w:val="567"/>
        </w:trPr>
        <w:tc>
          <w:tcPr>
            <w:tcW w:w="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5125782" w14:textId="77777777" w:rsidR="0051633D" w:rsidRDefault="0051633D" w:rsidP="00E41DF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POLINI</w:t>
            </w: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BB3E3C7" w14:textId="77777777" w:rsidR="0051633D" w:rsidRDefault="0051633D" w:rsidP="00E41DF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VALERIA</w:t>
            </w:r>
          </w:p>
        </w:tc>
        <w:tc>
          <w:tcPr>
            <w:tcW w:w="143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36230E" w14:textId="3C18AEBD" w:rsidR="0051633D" w:rsidRDefault="0051633D" w:rsidP="00E41DF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NATURALI (BIOLOGIA, CHIMICA, SCIENZE DELLA TERRA)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AEBC127" w14:textId="77777777" w:rsidR="0051633D" w:rsidRDefault="0051633D" w:rsidP="00E41DFF">
            <w:pPr>
              <w:spacing w:after="0" w:line="240" w:lineRule="auto"/>
            </w:pPr>
          </w:p>
        </w:tc>
        <w:tc>
          <w:tcPr>
            <w:tcW w:w="39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46DEB" w14:textId="77777777" w:rsidR="0051633D" w:rsidRDefault="0051633D" w:rsidP="00E41DFF">
            <w:pPr>
              <w:spacing w:after="0" w:line="240" w:lineRule="auto"/>
            </w:pPr>
          </w:p>
        </w:tc>
        <w:tc>
          <w:tcPr>
            <w:tcW w:w="11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15DD2AD" w14:textId="01A94338" w:rsidR="0051633D" w:rsidRDefault="0051633D" w:rsidP="00E41DFF">
            <w:pPr>
              <w:spacing w:after="0" w:line="240" w:lineRule="auto"/>
            </w:pPr>
          </w:p>
        </w:tc>
      </w:tr>
    </w:tbl>
    <w:p w14:paraId="3248D42A" w14:textId="05C908CD" w:rsidR="00B924E8" w:rsidRDefault="00882BD0" w:rsidP="00882BD0">
      <w:pPr>
        <w:pageBreakBefore/>
        <w:spacing w:before="240" w:after="24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0C635201" wp14:editId="594DA64F">
            <wp:extent cx="4147200" cy="1288800"/>
            <wp:effectExtent l="0" t="0" r="0" b="0"/>
            <wp:docPr id="25068674" name="name147467e551c30f0eb" descr="image730467e551c30f0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30467e551c30f0d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200" cy="1288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847"/>
        <w:gridCol w:w="2696"/>
        <w:gridCol w:w="1346"/>
        <w:gridCol w:w="1964"/>
        <w:gridCol w:w="1568"/>
        <w:gridCol w:w="22"/>
        <w:gridCol w:w="11"/>
        <w:gridCol w:w="1102"/>
        <w:gridCol w:w="3388"/>
      </w:tblGrid>
      <w:tr w:rsidR="0051633D" w14:paraId="57FD07C1" w14:textId="77777777" w:rsidTr="0051633D">
        <w:trPr>
          <w:cantSplit/>
        </w:trPr>
        <w:tc>
          <w:tcPr>
            <w:tcW w:w="68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9753079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</w:p>
        </w:tc>
        <w:tc>
          <w:tcPr>
            <w:tcW w:w="9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D17E61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</w:p>
        </w:tc>
        <w:tc>
          <w:tcPr>
            <w:tcW w:w="118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EA22B6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SEDE</w:t>
            </w:r>
          </w:p>
        </w:tc>
        <w:tc>
          <w:tcPr>
            <w:tcW w:w="5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4260EE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</w:p>
        </w:tc>
        <w:tc>
          <w:tcPr>
            <w:tcW w:w="1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</w:tcPr>
          <w:p w14:paraId="1604171E" w14:textId="77777777" w:rsidR="0051633D" w:rsidRDefault="0051633D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</w:p>
        </w:tc>
        <w:tc>
          <w:tcPr>
            <w:tcW w:w="160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C8D68DE" w14:textId="38C5C42F" w:rsidR="0051633D" w:rsidRDefault="0051633D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Docente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coordinatore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  <w:proofErr w:type="spellEnd"/>
          </w:p>
        </w:tc>
      </w:tr>
      <w:tr w:rsidR="0051633D" w14:paraId="5A1FA203" w14:textId="77777777" w:rsidTr="0051633D">
        <w:trPr>
          <w:cantSplit/>
        </w:trPr>
        <w:tc>
          <w:tcPr>
            <w:tcW w:w="687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11F61BD" w14:textId="77777777" w:rsidR="0051633D" w:rsidRDefault="0051633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SECONDARIA II GRADO</w:t>
            </w:r>
          </w:p>
        </w:tc>
        <w:tc>
          <w:tcPr>
            <w:tcW w:w="961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BF55558" w14:textId="77777777" w:rsidR="0051633D" w:rsidRDefault="0051633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LICEO SCIENTIFICO</w:t>
            </w:r>
          </w:p>
        </w:tc>
        <w:tc>
          <w:tcPr>
            <w:tcW w:w="1180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DD7E7F7" w14:textId="77777777" w:rsidR="0051633D" w:rsidRDefault="0051633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LICEO SCIENTIFICO</w:t>
            </w:r>
          </w:p>
        </w:tc>
        <w:tc>
          <w:tcPr>
            <w:tcW w:w="559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EEA9DC8" w14:textId="77777777" w:rsidR="0051633D" w:rsidRDefault="0051633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3AL</w:t>
            </w:r>
          </w:p>
        </w:tc>
        <w:tc>
          <w:tcPr>
            <w:tcW w:w="12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6CF139" w14:textId="77777777" w:rsidR="0051633D" w:rsidRDefault="0051633D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1601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B4048F" w14:textId="35F79DC9" w:rsidR="0051633D" w:rsidRDefault="0051633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LATTARI MARTINA</w:t>
            </w:r>
          </w:p>
        </w:tc>
      </w:tr>
      <w:tr w:rsidR="0051633D" w14:paraId="6B6D8D6D" w14:textId="77777777" w:rsidTr="0051633D">
        <w:trPr>
          <w:cantSplit/>
        </w:trPr>
        <w:tc>
          <w:tcPr>
            <w:tcW w:w="3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7AD616" w14:textId="77777777" w:rsidR="0051633D" w:rsidRDefault="0051633D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</w:p>
        </w:tc>
        <w:tc>
          <w:tcPr>
            <w:tcW w:w="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473F0CB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</w:p>
        </w:tc>
        <w:tc>
          <w:tcPr>
            <w:tcW w:w="144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EE97DAD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Materia</w:t>
            </w:r>
          </w:p>
        </w:tc>
        <w:tc>
          <w:tcPr>
            <w:tcW w:w="1267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E873F32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LIBRO DI TESTO A.S. 25/26</w:t>
            </w:r>
          </w:p>
        </w:tc>
        <w:tc>
          <w:tcPr>
            <w:tcW w:w="39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</w:tcPr>
          <w:p w14:paraId="2190CA47" w14:textId="77777777" w:rsidR="0051633D" w:rsidRPr="0051633D" w:rsidRDefault="0051633D" w:rsidP="0051633D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r w:rsidRPr="0051633D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Da </w:t>
            </w:r>
            <w:proofErr w:type="spellStart"/>
            <w:r w:rsidRPr="0051633D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  <w:r w:rsidRPr="0051633D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/</w:t>
            </w:r>
          </w:p>
          <w:p w14:paraId="22DE9AE2" w14:textId="4AACB96B" w:rsidR="0051633D" w:rsidRDefault="0051633D" w:rsidP="0051633D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proofErr w:type="gramStart"/>
            <w:r w:rsidRPr="0051633D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NON da</w:t>
            </w:r>
            <w:proofErr w:type="gramEnd"/>
            <w:r w:rsidRPr="0051633D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 w:rsidRPr="0051633D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</w:p>
        </w:tc>
        <w:tc>
          <w:tcPr>
            <w:tcW w:w="12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9049D6" w14:textId="296F034E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FIRMA</w:t>
            </w:r>
          </w:p>
        </w:tc>
      </w:tr>
      <w:tr w:rsidR="0051633D" w14:paraId="6F3AE9A1" w14:textId="77777777" w:rsidTr="0051633D">
        <w:trPr>
          <w:cantSplit/>
          <w:trHeight w:val="567"/>
        </w:trPr>
        <w:tc>
          <w:tcPr>
            <w:tcW w:w="3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4D78402" w14:textId="77777777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ALPI</w:t>
            </w:r>
          </w:p>
        </w:tc>
        <w:tc>
          <w:tcPr>
            <w:tcW w:w="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F032D8" w14:textId="77777777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FABIOLA</w:t>
            </w:r>
          </w:p>
        </w:tc>
        <w:tc>
          <w:tcPr>
            <w:tcW w:w="144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BDB5473" w14:textId="46646CED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MATEMATICA </w:t>
            </w:r>
          </w:p>
        </w:tc>
        <w:tc>
          <w:tcPr>
            <w:tcW w:w="1267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8437A4D" w14:textId="77777777" w:rsidR="0051633D" w:rsidRDefault="0051633D">
            <w:pPr>
              <w:spacing w:after="0" w:line="240" w:lineRule="auto"/>
            </w:pPr>
          </w:p>
        </w:tc>
        <w:tc>
          <w:tcPr>
            <w:tcW w:w="39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79365" w14:textId="77777777" w:rsidR="0051633D" w:rsidRDefault="0051633D">
            <w:pPr>
              <w:spacing w:after="0" w:line="240" w:lineRule="auto"/>
            </w:pPr>
          </w:p>
        </w:tc>
        <w:tc>
          <w:tcPr>
            <w:tcW w:w="12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B78A20" w14:textId="50E897E2" w:rsidR="0051633D" w:rsidRDefault="0051633D">
            <w:pPr>
              <w:spacing w:after="0" w:line="240" w:lineRule="auto"/>
            </w:pPr>
          </w:p>
        </w:tc>
      </w:tr>
      <w:tr w:rsidR="0051633D" w14:paraId="3BAA2627" w14:textId="77777777" w:rsidTr="0051633D">
        <w:trPr>
          <w:cantSplit/>
          <w:trHeight w:val="567"/>
        </w:trPr>
        <w:tc>
          <w:tcPr>
            <w:tcW w:w="3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3B527AC" w14:textId="452E6989" w:rsidR="0051633D" w:rsidRDefault="0051633D" w:rsidP="00E41DF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ALPI</w:t>
            </w:r>
          </w:p>
        </w:tc>
        <w:tc>
          <w:tcPr>
            <w:tcW w:w="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7BFCF72" w14:textId="20938603" w:rsidR="0051633D" w:rsidRDefault="0051633D" w:rsidP="00E41DF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FABIOLA</w:t>
            </w:r>
          </w:p>
        </w:tc>
        <w:tc>
          <w:tcPr>
            <w:tcW w:w="144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48630B7" w14:textId="5C3B1A3B" w:rsidR="0051633D" w:rsidRDefault="0051633D" w:rsidP="00E41DF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FISICA</w:t>
            </w:r>
          </w:p>
        </w:tc>
        <w:tc>
          <w:tcPr>
            <w:tcW w:w="1267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B07B053" w14:textId="77777777" w:rsidR="0051633D" w:rsidRDefault="0051633D" w:rsidP="00E41DFF">
            <w:pPr>
              <w:spacing w:after="0" w:line="240" w:lineRule="auto"/>
            </w:pPr>
          </w:p>
        </w:tc>
        <w:tc>
          <w:tcPr>
            <w:tcW w:w="39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85470" w14:textId="77777777" w:rsidR="0051633D" w:rsidRDefault="0051633D" w:rsidP="00E41DFF">
            <w:pPr>
              <w:spacing w:after="0" w:line="240" w:lineRule="auto"/>
            </w:pPr>
          </w:p>
        </w:tc>
        <w:tc>
          <w:tcPr>
            <w:tcW w:w="12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10443CF" w14:textId="517E3872" w:rsidR="0051633D" w:rsidRDefault="0051633D" w:rsidP="00E41DFF">
            <w:pPr>
              <w:spacing w:after="0" w:line="240" w:lineRule="auto"/>
            </w:pPr>
          </w:p>
        </w:tc>
      </w:tr>
      <w:tr w:rsidR="0051633D" w14:paraId="4B719393" w14:textId="77777777" w:rsidTr="0051633D">
        <w:trPr>
          <w:cantSplit/>
          <w:trHeight w:val="567"/>
        </w:trPr>
        <w:tc>
          <w:tcPr>
            <w:tcW w:w="3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221B701" w14:textId="77777777" w:rsidR="0051633D" w:rsidRDefault="0051633D" w:rsidP="00E41DF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GUARDO</w:t>
            </w:r>
          </w:p>
        </w:tc>
        <w:tc>
          <w:tcPr>
            <w:tcW w:w="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2768266" w14:textId="77777777" w:rsidR="0051633D" w:rsidRDefault="0051633D" w:rsidP="00E41DF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FEDERICO</w:t>
            </w:r>
          </w:p>
        </w:tc>
        <w:tc>
          <w:tcPr>
            <w:tcW w:w="144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7753F26" w14:textId="396FF64C" w:rsidR="0051633D" w:rsidRDefault="0051633D" w:rsidP="00E41DF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FILOSOFIA</w:t>
            </w:r>
          </w:p>
        </w:tc>
        <w:tc>
          <w:tcPr>
            <w:tcW w:w="1267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8046235" w14:textId="77777777" w:rsidR="0051633D" w:rsidRDefault="0051633D" w:rsidP="00E41DFF">
            <w:pPr>
              <w:spacing w:after="0" w:line="240" w:lineRule="auto"/>
            </w:pPr>
          </w:p>
        </w:tc>
        <w:tc>
          <w:tcPr>
            <w:tcW w:w="39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748D1" w14:textId="77777777" w:rsidR="0051633D" w:rsidRDefault="0051633D" w:rsidP="00E41DFF">
            <w:pPr>
              <w:spacing w:after="0" w:line="240" w:lineRule="auto"/>
            </w:pPr>
          </w:p>
        </w:tc>
        <w:tc>
          <w:tcPr>
            <w:tcW w:w="12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B385715" w14:textId="5BDC4386" w:rsidR="0051633D" w:rsidRDefault="0051633D" w:rsidP="00E41DFF">
            <w:pPr>
              <w:spacing w:after="0" w:line="240" w:lineRule="auto"/>
            </w:pPr>
          </w:p>
        </w:tc>
      </w:tr>
      <w:tr w:rsidR="0051633D" w14:paraId="1E0BDFAD" w14:textId="77777777" w:rsidTr="0051633D">
        <w:trPr>
          <w:cantSplit/>
          <w:trHeight w:val="567"/>
        </w:trPr>
        <w:tc>
          <w:tcPr>
            <w:tcW w:w="3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5EFCC82" w14:textId="26CD773B" w:rsidR="0051633D" w:rsidRDefault="0051633D" w:rsidP="00A4408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GUARDO</w:t>
            </w:r>
          </w:p>
        </w:tc>
        <w:tc>
          <w:tcPr>
            <w:tcW w:w="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B85A12C" w14:textId="3363DF76" w:rsidR="0051633D" w:rsidRDefault="0051633D" w:rsidP="00A4408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FEDERICO</w:t>
            </w:r>
          </w:p>
        </w:tc>
        <w:tc>
          <w:tcPr>
            <w:tcW w:w="144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084D7E6" w14:textId="71EA0287" w:rsidR="0051633D" w:rsidRDefault="0051633D" w:rsidP="00A4408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STORIA</w:t>
            </w:r>
          </w:p>
        </w:tc>
        <w:tc>
          <w:tcPr>
            <w:tcW w:w="1267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35B4DE6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39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2867E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12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0C84501" w14:textId="14514B4D" w:rsidR="0051633D" w:rsidRDefault="0051633D" w:rsidP="00A4408E">
            <w:pPr>
              <w:spacing w:after="0" w:line="240" w:lineRule="auto"/>
            </w:pPr>
          </w:p>
        </w:tc>
      </w:tr>
      <w:tr w:rsidR="0051633D" w14:paraId="7C4F8FC0" w14:textId="77777777" w:rsidTr="0051633D">
        <w:trPr>
          <w:cantSplit/>
          <w:trHeight w:val="567"/>
        </w:trPr>
        <w:tc>
          <w:tcPr>
            <w:tcW w:w="3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374B29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LATTARI</w:t>
            </w:r>
          </w:p>
        </w:tc>
        <w:tc>
          <w:tcPr>
            <w:tcW w:w="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74B5F26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MARTINA</w:t>
            </w:r>
          </w:p>
        </w:tc>
        <w:tc>
          <w:tcPr>
            <w:tcW w:w="144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18E2D4A" w14:textId="174881D3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DISEGNO E STORIA DELL'ARTE</w:t>
            </w:r>
          </w:p>
        </w:tc>
        <w:tc>
          <w:tcPr>
            <w:tcW w:w="1267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6C4CB8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39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19785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12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3C80AB5" w14:textId="7AAE481E" w:rsidR="0051633D" w:rsidRDefault="0051633D" w:rsidP="00A4408E">
            <w:pPr>
              <w:spacing w:after="0" w:line="240" w:lineRule="auto"/>
            </w:pPr>
          </w:p>
        </w:tc>
      </w:tr>
      <w:tr w:rsidR="0051633D" w14:paraId="7D2E21AF" w14:textId="77777777" w:rsidTr="0051633D">
        <w:trPr>
          <w:cantSplit/>
          <w:trHeight w:val="567"/>
        </w:trPr>
        <w:tc>
          <w:tcPr>
            <w:tcW w:w="3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34ABC54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LEGATO</w:t>
            </w:r>
          </w:p>
        </w:tc>
        <w:tc>
          <w:tcPr>
            <w:tcW w:w="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27947E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GIULIA</w:t>
            </w:r>
          </w:p>
        </w:tc>
        <w:tc>
          <w:tcPr>
            <w:tcW w:w="144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788588" w14:textId="53A948AE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CULTURA STRANIERA - INGLESE</w:t>
            </w:r>
          </w:p>
        </w:tc>
        <w:tc>
          <w:tcPr>
            <w:tcW w:w="1267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A7917E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39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1C8E7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12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3855582" w14:textId="3CEE7D18" w:rsidR="0051633D" w:rsidRDefault="0051633D" w:rsidP="00A4408E">
            <w:pPr>
              <w:spacing w:after="0" w:line="240" w:lineRule="auto"/>
            </w:pPr>
          </w:p>
        </w:tc>
      </w:tr>
      <w:tr w:rsidR="0051633D" w14:paraId="5E9AF4D5" w14:textId="77777777" w:rsidTr="0051633D">
        <w:trPr>
          <w:cantSplit/>
          <w:trHeight w:val="567"/>
        </w:trPr>
        <w:tc>
          <w:tcPr>
            <w:tcW w:w="3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DCF1F06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LIBONATI</w:t>
            </w:r>
          </w:p>
        </w:tc>
        <w:tc>
          <w:tcPr>
            <w:tcW w:w="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DE60B1D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PAOLO</w:t>
            </w:r>
          </w:p>
        </w:tc>
        <w:tc>
          <w:tcPr>
            <w:tcW w:w="144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D451A99" w14:textId="20560A90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MOTORIE E SPORTIVE</w:t>
            </w:r>
          </w:p>
        </w:tc>
        <w:tc>
          <w:tcPr>
            <w:tcW w:w="1267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F1A28DD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39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68460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12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99E727D" w14:textId="0AC50ED4" w:rsidR="0051633D" w:rsidRDefault="0051633D" w:rsidP="00A4408E">
            <w:pPr>
              <w:spacing w:after="0" w:line="240" w:lineRule="auto"/>
            </w:pPr>
          </w:p>
        </w:tc>
      </w:tr>
      <w:tr w:rsidR="0051633D" w14:paraId="26EE406F" w14:textId="77777777" w:rsidTr="0051633D">
        <w:trPr>
          <w:cantSplit/>
          <w:trHeight w:val="567"/>
        </w:trPr>
        <w:tc>
          <w:tcPr>
            <w:tcW w:w="3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9AF7DE5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MARCUZZO</w:t>
            </w:r>
          </w:p>
        </w:tc>
        <w:tc>
          <w:tcPr>
            <w:tcW w:w="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C7DB752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MONICA</w:t>
            </w:r>
          </w:p>
        </w:tc>
        <w:tc>
          <w:tcPr>
            <w:tcW w:w="144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DEEABD0" w14:textId="1FDFF781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CULTURA LATINA</w:t>
            </w:r>
          </w:p>
        </w:tc>
        <w:tc>
          <w:tcPr>
            <w:tcW w:w="1267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8424167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39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D9C90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12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D3C30B" w14:textId="74A13AE7" w:rsidR="0051633D" w:rsidRDefault="0051633D" w:rsidP="00A4408E">
            <w:pPr>
              <w:spacing w:after="0" w:line="240" w:lineRule="auto"/>
            </w:pPr>
          </w:p>
        </w:tc>
      </w:tr>
      <w:tr w:rsidR="0051633D" w14:paraId="0398F4F7" w14:textId="77777777" w:rsidTr="0051633D">
        <w:trPr>
          <w:cantSplit/>
          <w:trHeight w:val="567"/>
        </w:trPr>
        <w:tc>
          <w:tcPr>
            <w:tcW w:w="3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D2AA816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MIGLIORINO</w:t>
            </w:r>
          </w:p>
        </w:tc>
        <w:tc>
          <w:tcPr>
            <w:tcW w:w="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7F0B98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ANTONIO</w:t>
            </w:r>
          </w:p>
        </w:tc>
        <w:tc>
          <w:tcPr>
            <w:tcW w:w="144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EC7128" w14:textId="6E26C463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RELIGIONE</w:t>
            </w:r>
          </w:p>
        </w:tc>
        <w:tc>
          <w:tcPr>
            <w:tcW w:w="1267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BDC214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39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7827F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12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CB5C19" w14:textId="6A4C28D6" w:rsidR="0051633D" w:rsidRDefault="0051633D" w:rsidP="00A4408E">
            <w:pPr>
              <w:spacing w:after="0" w:line="240" w:lineRule="auto"/>
            </w:pPr>
          </w:p>
        </w:tc>
      </w:tr>
      <w:tr w:rsidR="0051633D" w14:paraId="101C6265" w14:textId="77777777" w:rsidTr="0051633D">
        <w:trPr>
          <w:cantSplit/>
          <w:trHeight w:val="567"/>
        </w:trPr>
        <w:tc>
          <w:tcPr>
            <w:tcW w:w="3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DFA5EF4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MONTI</w:t>
            </w:r>
          </w:p>
        </w:tc>
        <w:tc>
          <w:tcPr>
            <w:tcW w:w="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9198B76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BARBARA</w:t>
            </w:r>
          </w:p>
        </w:tc>
        <w:tc>
          <w:tcPr>
            <w:tcW w:w="144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07F905" w14:textId="6048F0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LETTERATURA ITALIANA</w:t>
            </w:r>
          </w:p>
        </w:tc>
        <w:tc>
          <w:tcPr>
            <w:tcW w:w="1267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E915C6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39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A9E1B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12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8F5286B" w14:textId="2EE5F311" w:rsidR="0051633D" w:rsidRDefault="0051633D" w:rsidP="00A4408E">
            <w:pPr>
              <w:spacing w:after="0" w:line="240" w:lineRule="auto"/>
            </w:pPr>
          </w:p>
        </w:tc>
      </w:tr>
      <w:tr w:rsidR="0051633D" w14:paraId="6FDC02DF" w14:textId="77777777" w:rsidTr="0051633D">
        <w:trPr>
          <w:cantSplit/>
          <w:trHeight w:val="567"/>
        </w:trPr>
        <w:tc>
          <w:tcPr>
            <w:tcW w:w="3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BF78825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lastRenderedPageBreak/>
              <w:t>POLINI</w:t>
            </w:r>
          </w:p>
        </w:tc>
        <w:tc>
          <w:tcPr>
            <w:tcW w:w="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22EC9E8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VALERIA</w:t>
            </w:r>
          </w:p>
        </w:tc>
        <w:tc>
          <w:tcPr>
            <w:tcW w:w="144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804BAA5" w14:textId="693DF1A6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NATURALI (BIOLOGIA, CHIMICA, SCIENZE DELLA TERRA)</w:t>
            </w:r>
          </w:p>
        </w:tc>
        <w:tc>
          <w:tcPr>
            <w:tcW w:w="1267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8794554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39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208C6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12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F6564E1" w14:textId="1A803DDD" w:rsidR="0051633D" w:rsidRDefault="0051633D" w:rsidP="00A4408E">
            <w:pPr>
              <w:spacing w:after="0" w:line="240" w:lineRule="auto"/>
            </w:pPr>
          </w:p>
        </w:tc>
      </w:tr>
    </w:tbl>
    <w:p w14:paraId="1CF78D25" w14:textId="16DCE344" w:rsidR="00B924E8" w:rsidRDefault="00882BD0" w:rsidP="00A4408E">
      <w:pPr>
        <w:pageBreakBefore/>
        <w:spacing w:before="240" w:after="24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0410DD44" wp14:editId="16052AD2">
            <wp:extent cx="4147200" cy="1288800"/>
            <wp:effectExtent l="0" t="0" r="0" b="0"/>
            <wp:docPr id="73814448" name="name804467e551c31143e" descr="image901767e551c3114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01767e551c31142b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200" cy="1288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875"/>
        <w:gridCol w:w="2572"/>
        <w:gridCol w:w="1287"/>
        <w:gridCol w:w="1949"/>
        <w:gridCol w:w="1557"/>
        <w:gridCol w:w="22"/>
        <w:gridCol w:w="14"/>
        <w:gridCol w:w="1153"/>
        <w:gridCol w:w="3529"/>
      </w:tblGrid>
      <w:tr w:rsidR="0051633D" w14:paraId="1DA81459" w14:textId="77777777" w:rsidTr="0051633D">
        <w:trPr>
          <w:cantSplit/>
        </w:trPr>
        <w:tc>
          <w:tcPr>
            <w:tcW w:w="69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D414419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</w:p>
        </w:tc>
        <w:tc>
          <w:tcPr>
            <w:tcW w:w="9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BDE5E62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</w:p>
        </w:tc>
        <w:tc>
          <w:tcPr>
            <w:tcW w:w="11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D78D47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SEDE</w:t>
            </w:r>
          </w:p>
        </w:tc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4538EB2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</w:p>
        </w:tc>
        <w:tc>
          <w:tcPr>
            <w:tcW w:w="1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</w:tcPr>
          <w:p w14:paraId="2DAD4D06" w14:textId="77777777" w:rsidR="0051633D" w:rsidRDefault="0051633D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</w:p>
        </w:tc>
        <w:tc>
          <w:tcPr>
            <w:tcW w:w="166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961B74" w14:textId="5E4F9252" w:rsidR="0051633D" w:rsidRDefault="0051633D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Docente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coordinatore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  <w:proofErr w:type="spellEnd"/>
          </w:p>
        </w:tc>
      </w:tr>
      <w:tr w:rsidR="0051633D" w14:paraId="6BB0DE10" w14:textId="77777777" w:rsidTr="0051633D">
        <w:trPr>
          <w:cantSplit/>
        </w:trPr>
        <w:tc>
          <w:tcPr>
            <w:tcW w:w="692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2160B0" w14:textId="77777777" w:rsidR="0051633D" w:rsidRDefault="0051633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SECONDARIA II GRADO</w:t>
            </w:r>
          </w:p>
        </w:tc>
        <w:tc>
          <w:tcPr>
            <w:tcW w:w="91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F872F49" w14:textId="77777777" w:rsidR="0051633D" w:rsidRDefault="0051633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LICEO SCIENTIFICO</w:t>
            </w:r>
          </w:p>
        </w:tc>
        <w:tc>
          <w:tcPr>
            <w:tcW w:w="1154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02DB3DA" w14:textId="77777777" w:rsidR="0051633D" w:rsidRDefault="0051633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LICEO SCIENTIFICO</w:t>
            </w:r>
          </w:p>
        </w:tc>
        <w:tc>
          <w:tcPr>
            <w:tcW w:w="555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596BBE" w14:textId="77777777" w:rsidR="0051633D" w:rsidRDefault="0051633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4AL</w:t>
            </w:r>
          </w:p>
        </w:tc>
        <w:tc>
          <w:tcPr>
            <w:tcW w:w="13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ADB8D79" w14:textId="77777777" w:rsidR="0051633D" w:rsidRDefault="0051633D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1669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5871EAE" w14:textId="6C70B4F8" w:rsidR="0051633D" w:rsidRDefault="0051633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MARCUZZO MONICA</w:t>
            </w:r>
          </w:p>
        </w:tc>
      </w:tr>
      <w:tr w:rsidR="0051633D" w14:paraId="486636A5" w14:textId="77777777" w:rsidTr="0051633D">
        <w:trPr>
          <w:cantSplit/>
        </w:trPr>
        <w:tc>
          <w:tcPr>
            <w:tcW w:w="3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99CA915" w14:textId="77777777" w:rsidR="0051633D" w:rsidRDefault="0051633D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</w:p>
        </w:tc>
        <w:tc>
          <w:tcPr>
            <w:tcW w:w="3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A0F709C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</w:p>
        </w:tc>
        <w:tc>
          <w:tcPr>
            <w:tcW w:w="137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5FCC65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Materia</w:t>
            </w:r>
          </w:p>
        </w:tc>
        <w:tc>
          <w:tcPr>
            <w:tcW w:w="125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30E941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LIBRO DI TESTO A.S. 25/26</w:t>
            </w:r>
          </w:p>
        </w:tc>
        <w:tc>
          <w:tcPr>
            <w:tcW w:w="41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</w:tcPr>
          <w:p w14:paraId="028B61DC" w14:textId="77777777" w:rsidR="0051633D" w:rsidRPr="0051633D" w:rsidRDefault="0051633D" w:rsidP="0051633D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r w:rsidRPr="0051633D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Da </w:t>
            </w:r>
            <w:proofErr w:type="spellStart"/>
            <w:r w:rsidRPr="0051633D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  <w:r w:rsidRPr="0051633D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/</w:t>
            </w:r>
          </w:p>
          <w:p w14:paraId="0DF2D5C0" w14:textId="3835D9CA" w:rsidR="0051633D" w:rsidRDefault="0051633D" w:rsidP="0051633D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proofErr w:type="gramStart"/>
            <w:r w:rsidRPr="0051633D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NON da</w:t>
            </w:r>
            <w:proofErr w:type="gramEnd"/>
            <w:r w:rsidRPr="0051633D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 w:rsidRPr="0051633D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2711CB0" w14:textId="13CF2CB5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FIRMA</w:t>
            </w:r>
          </w:p>
        </w:tc>
      </w:tr>
      <w:tr w:rsidR="0051633D" w14:paraId="6DCDCDCE" w14:textId="77777777" w:rsidTr="0051633D">
        <w:trPr>
          <w:cantSplit/>
          <w:trHeight w:val="567"/>
        </w:trPr>
        <w:tc>
          <w:tcPr>
            <w:tcW w:w="3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4B4651" w14:textId="77777777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D'AGOSTO</w:t>
            </w:r>
          </w:p>
        </w:tc>
        <w:tc>
          <w:tcPr>
            <w:tcW w:w="3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6D54AE6" w14:textId="77777777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GIOVANNI</w:t>
            </w:r>
          </w:p>
        </w:tc>
        <w:tc>
          <w:tcPr>
            <w:tcW w:w="137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A7193E" w14:textId="086C6724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FISICA</w:t>
            </w:r>
          </w:p>
        </w:tc>
        <w:tc>
          <w:tcPr>
            <w:tcW w:w="125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8804880" w14:textId="77777777" w:rsidR="0051633D" w:rsidRDefault="0051633D">
            <w:pPr>
              <w:spacing w:after="0" w:line="240" w:lineRule="auto"/>
            </w:pPr>
          </w:p>
        </w:tc>
        <w:tc>
          <w:tcPr>
            <w:tcW w:w="41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ACDAF" w14:textId="77777777" w:rsidR="0051633D" w:rsidRDefault="0051633D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C6A1C55" w14:textId="37FEF0DB" w:rsidR="0051633D" w:rsidRDefault="0051633D">
            <w:pPr>
              <w:spacing w:after="0" w:line="240" w:lineRule="auto"/>
            </w:pPr>
          </w:p>
        </w:tc>
      </w:tr>
      <w:tr w:rsidR="0051633D" w14:paraId="11F951D1" w14:textId="77777777" w:rsidTr="0051633D">
        <w:trPr>
          <w:cantSplit/>
          <w:trHeight w:val="567"/>
        </w:trPr>
        <w:tc>
          <w:tcPr>
            <w:tcW w:w="3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B5D4B61" w14:textId="77777777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DI PAOLO</w:t>
            </w:r>
          </w:p>
        </w:tc>
        <w:tc>
          <w:tcPr>
            <w:tcW w:w="3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5217F50" w14:textId="77777777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CHIARA</w:t>
            </w:r>
          </w:p>
        </w:tc>
        <w:tc>
          <w:tcPr>
            <w:tcW w:w="137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11DE6F2" w14:textId="41BD90E4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MATEMATICA</w:t>
            </w:r>
          </w:p>
        </w:tc>
        <w:tc>
          <w:tcPr>
            <w:tcW w:w="125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31A54F" w14:textId="77777777" w:rsidR="0051633D" w:rsidRDefault="0051633D">
            <w:pPr>
              <w:spacing w:after="0" w:line="240" w:lineRule="auto"/>
            </w:pPr>
          </w:p>
        </w:tc>
        <w:tc>
          <w:tcPr>
            <w:tcW w:w="41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6BF9" w14:textId="77777777" w:rsidR="0051633D" w:rsidRDefault="0051633D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9FA7E9" w14:textId="7E61A164" w:rsidR="0051633D" w:rsidRDefault="0051633D">
            <w:pPr>
              <w:spacing w:after="0" w:line="240" w:lineRule="auto"/>
            </w:pPr>
          </w:p>
        </w:tc>
      </w:tr>
      <w:tr w:rsidR="0051633D" w14:paraId="6F166E30" w14:textId="77777777" w:rsidTr="0051633D">
        <w:trPr>
          <w:cantSplit/>
          <w:trHeight w:val="567"/>
        </w:trPr>
        <w:tc>
          <w:tcPr>
            <w:tcW w:w="3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4C46CEF" w14:textId="77777777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GUARDO</w:t>
            </w:r>
          </w:p>
        </w:tc>
        <w:tc>
          <w:tcPr>
            <w:tcW w:w="3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E93D488" w14:textId="77777777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FEDERICO</w:t>
            </w:r>
          </w:p>
        </w:tc>
        <w:tc>
          <w:tcPr>
            <w:tcW w:w="137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84D38BA" w14:textId="6ACB7357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FILOSOFIA</w:t>
            </w:r>
          </w:p>
        </w:tc>
        <w:tc>
          <w:tcPr>
            <w:tcW w:w="125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8610D0" w14:textId="77777777" w:rsidR="0051633D" w:rsidRDefault="0051633D">
            <w:pPr>
              <w:spacing w:after="0" w:line="240" w:lineRule="auto"/>
            </w:pPr>
          </w:p>
        </w:tc>
        <w:tc>
          <w:tcPr>
            <w:tcW w:w="41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34230" w14:textId="77777777" w:rsidR="0051633D" w:rsidRDefault="0051633D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33FBBD9" w14:textId="072FDFA4" w:rsidR="0051633D" w:rsidRDefault="0051633D">
            <w:pPr>
              <w:spacing w:after="0" w:line="240" w:lineRule="auto"/>
            </w:pPr>
          </w:p>
        </w:tc>
      </w:tr>
      <w:tr w:rsidR="0051633D" w14:paraId="49D8CD38" w14:textId="77777777" w:rsidTr="0051633D">
        <w:trPr>
          <w:cantSplit/>
          <w:trHeight w:val="567"/>
        </w:trPr>
        <w:tc>
          <w:tcPr>
            <w:tcW w:w="3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93A6C5" w14:textId="219BFD2A" w:rsidR="0051633D" w:rsidRDefault="0051633D" w:rsidP="00A4408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GUARDO</w:t>
            </w:r>
          </w:p>
        </w:tc>
        <w:tc>
          <w:tcPr>
            <w:tcW w:w="3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971C77C" w14:textId="784BF9DD" w:rsidR="0051633D" w:rsidRDefault="0051633D" w:rsidP="00A4408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FEDERICO</w:t>
            </w:r>
          </w:p>
        </w:tc>
        <w:tc>
          <w:tcPr>
            <w:tcW w:w="137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CFE9386" w14:textId="23576507" w:rsidR="0051633D" w:rsidRDefault="0051633D" w:rsidP="00A4408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STORIA</w:t>
            </w:r>
          </w:p>
        </w:tc>
        <w:tc>
          <w:tcPr>
            <w:tcW w:w="125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6E4D5B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41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8B5A2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B9A4F15" w14:textId="5C2F1154" w:rsidR="0051633D" w:rsidRDefault="0051633D" w:rsidP="00A4408E">
            <w:pPr>
              <w:spacing w:after="0" w:line="240" w:lineRule="auto"/>
            </w:pPr>
          </w:p>
        </w:tc>
      </w:tr>
      <w:tr w:rsidR="0051633D" w14:paraId="06AD3B5B" w14:textId="77777777" w:rsidTr="0051633D">
        <w:trPr>
          <w:cantSplit/>
          <w:trHeight w:val="567"/>
        </w:trPr>
        <w:tc>
          <w:tcPr>
            <w:tcW w:w="3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8E191A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LATTARI</w:t>
            </w:r>
          </w:p>
        </w:tc>
        <w:tc>
          <w:tcPr>
            <w:tcW w:w="3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65E96A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MARTINA</w:t>
            </w:r>
          </w:p>
        </w:tc>
        <w:tc>
          <w:tcPr>
            <w:tcW w:w="137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B861BA" w14:textId="1A14BA7B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DISEGNO E STORIA DELL'ARTE</w:t>
            </w:r>
          </w:p>
        </w:tc>
        <w:tc>
          <w:tcPr>
            <w:tcW w:w="125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489C45C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41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74CE6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3EC235" w14:textId="0D1CD3D5" w:rsidR="0051633D" w:rsidRDefault="0051633D" w:rsidP="00A4408E">
            <w:pPr>
              <w:spacing w:after="0" w:line="240" w:lineRule="auto"/>
            </w:pPr>
          </w:p>
        </w:tc>
      </w:tr>
      <w:tr w:rsidR="0051633D" w14:paraId="1FD0B383" w14:textId="77777777" w:rsidTr="0051633D">
        <w:trPr>
          <w:cantSplit/>
          <w:trHeight w:val="567"/>
        </w:trPr>
        <w:tc>
          <w:tcPr>
            <w:tcW w:w="3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ECACC34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LEGATO</w:t>
            </w:r>
          </w:p>
        </w:tc>
        <w:tc>
          <w:tcPr>
            <w:tcW w:w="3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508BEEF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GIULIA</w:t>
            </w:r>
          </w:p>
        </w:tc>
        <w:tc>
          <w:tcPr>
            <w:tcW w:w="137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919AB6" w14:textId="2842CD7D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CULTURA STRANIERA - INGLESE</w:t>
            </w:r>
          </w:p>
        </w:tc>
        <w:tc>
          <w:tcPr>
            <w:tcW w:w="125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BE90152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41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CF68C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E49264" w14:textId="1B4DE814" w:rsidR="0051633D" w:rsidRDefault="0051633D" w:rsidP="00A4408E">
            <w:pPr>
              <w:spacing w:after="0" w:line="240" w:lineRule="auto"/>
            </w:pPr>
          </w:p>
        </w:tc>
      </w:tr>
      <w:tr w:rsidR="0051633D" w14:paraId="2B638064" w14:textId="77777777" w:rsidTr="0051633D">
        <w:trPr>
          <w:cantSplit/>
          <w:trHeight w:val="567"/>
        </w:trPr>
        <w:tc>
          <w:tcPr>
            <w:tcW w:w="3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4837060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LIBONATI</w:t>
            </w:r>
          </w:p>
        </w:tc>
        <w:tc>
          <w:tcPr>
            <w:tcW w:w="3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7AC6CC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PAOLO</w:t>
            </w:r>
          </w:p>
        </w:tc>
        <w:tc>
          <w:tcPr>
            <w:tcW w:w="137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E297B97" w14:textId="25D1EEDB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MOTORIE E SPORTIVE</w:t>
            </w:r>
          </w:p>
        </w:tc>
        <w:tc>
          <w:tcPr>
            <w:tcW w:w="125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87736E1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41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E882D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0814C92" w14:textId="501B23F0" w:rsidR="0051633D" w:rsidRDefault="0051633D" w:rsidP="00A4408E">
            <w:pPr>
              <w:spacing w:after="0" w:line="240" w:lineRule="auto"/>
            </w:pPr>
          </w:p>
        </w:tc>
      </w:tr>
      <w:tr w:rsidR="0051633D" w14:paraId="31506CB2" w14:textId="77777777" w:rsidTr="0051633D">
        <w:trPr>
          <w:cantSplit/>
          <w:trHeight w:val="567"/>
        </w:trPr>
        <w:tc>
          <w:tcPr>
            <w:tcW w:w="3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3413FD7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LUNETTA</w:t>
            </w:r>
          </w:p>
        </w:tc>
        <w:tc>
          <w:tcPr>
            <w:tcW w:w="3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93AE7D6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ALESSIA</w:t>
            </w:r>
          </w:p>
        </w:tc>
        <w:tc>
          <w:tcPr>
            <w:tcW w:w="137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DCB039" w14:textId="01C5151D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LETTERATURA ITALIANA</w:t>
            </w:r>
          </w:p>
        </w:tc>
        <w:tc>
          <w:tcPr>
            <w:tcW w:w="125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4612604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41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05927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DFC40D7" w14:textId="45FB05F5" w:rsidR="0051633D" w:rsidRDefault="0051633D" w:rsidP="00A4408E">
            <w:pPr>
              <w:spacing w:after="0" w:line="240" w:lineRule="auto"/>
            </w:pPr>
          </w:p>
        </w:tc>
      </w:tr>
      <w:tr w:rsidR="0051633D" w14:paraId="56A9CB95" w14:textId="77777777" w:rsidTr="0051633D">
        <w:trPr>
          <w:cantSplit/>
          <w:trHeight w:val="567"/>
        </w:trPr>
        <w:tc>
          <w:tcPr>
            <w:tcW w:w="3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566B46A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MARCUZZO</w:t>
            </w:r>
          </w:p>
        </w:tc>
        <w:tc>
          <w:tcPr>
            <w:tcW w:w="3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02438DA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MONICA</w:t>
            </w:r>
          </w:p>
        </w:tc>
        <w:tc>
          <w:tcPr>
            <w:tcW w:w="137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A5BDDE" w14:textId="00C7ACF1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CULTURA LATINA</w:t>
            </w:r>
          </w:p>
        </w:tc>
        <w:tc>
          <w:tcPr>
            <w:tcW w:w="125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971A9BE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41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DDC27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89B9CC" w14:textId="5608FC24" w:rsidR="0051633D" w:rsidRDefault="0051633D" w:rsidP="00A4408E">
            <w:pPr>
              <w:spacing w:after="0" w:line="240" w:lineRule="auto"/>
            </w:pPr>
          </w:p>
        </w:tc>
      </w:tr>
      <w:tr w:rsidR="0051633D" w14:paraId="488747DD" w14:textId="77777777" w:rsidTr="0051633D">
        <w:trPr>
          <w:cantSplit/>
          <w:trHeight w:val="567"/>
        </w:trPr>
        <w:tc>
          <w:tcPr>
            <w:tcW w:w="3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F3F25D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MIGLIORINO</w:t>
            </w:r>
          </w:p>
        </w:tc>
        <w:tc>
          <w:tcPr>
            <w:tcW w:w="3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BA5AE75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ANTONIO</w:t>
            </w:r>
          </w:p>
        </w:tc>
        <w:tc>
          <w:tcPr>
            <w:tcW w:w="137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E227BB8" w14:textId="07423DE6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RELIGIONE</w:t>
            </w:r>
          </w:p>
        </w:tc>
        <w:tc>
          <w:tcPr>
            <w:tcW w:w="125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F12B0B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41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0813E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E0D1FBC" w14:textId="5BB38D4C" w:rsidR="0051633D" w:rsidRDefault="0051633D" w:rsidP="00A4408E">
            <w:pPr>
              <w:spacing w:after="0" w:line="240" w:lineRule="auto"/>
            </w:pPr>
          </w:p>
        </w:tc>
      </w:tr>
      <w:tr w:rsidR="0051633D" w14:paraId="6343DA09" w14:textId="77777777" w:rsidTr="0051633D">
        <w:trPr>
          <w:cantSplit/>
          <w:trHeight w:val="567"/>
        </w:trPr>
        <w:tc>
          <w:tcPr>
            <w:tcW w:w="3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DCB797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lastRenderedPageBreak/>
              <w:t>POLINI</w:t>
            </w:r>
          </w:p>
        </w:tc>
        <w:tc>
          <w:tcPr>
            <w:tcW w:w="3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67BC837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VALERIA</w:t>
            </w:r>
          </w:p>
        </w:tc>
        <w:tc>
          <w:tcPr>
            <w:tcW w:w="137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5BCADD7" w14:textId="134D485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NATURALI (BIOLOGIA, CHIMICA, SCIENZE DELLA TERRA)</w:t>
            </w:r>
          </w:p>
        </w:tc>
        <w:tc>
          <w:tcPr>
            <w:tcW w:w="125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265CC00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41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D046C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64FED00" w14:textId="4FAAD8D3" w:rsidR="0051633D" w:rsidRDefault="0051633D" w:rsidP="00A4408E">
            <w:pPr>
              <w:spacing w:after="0" w:line="240" w:lineRule="auto"/>
            </w:pPr>
          </w:p>
        </w:tc>
      </w:tr>
    </w:tbl>
    <w:p w14:paraId="3CD508E0" w14:textId="32F60F5A" w:rsidR="00B924E8" w:rsidRDefault="00882BD0" w:rsidP="00882BD0">
      <w:pPr>
        <w:pageBreakBefore/>
        <w:spacing w:before="240" w:after="24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3AA30E24" wp14:editId="0C01DC5E">
            <wp:extent cx="4143429" cy="1285875"/>
            <wp:effectExtent l="0" t="0" r="0" b="0"/>
            <wp:docPr id="34013037" name="name613667e551c312e15" descr="image877467e551c312e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77467e551c312e0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6686" cy="1296196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872"/>
        <w:gridCol w:w="2575"/>
        <w:gridCol w:w="1287"/>
        <w:gridCol w:w="1949"/>
        <w:gridCol w:w="1557"/>
        <w:gridCol w:w="22"/>
        <w:gridCol w:w="14"/>
        <w:gridCol w:w="1156"/>
        <w:gridCol w:w="3529"/>
      </w:tblGrid>
      <w:tr w:rsidR="0051633D" w14:paraId="10CA0E2B" w14:textId="77777777" w:rsidTr="0051633D">
        <w:trPr>
          <w:cantSplit/>
        </w:trPr>
        <w:tc>
          <w:tcPr>
            <w:tcW w:w="69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DEB9A16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</w:p>
        </w:tc>
        <w:tc>
          <w:tcPr>
            <w:tcW w:w="9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2832804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</w:p>
        </w:tc>
        <w:tc>
          <w:tcPr>
            <w:tcW w:w="115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CA2FC1D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SEDE</w:t>
            </w:r>
          </w:p>
        </w:tc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3AEDC7F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</w:p>
        </w:tc>
        <w:tc>
          <w:tcPr>
            <w:tcW w:w="1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</w:tcPr>
          <w:p w14:paraId="0E71D982" w14:textId="77777777" w:rsidR="0051633D" w:rsidRDefault="0051633D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</w:p>
        </w:tc>
        <w:tc>
          <w:tcPr>
            <w:tcW w:w="167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64DC6A2" w14:textId="04F38CEB" w:rsidR="0051633D" w:rsidRDefault="0051633D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Docente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coordinatore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  <w:proofErr w:type="spellEnd"/>
          </w:p>
        </w:tc>
      </w:tr>
      <w:tr w:rsidR="0051633D" w14:paraId="4BE20673" w14:textId="77777777" w:rsidTr="0051633D">
        <w:trPr>
          <w:cantSplit/>
        </w:trPr>
        <w:tc>
          <w:tcPr>
            <w:tcW w:w="690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28E4EE1" w14:textId="77777777" w:rsidR="0051633D" w:rsidRDefault="0051633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SECONDARIA II GRADO</w:t>
            </w:r>
          </w:p>
        </w:tc>
        <w:tc>
          <w:tcPr>
            <w:tcW w:w="91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874DD9D" w14:textId="77777777" w:rsidR="0051633D" w:rsidRDefault="0051633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LICEO SCIENTIFICO</w:t>
            </w:r>
          </w:p>
        </w:tc>
        <w:tc>
          <w:tcPr>
            <w:tcW w:w="1154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669BA3" w14:textId="77777777" w:rsidR="0051633D" w:rsidRDefault="0051633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LICEO SCIENTIFICO</w:t>
            </w:r>
          </w:p>
        </w:tc>
        <w:tc>
          <w:tcPr>
            <w:tcW w:w="555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96DA09F" w14:textId="77777777" w:rsidR="0051633D" w:rsidRDefault="0051633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5AL</w:t>
            </w:r>
          </w:p>
        </w:tc>
        <w:tc>
          <w:tcPr>
            <w:tcW w:w="13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5BE108" w14:textId="77777777" w:rsidR="0051633D" w:rsidRDefault="0051633D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1670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DB7B686" w14:textId="40B2044D" w:rsidR="0051633D" w:rsidRDefault="0051633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GUARDO FEDERICO</w:t>
            </w:r>
          </w:p>
        </w:tc>
      </w:tr>
      <w:tr w:rsidR="0051633D" w14:paraId="016F5C7B" w14:textId="77777777" w:rsidTr="0051633D">
        <w:trPr>
          <w:cantSplit/>
        </w:trPr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9821128" w14:textId="77777777" w:rsidR="0051633D" w:rsidRDefault="0051633D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</w:p>
        </w:tc>
        <w:tc>
          <w:tcPr>
            <w:tcW w:w="3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DD901C5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</w:p>
        </w:tc>
        <w:tc>
          <w:tcPr>
            <w:tcW w:w="137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925E564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Materia</w:t>
            </w:r>
          </w:p>
        </w:tc>
        <w:tc>
          <w:tcPr>
            <w:tcW w:w="125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DDE0CDC" w14:textId="77777777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LIBRO DI TESTO A.S. 25/26</w:t>
            </w:r>
          </w:p>
        </w:tc>
        <w:tc>
          <w:tcPr>
            <w:tcW w:w="41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</w:tcPr>
          <w:p w14:paraId="72BCAEA7" w14:textId="77777777" w:rsidR="0051633D" w:rsidRPr="0051633D" w:rsidRDefault="0051633D" w:rsidP="0051633D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r w:rsidRPr="0051633D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Da </w:t>
            </w:r>
            <w:proofErr w:type="spellStart"/>
            <w:r w:rsidRPr="0051633D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  <w:r w:rsidRPr="0051633D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/</w:t>
            </w:r>
          </w:p>
          <w:p w14:paraId="444A6FBD" w14:textId="4B852258" w:rsidR="0051633D" w:rsidRDefault="0051633D" w:rsidP="0051633D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proofErr w:type="gramStart"/>
            <w:r w:rsidRPr="0051633D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NON da</w:t>
            </w:r>
            <w:proofErr w:type="gramEnd"/>
            <w:r w:rsidRPr="0051633D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 w:rsidRPr="0051633D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A04477" w14:textId="47D4A854" w:rsidR="0051633D" w:rsidRDefault="0051633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FIRMA</w:t>
            </w:r>
          </w:p>
        </w:tc>
      </w:tr>
      <w:tr w:rsidR="0051633D" w14:paraId="0BADCE7A" w14:textId="77777777" w:rsidTr="0051633D">
        <w:trPr>
          <w:cantSplit/>
          <w:trHeight w:val="567"/>
        </w:trPr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83B8698" w14:textId="77777777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ALPI</w:t>
            </w:r>
          </w:p>
        </w:tc>
        <w:tc>
          <w:tcPr>
            <w:tcW w:w="3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A739A2" w14:textId="77777777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FABIOLA</w:t>
            </w:r>
          </w:p>
        </w:tc>
        <w:tc>
          <w:tcPr>
            <w:tcW w:w="137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05AB49C" w14:textId="33077370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FISICA</w:t>
            </w:r>
          </w:p>
        </w:tc>
        <w:tc>
          <w:tcPr>
            <w:tcW w:w="125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2CFA211" w14:textId="77777777" w:rsidR="0051633D" w:rsidRDefault="0051633D">
            <w:pPr>
              <w:spacing w:after="0" w:line="240" w:lineRule="auto"/>
            </w:pPr>
          </w:p>
        </w:tc>
        <w:tc>
          <w:tcPr>
            <w:tcW w:w="41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BA9E5" w14:textId="77777777" w:rsidR="0051633D" w:rsidRDefault="0051633D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2896329" w14:textId="76AD7B9A" w:rsidR="0051633D" w:rsidRDefault="0051633D">
            <w:pPr>
              <w:spacing w:after="0" w:line="240" w:lineRule="auto"/>
            </w:pPr>
          </w:p>
        </w:tc>
      </w:tr>
      <w:tr w:rsidR="0051633D" w14:paraId="33AB76AC" w14:textId="77777777" w:rsidTr="0051633D">
        <w:trPr>
          <w:cantSplit/>
          <w:trHeight w:val="567"/>
        </w:trPr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5D6C2BD" w14:textId="77777777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D'AGOSTO</w:t>
            </w:r>
          </w:p>
        </w:tc>
        <w:tc>
          <w:tcPr>
            <w:tcW w:w="3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F98AC7" w14:textId="77777777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GIOVANNI</w:t>
            </w:r>
          </w:p>
        </w:tc>
        <w:tc>
          <w:tcPr>
            <w:tcW w:w="137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4DBE07" w14:textId="3FE46384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MATEMATICA</w:t>
            </w:r>
          </w:p>
        </w:tc>
        <w:tc>
          <w:tcPr>
            <w:tcW w:w="125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B7FBBD4" w14:textId="77777777" w:rsidR="0051633D" w:rsidRDefault="0051633D">
            <w:pPr>
              <w:spacing w:after="0" w:line="240" w:lineRule="auto"/>
            </w:pPr>
          </w:p>
        </w:tc>
        <w:tc>
          <w:tcPr>
            <w:tcW w:w="41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22E60" w14:textId="77777777" w:rsidR="0051633D" w:rsidRDefault="0051633D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E559113" w14:textId="5561A635" w:rsidR="0051633D" w:rsidRDefault="0051633D">
            <w:pPr>
              <w:spacing w:after="0" w:line="240" w:lineRule="auto"/>
            </w:pPr>
          </w:p>
        </w:tc>
      </w:tr>
      <w:tr w:rsidR="0051633D" w14:paraId="024973B7" w14:textId="77777777" w:rsidTr="0051633D">
        <w:trPr>
          <w:cantSplit/>
          <w:trHeight w:val="567"/>
        </w:trPr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3F46632" w14:textId="77777777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ELMI</w:t>
            </w:r>
          </w:p>
        </w:tc>
        <w:tc>
          <w:tcPr>
            <w:tcW w:w="3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2017177" w14:textId="77777777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MASSIMO</w:t>
            </w:r>
          </w:p>
        </w:tc>
        <w:tc>
          <w:tcPr>
            <w:tcW w:w="137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C6AD23F" w14:textId="6F3B191C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NATURALI (BIOLOGIA, CHIMICA, SCIENZE DELLA TERRA)</w:t>
            </w:r>
          </w:p>
        </w:tc>
        <w:tc>
          <w:tcPr>
            <w:tcW w:w="125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910A9EE" w14:textId="77777777" w:rsidR="0051633D" w:rsidRDefault="0051633D">
            <w:pPr>
              <w:spacing w:after="0" w:line="240" w:lineRule="auto"/>
            </w:pPr>
          </w:p>
        </w:tc>
        <w:tc>
          <w:tcPr>
            <w:tcW w:w="41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671AB" w14:textId="77777777" w:rsidR="0051633D" w:rsidRDefault="0051633D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53F0CA" w14:textId="0629DAAA" w:rsidR="0051633D" w:rsidRDefault="0051633D">
            <w:pPr>
              <w:spacing w:after="0" w:line="240" w:lineRule="auto"/>
            </w:pPr>
          </w:p>
        </w:tc>
      </w:tr>
      <w:tr w:rsidR="0051633D" w14:paraId="33C1543F" w14:textId="77777777" w:rsidTr="0051633D">
        <w:trPr>
          <w:cantSplit/>
          <w:trHeight w:val="567"/>
        </w:trPr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E8F08C" w14:textId="77777777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GUARDO</w:t>
            </w:r>
          </w:p>
        </w:tc>
        <w:tc>
          <w:tcPr>
            <w:tcW w:w="3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1610620" w14:textId="77777777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FEDERICO</w:t>
            </w:r>
          </w:p>
        </w:tc>
        <w:tc>
          <w:tcPr>
            <w:tcW w:w="137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234CD3F" w14:textId="530B9894" w:rsidR="0051633D" w:rsidRDefault="0051633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FILOSOFIA</w:t>
            </w:r>
          </w:p>
        </w:tc>
        <w:tc>
          <w:tcPr>
            <w:tcW w:w="125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EB2B8A2" w14:textId="77777777" w:rsidR="0051633D" w:rsidRDefault="0051633D">
            <w:pPr>
              <w:spacing w:after="0" w:line="240" w:lineRule="auto"/>
            </w:pPr>
          </w:p>
        </w:tc>
        <w:tc>
          <w:tcPr>
            <w:tcW w:w="41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26016" w14:textId="77777777" w:rsidR="0051633D" w:rsidRDefault="0051633D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9621B62" w14:textId="083372A9" w:rsidR="0051633D" w:rsidRDefault="0051633D">
            <w:pPr>
              <w:spacing w:after="0" w:line="240" w:lineRule="auto"/>
            </w:pPr>
          </w:p>
        </w:tc>
      </w:tr>
      <w:tr w:rsidR="0051633D" w14:paraId="6270E817" w14:textId="77777777" w:rsidTr="0051633D">
        <w:trPr>
          <w:cantSplit/>
          <w:trHeight w:val="567"/>
        </w:trPr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D31A6CD" w14:textId="7AA0EA15" w:rsidR="0051633D" w:rsidRDefault="0051633D" w:rsidP="00A4408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GUARDO</w:t>
            </w:r>
          </w:p>
        </w:tc>
        <w:tc>
          <w:tcPr>
            <w:tcW w:w="3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4D8C4BC" w14:textId="0A4112C8" w:rsidR="0051633D" w:rsidRDefault="0051633D" w:rsidP="00A4408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FEDERICO</w:t>
            </w:r>
          </w:p>
        </w:tc>
        <w:tc>
          <w:tcPr>
            <w:tcW w:w="137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B005E53" w14:textId="7EE935B6" w:rsidR="0051633D" w:rsidRDefault="0051633D" w:rsidP="00A4408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STORIA</w:t>
            </w:r>
          </w:p>
        </w:tc>
        <w:tc>
          <w:tcPr>
            <w:tcW w:w="125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2F83ED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41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82775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1E4D29F" w14:textId="13ED09A8" w:rsidR="0051633D" w:rsidRDefault="0051633D" w:rsidP="00A4408E">
            <w:pPr>
              <w:spacing w:after="0" w:line="240" w:lineRule="auto"/>
            </w:pPr>
          </w:p>
        </w:tc>
      </w:tr>
      <w:tr w:rsidR="0051633D" w14:paraId="63BB72A1" w14:textId="77777777" w:rsidTr="0051633D">
        <w:trPr>
          <w:cantSplit/>
          <w:trHeight w:val="567"/>
        </w:trPr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AC9BFF8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LATTARI</w:t>
            </w:r>
          </w:p>
        </w:tc>
        <w:tc>
          <w:tcPr>
            <w:tcW w:w="3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D640B8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MARTINA</w:t>
            </w:r>
          </w:p>
        </w:tc>
        <w:tc>
          <w:tcPr>
            <w:tcW w:w="137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E7DB273" w14:textId="53BE800D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DISEGNO E STORIA DELL'ARTE</w:t>
            </w:r>
          </w:p>
        </w:tc>
        <w:tc>
          <w:tcPr>
            <w:tcW w:w="125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733DD4A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41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FBB1A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BD2EDC" w14:textId="732E7A88" w:rsidR="0051633D" w:rsidRDefault="0051633D" w:rsidP="00A4408E">
            <w:pPr>
              <w:spacing w:after="0" w:line="240" w:lineRule="auto"/>
            </w:pPr>
          </w:p>
        </w:tc>
      </w:tr>
      <w:tr w:rsidR="0051633D" w14:paraId="1EE50EBC" w14:textId="77777777" w:rsidTr="0051633D">
        <w:trPr>
          <w:cantSplit/>
          <w:trHeight w:val="567"/>
        </w:trPr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92979FC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LEGATO</w:t>
            </w:r>
          </w:p>
        </w:tc>
        <w:tc>
          <w:tcPr>
            <w:tcW w:w="3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73976D0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GIULIA</w:t>
            </w:r>
          </w:p>
        </w:tc>
        <w:tc>
          <w:tcPr>
            <w:tcW w:w="137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28FE13B" w14:textId="4E435328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CULTURA STRANIERA - INGLESE</w:t>
            </w:r>
          </w:p>
        </w:tc>
        <w:tc>
          <w:tcPr>
            <w:tcW w:w="125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C05BD7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41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AFB4B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29024EA" w14:textId="3159AC7D" w:rsidR="0051633D" w:rsidRDefault="0051633D" w:rsidP="00A4408E">
            <w:pPr>
              <w:spacing w:after="0" w:line="240" w:lineRule="auto"/>
            </w:pPr>
          </w:p>
        </w:tc>
      </w:tr>
      <w:tr w:rsidR="0051633D" w14:paraId="47929F17" w14:textId="77777777" w:rsidTr="0051633D">
        <w:trPr>
          <w:cantSplit/>
          <w:trHeight w:val="567"/>
        </w:trPr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730129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LIBONATI</w:t>
            </w:r>
          </w:p>
        </w:tc>
        <w:tc>
          <w:tcPr>
            <w:tcW w:w="3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B006AF1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PAOLO</w:t>
            </w:r>
          </w:p>
        </w:tc>
        <w:tc>
          <w:tcPr>
            <w:tcW w:w="137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1392B7" w14:textId="07D9F69B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MOTORIE E SPORTIVE</w:t>
            </w:r>
          </w:p>
        </w:tc>
        <w:tc>
          <w:tcPr>
            <w:tcW w:w="125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BF0574A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41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A2629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E517F6E" w14:textId="69C75BD0" w:rsidR="0051633D" w:rsidRDefault="0051633D" w:rsidP="00A4408E">
            <w:pPr>
              <w:spacing w:after="0" w:line="240" w:lineRule="auto"/>
            </w:pPr>
          </w:p>
        </w:tc>
      </w:tr>
      <w:tr w:rsidR="0051633D" w14:paraId="7746E2E5" w14:textId="77777777" w:rsidTr="0051633D">
        <w:trPr>
          <w:cantSplit/>
          <w:trHeight w:val="567"/>
        </w:trPr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EEE0035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MARCUZZO</w:t>
            </w:r>
          </w:p>
        </w:tc>
        <w:tc>
          <w:tcPr>
            <w:tcW w:w="3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B8ADCB3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MONICA</w:t>
            </w:r>
          </w:p>
        </w:tc>
        <w:tc>
          <w:tcPr>
            <w:tcW w:w="137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941AB00" w14:textId="4FD66050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CULTURA LATINA</w:t>
            </w:r>
          </w:p>
        </w:tc>
        <w:tc>
          <w:tcPr>
            <w:tcW w:w="125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749EF18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41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7A4D6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A667296" w14:textId="2636C671" w:rsidR="0051633D" w:rsidRDefault="0051633D" w:rsidP="00A4408E">
            <w:pPr>
              <w:spacing w:after="0" w:line="240" w:lineRule="auto"/>
            </w:pPr>
          </w:p>
        </w:tc>
      </w:tr>
      <w:tr w:rsidR="0051633D" w14:paraId="1AA5F8DD" w14:textId="77777777" w:rsidTr="0051633D">
        <w:trPr>
          <w:cantSplit/>
          <w:trHeight w:val="567"/>
        </w:trPr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57B5570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MIGLIORINO</w:t>
            </w:r>
          </w:p>
        </w:tc>
        <w:tc>
          <w:tcPr>
            <w:tcW w:w="3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7899969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ANTONIO</w:t>
            </w:r>
          </w:p>
        </w:tc>
        <w:tc>
          <w:tcPr>
            <w:tcW w:w="137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CEFE08" w14:textId="6E39CC41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RELIGIONE</w:t>
            </w:r>
          </w:p>
        </w:tc>
        <w:tc>
          <w:tcPr>
            <w:tcW w:w="125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3F424D0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41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BCA3D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8352A56" w14:textId="092B59AC" w:rsidR="0051633D" w:rsidRDefault="0051633D" w:rsidP="00A4408E">
            <w:pPr>
              <w:spacing w:after="0" w:line="240" w:lineRule="auto"/>
            </w:pPr>
          </w:p>
        </w:tc>
      </w:tr>
      <w:tr w:rsidR="0051633D" w14:paraId="061154E3" w14:textId="77777777" w:rsidTr="0051633D">
        <w:trPr>
          <w:cantSplit/>
          <w:trHeight w:val="567"/>
        </w:trPr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C490508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lastRenderedPageBreak/>
              <w:t>MONTI</w:t>
            </w:r>
          </w:p>
        </w:tc>
        <w:tc>
          <w:tcPr>
            <w:tcW w:w="3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530070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BARBARA</w:t>
            </w:r>
          </w:p>
        </w:tc>
        <w:tc>
          <w:tcPr>
            <w:tcW w:w="137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449E55" w14:textId="3A5DC8BC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LETTERATURA ITALIANA</w:t>
            </w:r>
          </w:p>
        </w:tc>
        <w:tc>
          <w:tcPr>
            <w:tcW w:w="125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A7AEDF4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41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B9AEA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07A9FF" w14:textId="482A6D30" w:rsidR="0051633D" w:rsidRDefault="0051633D" w:rsidP="00A4408E">
            <w:pPr>
              <w:spacing w:after="0" w:line="240" w:lineRule="auto"/>
            </w:pPr>
          </w:p>
        </w:tc>
      </w:tr>
      <w:tr w:rsidR="0051633D" w14:paraId="0F1A1DF9" w14:textId="77777777" w:rsidTr="0051633D">
        <w:trPr>
          <w:cantSplit/>
          <w:trHeight w:val="567"/>
        </w:trPr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F2333F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RAFFINI</w:t>
            </w:r>
          </w:p>
        </w:tc>
        <w:tc>
          <w:tcPr>
            <w:tcW w:w="3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3A4ED3A" w14:textId="77777777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PAOLA</w:t>
            </w:r>
          </w:p>
        </w:tc>
        <w:tc>
          <w:tcPr>
            <w:tcW w:w="137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2D8EC9" w14:textId="3AEA9629" w:rsidR="0051633D" w:rsidRDefault="0051633D" w:rsidP="00A4408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DISEGNO E STORIA DELL'ARTE</w:t>
            </w:r>
          </w:p>
        </w:tc>
        <w:tc>
          <w:tcPr>
            <w:tcW w:w="125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CB57CA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41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83F4A" w14:textId="77777777" w:rsidR="0051633D" w:rsidRDefault="0051633D" w:rsidP="00A4408E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AF39EA7" w14:textId="3862B9A2" w:rsidR="0051633D" w:rsidRDefault="0051633D" w:rsidP="00A4408E">
            <w:pPr>
              <w:spacing w:after="0" w:line="240" w:lineRule="auto"/>
            </w:pPr>
          </w:p>
        </w:tc>
      </w:tr>
    </w:tbl>
    <w:p w14:paraId="77FCA0DC" w14:textId="77777777" w:rsidR="00813E2F" w:rsidRDefault="00813E2F" w:rsidP="00882BD0"/>
    <w:sectPr w:rsidR="00813E2F" w:rsidSect="00882BD0">
      <w:footerReference w:type="default" r:id="rId9"/>
      <w:pgSz w:w="16838" w:h="11906" w:orient="landscape" w:code="9"/>
      <w:pgMar w:top="0" w:right="1417" w:bottom="1701" w:left="1417" w:header="70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64633" w14:textId="77777777" w:rsidR="00813E2F" w:rsidRDefault="00813E2F" w:rsidP="006E0FDA">
      <w:pPr>
        <w:spacing w:after="0" w:line="240" w:lineRule="auto"/>
      </w:pPr>
      <w:r>
        <w:separator/>
      </w:r>
    </w:p>
  </w:endnote>
  <w:endnote w:type="continuationSeparator" w:id="0">
    <w:p w14:paraId="5F5BCF54" w14:textId="77777777" w:rsidR="00813E2F" w:rsidRDefault="00813E2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8170" w14:textId="0805150B" w:rsidR="002B5CBE" w:rsidRDefault="002B5CBE" w:rsidP="002B5CBE">
    <w:pPr>
      <w:jc w:val="both"/>
      <w:rPr>
        <w:rFonts w:ascii="Arial" w:hAnsi="Arial" w:cs="Arial"/>
      </w:rPr>
    </w:pPr>
    <w:r w:rsidRPr="0015364D">
      <w:rPr>
        <w:rFonts w:ascii="Arial" w:hAnsi="Arial" w:cs="Arial"/>
      </w:rPr>
      <w:t xml:space="preserve">DOPO AVERE EFFETTUATO </w:t>
    </w:r>
    <w:r>
      <w:rPr>
        <w:rFonts w:ascii="Arial" w:hAnsi="Arial" w:cs="Arial"/>
      </w:rPr>
      <w:t>IL</w:t>
    </w:r>
    <w:r w:rsidRPr="0015364D">
      <w:rPr>
        <w:rFonts w:ascii="Arial" w:hAnsi="Arial" w:cs="Arial"/>
      </w:rPr>
      <w:t xml:space="preserve"> CONTROLLO</w:t>
    </w:r>
    <w:r>
      <w:rPr>
        <w:rFonts w:ascii="Arial" w:hAnsi="Arial" w:cs="Arial"/>
      </w:rPr>
      <w:t xml:space="preserve"> IN DATA ______________</w:t>
    </w:r>
    <w:r w:rsidRPr="0015364D">
      <w:rPr>
        <w:rFonts w:ascii="Arial" w:hAnsi="Arial" w:cs="Arial"/>
      </w:rPr>
      <w:t xml:space="preserve"> DICHIARO DI CONFERMARE I DATI SUINDICATI E AUTORIZZO</w:t>
    </w:r>
    <w:r>
      <w:rPr>
        <w:rFonts w:ascii="Arial" w:hAnsi="Arial" w:cs="Arial"/>
      </w:rPr>
      <w:t xml:space="preserve"> </w:t>
    </w:r>
    <w:r w:rsidRPr="0015364D">
      <w:rPr>
        <w:rFonts w:ascii="Arial" w:hAnsi="Arial" w:cs="Arial"/>
      </w:rPr>
      <w:t xml:space="preserve">LA SEGRETERIA DIDATTICA A PROCEDERE CON LA STAMPA DEGLI ELENCHI DEFINITIVI PER </w:t>
    </w:r>
    <w:r>
      <w:rPr>
        <w:rFonts w:ascii="Arial" w:hAnsi="Arial" w:cs="Arial"/>
      </w:rPr>
      <w:t>LA CLASSE ____________ DA ME COORDINATA.</w:t>
    </w:r>
  </w:p>
  <w:p w14:paraId="4A0BF27F" w14:textId="22E27601" w:rsidR="002B5CBE" w:rsidRDefault="002B5CBE" w:rsidP="002B5CBE">
    <w:pPr>
      <w:jc w:val="both"/>
    </w:pPr>
    <w:r>
      <w:rPr>
        <w:rFonts w:ascii="Arial" w:hAnsi="Arial" w:cs="Arial"/>
      </w:rPr>
      <w:t>FIRMA________________________________________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25DD7" w14:textId="77777777" w:rsidR="00813E2F" w:rsidRDefault="00813E2F" w:rsidP="006E0FDA">
      <w:pPr>
        <w:spacing w:after="0" w:line="240" w:lineRule="auto"/>
      </w:pPr>
      <w:r>
        <w:separator/>
      </w:r>
    </w:p>
  </w:footnote>
  <w:footnote w:type="continuationSeparator" w:id="0">
    <w:p w14:paraId="71C7A3C7" w14:textId="77777777" w:rsidR="00813E2F" w:rsidRDefault="00813E2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C3A65DB"/>
    <w:multiLevelType w:val="hybridMultilevel"/>
    <w:tmpl w:val="8B1650DC"/>
    <w:lvl w:ilvl="0" w:tplc="72577868">
      <w:start w:val="1"/>
      <w:numFmt w:val="decimal"/>
      <w:lvlText w:val="%1."/>
      <w:lvlJc w:val="left"/>
      <w:pPr>
        <w:ind w:left="720" w:hanging="360"/>
      </w:pPr>
    </w:lvl>
    <w:lvl w:ilvl="1" w:tplc="72577868" w:tentative="1">
      <w:start w:val="1"/>
      <w:numFmt w:val="lowerLetter"/>
      <w:lvlText w:val="%2."/>
      <w:lvlJc w:val="left"/>
      <w:pPr>
        <w:ind w:left="1440" w:hanging="360"/>
      </w:pPr>
    </w:lvl>
    <w:lvl w:ilvl="2" w:tplc="72577868" w:tentative="1">
      <w:start w:val="1"/>
      <w:numFmt w:val="lowerRoman"/>
      <w:lvlText w:val="%3."/>
      <w:lvlJc w:val="right"/>
      <w:pPr>
        <w:ind w:left="2160" w:hanging="180"/>
      </w:pPr>
    </w:lvl>
    <w:lvl w:ilvl="3" w:tplc="72577868" w:tentative="1">
      <w:start w:val="1"/>
      <w:numFmt w:val="decimal"/>
      <w:lvlText w:val="%4."/>
      <w:lvlJc w:val="left"/>
      <w:pPr>
        <w:ind w:left="2880" w:hanging="360"/>
      </w:pPr>
    </w:lvl>
    <w:lvl w:ilvl="4" w:tplc="72577868" w:tentative="1">
      <w:start w:val="1"/>
      <w:numFmt w:val="lowerLetter"/>
      <w:lvlText w:val="%5."/>
      <w:lvlJc w:val="left"/>
      <w:pPr>
        <w:ind w:left="3600" w:hanging="360"/>
      </w:pPr>
    </w:lvl>
    <w:lvl w:ilvl="5" w:tplc="72577868" w:tentative="1">
      <w:start w:val="1"/>
      <w:numFmt w:val="lowerRoman"/>
      <w:lvlText w:val="%6."/>
      <w:lvlJc w:val="right"/>
      <w:pPr>
        <w:ind w:left="4320" w:hanging="180"/>
      </w:pPr>
    </w:lvl>
    <w:lvl w:ilvl="6" w:tplc="72577868" w:tentative="1">
      <w:start w:val="1"/>
      <w:numFmt w:val="decimal"/>
      <w:lvlText w:val="%7."/>
      <w:lvlJc w:val="left"/>
      <w:pPr>
        <w:ind w:left="5040" w:hanging="360"/>
      </w:pPr>
    </w:lvl>
    <w:lvl w:ilvl="7" w:tplc="72577868" w:tentative="1">
      <w:start w:val="1"/>
      <w:numFmt w:val="lowerLetter"/>
      <w:lvlText w:val="%8."/>
      <w:lvlJc w:val="left"/>
      <w:pPr>
        <w:ind w:left="5760" w:hanging="360"/>
      </w:pPr>
    </w:lvl>
    <w:lvl w:ilvl="8" w:tplc="72577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9CE3022"/>
    <w:multiLevelType w:val="hybridMultilevel"/>
    <w:tmpl w:val="AF909796"/>
    <w:lvl w:ilvl="0" w:tplc="86441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81091211">
    <w:abstractNumId w:val="5"/>
  </w:num>
  <w:num w:numId="2" w16cid:durableId="195583060">
    <w:abstractNumId w:val="7"/>
  </w:num>
  <w:num w:numId="3" w16cid:durableId="722023685">
    <w:abstractNumId w:val="8"/>
  </w:num>
  <w:num w:numId="4" w16cid:durableId="905411131">
    <w:abstractNumId w:val="6"/>
  </w:num>
  <w:num w:numId="5" w16cid:durableId="2093432548">
    <w:abstractNumId w:val="2"/>
  </w:num>
  <w:num w:numId="6" w16cid:durableId="936182013">
    <w:abstractNumId w:val="0"/>
  </w:num>
  <w:num w:numId="7" w16cid:durableId="1833181355">
    <w:abstractNumId w:val="4"/>
  </w:num>
  <w:num w:numId="8" w16cid:durableId="903836562">
    <w:abstractNumId w:val="3"/>
  </w:num>
  <w:num w:numId="9" w16cid:durableId="1266691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35412"/>
    <w:rsid w:val="0023792B"/>
    <w:rsid w:val="002B5CBE"/>
    <w:rsid w:val="00361FF4"/>
    <w:rsid w:val="003B5299"/>
    <w:rsid w:val="00493A0C"/>
    <w:rsid w:val="004D6B48"/>
    <w:rsid w:val="0051633D"/>
    <w:rsid w:val="00531A4E"/>
    <w:rsid w:val="00535F5A"/>
    <w:rsid w:val="00555F58"/>
    <w:rsid w:val="005735F1"/>
    <w:rsid w:val="006E6663"/>
    <w:rsid w:val="00756189"/>
    <w:rsid w:val="00813E2F"/>
    <w:rsid w:val="00882BD0"/>
    <w:rsid w:val="008B3AC2"/>
    <w:rsid w:val="008E45D0"/>
    <w:rsid w:val="008F680D"/>
    <w:rsid w:val="00A4408E"/>
    <w:rsid w:val="00AC197E"/>
    <w:rsid w:val="00B21D59"/>
    <w:rsid w:val="00B924E8"/>
    <w:rsid w:val="00BD419F"/>
    <w:rsid w:val="00DF064E"/>
    <w:rsid w:val="00E41DFF"/>
    <w:rsid w:val="00F012AD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456AE"/>
  <w15:docId w15:val="{5FF88B51-8A15-46ED-B9A8-B387D35C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2B5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5CBE"/>
  </w:style>
  <w:style w:type="paragraph" w:styleId="Pidipagina">
    <w:name w:val="footer"/>
    <w:basedOn w:val="Normale"/>
    <w:link w:val="PidipaginaCarattere"/>
    <w:uiPriority w:val="99"/>
    <w:unhideWhenUsed/>
    <w:rsid w:val="002B5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5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514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Pc Segreteria 05</cp:lastModifiedBy>
  <cp:revision>4</cp:revision>
  <cp:lastPrinted>2025-03-27T13:27:00Z</cp:lastPrinted>
  <dcterms:created xsi:type="dcterms:W3CDTF">2025-03-27T13:49:00Z</dcterms:created>
  <dcterms:modified xsi:type="dcterms:W3CDTF">2025-04-03T11:59:00Z</dcterms:modified>
</cp:coreProperties>
</file>