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0851" w14:textId="38177E64" w:rsidR="000030ED" w:rsidRDefault="00857DA4" w:rsidP="000D4021">
      <w:pPr>
        <w:spacing w:before="240"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2E6D78" wp14:editId="022A9EB7">
            <wp:simplePos x="3276600" y="419100"/>
            <wp:positionH relativeFrom="column">
              <wp:posOffset>3271520</wp:posOffset>
            </wp:positionH>
            <wp:positionV relativeFrom="paragraph">
              <wp:align>top</wp:align>
            </wp:positionV>
            <wp:extent cx="4147200" cy="1288800"/>
            <wp:effectExtent l="0" t="0" r="5715" b="6985"/>
            <wp:wrapSquare wrapText="bothSides"/>
            <wp:docPr id="99051774" name="name104769d76d789e4ef" descr="image694269d76d789e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4269d76d789e4d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 w:rsidR="000D4021">
        <w:br w:type="textWrapping" w:clear="all"/>
      </w:r>
    </w:p>
    <w:tbl>
      <w:tblPr>
        <w:tblStyle w:val="NormalTablePHPDOCX"/>
        <w:tblW w:w="5631" w:type="pct"/>
        <w:tblInd w:w="-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287"/>
        <w:gridCol w:w="1520"/>
        <w:gridCol w:w="2499"/>
        <w:gridCol w:w="1982"/>
        <w:gridCol w:w="2042"/>
        <w:gridCol w:w="782"/>
        <w:gridCol w:w="1135"/>
        <w:gridCol w:w="3303"/>
      </w:tblGrid>
      <w:tr w:rsidR="000030ED" w14:paraId="4F761358" w14:textId="77777777" w:rsidTr="000D4021">
        <w:trPr>
          <w:cantSplit/>
        </w:trPr>
        <w:tc>
          <w:tcPr>
            <w:tcW w:w="127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40B4B6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42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61872D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6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8BBA1D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6FD29C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40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EF900D" w14:textId="77777777" w:rsidR="000030ED" w:rsidRDefault="00857DA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coordinatore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</w:p>
        </w:tc>
      </w:tr>
      <w:tr w:rsidR="000030ED" w14:paraId="60011FB7" w14:textId="77777777" w:rsidTr="000D4021">
        <w:trPr>
          <w:cantSplit/>
        </w:trPr>
        <w:tc>
          <w:tcPr>
            <w:tcW w:w="1273" w:type="pct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D101E3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422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426963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64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D1C19F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FDD59E" w14:textId="557897CD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1MAT</w:t>
            </w:r>
          </w:p>
        </w:tc>
        <w:tc>
          <w:tcPr>
            <w:tcW w:w="1408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F8D49B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VILLANI MANOLA</w:t>
            </w:r>
          </w:p>
        </w:tc>
      </w:tr>
      <w:tr w:rsidR="003E1CC2" w14:paraId="74C21809" w14:textId="77777777" w:rsidTr="000D4021">
        <w:trPr>
          <w:cantSplit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A657AB" w14:textId="77777777" w:rsidR="003E1CC2" w:rsidRDefault="003E1CC2" w:rsidP="003E1CC2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7E08D3" w14:textId="77777777" w:rsidR="003E1CC2" w:rsidRDefault="003E1CC2" w:rsidP="003E1CC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479DBD" w14:textId="77777777" w:rsidR="003E1CC2" w:rsidRDefault="003E1CC2" w:rsidP="003E1CC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F7ADE7" w14:textId="0D4ABEC3" w:rsidR="003E1CC2" w:rsidRDefault="003E1CC2" w:rsidP="003E1CC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D75B3E" w14:textId="14A9A412" w:rsidR="003E1CC2" w:rsidRDefault="003E1CC2" w:rsidP="003E1CC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D4620B" w14:textId="0F25B990" w:rsidR="003E1CC2" w:rsidRDefault="003E1CC2" w:rsidP="003E1CC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3E1CC2" w14:paraId="572AA81B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20FB84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BALESTRIERI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5DE6AB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FULVIA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69237B" w14:textId="48744F3F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C805C5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920BB1" w14:textId="52841AC3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D756D2" w14:textId="6FD82804" w:rsidR="003E1CC2" w:rsidRDefault="003E1CC2">
            <w:pPr>
              <w:spacing w:after="0" w:line="240" w:lineRule="auto"/>
            </w:pPr>
          </w:p>
        </w:tc>
      </w:tr>
      <w:tr w:rsidR="003E1CC2" w14:paraId="2A735071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39B0BA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ELMI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3D72EF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MASSIMO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B15ECE" w14:textId="7DA828DC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GEOGRAFIA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0E63B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1D3337" w14:textId="123D4B30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266EC" w14:textId="095EBB1F" w:rsidR="003E1CC2" w:rsidRDefault="003E1CC2">
            <w:pPr>
              <w:spacing w:after="0" w:line="240" w:lineRule="auto"/>
            </w:pPr>
          </w:p>
        </w:tc>
      </w:tr>
      <w:tr w:rsidR="003E1CC2" w14:paraId="0D8A9D44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E1B753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FABIANO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42AE71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FRANCESCO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683D38" w14:textId="62140DBF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ESERCITAZIONI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AF2DD2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7DC4C1" w14:textId="6D92703D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F1F681" w14:textId="547A2962" w:rsidR="003E1CC2" w:rsidRDefault="003E1CC2">
            <w:pPr>
              <w:spacing w:after="0" w:line="240" w:lineRule="auto"/>
            </w:pPr>
          </w:p>
        </w:tc>
      </w:tr>
      <w:tr w:rsidR="003E1CC2" w14:paraId="7A9AC360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BFEA7C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JAVADI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935409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MARYAM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678645" w14:textId="24624203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8DDC75" w14:textId="02A1F06B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4F3A31" w14:textId="6B3F9E1F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781A6D" w14:textId="25E8B39F" w:rsidR="003E1CC2" w:rsidRDefault="003E1CC2">
            <w:pPr>
              <w:spacing w:after="0" w:line="240" w:lineRule="auto"/>
            </w:pPr>
          </w:p>
        </w:tc>
      </w:tr>
      <w:tr w:rsidR="003E1CC2" w14:paraId="4E06375A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463CC7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LIPPI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965E5C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ALICE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69AF2D" w14:textId="688B2356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943CAA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E82E6F" w14:textId="6909D585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4A28A7" w14:textId="1990F4BE" w:rsidR="003E1CC2" w:rsidRDefault="003E1CC2">
            <w:pPr>
              <w:spacing w:after="0" w:line="240" w:lineRule="auto"/>
            </w:pPr>
          </w:p>
        </w:tc>
      </w:tr>
      <w:tr w:rsidR="003E1CC2" w14:paraId="63E4DC84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8669BC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933CAB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B40CC4" w14:textId="3CD78790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918041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F226BC" w14:textId="7CD7F058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C4F482" w14:textId="39513E83" w:rsidR="003E1CC2" w:rsidRDefault="003E1CC2">
            <w:pPr>
              <w:spacing w:after="0" w:line="240" w:lineRule="auto"/>
            </w:pPr>
          </w:p>
        </w:tc>
      </w:tr>
      <w:tr w:rsidR="003E1CC2" w14:paraId="5FA51E78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CA41F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MIRANDA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610FE1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B8F4FE" w14:textId="5BE35CBA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 TECNICHE DI RAPPRESENTAZIONE GRAFICA, TECNOLOGIE DELL'INFORMAZIONE E DELLA COMUNICAZIONE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C07F19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D8BF24" w14:textId="54D79352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29B8D8" w14:textId="032C4820" w:rsidR="003E1CC2" w:rsidRDefault="003E1CC2">
            <w:pPr>
              <w:spacing w:after="0" w:line="240" w:lineRule="auto"/>
            </w:pPr>
          </w:p>
        </w:tc>
      </w:tr>
      <w:tr w:rsidR="003E1CC2" w14:paraId="5D64D219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582DDB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E3E706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6329D1" w14:textId="13D31BEC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(FISICA)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B5C5DE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74D3C0" w14:textId="4073EF06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EC617D" w14:textId="717213F1" w:rsidR="003E1CC2" w:rsidRDefault="003E1CC2">
            <w:pPr>
              <w:spacing w:after="0" w:line="240" w:lineRule="auto"/>
            </w:pPr>
          </w:p>
        </w:tc>
      </w:tr>
      <w:tr w:rsidR="003E1CC2" w14:paraId="5F828BC2" w14:textId="77777777" w:rsidTr="000D4021">
        <w:trPr>
          <w:cantSplit/>
          <w:trHeight w:val="567"/>
        </w:trPr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DCF32D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VILLANI</w:t>
            </w:r>
          </w:p>
        </w:tc>
        <w:tc>
          <w:tcPr>
            <w:tcW w:w="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6A0D57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MANOLA</w:t>
            </w:r>
          </w:p>
        </w:tc>
        <w:tc>
          <w:tcPr>
            <w:tcW w:w="12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FCE615" w14:textId="24E2D9EB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5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98AA2D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C57610" w14:textId="7DACB0FC" w:rsidR="003E1CC2" w:rsidRDefault="003E1CC2">
            <w:pPr>
              <w:spacing w:after="0" w:line="240" w:lineRule="auto"/>
            </w:pPr>
          </w:p>
        </w:tc>
        <w:tc>
          <w:tcPr>
            <w:tcW w:w="10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4F0513" w14:textId="3AA5975D" w:rsidR="003E1CC2" w:rsidRDefault="003E1CC2">
            <w:pPr>
              <w:spacing w:after="0" w:line="240" w:lineRule="auto"/>
            </w:pPr>
          </w:p>
        </w:tc>
      </w:tr>
    </w:tbl>
    <w:p w14:paraId="5F33BDF5" w14:textId="77777777" w:rsidR="003E1CC2" w:rsidRDefault="003E1CC2">
      <w:pPr>
        <w:spacing w:after="0" w:line="240" w:lineRule="auto"/>
      </w:pPr>
    </w:p>
    <w:p w14:paraId="6C55A791" w14:textId="77777777" w:rsidR="003E1CC2" w:rsidRDefault="003E1CC2">
      <w:pPr>
        <w:spacing w:after="0" w:line="240" w:lineRule="auto"/>
      </w:pPr>
    </w:p>
    <w:p w14:paraId="793BF744" w14:textId="77777777" w:rsidR="00D63380" w:rsidRDefault="00D63380">
      <w:pPr>
        <w:spacing w:after="0" w:line="240" w:lineRule="auto"/>
      </w:pPr>
    </w:p>
    <w:p w14:paraId="20BC0595" w14:textId="77777777" w:rsidR="00D63380" w:rsidRDefault="00D63380">
      <w:pPr>
        <w:spacing w:after="0" w:line="240" w:lineRule="auto"/>
      </w:pPr>
    </w:p>
    <w:p w14:paraId="6D826711" w14:textId="77777777" w:rsidR="00D63380" w:rsidRDefault="00D63380">
      <w:pPr>
        <w:spacing w:after="0" w:line="240" w:lineRule="auto"/>
      </w:pPr>
    </w:p>
    <w:p w14:paraId="55791E21" w14:textId="77777777" w:rsidR="00D63380" w:rsidRDefault="00D63380">
      <w:pPr>
        <w:spacing w:after="0" w:line="240" w:lineRule="auto"/>
      </w:pPr>
    </w:p>
    <w:p w14:paraId="004B6970" w14:textId="77777777" w:rsidR="00D63380" w:rsidRDefault="00D63380">
      <w:pPr>
        <w:spacing w:after="0" w:line="240" w:lineRule="auto"/>
      </w:pPr>
    </w:p>
    <w:p w14:paraId="14F6EDE8" w14:textId="77777777" w:rsidR="00D63380" w:rsidRDefault="00D63380">
      <w:pPr>
        <w:spacing w:after="0" w:line="240" w:lineRule="auto"/>
      </w:pPr>
    </w:p>
    <w:p w14:paraId="1F103B73" w14:textId="77777777" w:rsidR="00D63380" w:rsidRDefault="00D63380">
      <w:pPr>
        <w:spacing w:after="0" w:line="240" w:lineRule="auto"/>
      </w:pPr>
    </w:p>
    <w:p w14:paraId="4D72761E" w14:textId="77777777" w:rsidR="00D63380" w:rsidRDefault="00D63380">
      <w:pPr>
        <w:spacing w:after="0" w:line="240" w:lineRule="auto"/>
      </w:pPr>
    </w:p>
    <w:p w14:paraId="5E155BBC" w14:textId="77777777" w:rsidR="00D63380" w:rsidRDefault="00D63380">
      <w:pPr>
        <w:spacing w:after="0" w:line="240" w:lineRule="auto"/>
      </w:pPr>
    </w:p>
    <w:p w14:paraId="1ABEEFA3" w14:textId="77777777" w:rsidR="00D63380" w:rsidRDefault="00D63380">
      <w:pPr>
        <w:spacing w:after="0" w:line="240" w:lineRule="auto"/>
      </w:pPr>
    </w:p>
    <w:p w14:paraId="417BA214" w14:textId="77777777" w:rsidR="00D63380" w:rsidRDefault="00D63380">
      <w:pPr>
        <w:spacing w:after="0" w:line="240" w:lineRule="auto"/>
      </w:pPr>
    </w:p>
    <w:p w14:paraId="5636C131" w14:textId="77777777" w:rsidR="00D63380" w:rsidRDefault="00D63380">
      <w:pPr>
        <w:spacing w:after="0" w:line="240" w:lineRule="auto"/>
      </w:pPr>
    </w:p>
    <w:p w14:paraId="0C4A461E" w14:textId="77777777" w:rsidR="00D63380" w:rsidRDefault="00D63380">
      <w:pPr>
        <w:spacing w:after="0" w:line="240" w:lineRule="auto"/>
      </w:pPr>
    </w:p>
    <w:p w14:paraId="33D693C6" w14:textId="77777777" w:rsidR="00D63380" w:rsidRDefault="00D63380">
      <w:pPr>
        <w:spacing w:after="0" w:line="240" w:lineRule="auto"/>
      </w:pPr>
    </w:p>
    <w:p w14:paraId="10953EB2" w14:textId="77777777" w:rsidR="00D63380" w:rsidRDefault="00D63380">
      <w:pPr>
        <w:spacing w:after="0" w:line="240" w:lineRule="auto"/>
      </w:pPr>
    </w:p>
    <w:p w14:paraId="470C7F51" w14:textId="77777777" w:rsidR="00D63380" w:rsidRDefault="00D63380">
      <w:pPr>
        <w:spacing w:after="0" w:line="240" w:lineRule="auto"/>
      </w:pPr>
    </w:p>
    <w:p w14:paraId="6F0902D1" w14:textId="77777777" w:rsidR="00D63380" w:rsidRDefault="00D63380">
      <w:pPr>
        <w:spacing w:after="0" w:line="240" w:lineRule="auto"/>
      </w:pPr>
    </w:p>
    <w:p w14:paraId="5F9C6E7A" w14:textId="77777777" w:rsidR="00D63380" w:rsidRDefault="00D63380">
      <w:pPr>
        <w:spacing w:after="0" w:line="240" w:lineRule="auto"/>
      </w:pPr>
    </w:p>
    <w:p w14:paraId="37DAF305" w14:textId="77777777" w:rsidR="00D63380" w:rsidRDefault="00D63380">
      <w:pPr>
        <w:spacing w:after="0" w:line="240" w:lineRule="auto"/>
      </w:pPr>
    </w:p>
    <w:p w14:paraId="41BA7797" w14:textId="77777777" w:rsidR="00D63380" w:rsidRDefault="00D63380">
      <w:pPr>
        <w:spacing w:after="0" w:line="240" w:lineRule="auto"/>
      </w:pPr>
    </w:p>
    <w:p w14:paraId="49DF1A09" w14:textId="77777777" w:rsidR="00D63380" w:rsidRDefault="00D63380">
      <w:pPr>
        <w:spacing w:after="0" w:line="240" w:lineRule="auto"/>
      </w:pPr>
    </w:p>
    <w:p w14:paraId="24C4B064" w14:textId="77777777" w:rsidR="00D63380" w:rsidRDefault="00D63380">
      <w:pPr>
        <w:spacing w:after="0" w:line="240" w:lineRule="auto"/>
      </w:pPr>
    </w:p>
    <w:p w14:paraId="799199F4" w14:textId="77777777" w:rsidR="00D63380" w:rsidRDefault="00D63380">
      <w:pPr>
        <w:spacing w:after="0" w:line="240" w:lineRule="auto"/>
      </w:pPr>
    </w:p>
    <w:p w14:paraId="70E5B500" w14:textId="77777777" w:rsidR="00D63380" w:rsidRDefault="00D63380">
      <w:pPr>
        <w:spacing w:after="0" w:line="240" w:lineRule="auto"/>
      </w:pPr>
    </w:p>
    <w:p w14:paraId="02078518" w14:textId="77777777" w:rsidR="003E1CC2" w:rsidRDefault="003E1CC2">
      <w:pPr>
        <w:spacing w:after="0" w:line="240" w:lineRule="auto"/>
      </w:pPr>
    </w:p>
    <w:p w14:paraId="59AFB429" w14:textId="77777777" w:rsidR="000030ED" w:rsidRDefault="00857DA4" w:rsidP="003E1CC2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E594836" wp14:editId="22343016">
            <wp:extent cx="4147200" cy="1288800"/>
            <wp:effectExtent l="0" t="0" r="0" b="0"/>
            <wp:docPr id="42393213" name="name974169d76d78a32bf" descr="image119169d76d78a3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9169d76d78a32a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623" w:type="pct"/>
        <w:tblInd w:w="-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20"/>
        <w:gridCol w:w="1480"/>
        <w:gridCol w:w="2500"/>
        <w:gridCol w:w="2301"/>
        <w:gridCol w:w="1719"/>
        <w:gridCol w:w="785"/>
        <w:gridCol w:w="1133"/>
        <w:gridCol w:w="3263"/>
      </w:tblGrid>
      <w:tr w:rsidR="000030ED" w14:paraId="697117E3" w14:textId="77777777" w:rsidTr="000D4021">
        <w:trPr>
          <w:cantSplit/>
        </w:trPr>
        <w:tc>
          <w:tcPr>
            <w:tcW w:w="128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9F7949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FCD10B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EC5F92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1B564E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3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CAC83F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0030ED" w14:paraId="07E82906" w14:textId="77777777" w:rsidTr="000D4021">
        <w:trPr>
          <w:cantSplit/>
        </w:trPr>
        <w:tc>
          <w:tcPr>
            <w:tcW w:w="1281" w:type="pct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AE5B19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E99CAE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2CADCE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149593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2MAT</w:t>
            </w:r>
          </w:p>
        </w:tc>
        <w:tc>
          <w:tcPr>
            <w:tcW w:w="1397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BAE4CB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DE GIORGI ELEONORA</w:t>
            </w:r>
          </w:p>
        </w:tc>
      </w:tr>
      <w:tr w:rsidR="000D4021" w14:paraId="3D471D30" w14:textId="77777777" w:rsidTr="000D4021">
        <w:trPr>
          <w:cantSplit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879720" w14:textId="77777777" w:rsidR="00D63380" w:rsidRDefault="00D63380" w:rsidP="00D6338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BD7561" w14:textId="77777777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8A0D7D" w14:textId="77777777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E69905" w14:textId="0A42219C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LIBRO DI TESTO A.S. 2026/2027 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892D01" w14:textId="51F00AA8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90778D" w14:textId="209F5A78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</w:p>
        </w:tc>
      </w:tr>
      <w:tr w:rsidR="000D4021" w14:paraId="3AF14D77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F28709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JAVADI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33362B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MARYAM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A72473" w14:textId="2209D3CA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1950D8" w14:textId="24D2AF4F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3F489C" w14:textId="2BB6F49B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D14FDB" w14:textId="7E87683D" w:rsidR="003E1CC2" w:rsidRDefault="003E1CC2">
            <w:pPr>
              <w:spacing w:after="0" w:line="240" w:lineRule="auto"/>
            </w:pPr>
          </w:p>
        </w:tc>
      </w:tr>
      <w:tr w:rsidR="000D4021" w14:paraId="017C2129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359DF4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LIPPI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F97DAB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ALICE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1F4895" w14:textId="46225E09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DIRITTO ED ECONOMIA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07BD26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F05443" w14:textId="1F20619D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DD791D" w14:textId="419C2ABD" w:rsidR="003E1CC2" w:rsidRDefault="003E1CC2">
            <w:pPr>
              <w:spacing w:after="0" w:line="240" w:lineRule="auto"/>
            </w:pPr>
          </w:p>
        </w:tc>
      </w:tr>
      <w:tr w:rsidR="000D4021" w14:paraId="178997BB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10CA49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2D0254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1B7C98" w14:textId="2F7E6566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7EE5DC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44FCC5" w14:textId="1210AA2F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A1CEDB" w14:textId="384D8C6B" w:rsidR="003E1CC2" w:rsidRDefault="003E1CC2">
            <w:pPr>
              <w:spacing w:after="0" w:line="240" w:lineRule="auto"/>
            </w:pPr>
          </w:p>
        </w:tc>
      </w:tr>
      <w:tr w:rsidR="000D4021" w14:paraId="20DF7874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8E9131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MIRANDA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64B761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A1B0EE" w14:textId="1F04C3A3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 TECNICHE DI RAPPRESENTAZIONE GRAFICA, TECNOLOGIE DELL'INFORMAZIONE E DELLA COMUNICAZIONE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ABF9C0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99059A" w14:textId="323351BB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78D064" w14:textId="245D813A" w:rsidR="003E1CC2" w:rsidRDefault="003E1CC2">
            <w:pPr>
              <w:spacing w:after="0" w:line="240" w:lineRule="auto"/>
            </w:pPr>
          </w:p>
        </w:tc>
      </w:tr>
      <w:tr w:rsidR="000D4021" w14:paraId="29B7E75A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1CB1BD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PETRIGLIANO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DB70F5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MARIA STEFANIA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FF4AD7" w14:textId="583A3A66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DELL'INFORMAZIONE E DELLA COMUNICAZIONE, TECNOLOGIE E TECNICHE DI RAPPRESENTAZIONE GRAFICA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3BA52D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3C5424" w14:textId="4654B82E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74A3AD" w14:textId="75D34D98" w:rsidR="003E1CC2" w:rsidRDefault="003E1CC2">
            <w:pPr>
              <w:spacing w:after="0" w:line="240" w:lineRule="auto"/>
            </w:pPr>
          </w:p>
        </w:tc>
      </w:tr>
      <w:tr w:rsidR="000D4021" w14:paraId="01631214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33252D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SCOPECE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25F764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ANDREA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F6F690" w14:textId="7332206D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</w:t>
            </w:r>
            <w:r w:rsidR="00D63380">
              <w:rPr>
                <w:color w:val="000000"/>
                <w:position w:val="-3"/>
                <w:sz w:val="20"/>
                <w:szCs w:val="20"/>
              </w:rPr>
              <w:t>I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BBAC22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C77ED3" w14:textId="6AC4BD91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5942C3" w14:textId="3B2A8F35" w:rsidR="003E1CC2" w:rsidRDefault="003E1CC2">
            <w:pPr>
              <w:spacing w:after="0" w:line="240" w:lineRule="auto"/>
            </w:pPr>
          </w:p>
        </w:tc>
      </w:tr>
      <w:tr w:rsidR="000D4021" w14:paraId="3DCD1A3D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B93792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STEFANINI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95BF9E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MICHELE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00099C" w14:textId="0D0C9741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INTEGRATE (FISICA)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CF93E0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68E33A" w14:textId="32A0A08F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E1DC4B" w14:textId="18A9514C" w:rsidR="003E1CC2" w:rsidRDefault="003E1CC2">
            <w:pPr>
              <w:spacing w:after="0" w:line="240" w:lineRule="auto"/>
            </w:pPr>
          </w:p>
        </w:tc>
      </w:tr>
      <w:tr w:rsidR="000D4021" w14:paraId="67C48B83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D81F64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VECCHIONE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39109F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F7E71A" w14:textId="03F28BC3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640A7B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F2DBD6" w14:textId="7F04AEE0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E881B2" w14:textId="05EA0D16" w:rsidR="003E1CC2" w:rsidRDefault="003E1CC2">
            <w:pPr>
              <w:spacing w:after="0" w:line="240" w:lineRule="auto"/>
            </w:pPr>
          </w:p>
        </w:tc>
      </w:tr>
      <w:tr w:rsidR="000D4021" w14:paraId="11D6BABF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29188C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VILLANI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9FABA6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MANOLA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200142" w14:textId="100E03C0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0B7AF3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789F69" w14:textId="630D093C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883E9B" w14:textId="71B5B5D1" w:rsidR="003E1CC2" w:rsidRDefault="003E1CC2">
            <w:pPr>
              <w:spacing w:after="0" w:line="240" w:lineRule="auto"/>
            </w:pPr>
          </w:p>
        </w:tc>
      </w:tr>
      <w:tr w:rsidR="000D4021" w14:paraId="0CA1C6F8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C6DD5E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ZAMPANO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2750E3" w14:textId="77777777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LOREDANA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39C762" w14:textId="44505ED9" w:rsidR="003E1CC2" w:rsidRDefault="003E1CC2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2A911F" w14:textId="77777777" w:rsidR="003E1CC2" w:rsidRDefault="003E1CC2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0E2009" w14:textId="508B3516" w:rsidR="003E1CC2" w:rsidRDefault="003E1CC2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EFE7F1" w14:textId="06283BCF" w:rsidR="003E1CC2" w:rsidRDefault="003E1CC2">
            <w:pPr>
              <w:spacing w:after="0" w:line="240" w:lineRule="auto"/>
            </w:pPr>
          </w:p>
        </w:tc>
      </w:tr>
      <w:tr w:rsidR="00D63380" w14:paraId="244D89A0" w14:textId="77777777" w:rsidTr="000D4021">
        <w:trPr>
          <w:cantSplit/>
          <w:trHeight w:val="567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167B79" w14:textId="1F092259" w:rsidR="00D63380" w:rsidRDefault="00D63380" w:rsidP="00D633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ZAMPANO</w:t>
            </w:r>
          </w:p>
        </w:tc>
        <w:tc>
          <w:tcPr>
            <w:tcW w:w="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8BB0B8" w14:textId="3C777E09" w:rsidR="00D63380" w:rsidRDefault="00D63380" w:rsidP="00D633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LOREDANA</w:t>
            </w:r>
          </w:p>
        </w:tc>
        <w:tc>
          <w:tcPr>
            <w:tcW w:w="12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073B90" w14:textId="297DAD86" w:rsidR="00D63380" w:rsidRDefault="00D63380" w:rsidP="00D633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52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84F069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07B19A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10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354965" w14:textId="77777777" w:rsidR="00D63380" w:rsidRDefault="00D63380" w:rsidP="00D63380">
            <w:pPr>
              <w:spacing w:after="0" w:line="240" w:lineRule="auto"/>
            </w:pPr>
          </w:p>
        </w:tc>
      </w:tr>
    </w:tbl>
    <w:p w14:paraId="398F103C" w14:textId="77777777" w:rsidR="00D63380" w:rsidRDefault="00D63380">
      <w:pPr>
        <w:spacing w:after="0" w:line="240" w:lineRule="auto"/>
      </w:pPr>
    </w:p>
    <w:p w14:paraId="6C9592C0" w14:textId="77777777" w:rsidR="00D63380" w:rsidRDefault="00D63380">
      <w:pPr>
        <w:spacing w:after="0" w:line="240" w:lineRule="auto"/>
      </w:pPr>
    </w:p>
    <w:p w14:paraId="4873D9C9" w14:textId="77777777" w:rsidR="00D63380" w:rsidRDefault="00D63380">
      <w:pPr>
        <w:spacing w:after="0" w:line="240" w:lineRule="auto"/>
      </w:pPr>
    </w:p>
    <w:p w14:paraId="2ABEAE5D" w14:textId="77777777" w:rsidR="00D63380" w:rsidRDefault="00D63380">
      <w:pPr>
        <w:spacing w:after="0" w:line="240" w:lineRule="auto"/>
      </w:pPr>
    </w:p>
    <w:p w14:paraId="585B5612" w14:textId="77777777" w:rsidR="000D4021" w:rsidRDefault="000D4021">
      <w:pPr>
        <w:spacing w:after="0" w:line="240" w:lineRule="auto"/>
      </w:pPr>
    </w:p>
    <w:p w14:paraId="38D184FC" w14:textId="77777777" w:rsidR="000D4021" w:rsidRDefault="000D4021">
      <w:pPr>
        <w:spacing w:after="0" w:line="240" w:lineRule="auto"/>
      </w:pPr>
    </w:p>
    <w:p w14:paraId="476AED02" w14:textId="77777777" w:rsidR="000D4021" w:rsidRDefault="000D4021">
      <w:pPr>
        <w:spacing w:after="0" w:line="240" w:lineRule="auto"/>
      </w:pPr>
    </w:p>
    <w:p w14:paraId="3777E67F" w14:textId="77777777" w:rsidR="000D4021" w:rsidRDefault="000D4021">
      <w:pPr>
        <w:spacing w:after="0" w:line="240" w:lineRule="auto"/>
      </w:pPr>
    </w:p>
    <w:p w14:paraId="5E608D02" w14:textId="77777777" w:rsidR="000D4021" w:rsidRDefault="000D4021">
      <w:pPr>
        <w:spacing w:after="0" w:line="240" w:lineRule="auto"/>
      </w:pPr>
    </w:p>
    <w:p w14:paraId="7735D231" w14:textId="77777777" w:rsidR="000D4021" w:rsidRDefault="000D4021">
      <w:pPr>
        <w:spacing w:after="0" w:line="240" w:lineRule="auto"/>
      </w:pPr>
    </w:p>
    <w:p w14:paraId="76127D0B" w14:textId="77777777" w:rsidR="000D4021" w:rsidRDefault="000D4021">
      <w:pPr>
        <w:spacing w:after="0" w:line="240" w:lineRule="auto"/>
      </w:pPr>
    </w:p>
    <w:p w14:paraId="38E39458" w14:textId="77777777" w:rsidR="000D4021" w:rsidRDefault="000D4021">
      <w:pPr>
        <w:spacing w:after="0" w:line="240" w:lineRule="auto"/>
      </w:pPr>
    </w:p>
    <w:p w14:paraId="68F09224" w14:textId="77777777" w:rsidR="000D4021" w:rsidRDefault="000D4021">
      <w:pPr>
        <w:spacing w:after="0" w:line="240" w:lineRule="auto"/>
      </w:pPr>
    </w:p>
    <w:p w14:paraId="174EF2EA" w14:textId="77777777" w:rsidR="000D4021" w:rsidRDefault="000D4021">
      <w:pPr>
        <w:spacing w:after="0" w:line="240" w:lineRule="auto"/>
      </w:pPr>
    </w:p>
    <w:p w14:paraId="35FE1F4E" w14:textId="77777777" w:rsidR="000D4021" w:rsidRDefault="000D4021">
      <w:pPr>
        <w:spacing w:after="0" w:line="240" w:lineRule="auto"/>
      </w:pPr>
    </w:p>
    <w:p w14:paraId="14869E73" w14:textId="77777777" w:rsidR="00D63380" w:rsidRDefault="00D63380">
      <w:pPr>
        <w:spacing w:after="0" w:line="240" w:lineRule="auto"/>
      </w:pPr>
    </w:p>
    <w:p w14:paraId="48B73110" w14:textId="77777777" w:rsidR="00D63380" w:rsidRDefault="00D63380">
      <w:pPr>
        <w:spacing w:after="0" w:line="240" w:lineRule="auto"/>
      </w:pPr>
    </w:p>
    <w:p w14:paraId="16EFCCA8" w14:textId="77777777" w:rsidR="00D63380" w:rsidRDefault="00D63380">
      <w:pPr>
        <w:spacing w:after="0" w:line="240" w:lineRule="auto"/>
      </w:pPr>
    </w:p>
    <w:p w14:paraId="58140CBE" w14:textId="77777777" w:rsidR="00D63380" w:rsidRDefault="00D63380">
      <w:pPr>
        <w:spacing w:after="0" w:line="240" w:lineRule="auto"/>
      </w:pPr>
    </w:p>
    <w:p w14:paraId="03552D34" w14:textId="77777777" w:rsidR="00D63380" w:rsidRDefault="00D63380">
      <w:pPr>
        <w:spacing w:after="0" w:line="240" w:lineRule="auto"/>
      </w:pPr>
    </w:p>
    <w:p w14:paraId="0F5FC291" w14:textId="77777777" w:rsidR="00D63380" w:rsidRDefault="00D63380">
      <w:pPr>
        <w:spacing w:after="0" w:line="240" w:lineRule="auto"/>
      </w:pPr>
    </w:p>
    <w:p w14:paraId="2A97DFE2" w14:textId="77777777" w:rsidR="000D4021" w:rsidRDefault="000D4021">
      <w:pPr>
        <w:spacing w:after="0" w:line="240" w:lineRule="auto"/>
      </w:pPr>
    </w:p>
    <w:p w14:paraId="57B0F536" w14:textId="77777777" w:rsidR="000D4021" w:rsidRDefault="000D4021">
      <w:pPr>
        <w:spacing w:after="0" w:line="240" w:lineRule="auto"/>
      </w:pPr>
    </w:p>
    <w:p w14:paraId="584E38CB" w14:textId="77777777" w:rsidR="000D4021" w:rsidRDefault="000D4021">
      <w:pPr>
        <w:spacing w:after="0" w:line="240" w:lineRule="auto"/>
      </w:pPr>
    </w:p>
    <w:p w14:paraId="16C49A61" w14:textId="77777777" w:rsidR="000030ED" w:rsidRDefault="00857DA4" w:rsidP="00D63380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108AC020" wp14:editId="35F93BA8">
            <wp:extent cx="4147200" cy="1288800"/>
            <wp:effectExtent l="0" t="0" r="0" b="0"/>
            <wp:docPr id="4897719" name="name245869d76d78aa6f6" descr="image213869d76d78aa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3869d76d78aa6e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521" w:type="pct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728"/>
        <w:gridCol w:w="2411"/>
        <w:gridCol w:w="2390"/>
        <w:gridCol w:w="1734"/>
        <w:gridCol w:w="792"/>
        <w:gridCol w:w="1030"/>
        <w:gridCol w:w="3538"/>
      </w:tblGrid>
      <w:tr w:rsidR="000030ED" w14:paraId="67DC8404" w14:textId="77777777" w:rsidTr="00D63380">
        <w:trPr>
          <w:cantSplit/>
        </w:trPr>
        <w:tc>
          <w:tcPr>
            <w:tcW w:w="115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632FD7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55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2F1236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DA89EC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E9D037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47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E5B1A2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0030ED" w14:paraId="38963C8F" w14:textId="77777777" w:rsidTr="00D63380">
        <w:trPr>
          <w:cantSplit/>
        </w:trPr>
        <w:tc>
          <w:tcPr>
            <w:tcW w:w="115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C18A70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553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E89D44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E6047C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46C729" w14:textId="0035980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3MAT</w:t>
            </w:r>
          </w:p>
        </w:tc>
        <w:tc>
          <w:tcPr>
            <w:tcW w:w="1478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535FFD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PETRIGLIANO MARIA STEFANIA</w:t>
            </w:r>
          </w:p>
        </w:tc>
      </w:tr>
      <w:tr w:rsidR="00D63380" w14:paraId="3338F9E6" w14:textId="77777777" w:rsidTr="0057250A">
        <w:trPr>
          <w:cantSplit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E5987F" w14:textId="77777777" w:rsidR="00D63380" w:rsidRDefault="00D63380" w:rsidP="00D6338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1801D9" w14:textId="77777777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3535E" w14:textId="77777777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54BB56" w14:textId="2B929FE4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 2026/2027</w:t>
            </w: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DC5940" w14:textId="77777777" w:rsidR="00D63380" w:rsidRDefault="00D63380" w:rsidP="00D63380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  <w:p w14:paraId="43A3BA05" w14:textId="330CB72F" w:rsidR="00D63380" w:rsidRDefault="00D63380" w:rsidP="00D63380">
            <w:pPr>
              <w:spacing w:after="0" w:line="240" w:lineRule="auto"/>
              <w:jc w:val="center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241B51" w14:textId="11C6CD56" w:rsidR="00D63380" w:rsidRDefault="00D63380" w:rsidP="00D63380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FIRMA </w:t>
            </w:r>
          </w:p>
        </w:tc>
      </w:tr>
      <w:tr w:rsidR="00D63380" w14:paraId="0106A533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C0279A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FODDI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BBF5DE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LORENZO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9AA6A5" w14:textId="0DE3FF6D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MECCANICHE E APPLICAZIONI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2AB8B0" w14:textId="5E0AB2A4" w:rsidR="00D63380" w:rsidRDefault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FBFBE5" w14:textId="75732977" w:rsidR="00D63380" w:rsidRDefault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FB76BB" w14:textId="6FA704E1" w:rsidR="00D63380" w:rsidRDefault="00D63380">
            <w:pPr>
              <w:spacing w:after="0" w:line="240" w:lineRule="auto"/>
            </w:pPr>
          </w:p>
        </w:tc>
      </w:tr>
      <w:tr w:rsidR="00D63380" w14:paraId="0D1705E1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FC5104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GUALTIERI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BD0F33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ROSSANA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998245" w14:textId="381F022E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ELETTRICO-ELETTRONICHE E APPLICAZIONI, ELETTRONICA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5AB010" w14:textId="77777777" w:rsidR="00D63380" w:rsidRDefault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2142D5" w14:textId="0F1DBC45" w:rsidR="00D63380" w:rsidRDefault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0DCA4E" w14:textId="5B741385" w:rsidR="00D63380" w:rsidRDefault="00D63380">
            <w:pPr>
              <w:spacing w:after="0" w:line="240" w:lineRule="auto"/>
            </w:pPr>
          </w:p>
        </w:tc>
      </w:tr>
      <w:tr w:rsidR="00D63380" w14:paraId="68BD2166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493FA9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LASEN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1C15B4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SERGIO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B1CA01" w14:textId="18A36E23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 TECNICHE DI INSTALLAZIONE E DI MANUTENZIONE E DI DIAGNOSTICA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3420B8" w14:textId="77777777" w:rsidR="00D63380" w:rsidRDefault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D82962" w14:textId="77777777" w:rsidR="00D63380" w:rsidRDefault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B855B8" w14:textId="02CC6C93" w:rsidR="00D63380" w:rsidRDefault="00D63380">
            <w:pPr>
              <w:spacing w:after="0" w:line="240" w:lineRule="auto"/>
            </w:pPr>
          </w:p>
        </w:tc>
      </w:tr>
      <w:tr w:rsidR="00D63380" w14:paraId="4655B14C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B730AE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D348E5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30F07D" w14:textId="3025CDC8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C33826" w14:textId="77777777" w:rsidR="00D63380" w:rsidRDefault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4E0EBA" w14:textId="51BBBADE" w:rsidR="00D63380" w:rsidRDefault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97D866" w14:textId="776DFE25" w:rsidR="00D63380" w:rsidRDefault="00D63380">
            <w:pPr>
              <w:spacing w:after="0" w:line="240" w:lineRule="auto"/>
            </w:pPr>
          </w:p>
        </w:tc>
      </w:tr>
      <w:tr w:rsidR="00D63380" w14:paraId="336FBF8D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7F8E58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MAMBRI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84A8BA" w14:textId="77777777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MICHAEL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1E1265" w14:textId="04E9C0AD" w:rsidR="00D63380" w:rsidRDefault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BB0582" w14:textId="77777777" w:rsidR="00D63380" w:rsidRDefault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CF25D8" w14:textId="5F02B1F5" w:rsidR="00D63380" w:rsidRDefault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EB8C3C" w14:textId="29FCB6EF" w:rsidR="00D63380" w:rsidRDefault="00D63380">
            <w:pPr>
              <w:spacing w:after="0" w:line="240" w:lineRule="auto"/>
            </w:pPr>
          </w:p>
        </w:tc>
      </w:tr>
      <w:tr w:rsidR="00D63380" w14:paraId="74682A84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2CCF24" w14:textId="7DBF347C" w:rsidR="00D63380" w:rsidRDefault="00D63380" w:rsidP="00D633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MAMBRI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3852D" w14:textId="2B4D6B8A" w:rsidR="00D63380" w:rsidRDefault="00D63380" w:rsidP="00D633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MICHAEL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E8D4CF" w14:textId="5B52833B" w:rsidR="00D63380" w:rsidRDefault="00D63380" w:rsidP="00D6338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38CB4A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DB914E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621262" w14:textId="77777777" w:rsidR="00D63380" w:rsidRDefault="00D63380" w:rsidP="00D63380">
            <w:pPr>
              <w:spacing w:after="0" w:line="240" w:lineRule="auto"/>
            </w:pPr>
          </w:p>
        </w:tc>
      </w:tr>
      <w:tr w:rsidR="00D63380" w14:paraId="03A3F9AC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145152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80B378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924F71" w14:textId="1636388B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C59D8E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39FFCA" w14:textId="00A8477C" w:rsidR="00D63380" w:rsidRDefault="00D63380" w:rsidP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16D2DC" w14:textId="0571FA9F" w:rsidR="00D63380" w:rsidRDefault="00D63380" w:rsidP="00D63380">
            <w:pPr>
              <w:spacing w:after="0" w:line="240" w:lineRule="auto"/>
            </w:pPr>
          </w:p>
        </w:tc>
      </w:tr>
      <w:tr w:rsidR="00D63380" w14:paraId="287DA92F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E8AC8C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PETRIGLIANO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04863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MARIA STEFANIA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5D268E" w14:textId="3F409BC0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ELETTRONI</w:t>
            </w:r>
            <w:r w:rsidR="0057250A">
              <w:rPr>
                <w:color w:val="000000"/>
                <w:position w:val="-3"/>
                <w:sz w:val="20"/>
                <w:szCs w:val="20"/>
              </w:rPr>
              <w:t>CA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AD1C1A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1C0894" w14:textId="429D1E43" w:rsidR="00D63380" w:rsidRDefault="00D63380" w:rsidP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820EC6" w14:textId="3ACF6D33" w:rsidR="00D63380" w:rsidRDefault="00D63380" w:rsidP="00D63380">
            <w:pPr>
              <w:spacing w:after="0" w:line="240" w:lineRule="auto"/>
            </w:pPr>
          </w:p>
        </w:tc>
      </w:tr>
      <w:tr w:rsidR="00D63380" w14:paraId="6BE369CF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D02F16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TRESTINI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AB55FB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IGOR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235495" w14:textId="53547284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C5A8CD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E9A121" w14:textId="03DC59A0" w:rsidR="00D63380" w:rsidRDefault="00D63380" w:rsidP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D754F6" w14:textId="209EB6ED" w:rsidR="00D63380" w:rsidRDefault="00D63380" w:rsidP="00D63380">
            <w:pPr>
              <w:spacing w:after="0" w:line="240" w:lineRule="auto"/>
            </w:pPr>
          </w:p>
        </w:tc>
      </w:tr>
      <w:tr w:rsidR="00D63380" w14:paraId="537CD6D1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F2190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VILLANI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97526C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MANOLA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27F994" w14:textId="69833799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EA8CFD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2F7C15" w14:textId="03889A64" w:rsidR="00D63380" w:rsidRDefault="00D63380" w:rsidP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B817FC" w14:textId="3766F317" w:rsidR="00D63380" w:rsidRDefault="00D63380" w:rsidP="00D63380">
            <w:pPr>
              <w:spacing w:after="0" w:line="240" w:lineRule="auto"/>
            </w:pPr>
          </w:p>
        </w:tc>
      </w:tr>
      <w:tr w:rsidR="00D63380" w14:paraId="26BEAEA4" w14:textId="77777777" w:rsidTr="0057250A">
        <w:trPr>
          <w:cantSplit/>
          <w:trHeight w:val="567"/>
        </w:trPr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49F992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ZANFINI</w:t>
            </w:r>
          </w:p>
        </w:tc>
        <w:tc>
          <w:tcPr>
            <w:tcW w:w="5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F85A96" w14:textId="77777777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ANGELO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B4E727" w14:textId="65268C39" w:rsidR="00D63380" w:rsidRDefault="00D63380" w:rsidP="00D63380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ESERCITAZIONI</w:t>
            </w:r>
          </w:p>
        </w:tc>
        <w:tc>
          <w:tcPr>
            <w:tcW w:w="159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D5A48B" w14:textId="77777777" w:rsidR="00D63380" w:rsidRDefault="00D63380" w:rsidP="00D63380">
            <w:pPr>
              <w:spacing w:after="0" w:line="240" w:lineRule="auto"/>
            </w:pPr>
          </w:p>
        </w:tc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167788" w14:textId="1771BEA3" w:rsidR="00D63380" w:rsidRDefault="00D63380" w:rsidP="00D63380">
            <w:pPr>
              <w:spacing w:after="0" w:line="240" w:lineRule="auto"/>
            </w:pPr>
          </w:p>
        </w:tc>
        <w:tc>
          <w:tcPr>
            <w:tcW w:w="11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F4932B" w14:textId="2A97AA6C" w:rsidR="00D63380" w:rsidRDefault="00D63380" w:rsidP="00D63380">
            <w:pPr>
              <w:spacing w:after="0" w:line="240" w:lineRule="auto"/>
            </w:pPr>
          </w:p>
        </w:tc>
      </w:tr>
    </w:tbl>
    <w:p w14:paraId="6CFC4F0A" w14:textId="5455BD60" w:rsidR="000030ED" w:rsidRDefault="0057250A" w:rsidP="0057250A">
      <w:pPr>
        <w:tabs>
          <w:tab w:val="left" w:pos="3165"/>
        </w:tabs>
        <w:spacing w:after="0" w:line="240" w:lineRule="auto"/>
      </w:pPr>
      <w:r>
        <w:tab/>
      </w:r>
    </w:p>
    <w:p w14:paraId="061FEB89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19623599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3A42F536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024FEE15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2E4FDE31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663721EE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452C7F2B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37F881EC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48F50210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5A38E07B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0D94F599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2EC1AADD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52D7BE4C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233986B5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7D95737B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5A6EB6C4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47569973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055F9E5C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126594F3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20A26E51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40EB1DC1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59B639CE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7B2941D9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604F8C20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5EEFE035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4C6B32E3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63DC5659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17FFF3F2" w14:textId="77777777" w:rsidR="0057250A" w:rsidRDefault="0057250A" w:rsidP="0057250A">
      <w:pPr>
        <w:tabs>
          <w:tab w:val="left" w:pos="3165"/>
        </w:tabs>
        <w:spacing w:after="0" w:line="240" w:lineRule="auto"/>
      </w:pPr>
    </w:p>
    <w:p w14:paraId="26712E44" w14:textId="77777777" w:rsidR="000030ED" w:rsidRDefault="00857DA4" w:rsidP="0057250A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AC4321E" wp14:editId="33C39E76">
            <wp:extent cx="4147200" cy="1288800"/>
            <wp:effectExtent l="0" t="0" r="0" b="0"/>
            <wp:docPr id="99843954" name="name602369d76d78b557c" descr="image789969d76d78b5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89969d76d78b55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521" w:type="pct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2055"/>
        <w:gridCol w:w="4391"/>
        <w:gridCol w:w="3374"/>
        <w:gridCol w:w="1082"/>
        <w:gridCol w:w="2725"/>
      </w:tblGrid>
      <w:tr w:rsidR="000030ED" w14:paraId="027E056E" w14:textId="77777777" w:rsidTr="000D4021">
        <w:trPr>
          <w:cantSplit/>
        </w:trPr>
        <w:tc>
          <w:tcPr>
            <w:tcW w:w="125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08B574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25F94E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DA2132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383861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D7CA70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0030ED" w14:paraId="78E175DA" w14:textId="77777777" w:rsidTr="000D4021">
        <w:trPr>
          <w:cantSplit/>
        </w:trPr>
        <w:tc>
          <w:tcPr>
            <w:tcW w:w="1255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A2FF2A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23BC90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05A3AD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64E2A4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4MAT</w:t>
            </w: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57804A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FODDI LORENZO</w:t>
            </w:r>
          </w:p>
        </w:tc>
      </w:tr>
      <w:tr w:rsidR="0057250A" w14:paraId="5A7443D5" w14:textId="77777777" w:rsidTr="0057250A">
        <w:trPr>
          <w:cantSplit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ECF8C0" w14:textId="77777777" w:rsidR="0057250A" w:rsidRDefault="0057250A" w:rsidP="0057250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0FBCFD" w14:textId="77777777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2CF58F" w14:textId="77777777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20A110" w14:textId="6CD432D8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 2026/2027</w:t>
            </w: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3815F6" w14:textId="77777777" w:rsidR="0057250A" w:rsidRDefault="0057250A" w:rsidP="0057250A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  <w:p w14:paraId="26CFB11D" w14:textId="23AF7C16" w:rsidR="0057250A" w:rsidRDefault="0057250A" w:rsidP="0057250A">
            <w:pPr>
              <w:spacing w:after="0" w:line="240" w:lineRule="auto"/>
              <w:jc w:val="center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CA7842" w14:textId="25570ECA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FIRMA </w:t>
            </w:r>
          </w:p>
        </w:tc>
      </w:tr>
      <w:tr w:rsidR="0057250A" w14:paraId="3A586B03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FB3191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FABIANO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A96EC6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FRANCESCO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FBC83C" w14:textId="2AA6ACDE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ESERCITAZIONI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80BEEC" w14:textId="77777777" w:rsidR="0057250A" w:rsidRDefault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2960B8" w14:textId="63A8BB53" w:rsidR="0057250A" w:rsidRDefault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70256D" w14:textId="17DF1155" w:rsidR="0057250A" w:rsidRDefault="0057250A">
            <w:pPr>
              <w:spacing w:after="0" w:line="240" w:lineRule="auto"/>
            </w:pPr>
          </w:p>
        </w:tc>
      </w:tr>
      <w:tr w:rsidR="0057250A" w14:paraId="0FC48366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0E3691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FODDI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5048C4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LORENZO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44840B" w14:textId="16A6BD1D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MECCANICHE E APPLICAZIONI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0F486C" w14:textId="20A5B77C" w:rsidR="0057250A" w:rsidRDefault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5A2502" w14:textId="0D4EBC97" w:rsidR="0057250A" w:rsidRDefault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4AAC66" w14:textId="5B274A00" w:rsidR="0057250A" w:rsidRDefault="0057250A">
            <w:pPr>
              <w:spacing w:after="0" w:line="240" w:lineRule="auto"/>
            </w:pPr>
          </w:p>
        </w:tc>
      </w:tr>
      <w:tr w:rsidR="0057250A" w14:paraId="3B6AE7EC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F19854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GUALTIERI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6D91CD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ROSSANA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5375B2" w14:textId="2117DC35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ELETTRICO-ELETTRONICHE E APPLICAZIONI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BCE96F" w14:textId="77777777" w:rsidR="0057250A" w:rsidRDefault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54323F" w14:textId="22A700D4" w:rsidR="0057250A" w:rsidRDefault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187C71" w14:textId="107CE698" w:rsidR="0057250A" w:rsidRDefault="0057250A">
            <w:pPr>
              <w:spacing w:after="0" w:line="240" w:lineRule="auto"/>
            </w:pPr>
          </w:p>
        </w:tc>
      </w:tr>
      <w:tr w:rsidR="0057250A" w14:paraId="7DFD8E46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501FBB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DDF7FE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SERGIO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95D8C5" w14:textId="2B679FF1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 TECNICHE DI INSTALLAZIONE E DI MANUTENZIONE E DI DIAGNOSTICA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0852BC" w14:textId="77777777" w:rsidR="0057250A" w:rsidRDefault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5AB577" w14:textId="77777777" w:rsidR="0057250A" w:rsidRDefault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F04E6D" w14:textId="7BD793E9" w:rsidR="0057250A" w:rsidRDefault="0057250A">
            <w:pPr>
              <w:spacing w:after="0" w:line="240" w:lineRule="auto"/>
            </w:pPr>
          </w:p>
        </w:tc>
      </w:tr>
      <w:tr w:rsidR="0057250A" w14:paraId="1A10A0E9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481C1A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6AD0EA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21ABAC" w14:textId="416FAD5A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8E8BA0" w14:textId="77777777" w:rsidR="0057250A" w:rsidRDefault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8F239C" w14:textId="2AA491CA" w:rsidR="0057250A" w:rsidRDefault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55F123" w14:textId="18525C1D" w:rsidR="0057250A" w:rsidRDefault="0057250A">
            <w:pPr>
              <w:spacing w:after="0" w:line="240" w:lineRule="auto"/>
            </w:pPr>
          </w:p>
        </w:tc>
      </w:tr>
      <w:tr w:rsidR="0057250A" w14:paraId="2A804D92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F9D248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MAMBRI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04BA25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MICHAEL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5370C0" w14:textId="0C83A7D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98B2D2" w14:textId="77777777" w:rsidR="0057250A" w:rsidRDefault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110B44" w14:textId="056C489F" w:rsidR="0057250A" w:rsidRDefault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E9F59E" w14:textId="0679B047" w:rsidR="0057250A" w:rsidRDefault="0057250A">
            <w:pPr>
              <w:spacing w:after="0" w:line="240" w:lineRule="auto"/>
            </w:pPr>
          </w:p>
        </w:tc>
      </w:tr>
      <w:tr w:rsidR="0057250A" w14:paraId="726341BE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D9AE6" w14:textId="1B87FE2C" w:rsidR="0057250A" w:rsidRDefault="0057250A" w:rsidP="0057250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MAMBRI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5C5A9F" w14:textId="4B2E8DB7" w:rsidR="0057250A" w:rsidRDefault="0057250A" w:rsidP="0057250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MICHAEL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0D6359" w14:textId="5A863600" w:rsidR="0057250A" w:rsidRDefault="0057250A" w:rsidP="0057250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A92226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8FFD52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F613D2" w14:textId="77777777" w:rsidR="0057250A" w:rsidRDefault="0057250A" w:rsidP="0057250A">
            <w:pPr>
              <w:spacing w:after="0" w:line="240" w:lineRule="auto"/>
            </w:pPr>
          </w:p>
        </w:tc>
      </w:tr>
      <w:tr w:rsidR="0057250A" w14:paraId="3F37D1ED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E0002E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738D53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E0806A" w14:textId="31CAA318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D73402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F30E8A" w14:textId="18D665AD" w:rsidR="0057250A" w:rsidRDefault="0057250A" w:rsidP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81877E" w14:textId="3E352B99" w:rsidR="0057250A" w:rsidRDefault="0057250A" w:rsidP="0057250A">
            <w:pPr>
              <w:spacing w:after="0" w:line="240" w:lineRule="auto"/>
            </w:pPr>
          </w:p>
        </w:tc>
      </w:tr>
      <w:tr w:rsidR="0057250A" w14:paraId="5A4271AE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5D2009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PETRIGLIANO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A2D4AE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MARIA STEFANIA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32A9A2" w14:textId="12C050CA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ELETTRONICA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DF82E9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ADD460" w14:textId="0BCDD70E" w:rsidR="0057250A" w:rsidRDefault="0057250A" w:rsidP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B93567" w14:textId="2C6A79C2" w:rsidR="0057250A" w:rsidRDefault="0057250A" w:rsidP="0057250A">
            <w:pPr>
              <w:spacing w:after="0" w:line="240" w:lineRule="auto"/>
            </w:pPr>
          </w:p>
        </w:tc>
      </w:tr>
      <w:tr w:rsidR="0057250A" w14:paraId="16909BE5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100211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SCOPECE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2C288E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ANDREA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73CB8D" w14:textId="13A18D0E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ESERCITAZIONI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FA540B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76FA3F" w14:textId="46939773" w:rsidR="0057250A" w:rsidRDefault="0057250A" w:rsidP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6B0AF8" w14:textId="72BFE3D0" w:rsidR="0057250A" w:rsidRDefault="0057250A" w:rsidP="0057250A">
            <w:pPr>
              <w:spacing w:after="0" w:line="240" w:lineRule="auto"/>
            </w:pPr>
          </w:p>
        </w:tc>
      </w:tr>
      <w:tr w:rsidR="0057250A" w14:paraId="4580A00A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B964D3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TRESTINI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5DDB2E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IGOR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5E345F" w14:textId="4662DD13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4E0751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7B7ED4" w14:textId="779D9745" w:rsidR="0057250A" w:rsidRDefault="0057250A" w:rsidP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BD3AAC" w14:textId="2725FE68" w:rsidR="0057250A" w:rsidRDefault="0057250A" w:rsidP="0057250A">
            <w:pPr>
              <w:spacing w:after="0" w:line="240" w:lineRule="auto"/>
            </w:pPr>
          </w:p>
        </w:tc>
      </w:tr>
      <w:tr w:rsidR="0057250A" w14:paraId="0DC6364F" w14:textId="77777777" w:rsidTr="0057250A">
        <w:trPr>
          <w:cantSplit/>
          <w:trHeight w:val="567"/>
        </w:trPr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80B402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VILLANI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86AE3C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MANOLA</w:t>
            </w:r>
          </w:p>
        </w:tc>
        <w:tc>
          <w:tcPr>
            <w:tcW w:w="1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E3298C" w14:textId="7709F700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FFF813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DCECD6" w14:textId="195D1FD4" w:rsidR="0057250A" w:rsidRDefault="0057250A" w:rsidP="0057250A">
            <w:pPr>
              <w:spacing w:after="0" w:line="240" w:lineRule="auto"/>
            </w:pPr>
          </w:p>
        </w:tc>
        <w:tc>
          <w:tcPr>
            <w:tcW w:w="8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7691DB" w14:textId="507AFD88" w:rsidR="0057250A" w:rsidRDefault="0057250A" w:rsidP="0057250A">
            <w:pPr>
              <w:spacing w:after="0" w:line="240" w:lineRule="auto"/>
            </w:pPr>
          </w:p>
        </w:tc>
      </w:tr>
    </w:tbl>
    <w:p w14:paraId="6B013E9C" w14:textId="77777777" w:rsidR="000030ED" w:rsidRDefault="000030ED">
      <w:pPr>
        <w:spacing w:after="0" w:line="240" w:lineRule="auto"/>
      </w:pPr>
    </w:p>
    <w:p w14:paraId="60B82D27" w14:textId="77777777" w:rsidR="0057250A" w:rsidRDefault="0057250A">
      <w:pPr>
        <w:spacing w:after="0" w:line="240" w:lineRule="auto"/>
      </w:pPr>
    </w:p>
    <w:p w14:paraId="3884AA72" w14:textId="77777777" w:rsidR="0057250A" w:rsidRDefault="0057250A">
      <w:pPr>
        <w:spacing w:after="0" w:line="240" w:lineRule="auto"/>
      </w:pPr>
    </w:p>
    <w:p w14:paraId="0C2D7288" w14:textId="77777777" w:rsidR="0057250A" w:rsidRDefault="0057250A">
      <w:pPr>
        <w:spacing w:after="0" w:line="240" w:lineRule="auto"/>
      </w:pPr>
    </w:p>
    <w:p w14:paraId="0CAF96FF" w14:textId="77777777" w:rsidR="0057250A" w:rsidRDefault="0057250A">
      <w:pPr>
        <w:spacing w:after="0" w:line="240" w:lineRule="auto"/>
      </w:pPr>
    </w:p>
    <w:p w14:paraId="0F53D647" w14:textId="77777777" w:rsidR="0057250A" w:rsidRDefault="0057250A">
      <w:pPr>
        <w:spacing w:after="0" w:line="240" w:lineRule="auto"/>
      </w:pPr>
    </w:p>
    <w:p w14:paraId="001097F8" w14:textId="77777777" w:rsidR="0057250A" w:rsidRDefault="0057250A">
      <w:pPr>
        <w:spacing w:after="0" w:line="240" w:lineRule="auto"/>
      </w:pPr>
    </w:p>
    <w:p w14:paraId="577017A5" w14:textId="77777777" w:rsidR="0057250A" w:rsidRDefault="0057250A">
      <w:pPr>
        <w:spacing w:after="0" w:line="240" w:lineRule="auto"/>
      </w:pPr>
    </w:p>
    <w:p w14:paraId="1D1F7297" w14:textId="77777777" w:rsidR="0057250A" w:rsidRDefault="0057250A">
      <w:pPr>
        <w:spacing w:after="0" w:line="240" w:lineRule="auto"/>
      </w:pPr>
    </w:p>
    <w:p w14:paraId="59587F02" w14:textId="77777777" w:rsidR="0057250A" w:rsidRDefault="0057250A">
      <w:pPr>
        <w:spacing w:after="0" w:line="240" w:lineRule="auto"/>
      </w:pPr>
    </w:p>
    <w:p w14:paraId="21B4BB5D" w14:textId="77777777" w:rsidR="0057250A" w:rsidRDefault="0057250A">
      <w:pPr>
        <w:spacing w:after="0" w:line="240" w:lineRule="auto"/>
      </w:pPr>
    </w:p>
    <w:p w14:paraId="561935E7" w14:textId="77777777" w:rsidR="0057250A" w:rsidRDefault="0057250A">
      <w:pPr>
        <w:spacing w:after="0" w:line="240" w:lineRule="auto"/>
      </w:pPr>
    </w:p>
    <w:p w14:paraId="4825FA56" w14:textId="77777777" w:rsidR="0057250A" w:rsidRDefault="0057250A">
      <w:pPr>
        <w:spacing w:after="0" w:line="240" w:lineRule="auto"/>
      </w:pPr>
    </w:p>
    <w:p w14:paraId="7DA3CA39" w14:textId="77777777" w:rsidR="0057250A" w:rsidRDefault="0057250A">
      <w:pPr>
        <w:spacing w:after="0" w:line="240" w:lineRule="auto"/>
      </w:pPr>
    </w:p>
    <w:p w14:paraId="6E3FE11C" w14:textId="77777777" w:rsidR="0057250A" w:rsidRDefault="0057250A">
      <w:pPr>
        <w:spacing w:after="0" w:line="240" w:lineRule="auto"/>
      </w:pPr>
    </w:p>
    <w:p w14:paraId="1516B2B1" w14:textId="77777777" w:rsidR="0057250A" w:rsidRDefault="0057250A">
      <w:pPr>
        <w:spacing w:after="0" w:line="240" w:lineRule="auto"/>
      </w:pPr>
    </w:p>
    <w:p w14:paraId="6BE21B05" w14:textId="77777777" w:rsidR="0057250A" w:rsidRDefault="0057250A">
      <w:pPr>
        <w:spacing w:after="0" w:line="240" w:lineRule="auto"/>
      </w:pPr>
    </w:p>
    <w:p w14:paraId="3DE08892" w14:textId="77777777" w:rsidR="0057250A" w:rsidRDefault="0057250A">
      <w:pPr>
        <w:spacing w:after="0" w:line="240" w:lineRule="auto"/>
      </w:pPr>
    </w:p>
    <w:p w14:paraId="6FDE8620" w14:textId="77777777" w:rsidR="0057250A" w:rsidRDefault="0057250A">
      <w:pPr>
        <w:spacing w:after="0" w:line="240" w:lineRule="auto"/>
      </w:pPr>
    </w:p>
    <w:p w14:paraId="29121DBD" w14:textId="77777777" w:rsidR="0057250A" w:rsidRDefault="0057250A">
      <w:pPr>
        <w:spacing w:after="0" w:line="240" w:lineRule="auto"/>
      </w:pPr>
    </w:p>
    <w:p w14:paraId="54B7FE45" w14:textId="77777777" w:rsidR="0057250A" w:rsidRDefault="0057250A">
      <w:pPr>
        <w:spacing w:after="0" w:line="240" w:lineRule="auto"/>
      </w:pPr>
    </w:p>
    <w:p w14:paraId="41A1497A" w14:textId="77777777" w:rsidR="0057250A" w:rsidRDefault="0057250A">
      <w:pPr>
        <w:spacing w:after="0" w:line="240" w:lineRule="auto"/>
      </w:pPr>
    </w:p>
    <w:p w14:paraId="29CBD3FE" w14:textId="77777777" w:rsidR="000030ED" w:rsidRDefault="00857DA4" w:rsidP="0057250A">
      <w:pPr>
        <w:spacing w:before="240"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9355C63" wp14:editId="0F263C7A">
            <wp:extent cx="4147200" cy="1288800"/>
            <wp:effectExtent l="0" t="0" r="0" b="0"/>
            <wp:docPr id="26603022" name="name301669d76d78bede0" descr="image802869d76d78be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02869d76d78bed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1288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TablePHPDOCX"/>
        <w:tblW w:w="5522" w:type="pct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74"/>
        <w:gridCol w:w="4068"/>
        <w:gridCol w:w="1038"/>
        <w:gridCol w:w="2269"/>
        <w:gridCol w:w="1110"/>
        <w:gridCol w:w="992"/>
        <w:gridCol w:w="2840"/>
      </w:tblGrid>
      <w:tr w:rsidR="000030ED" w14:paraId="7EABB01A" w14:textId="77777777" w:rsidTr="000D4021">
        <w:trPr>
          <w:cantSplit/>
        </w:trPr>
        <w:tc>
          <w:tcPr>
            <w:tcW w:w="10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9091B7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32D62C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4F34C4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SEDE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A83ACB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</w:p>
        </w:tc>
        <w:tc>
          <w:tcPr>
            <w:tcW w:w="124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E42D53" w14:textId="77777777" w:rsidR="000030ED" w:rsidRDefault="00857DA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Docente coordinatore classe</w:t>
            </w:r>
          </w:p>
        </w:tc>
      </w:tr>
      <w:tr w:rsidR="000030ED" w14:paraId="3ECA8573" w14:textId="77777777" w:rsidTr="000D4021">
        <w:trPr>
          <w:cantSplit/>
        </w:trPr>
        <w:tc>
          <w:tcPr>
            <w:tcW w:w="1014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8FC551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SECONDARIA II GRADO</w:t>
            </w:r>
          </w:p>
        </w:tc>
        <w:tc>
          <w:tcPr>
            <w:tcW w:w="131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916F3E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ISTITUTO PROFESSIONALE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658DEA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PROFESSIONALE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023588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5MAT</w:t>
            </w:r>
          </w:p>
        </w:tc>
        <w:tc>
          <w:tcPr>
            <w:tcW w:w="1240" w:type="pct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CC6EFB" w14:textId="77777777" w:rsidR="000030ED" w:rsidRDefault="00857DA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ZAMPANO LOREDANA</w:t>
            </w:r>
          </w:p>
        </w:tc>
      </w:tr>
      <w:tr w:rsidR="0057250A" w14:paraId="7F4268C9" w14:textId="77777777" w:rsidTr="000D4021">
        <w:trPr>
          <w:cantSplit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694CCF" w14:textId="77777777" w:rsidR="0057250A" w:rsidRDefault="0057250A" w:rsidP="0057250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B498B5" w14:textId="77777777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C4365F" w14:textId="77777777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Materia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FF258C" w14:textId="5FE49A73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LIBRI DI TESTO A.S 2026/2027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818884" w14:textId="77777777" w:rsidR="0057250A" w:rsidRDefault="0057250A" w:rsidP="0057250A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/ </w:t>
            </w:r>
            <w:proofErr w:type="gram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NON da</w:t>
            </w:r>
            <w:proofErr w:type="gram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acquistare</w:t>
            </w:r>
            <w:proofErr w:type="spellEnd"/>
          </w:p>
          <w:p w14:paraId="54503DE8" w14:textId="60060884" w:rsidR="0057250A" w:rsidRDefault="0057250A" w:rsidP="0057250A">
            <w:pPr>
              <w:spacing w:after="0" w:line="240" w:lineRule="auto"/>
              <w:jc w:val="center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63C327" w14:textId="430C941F" w:rsidR="0057250A" w:rsidRDefault="0057250A" w:rsidP="0057250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FIRMA </w:t>
            </w:r>
          </w:p>
        </w:tc>
      </w:tr>
      <w:tr w:rsidR="0057250A" w14:paraId="25EAE205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BADB02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FABIANO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70BC75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FRANCESCO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DC36A9" w14:textId="7DB0BD0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ESERCITAZIONI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5893A3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24A19E" w14:textId="56401CC8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58F63A" w14:textId="4F38EF45" w:rsidR="0057250A" w:rsidRDefault="0057250A">
            <w:pPr>
              <w:spacing w:after="0" w:line="240" w:lineRule="auto"/>
            </w:pPr>
          </w:p>
        </w:tc>
      </w:tr>
      <w:tr w:rsidR="0057250A" w14:paraId="2B42510B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ED9037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FODDI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C262E0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LORENZO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A4CDFA" w14:textId="4BB2F0C3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MECCANICHE E APPLICAZIONI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F30AAB" w14:textId="67AA9286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ED216D" w14:textId="466339BB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285499" w14:textId="749D0204" w:rsidR="0057250A" w:rsidRDefault="0057250A">
            <w:pPr>
              <w:spacing w:after="0" w:line="240" w:lineRule="auto"/>
            </w:pPr>
          </w:p>
        </w:tc>
      </w:tr>
      <w:tr w:rsidR="0057250A" w14:paraId="6D3E4BD7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2BD635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GUALTIERI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C58678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ROSSANA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6B6E9E" w14:textId="5039AC14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ELETTRICO-ELETTRONICHE E APPLICAZIONI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8AAAC6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C65D80" w14:textId="1C13219E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FDBCBC" w14:textId="15C4057C" w:rsidR="0057250A" w:rsidRDefault="0057250A">
            <w:pPr>
              <w:spacing w:after="0" w:line="240" w:lineRule="auto"/>
            </w:pPr>
          </w:p>
        </w:tc>
      </w:tr>
      <w:tr w:rsidR="0057250A" w14:paraId="70D2CB45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F06541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LASEN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6922B0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SERGIO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E79B0F" w14:textId="2DDFAEE8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TECNOLOGIE E TECNICHE DI INSTALLAZIONE E DI MANUTENZIONE E DI DIAGNOSTICA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8D7F8D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630DB9" w14:textId="77777777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1279AD" w14:textId="24FD6D63" w:rsidR="0057250A" w:rsidRDefault="0057250A">
            <w:pPr>
              <w:spacing w:after="0" w:line="240" w:lineRule="auto"/>
            </w:pPr>
          </w:p>
        </w:tc>
      </w:tr>
      <w:tr w:rsidR="0057250A" w14:paraId="762C72E6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CD05B5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LIBONATI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60E379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PAOLO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1F29EC" w14:textId="7945C5F5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SCIENZE MOTORIE E SPORTIVE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ADE8AA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C38460" w14:textId="0421411F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B9F659" w14:textId="295A3147" w:rsidR="0057250A" w:rsidRDefault="0057250A">
            <w:pPr>
              <w:spacing w:after="0" w:line="240" w:lineRule="auto"/>
            </w:pPr>
          </w:p>
        </w:tc>
      </w:tr>
      <w:tr w:rsidR="0057250A" w14:paraId="36C4E5C2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5F537A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MIGLIORINO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1226EA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ANTONIO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173B1C" w14:textId="04C83361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RELIGIONE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A0ABEC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F04E09" w14:textId="6FFE9317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EE65D1" w14:textId="65CC7703" w:rsidR="0057250A" w:rsidRDefault="0057250A">
            <w:pPr>
              <w:spacing w:after="0" w:line="240" w:lineRule="auto"/>
            </w:pPr>
          </w:p>
        </w:tc>
      </w:tr>
      <w:tr w:rsidR="0057250A" w14:paraId="35E5CA37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F0D5B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PETRIGLIANO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A039A4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MARIA STEFANIA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C45AFF" w14:textId="1C7B41C2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ELETTRONICA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8FEB43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412BB9" w14:textId="6E959E86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3755DD" w14:textId="145DD3DE" w:rsidR="0057250A" w:rsidRDefault="0057250A">
            <w:pPr>
              <w:spacing w:after="0" w:line="240" w:lineRule="auto"/>
            </w:pPr>
          </w:p>
        </w:tc>
      </w:tr>
      <w:tr w:rsidR="0057250A" w14:paraId="7DB12924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8B6C08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TRESTINI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BC56C2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IGOR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4F0765" w14:textId="3F965E28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MATEMATICA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9C717D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BA6F86" w14:textId="0675CE07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553A7A" w14:textId="7CEF6154" w:rsidR="0057250A" w:rsidRDefault="0057250A">
            <w:pPr>
              <w:spacing w:after="0" w:line="240" w:lineRule="auto"/>
            </w:pPr>
          </w:p>
        </w:tc>
      </w:tr>
      <w:tr w:rsidR="0057250A" w14:paraId="7C0D648B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844D95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VILLANI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A0F837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MANOLA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8721D2" w14:textId="5067E973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INGLESE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7812FB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7CF616" w14:textId="370A1086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F967BB" w14:textId="706D956B" w:rsidR="0057250A" w:rsidRDefault="0057250A">
            <w:pPr>
              <w:spacing w:after="0" w:line="240" w:lineRule="auto"/>
            </w:pPr>
          </w:p>
        </w:tc>
      </w:tr>
      <w:tr w:rsidR="0057250A" w14:paraId="7D3F7756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D73331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ZAMPANO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D39AAB" w14:textId="77777777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LOREDANA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B8255F" w14:textId="47EE79E2" w:rsidR="0057250A" w:rsidRDefault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EC3426" w14:textId="77777777" w:rsidR="0057250A" w:rsidRDefault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9962AF" w14:textId="6D474FD1" w:rsidR="0057250A" w:rsidRDefault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6B94FD" w14:textId="1828B8D4" w:rsidR="0057250A" w:rsidRDefault="0057250A">
            <w:pPr>
              <w:spacing w:after="0" w:line="240" w:lineRule="auto"/>
            </w:pPr>
          </w:p>
        </w:tc>
      </w:tr>
      <w:tr w:rsidR="0057250A" w14:paraId="6CA34817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46A6ED" w14:textId="2823691B" w:rsidR="0057250A" w:rsidRDefault="0057250A" w:rsidP="0057250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ZAMPANO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7EA99D" w14:textId="71840999" w:rsidR="0057250A" w:rsidRDefault="0057250A" w:rsidP="0057250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LOREDANA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3DCBDF" w14:textId="16B8BE15" w:rsidR="0057250A" w:rsidRDefault="0057250A" w:rsidP="0057250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C2E9B4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8C6101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722933" w14:textId="77777777" w:rsidR="0057250A" w:rsidRDefault="0057250A" w:rsidP="0057250A">
            <w:pPr>
              <w:spacing w:after="0" w:line="240" w:lineRule="auto"/>
            </w:pPr>
          </w:p>
        </w:tc>
      </w:tr>
      <w:tr w:rsidR="0057250A" w14:paraId="3B633CF2" w14:textId="77777777" w:rsidTr="000D4021">
        <w:trPr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D21EBF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ZANFINI</w:t>
            </w:r>
          </w:p>
        </w:tc>
        <w:tc>
          <w:tcPr>
            <w:tcW w:w="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F24CA5" w14:textId="77777777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ANGELO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7E8E88" w14:textId="1C356C4A" w:rsidR="0057250A" w:rsidRDefault="0057250A" w:rsidP="0057250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LABORATORI TECNOLOGICI ED ESERCITAZIONI</w:t>
            </w:r>
          </w:p>
        </w:tc>
        <w:tc>
          <w:tcPr>
            <w:tcW w:w="10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4E4ECB" w14:textId="77777777" w:rsidR="0057250A" w:rsidRDefault="0057250A" w:rsidP="0057250A">
            <w:pPr>
              <w:spacing w:after="0" w:line="240" w:lineRule="auto"/>
            </w:pP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319ECE" w14:textId="6CC80CDC" w:rsidR="0057250A" w:rsidRDefault="0057250A" w:rsidP="0057250A">
            <w:pPr>
              <w:spacing w:after="0" w:line="240" w:lineRule="auto"/>
            </w:pPr>
          </w:p>
        </w:tc>
        <w:tc>
          <w:tcPr>
            <w:tcW w:w="9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A6359B" w14:textId="63CDE49B" w:rsidR="0057250A" w:rsidRDefault="0057250A" w:rsidP="0057250A">
            <w:pPr>
              <w:spacing w:after="0" w:line="240" w:lineRule="auto"/>
            </w:pPr>
          </w:p>
        </w:tc>
      </w:tr>
      <w:tr w:rsidR="000D4021" w14:paraId="4F1320E2" w14:textId="77777777" w:rsidTr="000D4021">
        <w:trPr>
          <w:gridAfter w:val="4"/>
          <w:wAfter w:w="2335" w:type="pct"/>
          <w:cantSplit/>
          <w:trHeight w:val="567"/>
        </w:trPr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F9CA00" w14:textId="77777777" w:rsidR="000D4021" w:rsidRDefault="000D4021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ZAMPANO</w:t>
            </w:r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C71A20" w14:textId="77777777" w:rsidR="000D4021" w:rsidRDefault="000D4021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LOREDANA</w:t>
            </w:r>
          </w:p>
        </w:tc>
        <w:tc>
          <w:tcPr>
            <w:tcW w:w="16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41F2F9" w14:textId="77777777" w:rsidR="000D4021" w:rsidRDefault="000D4021" w:rsidP="00867D95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LINGUA E LETTERATURA ITALIANA, STORIA</w:t>
            </w:r>
          </w:p>
        </w:tc>
      </w:tr>
    </w:tbl>
    <w:p w14:paraId="71B3443A" w14:textId="17B1D596" w:rsidR="00857DA4" w:rsidRDefault="00857DA4" w:rsidP="000D4021">
      <w:pPr>
        <w:pageBreakBefore/>
        <w:spacing w:before="240" w:after="240" w:line="240" w:lineRule="auto"/>
      </w:pPr>
    </w:p>
    <w:sectPr w:rsidR="00857DA4" w:rsidSect="000D4021">
      <w:footerReference w:type="default" r:id="rId9"/>
      <w:pgSz w:w="16838" w:h="11906" w:orient="landscape" w:code="9"/>
      <w:pgMar w:top="426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B567" w14:textId="77777777" w:rsidR="00857DA4" w:rsidRDefault="00857DA4" w:rsidP="006E0FDA">
      <w:pPr>
        <w:spacing w:after="0" w:line="240" w:lineRule="auto"/>
      </w:pPr>
      <w:r>
        <w:separator/>
      </w:r>
    </w:p>
  </w:endnote>
  <w:endnote w:type="continuationSeparator" w:id="0">
    <w:p w14:paraId="03868D91" w14:textId="77777777" w:rsidR="00857DA4" w:rsidRDefault="00857DA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5435" w14:textId="77777777" w:rsidR="003E1CC2" w:rsidRDefault="003E1CC2" w:rsidP="0057250A">
    <w:pPr>
      <w:ind w:left="-709"/>
      <w:jc w:val="both"/>
      <w:rPr>
        <w:rFonts w:ascii="Arial" w:hAnsi="Arial" w:cs="Arial"/>
      </w:rPr>
    </w:pPr>
    <w:r w:rsidRPr="0015364D">
      <w:rPr>
        <w:rFonts w:ascii="Arial" w:hAnsi="Arial" w:cs="Arial"/>
      </w:rPr>
      <w:t xml:space="preserve">DOPO AVERE EFFETTUATO </w:t>
    </w:r>
    <w:r>
      <w:rPr>
        <w:rFonts w:ascii="Arial" w:hAnsi="Arial" w:cs="Arial"/>
      </w:rPr>
      <w:t>IL</w:t>
    </w:r>
    <w:r w:rsidRPr="0015364D">
      <w:rPr>
        <w:rFonts w:ascii="Arial" w:hAnsi="Arial" w:cs="Arial"/>
      </w:rPr>
      <w:t xml:space="preserve"> CONTROLLO</w:t>
    </w:r>
    <w:r>
      <w:rPr>
        <w:rFonts w:ascii="Arial" w:hAnsi="Arial" w:cs="Arial"/>
      </w:rPr>
      <w:t xml:space="preserve"> IN DATA ______________</w:t>
    </w:r>
    <w:r w:rsidRPr="0015364D">
      <w:rPr>
        <w:rFonts w:ascii="Arial" w:hAnsi="Arial" w:cs="Arial"/>
      </w:rPr>
      <w:t xml:space="preserve"> DICHIARO DI CONFERMARE I DATI SUINDICATI E AUTORIZZO</w:t>
    </w:r>
    <w:r>
      <w:rPr>
        <w:rFonts w:ascii="Arial" w:hAnsi="Arial" w:cs="Arial"/>
      </w:rPr>
      <w:t xml:space="preserve"> </w:t>
    </w:r>
    <w:r w:rsidRPr="0015364D">
      <w:rPr>
        <w:rFonts w:ascii="Arial" w:hAnsi="Arial" w:cs="Arial"/>
      </w:rPr>
      <w:t xml:space="preserve">LA SEGRETERIA DIDATTICA A PROCEDERE CON LA STAMPA DEGLI ELENCHI DEFINITIVI PER </w:t>
    </w:r>
    <w:r>
      <w:rPr>
        <w:rFonts w:ascii="Arial" w:hAnsi="Arial" w:cs="Arial"/>
      </w:rPr>
      <w:t>LA CLASSE ____________ DA ME COORDINATA.</w:t>
    </w:r>
  </w:p>
  <w:p w14:paraId="2FC44774" w14:textId="77777777" w:rsidR="003E1CC2" w:rsidRDefault="003E1CC2" w:rsidP="003E1CC2">
    <w:pPr>
      <w:jc w:val="both"/>
    </w:pPr>
    <w:r>
      <w:rPr>
        <w:rFonts w:ascii="Arial" w:hAnsi="Arial" w:cs="Arial"/>
      </w:rPr>
      <w:t>FIRMA________________________________________</w:t>
    </w:r>
  </w:p>
  <w:p w14:paraId="01940BF4" w14:textId="77777777" w:rsidR="003E1CC2" w:rsidRDefault="003E1C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D0A8" w14:textId="77777777" w:rsidR="00857DA4" w:rsidRDefault="00857DA4" w:rsidP="006E0FDA">
      <w:pPr>
        <w:spacing w:after="0" w:line="240" w:lineRule="auto"/>
      </w:pPr>
      <w:r>
        <w:separator/>
      </w:r>
    </w:p>
  </w:footnote>
  <w:footnote w:type="continuationSeparator" w:id="0">
    <w:p w14:paraId="20915C6C" w14:textId="77777777" w:rsidR="00857DA4" w:rsidRDefault="00857DA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B2A3BFB"/>
    <w:multiLevelType w:val="hybridMultilevel"/>
    <w:tmpl w:val="D5E41024"/>
    <w:lvl w:ilvl="0" w:tplc="22925366">
      <w:start w:val="1"/>
      <w:numFmt w:val="decimal"/>
      <w:lvlText w:val="%1."/>
      <w:lvlJc w:val="left"/>
      <w:pPr>
        <w:ind w:left="720" w:hanging="360"/>
      </w:pPr>
    </w:lvl>
    <w:lvl w:ilvl="1" w:tplc="22925366" w:tentative="1">
      <w:start w:val="1"/>
      <w:numFmt w:val="lowerLetter"/>
      <w:lvlText w:val="%2."/>
      <w:lvlJc w:val="left"/>
      <w:pPr>
        <w:ind w:left="1440" w:hanging="360"/>
      </w:pPr>
    </w:lvl>
    <w:lvl w:ilvl="2" w:tplc="22925366" w:tentative="1">
      <w:start w:val="1"/>
      <w:numFmt w:val="lowerRoman"/>
      <w:lvlText w:val="%3."/>
      <w:lvlJc w:val="right"/>
      <w:pPr>
        <w:ind w:left="2160" w:hanging="180"/>
      </w:pPr>
    </w:lvl>
    <w:lvl w:ilvl="3" w:tplc="22925366" w:tentative="1">
      <w:start w:val="1"/>
      <w:numFmt w:val="decimal"/>
      <w:lvlText w:val="%4."/>
      <w:lvlJc w:val="left"/>
      <w:pPr>
        <w:ind w:left="2880" w:hanging="360"/>
      </w:pPr>
    </w:lvl>
    <w:lvl w:ilvl="4" w:tplc="22925366" w:tentative="1">
      <w:start w:val="1"/>
      <w:numFmt w:val="lowerLetter"/>
      <w:lvlText w:val="%5."/>
      <w:lvlJc w:val="left"/>
      <w:pPr>
        <w:ind w:left="3600" w:hanging="360"/>
      </w:pPr>
    </w:lvl>
    <w:lvl w:ilvl="5" w:tplc="22925366" w:tentative="1">
      <w:start w:val="1"/>
      <w:numFmt w:val="lowerRoman"/>
      <w:lvlText w:val="%6."/>
      <w:lvlJc w:val="right"/>
      <w:pPr>
        <w:ind w:left="4320" w:hanging="180"/>
      </w:pPr>
    </w:lvl>
    <w:lvl w:ilvl="6" w:tplc="22925366" w:tentative="1">
      <w:start w:val="1"/>
      <w:numFmt w:val="decimal"/>
      <w:lvlText w:val="%7."/>
      <w:lvlJc w:val="left"/>
      <w:pPr>
        <w:ind w:left="5040" w:hanging="360"/>
      </w:pPr>
    </w:lvl>
    <w:lvl w:ilvl="7" w:tplc="22925366" w:tentative="1">
      <w:start w:val="1"/>
      <w:numFmt w:val="lowerLetter"/>
      <w:lvlText w:val="%8."/>
      <w:lvlJc w:val="left"/>
      <w:pPr>
        <w:ind w:left="5760" w:hanging="360"/>
      </w:pPr>
    </w:lvl>
    <w:lvl w:ilvl="8" w:tplc="22925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70CAE"/>
    <w:multiLevelType w:val="hybridMultilevel"/>
    <w:tmpl w:val="61240C02"/>
    <w:lvl w:ilvl="0" w:tplc="10083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8603092">
    <w:abstractNumId w:val="4"/>
  </w:num>
  <w:num w:numId="2" w16cid:durableId="965741795">
    <w:abstractNumId w:val="7"/>
  </w:num>
  <w:num w:numId="3" w16cid:durableId="1057970054">
    <w:abstractNumId w:val="8"/>
  </w:num>
  <w:num w:numId="4" w16cid:durableId="742217427">
    <w:abstractNumId w:val="6"/>
  </w:num>
  <w:num w:numId="5" w16cid:durableId="693268841">
    <w:abstractNumId w:val="1"/>
  </w:num>
  <w:num w:numId="6" w16cid:durableId="1046760215">
    <w:abstractNumId w:val="0"/>
  </w:num>
  <w:num w:numId="7" w16cid:durableId="825244273">
    <w:abstractNumId w:val="3"/>
  </w:num>
  <w:num w:numId="8" w16cid:durableId="879243582">
    <w:abstractNumId w:val="5"/>
  </w:num>
  <w:num w:numId="9" w16cid:durableId="1925868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30ED"/>
    <w:rsid w:val="00065F9C"/>
    <w:rsid w:val="000D4021"/>
    <w:rsid w:val="000F6147"/>
    <w:rsid w:val="00112029"/>
    <w:rsid w:val="00135412"/>
    <w:rsid w:val="00345AF7"/>
    <w:rsid w:val="00361FF4"/>
    <w:rsid w:val="003B5299"/>
    <w:rsid w:val="003E1CC2"/>
    <w:rsid w:val="00493A0C"/>
    <w:rsid w:val="004D6B48"/>
    <w:rsid w:val="00531A4E"/>
    <w:rsid w:val="00535F5A"/>
    <w:rsid w:val="00555F58"/>
    <w:rsid w:val="0057250A"/>
    <w:rsid w:val="006E6663"/>
    <w:rsid w:val="006E7B1B"/>
    <w:rsid w:val="00803CE4"/>
    <w:rsid w:val="00857DA4"/>
    <w:rsid w:val="008B3AC2"/>
    <w:rsid w:val="008F680D"/>
    <w:rsid w:val="00AC197E"/>
    <w:rsid w:val="00B21D59"/>
    <w:rsid w:val="00BA5192"/>
    <w:rsid w:val="00BD419F"/>
    <w:rsid w:val="00D63380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C3F1"/>
  <w15:docId w15:val="{B86132DD-A3AC-4FBD-8953-20EF49C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E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CC2"/>
  </w:style>
  <w:style w:type="paragraph" w:styleId="Pidipagina">
    <w:name w:val="footer"/>
    <w:basedOn w:val="Normale"/>
    <w:link w:val="PidipaginaCarattere"/>
    <w:uiPriority w:val="99"/>
    <w:unhideWhenUsed/>
    <w:rsid w:val="003E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utente5</cp:lastModifiedBy>
  <cp:revision>4</cp:revision>
  <dcterms:created xsi:type="dcterms:W3CDTF">2026-04-09T09:12:00Z</dcterms:created>
  <dcterms:modified xsi:type="dcterms:W3CDTF">2026-04-09T09:47:00Z</dcterms:modified>
</cp:coreProperties>
</file>