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D1C0" w14:textId="77777777" w:rsidR="00B73FB4" w:rsidRDefault="008265CA" w:rsidP="00DE0180">
      <w:pPr>
        <w:spacing w:before="240" w:after="240" w:line="240" w:lineRule="auto"/>
        <w:jc w:val="center"/>
      </w:pPr>
      <w:r>
        <w:rPr>
          <w:noProof/>
        </w:rPr>
        <w:drawing>
          <wp:inline distT="0" distB="0" distL="0" distR="0" wp14:anchorId="6E4E733B" wp14:editId="52A7950B">
            <wp:extent cx="4147200" cy="1288800"/>
            <wp:effectExtent l="0" t="0" r="0" b="0"/>
            <wp:docPr id="8497686" name="name490869d63c810c0f9" descr="image734369d63c810c0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34369d63c810c0b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509" w:type="pct"/>
        <w:tblInd w:w="-7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42"/>
        <w:gridCol w:w="2500"/>
        <w:gridCol w:w="4850"/>
        <w:gridCol w:w="967"/>
        <w:gridCol w:w="3660"/>
      </w:tblGrid>
      <w:tr w:rsidR="00DE0180" w14:paraId="2DB5A6A1" w14:textId="77777777" w:rsidTr="00EF1040">
        <w:trPr>
          <w:cantSplit/>
        </w:trPr>
        <w:tc>
          <w:tcPr>
            <w:tcW w:w="11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CC76DD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8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F8B409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5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1F81A3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BD25E8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1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642393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 coordinatore classe</w:t>
            </w:r>
          </w:p>
        </w:tc>
      </w:tr>
      <w:tr w:rsidR="00DE0180" w14:paraId="7E0A43E6" w14:textId="77777777" w:rsidTr="00EF1040">
        <w:trPr>
          <w:cantSplit/>
        </w:trPr>
        <w:tc>
          <w:tcPr>
            <w:tcW w:w="1116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C63B5E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81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E0468F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AMMINISTRAZIONE FINANZA E MARKETING</w:t>
            </w:r>
          </w:p>
        </w:tc>
        <w:tc>
          <w:tcPr>
            <w:tcW w:w="1573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FFCBBD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RAGIONERIA</w:t>
            </w: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381229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1AFM</w:t>
            </w:r>
          </w:p>
        </w:tc>
        <w:tc>
          <w:tcPr>
            <w:tcW w:w="118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1D9C85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RABAGLIETTI CRISTINA</w:t>
            </w:r>
          </w:p>
        </w:tc>
      </w:tr>
      <w:tr w:rsidR="00DE0180" w14:paraId="4CDD038F" w14:textId="77777777" w:rsidTr="00EF1040">
        <w:trPr>
          <w:cantSplit/>
          <w:trHeight w:val="86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80E6D9" w14:textId="77777777" w:rsidR="00DE0180" w:rsidRDefault="00DE01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24BD9E" w14:textId="77777777" w:rsidR="00DE0180" w:rsidRDefault="00DE01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8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259896" w14:textId="77777777" w:rsidR="00DE0180" w:rsidRDefault="00DE01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5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5B7BA0" w14:textId="1C82C20F" w:rsidR="00DE0180" w:rsidRDefault="00DE01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LIBRI DI TESTO A.S 2026/2027</w:t>
            </w: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631115" w14:textId="1D932248" w:rsidR="00DE0180" w:rsidRDefault="00DE0180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Da acquistare/ NON da acquistare</w:t>
            </w:r>
          </w:p>
          <w:p w14:paraId="4E2E840B" w14:textId="603BBDE6" w:rsidR="00DE0180" w:rsidRDefault="00DE0180">
            <w:pPr>
              <w:spacing w:after="0" w:line="240" w:lineRule="auto"/>
              <w:jc w:val="center"/>
            </w:pPr>
          </w:p>
        </w:tc>
        <w:tc>
          <w:tcPr>
            <w:tcW w:w="11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8C77CE" w14:textId="6D32CCCD" w:rsidR="00DE0180" w:rsidRDefault="00DE01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FIRMA </w:t>
            </w:r>
          </w:p>
        </w:tc>
      </w:tr>
      <w:tr w:rsidR="00DE0180" w14:paraId="6ECE2918" w14:textId="77777777" w:rsidTr="00EF1040">
        <w:trPr>
          <w:cantSplit/>
          <w:trHeight w:val="56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DE6A1A" w14:textId="77777777" w:rsidR="00DE0180" w:rsidRDefault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ALBERTAZZI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994987" w14:textId="77777777" w:rsidR="00DE0180" w:rsidRDefault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8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14342A" w14:textId="19D75B03" w:rsidR="00DE0180" w:rsidRDefault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ECONOMIA AZIENDALE</w:t>
            </w:r>
          </w:p>
        </w:tc>
        <w:tc>
          <w:tcPr>
            <w:tcW w:w="15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220054" w14:textId="66F664A3" w:rsidR="00DE0180" w:rsidRDefault="00DE0180">
            <w:pPr>
              <w:spacing w:after="0" w:line="240" w:lineRule="auto"/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AD495E" w14:textId="06DD6D28" w:rsidR="00DE0180" w:rsidRDefault="00DE0180">
            <w:pPr>
              <w:spacing w:after="0" w:line="240" w:lineRule="auto"/>
            </w:pPr>
          </w:p>
        </w:tc>
        <w:tc>
          <w:tcPr>
            <w:tcW w:w="11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E45CEF" w14:textId="437BFE73" w:rsidR="00DE0180" w:rsidRDefault="00DE0180">
            <w:pPr>
              <w:spacing w:after="0" w:line="240" w:lineRule="auto"/>
            </w:pPr>
          </w:p>
        </w:tc>
      </w:tr>
      <w:tr w:rsidR="00DE0180" w14:paraId="34AEEBE7" w14:textId="77777777" w:rsidTr="00EF1040">
        <w:trPr>
          <w:cantSplit/>
          <w:trHeight w:val="56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68E4C0" w14:textId="77777777" w:rsidR="00DE0180" w:rsidRDefault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CASALINI DEMARCHI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1C61FC" w14:textId="77777777" w:rsidR="00DE0180" w:rsidRDefault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ENZO EDUARDO</w:t>
            </w:r>
          </w:p>
        </w:tc>
        <w:tc>
          <w:tcPr>
            <w:tcW w:w="8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879521" w14:textId="75CB4EAA" w:rsidR="00DE0180" w:rsidRDefault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INFORMATICA</w:t>
            </w:r>
          </w:p>
        </w:tc>
        <w:tc>
          <w:tcPr>
            <w:tcW w:w="15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70D5E6" w14:textId="0ED9C3E1" w:rsidR="00DE0180" w:rsidRDefault="00DE0180">
            <w:pPr>
              <w:spacing w:after="0" w:line="240" w:lineRule="auto"/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EB9DB3" w14:textId="59FFA4B0" w:rsidR="00DE0180" w:rsidRDefault="00DE0180">
            <w:pPr>
              <w:spacing w:after="0" w:line="240" w:lineRule="auto"/>
            </w:pPr>
          </w:p>
        </w:tc>
        <w:tc>
          <w:tcPr>
            <w:tcW w:w="11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0D84DD" w14:textId="19D6A188" w:rsidR="00DE0180" w:rsidRDefault="00DE0180">
            <w:pPr>
              <w:spacing w:after="0" w:line="240" w:lineRule="auto"/>
            </w:pPr>
          </w:p>
        </w:tc>
      </w:tr>
      <w:tr w:rsidR="00DE0180" w14:paraId="1FEA78F2" w14:textId="77777777" w:rsidTr="00EF1040">
        <w:trPr>
          <w:cantSplit/>
          <w:trHeight w:val="56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9CB9B0" w14:textId="77777777" w:rsidR="00DE0180" w:rsidRDefault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ELMI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8C5453" w14:textId="77777777" w:rsidR="00DE0180" w:rsidRDefault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8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416EB8" w14:textId="14175116" w:rsidR="00DE0180" w:rsidRDefault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INTEGRATE (FISICA)</w:t>
            </w:r>
          </w:p>
        </w:tc>
        <w:tc>
          <w:tcPr>
            <w:tcW w:w="15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4145E9" w14:textId="2C124E16" w:rsidR="00DE0180" w:rsidRDefault="00DE0180">
            <w:pPr>
              <w:spacing w:after="0" w:line="240" w:lineRule="auto"/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519328" w14:textId="4A9F7FD3" w:rsidR="00DE0180" w:rsidRDefault="00DE0180">
            <w:pPr>
              <w:spacing w:after="0" w:line="240" w:lineRule="auto"/>
            </w:pPr>
          </w:p>
        </w:tc>
        <w:tc>
          <w:tcPr>
            <w:tcW w:w="11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873AE0" w14:textId="533C47E8" w:rsidR="00DE0180" w:rsidRDefault="00DE0180">
            <w:pPr>
              <w:spacing w:after="0" w:line="240" w:lineRule="auto"/>
            </w:pPr>
          </w:p>
        </w:tc>
      </w:tr>
      <w:tr w:rsidR="00DE0180" w14:paraId="42195088" w14:textId="77777777" w:rsidTr="00EF1040">
        <w:trPr>
          <w:cantSplit/>
          <w:trHeight w:val="56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13B39D" w14:textId="3F7129D7" w:rsidR="00DE0180" w:rsidRDefault="00DE0180" w:rsidP="00DE018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ELMI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DE74B0" w14:textId="735EEBC7" w:rsidR="00DE0180" w:rsidRDefault="00DE0180" w:rsidP="00DE018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8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2F57EF" w14:textId="0E67C937" w:rsidR="00DE0180" w:rsidRDefault="00DE0180" w:rsidP="00DE018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SCIENZE INTEGRATE (SCIENZE DELLA TERRA E BIOLOGIA)</w:t>
            </w:r>
          </w:p>
        </w:tc>
        <w:tc>
          <w:tcPr>
            <w:tcW w:w="15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4D370E" w14:textId="77777777" w:rsidR="00DE0180" w:rsidRDefault="00DE0180" w:rsidP="00DE0180">
            <w:pPr>
              <w:spacing w:after="0" w:line="240" w:lineRule="auto"/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45D5A5" w14:textId="77777777" w:rsidR="00DE0180" w:rsidRDefault="00DE0180" w:rsidP="00DE0180">
            <w:pPr>
              <w:spacing w:after="0" w:line="240" w:lineRule="auto"/>
            </w:pPr>
          </w:p>
        </w:tc>
        <w:tc>
          <w:tcPr>
            <w:tcW w:w="11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2218AD" w14:textId="77777777" w:rsidR="00DE0180" w:rsidRDefault="00DE0180" w:rsidP="00DE0180">
            <w:pPr>
              <w:spacing w:after="0" w:line="240" w:lineRule="auto"/>
            </w:pPr>
          </w:p>
        </w:tc>
      </w:tr>
      <w:tr w:rsidR="00DE0180" w14:paraId="7D7561FC" w14:textId="77777777" w:rsidTr="00EF1040">
        <w:trPr>
          <w:cantSplit/>
          <w:trHeight w:val="56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2EA007" w14:textId="7777777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ESPOSITO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BDE449" w14:textId="7777777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8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B5C12E" w14:textId="1B8826DC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5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C0EB37" w14:textId="7977EB12" w:rsidR="00DE0180" w:rsidRDefault="00DE0180" w:rsidP="00DE0180">
            <w:pPr>
              <w:spacing w:after="0" w:line="240" w:lineRule="auto"/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FC27BC" w14:textId="238382D0" w:rsidR="00DE0180" w:rsidRDefault="00DE0180" w:rsidP="00DE0180">
            <w:pPr>
              <w:spacing w:after="0" w:line="240" w:lineRule="auto"/>
            </w:pPr>
          </w:p>
        </w:tc>
        <w:tc>
          <w:tcPr>
            <w:tcW w:w="11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8D1BEE" w14:textId="554A6EA5" w:rsidR="00DE0180" w:rsidRDefault="00DE0180" w:rsidP="00DE0180">
            <w:pPr>
              <w:spacing w:after="0" w:line="240" w:lineRule="auto"/>
            </w:pPr>
          </w:p>
        </w:tc>
      </w:tr>
      <w:tr w:rsidR="00DE0180" w14:paraId="64967D37" w14:textId="77777777" w:rsidTr="00EF1040">
        <w:trPr>
          <w:cantSplit/>
          <w:trHeight w:val="56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3CE94D" w14:textId="7777777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FERRANTI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CEE00E" w14:textId="7777777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GLORIA</w:t>
            </w:r>
          </w:p>
        </w:tc>
        <w:tc>
          <w:tcPr>
            <w:tcW w:w="8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7303AA" w14:textId="5147793F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GEOGRAFIA</w:t>
            </w:r>
          </w:p>
        </w:tc>
        <w:tc>
          <w:tcPr>
            <w:tcW w:w="15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60795B" w14:textId="30429874" w:rsidR="00DE0180" w:rsidRDefault="00DE0180" w:rsidP="00DE0180">
            <w:pPr>
              <w:spacing w:after="0" w:line="240" w:lineRule="auto"/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2B9089" w14:textId="7FB905BC" w:rsidR="00DE0180" w:rsidRDefault="00DE0180" w:rsidP="00DE0180">
            <w:pPr>
              <w:spacing w:after="0" w:line="240" w:lineRule="auto"/>
            </w:pPr>
          </w:p>
        </w:tc>
        <w:tc>
          <w:tcPr>
            <w:tcW w:w="11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54A04D" w14:textId="088209A7" w:rsidR="00DE0180" w:rsidRDefault="00DE0180" w:rsidP="00DE0180">
            <w:pPr>
              <w:spacing w:after="0" w:line="240" w:lineRule="auto"/>
            </w:pPr>
          </w:p>
        </w:tc>
      </w:tr>
      <w:tr w:rsidR="00DE0180" w14:paraId="40C7FB64" w14:textId="77777777" w:rsidTr="00EF1040">
        <w:trPr>
          <w:cantSplit/>
          <w:trHeight w:val="56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4E9F9D" w14:textId="7777777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FIORAVANTI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4E34CE" w14:textId="7777777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LIDIA</w:t>
            </w:r>
          </w:p>
        </w:tc>
        <w:tc>
          <w:tcPr>
            <w:tcW w:w="8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F772FB" w14:textId="3E034FFC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ITALIANA, STORIA</w:t>
            </w:r>
          </w:p>
        </w:tc>
        <w:tc>
          <w:tcPr>
            <w:tcW w:w="15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03068F" w14:textId="5E1B0F64" w:rsidR="00DE0180" w:rsidRDefault="00DE0180" w:rsidP="00DE0180">
            <w:pPr>
              <w:spacing w:after="0" w:line="240" w:lineRule="auto"/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56262D" w14:textId="67FE3B07" w:rsidR="00DE0180" w:rsidRDefault="00DE0180" w:rsidP="00DE0180">
            <w:pPr>
              <w:spacing w:after="0" w:line="240" w:lineRule="auto"/>
            </w:pPr>
          </w:p>
        </w:tc>
        <w:tc>
          <w:tcPr>
            <w:tcW w:w="11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03545A" w14:textId="05DF70FD" w:rsidR="00DE0180" w:rsidRDefault="00DE0180" w:rsidP="00DE0180">
            <w:pPr>
              <w:spacing w:after="0" w:line="240" w:lineRule="auto"/>
            </w:pPr>
          </w:p>
        </w:tc>
      </w:tr>
      <w:tr w:rsidR="00DE0180" w14:paraId="333CB1E3" w14:textId="77777777" w:rsidTr="00EF1040">
        <w:trPr>
          <w:cantSplit/>
          <w:trHeight w:val="56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369BB3" w14:textId="7777777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MARCONE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000827" w14:textId="7777777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FRANCESCA ROSARIA</w:t>
            </w:r>
          </w:p>
        </w:tc>
        <w:tc>
          <w:tcPr>
            <w:tcW w:w="8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820A40" w14:textId="2020582E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SECONDA LINGUA COMUNITARIA - FRANCESE</w:t>
            </w:r>
          </w:p>
        </w:tc>
        <w:tc>
          <w:tcPr>
            <w:tcW w:w="15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CFF831" w14:textId="1B09D304" w:rsidR="00DE0180" w:rsidRDefault="00DE0180" w:rsidP="00DE0180">
            <w:pPr>
              <w:spacing w:after="0" w:line="240" w:lineRule="auto"/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181A42" w14:textId="79C80B37" w:rsidR="00DE0180" w:rsidRDefault="00DE0180" w:rsidP="00DE0180">
            <w:pPr>
              <w:spacing w:after="0" w:line="240" w:lineRule="auto"/>
            </w:pPr>
          </w:p>
        </w:tc>
        <w:tc>
          <w:tcPr>
            <w:tcW w:w="11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B42001" w14:textId="122D955F" w:rsidR="00DE0180" w:rsidRDefault="00DE0180" w:rsidP="00DE0180">
            <w:pPr>
              <w:spacing w:after="0" w:line="240" w:lineRule="auto"/>
            </w:pPr>
          </w:p>
        </w:tc>
      </w:tr>
      <w:tr w:rsidR="00DE0180" w14:paraId="680A185A" w14:textId="77777777" w:rsidTr="00EF1040">
        <w:trPr>
          <w:cantSplit/>
          <w:trHeight w:val="56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811E0B" w14:textId="7777777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MIGLIORINO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6A57E7" w14:textId="7777777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8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0E903B" w14:textId="13E3AA31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5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C02311" w14:textId="0EFE4C6F" w:rsidR="00DE0180" w:rsidRDefault="00DE0180" w:rsidP="00DE0180">
            <w:pPr>
              <w:spacing w:after="0" w:line="240" w:lineRule="auto"/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9C1133" w14:textId="51859ABA" w:rsidR="00DE0180" w:rsidRDefault="00DE0180" w:rsidP="00DE0180">
            <w:pPr>
              <w:spacing w:after="0" w:line="240" w:lineRule="auto"/>
            </w:pPr>
          </w:p>
        </w:tc>
        <w:tc>
          <w:tcPr>
            <w:tcW w:w="11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4C8EAB" w14:textId="62F0F8CC" w:rsidR="00DE0180" w:rsidRDefault="00DE0180" w:rsidP="00DE0180">
            <w:pPr>
              <w:spacing w:after="0" w:line="240" w:lineRule="auto"/>
            </w:pPr>
          </w:p>
        </w:tc>
      </w:tr>
      <w:tr w:rsidR="00DE0180" w14:paraId="1071496D" w14:textId="77777777" w:rsidTr="00EF1040">
        <w:trPr>
          <w:cantSplit/>
          <w:trHeight w:val="56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55138D" w14:textId="7777777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RABAGLIETTI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DC06C6" w14:textId="7777777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CRISTINA</w:t>
            </w:r>
          </w:p>
        </w:tc>
        <w:tc>
          <w:tcPr>
            <w:tcW w:w="8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1589DD" w14:textId="2004C63C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DIRITTO ED ECONOMIA</w:t>
            </w:r>
          </w:p>
        </w:tc>
        <w:tc>
          <w:tcPr>
            <w:tcW w:w="15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56A946" w14:textId="76F589EE" w:rsidR="00DE0180" w:rsidRDefault="00DE0180" w:rsidP="00DE0180">
            <w:pPr>
              <w:spacing w:after="0" w:line="240" w:lineRule="auto"/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00E77E" w14:textId="054B8D43" w:rsidR="00DE0180" w:rsidRDefault="00DE0180" w:rsidP="00DE0180">
            <w:pPr>
              <w:spacing w:after="0" w:line="240" w:lineRule="auto"/>
            </w:pPr>
          </w:p>
        </w:tc>
        <w:tc>
          <w:tcPr>
            <w:tcW w:w="11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BDA50B" w14:textId="4CC6E4FD" w:rsidR="00DE0180" w:rsidRDefault="00DE0180" w:rsidP="00DE0180">
            <w:pPr>
              <w:spacing w:after="0" w:line="240" w:lineRule="auto"/>
            </w:pPr>
          </w:p>
        </w:tc>
      </w:tr>
      <w:tr w:rsidR="00DE0180" w14:paraId="36D4D361" w14:textId="77777777" w:rsidTr="00EF1040">
        <w:trPr>
          <w:cantSplit/>
          <w:trHeight w:val="56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1A9770" w14:textId="7777777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STEFANINI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309069" w14:textId="7777777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ELENA</w:t>
            </w:r>
          </w:p>
        </w:tc>
        <w:tc>
          <w:tcPr>
            <w:tcW w:w="8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9D0352" w14:textId="7235BA9E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15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951A56" w14:textId="22E7C460" w:rsidR="00DE0180" w:rsidRDefault="00DE0180" w:rsidP="00DE0180">
            <w:pPr>
              <w:spacing w:after="0" w:line="240" w:lineRule="auto"/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1D215B" w14:textId="1523AACB" w:rsidR="00DE0180" w:rsidRDefault="00DE0180" w:rsidP="00DE0180">
            <w:pPr>
              <w:spacing w:after="0" w:line="240" w:lineRule="auto"/>
            </w:pPr>
          </w:p>
        </w:tc>
        <w:tc>
          <w:tcPr>
            <w:tcW w:w="11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955B1B" w14:textId="44B955F6" w:rsidR="00DE0180" w:rsidRDefault="00DE0180" w:rsidP="00DE0180">
            <w:pPr>
              <w:spacing w:after="0" w:line="240" w:lineRule="auto"/>
            </w:pPr>
          </w:p>
        </w:tc>
      </w:tr>
      <w:tr w:rsidR="00DE0180" w14:paraId="2C167109" w14:textId="77777777" w:rsidTr="00EF1040">
        <w:trPr>
          <w:cantSplit/>
          <w:trHeight w:val="56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79E484" w14:textId="7777777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VECCHIONE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40860E" w14:textId="7777777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GIUSEPPE</w:t>
            </w:r>
          </w:p>
        </w:tc>
        <w:tc>
          <w:tcPr>
            <w:tcW w:w="8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8CAA89" w14:textId="124542E7" w:rsidR="00DE0180" w:rsidRDefault="00DE0180" w:rsidP="00DE01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5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771CB8" w14:textId="5D5D40DC" w:rsidR="00DE0180" w:rsidRDefault="00DE0180" w:rsidP="00DE0180">
            <w:pPr>
              <w:spacing w:after="0" w:line="240" w:lineRule="auto"/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79FAFE" w14:textId="7E76CB9E" w:rsidR="00DE0180" w:rsidRDefault="00DE0180" w:rsidP="00DE0180">
            <w:pPr>
              <w:spacing w:after="0" w:line="240" w:lineRule="auto"/>
            </w:pPr>
          </w:p>
        </w:tc>
        <w:tc>
          <w:tcPr>
            <w:tcW w:w="11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9EBF1B" w14:textId="61E738B1" w:rsidR="00DE0180" w:rsidRDefault="00DE0180" w:rsidP="00DE0180">
            <w:pPr>
              <w:spacing w:after="0" w:line="240" w:lineRule="auto"/>
            </w:pPr>
          </w:p>
        </w:tc>
      </w:tr>
    </w:tbl>
    <w:p w14:paraId="55BBA6F0" w14:textId="77777777" w:rsidR="00595BF2" w:rsidRDefault="00595BF2" w:rsidP="00ED66D0">
      <w:pPr>
        <w:spacing w:after="0" w:line="240" w:lineRule="auto"/>
        <w:jc w:val="center"/>
      </w:pPr>
    </w:p>
    <w:p w14:paraId="727EB580" w14:textId="77777777" w:rsidR="00595BF2" w:rsidRDefault="00595BF2" w:rsidP="00ED66D0">
      <w:pPr>
        <w:spacing w:after="0" w:line="240" w:lineRule="auto"/>
        <w:jc w:val="center"/>
      </w:pPr>
    </w:p>
    <w:p w14:paraId="36F23359" w14:textId="77777777" w:rsidR="00595BF2" w:rsidRDefault="00595BF2" w:rsidP="00ED66D0">
      <w:pPr>
        <w:spacing w:after="0" w:line="240" w:lineRule="auto"/>
        <w:jc w:val="center"/>
      </w:pPr>
    </w:p>
    <w:p w14:paraId="564EA9C1" w14:textId="77777777" w:rsidR="00595BF2" w:rsidRDefault="00595BF2" w:rsidP="00ED66D0">
      <w:pPr>
        <w:spacing w:after="0" w:line="240" w:lineRule="auto"/>
        <w:jc w:val="center"/>
      </w:pPr>
    </w:p>
    <w:p w14:paraId="1CCA05CB" w14:textId="77777777" w:rsidR="00595BF2" w:rsidRDefault="00595BF2" w:rsidP="00ED66D0">
      <w:pPr>
        <w:spacing w:after="0" w:line="240" w:lineRule="auto"/>
        <w:jc w:val="center"/>
      </w:pPr>
    </w:p>
    <w:p w14:paraId="5F51A238" w14:textId="77777777" w:rsidR="00595BF2" w:rsidRDefault="00595BF2" w:rsidP="00ED66D0">
      <w:pPr>
        <w:spacing w:after="0" w:line="240" w:lineRule="auto"/>
        <w:jc w:val="center"/>
      </w:pPr>
    </w:p>
    <w:p w14:paraId="128396D2" w14:textId="77777777" w:rsidR="00595BF2" w:rsidRDefault="00595BF2" w:rsidP="00ED66D0">
      <w:pPr>
        <w:spacing w:after="0" w:line="240" w:lineRule="auto"/>
        <w:jc w:val="center"/>
      </w:pPr>
    </w:p>
    <w:p w14:paraId="1FF76947" w14:textId="77777777" w:rsidR="00595BF2" w:rsidRDefault="00595BF2" w:rsidP="00ED66D0">
      <w:pPr>
        <w:spacing w:after="0" w:line="240" w:lineRule="auto"/>
        <w:jc w:val="center"/>
      </w:pPr>
    </w:p>
    <w:p w14:paraId="02D7AE04" w14:textId="77777777" w:rsidR="00595BF2" w:rsidRDefault="00595BF2" w:rsidP="00ED66D0">
      <w:pPr>
        <w:spacing w:after="0" w:line="240" w:lineRule="auto"/>
        <w:jc w:val="center"/>
      </w:pPr>
    </w:p>
    <w:p w14:paraId="33709B3D" w14:textId="77777777" w:rsidR="00595BF2" w:rsidRDefault="00595BF2" w:rsidP="00ED66D0">
      <w:pPr>
        <w:spacing w:after="0" w:line="240" w:lineRule="auto"/>
        <w:jc w:val="center"/>
      </w:pPr>
    </w:p>
    <w:p w14:paraId="5C3E5CB8" w14:textId="77777777" w:rsidR="00595BF2" w:rsidRDefault="00595BF2" w:rsidP="00ED66D0">
      <w:pPr>
        <w:spacing w:after="0" w:line="240" w:lineRule="auto"/>
        <w:jc w:val="center"/>
      </w:pPr>
    </w:p>
    <w:p w14:paraId="16F99523" w14:textId="77777777" w:rsidR="00595BF2" w:rsidRDefault="00595BF2" w:rsidP="00ED66D0">
      <w:pPr>
        <w:spacing w:after="0" w:line="240" w:lineRule="auto"/>
        <w:jc w:val="center"/>
      </w:pPr>
    </w:p>
    <w:p w14:paraId="120915A6" w14:textId="77777777" w:rsidR="00595BF2" w:rsidRDefault="00595BF2" w:rsidP="00ED66D0">
      <w:pPr>
        <w:spacing w:after="0" w:line="240" w:lineRule="auto"/>
        <w:jc w:val="center"/>
      </w:pPr>
    </w:p>
    <w:p w14:paraId="15EF1B31" w14:textId="77777777" w:rsidR="00595BF2" w:rsidRDefault="00595BF2" w:rsidP="00ED66D0">
      <w:pPr>
        <w:spacing w:after="0" w:line="240" w:lineRule="auto"/>
        <w:jc w:val="center"/>
      </w:pPr>
    </w:p>
    <w:p w14:paraId="5030ED04" w14:textId="77777777" w:rsidR="00595BF2" w:rsidRDefault="00595BF2" w:rsidP="00ED66D0">
      <w:pPr>
        <w:spacing w:after="0" w:line="240" w:lineRule="auto"/>
        <w:jc w:val="center"/>
      </w:pPr>
    </w:p>
    <w:p w14:paraId="58E6DE91" w14:textId="77777777" w:rsidR="00595BF2" w:rsidRDefault="00595BF2" w:rsidP="00ED66D0">
      <w:pPr>
        <w:spacing w:after="0" w:line="240" w:lineRule="auto"/>
        <w:jc w:val="center"/>
      </w:pPr>
    </w:p>
    <w:p w14:paraId="7CB29860" w14:textId="77777777" w:rsidR="00595BF2" w:rsidRDefault="00595BF2" w:rsidP="00ED66D0">
      <w:pPr>
        <w:spacing w:after="0" w:line="240" w:lineRule="auto"/>
        <w:jc w:val="center"/>
      </w:pPr>
    </w:p>
    <w:p w14:paraId="2FAD3A03" w14:textId="77777777" w:rsidR="00595BF2" w:rsidRDefault="00595BF2" w:rsidP="00ED66D0">
      <w:pPr>
        <w:spacing w:after="0" w:line="240" w:lineRule="auto"/>
        <w:jc w:val="center"/>
      </w:pPr>
    </w:p>
    <w:p w14:paraId="7D1F704C" w14:textId="77777777" w:rsidR="00595BF2" w:rsidRDefault="00595BF2" w:rsidP="00ED66D0">
      <w:pPr>
        <w:spacing w:after="0" w:line="240" w:lineRule="auto"/>
        <w:jc w:val="center"/>
      </w:pPr>
    </w:p>
    <w:p w14:paraId="170A2DDD" w14:textId="77777777" w:rsidR="00595BF2" w:rsidRDefault="00595BF2" w:rsidP="00ED66D0">
      <w:pPr>
        <w:spacing w:after="0" w:line="240" w:lineRule="auto"/>
        <w:jc w:val="center"/>
      </w:pPr>
    </w:p>
    <w:p w14:paraId="775E51BD" w14:textId="77777777" w:rsidR="00595BF2" w:rsidRDefault="00595BF2" w:rsidP="00ED66D0">
      <w:pPr>
        <w:spacing w:after="0" w:line="240" w:lineRule="auto"/>
        <w:jc w:val="center"/>
      </w:pPr>
    </w:p>
    <w:p w14:paraId="126A0811" w14:textId="7C8E3A45" w:rsidR="00B73FB4" w:rsidRDefault="00ED66D0" w:rsidP="00ED66D0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0EA4E40D" wp14:editId="66CD8AE8">
            <wp:extent cx="4147200" cy="1288800"/>
            <wp:effectExtent l="0" t="0" r="0" b="0"/>
            <wp:docPr id="64062132" name="name159669d63c810e1a6" descr="image492069d63c810e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2069d63c810e19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D997E43" w14:textId="77777777" w:rsidR="00595BF2" w:rsidRDefault="00595BF2" w:rsidP="00ED66D0">
      <w:pPr>
        <w:spacing w:after="0" w:line="240" w:lineRule="auto"/>
        <w:jc w:val="center"/>
      </w:pPr>
    </w:p>
    <w:tbl>
      <w:tblPr>
        <w:tblStyle w:val="NormalTablePHPDOCX"/>
        <w:tblW w:w="5521" w:type="pct"/>
        <w:tblInd w:w="-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1700"/>
        <w:gridCol w:w="2552"/>
        <w:gridCol w:w="4959"/>
        <w:gridCol w:w="1044"/>
        <w:gridCol w:w="3492"/>
      </w:tblGrid>
      <w:tr w:rsidR="00ED66D0" w14:paraId="286F2DE2" w14:textId="77777777" w:rsidTr="00ED66D0">
        <w:trPr>
          <w:cantSplit/>
        </w:trPr>
        <w:tc>
          <w:tcPr>
            <w:tcW w:w="110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C43C43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487FC6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6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5AB9ED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3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9BA19F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943983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 coordinatore classe</w:t>
            </w:r>
          </w:p>
        </w:tc>
      </w:tr>
      <w:tr w:rsidR="00ED66D0" w14:paraId="6E6C9DBC" w14:textId="77777777" w:rsidTr="00ED66D0">
        <w:trPr>
          <w:cantSplit/>
        </w:trPr>
        <w:tc>
          <w:tcPr>
            <w:tcW w:w="1101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400208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82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9AB8F5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AMMINISTRAZIONE FINANZA E MARKETING</w:t>
            </w:r>
          </w:p>
        </w:tc>
        <w:tc>
          <w:tcPr>
            <w:tcW w:w="160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B676DB" w14:textId="77777777" w:rsidR="00B73FB4" w:rsidRDefault="008265CA" w:rsidP="00ED66D0">
            <w:pPr>
              <w:spacing w:after="0" w:line="240" w:lineRule="auto"/>
              <w:ind w:right="120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RAGIONERIA</w:t>
            </w:r>
          </w:p>
        </w:tc>
        <w:tc>
          <w:tcPr>
            <w:tcW w:w="33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FA7FF6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2AFM</w:t>
            </w:r>
          </w:p>
        </w:tc>
        <w:tc>
          <w:tcPr>
            <w:tcW w:w="113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0BB006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MULONE VINCENZA</w:t>
            </w:r>
          </w:p>
        </w:tc>
      </w:tr>
      <w:tr w:rsidR="00ED66D0" w14:paraId="67DC0B04" w14:textId="77777777" w:rsidTr="00ED66D0">
        <w:trPr>
          <w:cantSplit/>
        </w:trPr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BC84A1" w14:textId="77777777" w:rsidR="00ED66D0" w:rsidRDefault="00ED66D0" w:rsidP="00ED66D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38E1F8" w14:textId="77777777" w:rsidR="00ED66D0" w:rsidRDefault="00ED66D0" w:rsidP="00ED66D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C570DE" w14:textId="77777777" w:rsidR="00ED66D0" w:rsidRDefault="00ED66D0" w:rsidP="00ED66D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6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45295C" w14:textId="4BA227AF" w:rsidR="00ED66D0" w:rsidRDefault="00ED66D0" w:rsidP="00ED66D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LIBRI DI TESTO A.S 2026/2027</w:t>
            </w:r>
          </w:p>
        </w:tc>
        <w:tc>
          <w:tcPr>
            <w:tcW w:w="3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6A4392" w14:textId="77777777" w:rsidR="00ED66D0" w:rsidRDefault="00ED66D0" w:rsidP="00ED66D0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Da acquistare/ NON da acquistare</w:t>
            </w:r>
          </w:p>
          <w:p w14:paraId="3B5074B5" w14:textId="26D93F9D" w:rsidR="00ED66D0" w:rsidRDefault="00ED66D0" w:rsidP="00ED66D0">
            <w:pPr>
              <w:spacing w:after="0" w:line="240" w:lineRule="auto"/>
              <w:jc w:val="center"/>
            </w:pPr>
          </w:p>
        </w:tc>
        <w:tc>
          <w:tcPr>
            <w:tcW w:w="1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9A05C5" w14:textId="57669056" w:rsidR="00ED66D0" w:rsidRDefault="00ED66D0" w:rsidP="00ED66D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FIRMA </w:t>
            </w:r>
          </w:p>
        </w:tc>
      </w:tr>
      <w:tr w:rsidR="00ED66D0" w14:paraId="707BCC23" w14:textId="77777777" w:rsidTr="00ED66D0">
        <w:trPr>
          <w:cantSplit/>
          <w:trHeight w:val="567"/>
        </w:trPr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936871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BALESTRIERI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1A96AA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FULVIA</w:t>
            </w:r>
          </w:p>
        </w:tc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F27D79" w14:textId="48FF03CA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ITALIANA, STORIA</w:t>
            </w:r>
          </w:p>
        </w:tc>
        <w:tc>
          <w:tcPr>
            <w:tcW w:w="16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15A7E1" w14:textId="77777777" w:rsidR="00ED66D0" w:rsidRDefault="00ED66D0">
            <w:pPr>
              <w:spacing w:after="0" w:line="240" w:lineRule="auto"/>
            </w:pPr>
          </w:p>
        </w:tc>
        <w:tc>
          <w:tcPr>
            <w:tcW w:w="3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D63A7B" w14:textId="0A3DE10C" w:rsidR="00ED66D0" w:rsidRDefault="00ED66D0">
            <w:pPr>
              <w:spacing w:after="0" w:line="240" w:lineRule="auto"/>
            </w:pPr>
          </w:p>
        </w:tc>
        <w:tc>
          <w:tcPr>
            <w:tcW w:w="1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8E4F0E" w14:textId="199FD06B" w:rsidR="00ED66D0" w:rsidRDefault="00ED66D0">
            <w:pPr>
              <w:spacing w:after="0" w:line="240" w:lineRule="auto"/>
            </w:pPr>
          </w:p>
        </w:tc>
      </w:tr>
      <w:tr w:rsidR="00ED66D0" w14:paraId="6929F174" w14:textId="77777777" w:rsidTr="00ED66D0">
        <w:trPr>
          <w:cantSplit/>
          <w:trHeight w:val="567"/>
        </w:trPr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5344D0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CASALINI DEMARCHI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83C133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ENZO EDUARDO</w:t>
            </w:r>
          </w:p>
        </w:tc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962E5F" w14:textId="7A413086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INFORMATICA</w:t>
            </w:r>
          </w:p>
        </w:tc>
        <w:tc>
          <w:tcPr>
            <w:tcW w:w="16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036BB5" w14:textId="77777777" w:rsidR="00ED66D0" w:rsidRDefault="00ED66D0">
            <w:pPr>
              <w:spacing w:after="0" w:line="240" w:lineRule="auto"/>
            </w:pPr>
          </w:p>
        </w:tc>
        <w:tc>
          <w:tcPr>
            <w:tcW w:w="3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47C33C" w14:textId="02EF50EC" w:rsidR="00ED66D0" w:rsidRDefault="00ED66D0">
            <w:pPr>
              <w:spacing w:after="0" w:line="240" w:lineRule="auto"/>
            </w:pPr>
          </w:p>
        </w:tc>
        <w:tc>
          <w:tcPr>
            <w:tcW w:w="1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19D5C0" w14:textId="230B691F" w:rsidR="00ED66D0" w:rsidRDefault="00ED66D0">
            <w:pPr>
              <w:spacing w:after="0" w:line="240" w:lineRule="auto"/>
            </w:pPr>
          </w:p>
        </w:tc>
      </w:tr>
      <w:tr w:rsidR="00ED66D0" w14:paraId="3990A288" w14:textId="77777777" w:rsidTr="00ED66D0">
        <w:trPr>
          <w:cantSplit/>
          <w:trHeight w:val="567"/>
        </w:trPr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20CCA8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D'ERRICO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57F085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GIULIO</w:t>
            </w:r>
          </w:p>
        </w:tc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519A71" w14:textId="31EF8435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ITALIANA, STORIA</w:t>
            </w:r>
          </w:p>
        </w:tc>
        <w:tc>
          <w:tcPr>
            <w:tcW w:w="16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B26054" w14:textId="77777777" w:rsidR="00ED66D0" w:rsidRDefault="00ED66D0">
            <w:pPr>
              <w:spacing w:after="0" w:line="240" w:lineRule="auto"/>
            </w:pPr>
          </w:p>
        </w:tc>
        <w:tc>
          <w:tcPr>
            <w:tcW w:w="3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26383A" w14:textId="32000CC2" w:rsidR="00ED66D0" w:rsidRDefault="00ED66D0">
            <w:pPr>
              <w:spacing w:after="0" w:line="240" w:lineRule="auto"/>
            </w:pPr>
          </w:p>
        </w:tc>
        <w:tc>
          <w:tcPr>
            <w:tcW w:w="1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47EE60" w14:textId="07CC9259" w:rsidR="00ED66D0" w:rsidRDefault="00ED66D0">
            <w:pPr>
              <w:spacing w:after="0" w:line="240" w:lineRule="auto"/>
            </w:pPr>
          </w:p>
        </w:tc>
      </w:tr>
      <w:tr w:rsidR="00ED66D0" w14:paraId="7804E07D" w14:textId="77777777" w:rsidTr="00ED66D0">
        <w:trPr>
          <w:cantSplit/>
          <w:trHeight w:val="567"/>
        </w:trPr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B80415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ESPOSITO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81A12D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0AFF45" w14:textId="4CAFC516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6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DC3F66" w14:textId="77777777" w:rsidR="00ED66D0" w:rsidRDefault="00ED66D0">
            <w:pPr>
              <w:spacing w:after="0" w:line="240" w:lineRule="auto"/>
            </w:pPr>
          </w:p>
        </w:tc>
        <w:tc>
          <w:tcPr>
            <w:tcW w:w="3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78F017" w14:textId="46F62999" w:rsidR="00ED66D0" w:rsidRDefault="00ED66D0">
            <w:pPr>
              <w:spacing w:after="0" w:line="240" w:lineRule="auto"/>
            </w:pPr>
          </w:p>
        </w:tc>
        <w:tc>
          <w:tcPr>
            <w:tcW w:w="1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9F797F" w14:textId="4E1709C4" w:rsidR="00ED66D0" w:rsidRDefault="00ED66D0">
            <w:pPr>
              <w:spacing w:after="0" w:line="240" w:lineRule="auto"/>
            </w:pPr>
          </w:p>
        </w:tc>
      </w:tr>
      <w:tr w:rsidR="00ED66D0" w14:paraId="1A1BCB32" w14:textId="77777777" w:rsidTr="00ED66D0">
        <w:trPr>
          <w:cantSplit/>
          <w:trHeight w:val="567"/>
        </w:trPr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251611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FERRANTI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CC715B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GLORIA</w:t>
            </w:r>
          </w:p>
        </w:tc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1A886D" w14:textId="0E28C30C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GEOGRAFIA</w:t>
            </w:r>
          </w:p>
        </w:tc>
        <w:tc>
          <w:tcPr>
            <w:tcW w:w="16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34159C" w14:textId="77777777" w:rsidR="00ED66D0" w:rsidRDefault="00ED66D0">
            <w:pPr>
              <w:spacing w:after="0" w:line="240" w:lineRule="auto"/>
            </w:pPr>
          </w:p>
        </w:tc>
        <w:tc>
          <w:tcPr>
            <w:tcW w:w="3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2DD92F" w14:textId="6CA6A91F" w:rsidR="00ED66D0" w:rsidRDefault="00ED66D0">
            <w:pPr>
              <w:spacing w:after="0" w:line="240" w:lineRule="auto"/>
            </w:pPr>
          </w:p>
        </w:tc>
        <w:tc>
          <w:tcPr>
            <w:tcW w:w="1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F1E645" w14:textId="64DE8F33" w:rsidR="00ED66D0" w:rsidRDefault="00ED66D0">
            <w:pPr>
              <w:spacing w:after="0" w:line="240" w:lineRule="auto"/>
            </w:pPr>
          </w:p>
        </w:tc>
      </w:tr>
      <w:tr w:rsidR="00ED66D0" w14:paraId="394F6511" w14:textId="77777777" w:rsidTr="00ED66D0">
        <w:trPr>
          <w:cantSplit/>
          <w:trHeight w:val="567"/>
        </w:trPr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689818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LIPPI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9FBEDD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ALICE</w:t>
            </w:r>
          </w:p>
        </w:tc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582286" w14:textId="4CCF65F8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DIRITTO ED ECONOMIA</w:t>
            </w:r>
          </w:p>
        </w:tc>
        <w:tc>
          <w:tcPr>
            <w:tcW w:w="16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E0CA08" w14:textId="77777777" w:rsidR="00ED66D0" w:rsidRDefault="00ED66D0">
            <w:pPr>
              <w:spacing w:after="0" w:line="240" w:lineRule="auto"/>
            </w:pPr>
          </w:p>
        </w:tc>
        <w:tc>
          <w:tcPr>
            <w:tcW w:w="3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B36664" w14:textId="50B30299" w:rsidR="00ED66D0" w:rsidRDefault="00ED66D0">
            <w:pPr>
              <w:spacing w:after="0" w:line="240" w:lineRule="auto"/>
            </w:pPr>
          </w:p>
        </w:tc>
        <w:tc>
          <w:tcPr>
            <w:tcW w:w="1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6BE57B" w14:textId="4928800D" w:rsidR="00ED66D0" w:rsidRDefault="00ED66D0">
            <w:pPr>
              <w:spacing w:after="0" w:line="240" w:lineRule="auto"/>
            </w:pPr>
          </w:p>
        </w:tc>
      </w:tr>
      <w:tr w:rsidR="00ED66D0" w14:paraId="04EA2C16" w14:textId="77777777" w:rsidTr="00ED66D0">
        <w:trPr>
          <w:cantSplit/>
          <w:trHeight w:val="567"/>
        </w:trPr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E51EA9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MAGNANTE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D5F8EF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CHIARA</w:t>
            </w:r>
          </w:p>
        </w:tc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55C35C" w14:textId="4B87C74A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SECONDA LINGUA COMUNITARIA - FRANCESE</w:t>
            </w:r>
          </w:p>
        </w:tc>
        <w:tc>
          <w:tcPr>
            <w:tcW w:w="16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CAEB2D" w14:textId="77777777" w:rsidR="00ED66D0" w:rsidRDefault="00ED66D0">
            <w:pPr>
              <w:spacing w:after="0" w:line="240" w:lineRule="auto"/>
            </w:pPr>
          </w:p>
        </w:tc>
        <w:tc>
          <w:tcPr>
            <w:tcW w:w="3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ACD34D" w14:textId="7E7776A1" w:rsidR="00ED66D0" w:rsidRDefault="00ED66D0">
            <w:pPr>
              <w:spacing w:after="0" w:line="240" w:lineRule="auto"/>
            </w:pPr>
          </w:p>
        </w:tc>
        <w:tc>
          <w:tcPr>
            <w:tcW w:w="1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32E78E" w14:textId="31C55B79" w:rsidR="00ED66D0" w:rsidRDefault="00ED66D0">
            <w:pPr>
              <w:spacing w:after="0" w:line="240" w:lineRule="auto"/>
            </w:pPr>
          </w:p>
        </w:tc>
      </w:tr>
      <w:tr w:rsidR="00ED66D0" w14:paraId="3A4D955B" w14:textId="77777777" w:rsidTr="00ED66D0">
        <w:trPr>
          <w:cantSplit/>
          <w:trHeight w:val="567"/>
        </w:trPr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1D13F7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9397C4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6C52E5" w14:textId="32F546D0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6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DFDE1E" w14:textId="77777777" w:rsidR="00ED66D0" w:rsidRDefault="00ED66D0">
            <w:pPr>
              <w:spacing w:after="0" w:line="240" w:lineRule="auto"/>
            </w:pPr>
          </w:p>
        </w:tc>
        <w:tc>
          <w:tcPr>
            <w:tcW w:w="3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58FE24" w14:textId="480EF087" w:rsidR="00ED66D0" w:rsidRDefault="00ED66D0">
            <w:pPr>
              <w:spacing w:after="0" w:line="240" w:lineRule="auto"/>
            </w:pPr>
          </w:p>
        </w:tc>
        <w:tc>
          <w:tcPr>
            <w:tcW w:w="1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1A76D5" w14:textId="7B53083F" w:rsidR="00ED66D0" w:rsidRDefault="00ED66D0">
            <w:pPr>
              <w:spacing w:after="0" w:line="240" w:lineRule="auto"/>
            </w:pPr>
          </w:p>
        </w:tc>
      </w:tr>
      <w:tr w:rsidR="00ED66D0" w14:paraId="1C31C9FC" w14:textId="77777777" w:rsidTr="00ED66D0">
        <w:trPr>
          <w:cantSplit/>
          <w:trHeight w:val="567"/>
        </w:trPr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67A4F1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MULONE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2F8613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VINCENZA</w:t>
            </w:r>
          </w:p>
        </w:tc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267426" w14:textId="06AA66BE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ECONOMIA AZIENDALE</w:t>
            </w:r>
          </w:p>
        </w:tc>
        <w:tc>
          <w:tcPr>
            <w:tcW w:w="16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5BC218" w14:textId="77777777" w:rsidR="00ED66D0" w:rsidRDefault="00ED66D0">
            <w:pPr>
              <w:spacing w:after="0" w:line="240" w:lineRule="auto"/>
            </w:pPr>
          </w:p>
        </w:tc>
        <w:tc>
          <w:tcPr>
            <w:tcW w:w="3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3203EF" w14:textId="002E5692" w:rsidR="00ED66D0" w:rsidRDefault="00ED66D0">
            <w:pPr>
              <w:spacing w:after="0" w:line="240" w:lineRule="auto"/>
            </w:pPr>
          </w:p>
        </w:tc>
        <w:tc>
          <w:tcPr>
            <w:tcW w:w="1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CDD359" w14:textId="3B704A2E" w:rsidR="00ED66D0" w:rsidRDefault="00ED66D0">
            <w:pPr>
              <w:spacing w:after="0" w:line="240" w:lineRule="auto"/>
            </w:pPr>
          </w:p>
        </w:tc>
      </w:tr>
      <w:tr w:rsidR="00ED66D0" w14:paraId="478C6D36" w14:textId="77777777" w:rsidTr="00ED66D0">
        <w:trPr>
          <w:cantSplit/>
          <w:trHeight w:val="567"/>
        </w:trPr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1E9B6B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PICCININI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3D2DAA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GIOVANNI</w:t>
            </w:r>
          </w:p>
        </w:tc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839CAD" w14:textId="52343DF2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INTEGRATE (CHIMICA), SCIENZE INTEGRATE (SCIENZE DELLA TERRA E BIOLOGIA)</w:t>
            </w:r>
          </w:p>
        </w:tc>
        <w:tc>
          <w:tcPr>
            <w:tcW w:w="16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ECEF72" w14:textId="77777777" w:rsidR="00ED66D0" w:rsidRDefault="00ED66D0">
            <w:pPr>
              <w:spacing w:after="0" w:line="240" w:lineRule="auto"/>
            </w:pPr>
          </w:p>
        </w:tc>
        <w:tc>
          <w:tcPr>
            <w:tcW w:w="3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AA8AE2" w14:textId="0CBBC542" w:rsidR="00ED66D0" w:rsidRDefault="00ED66D0">
            <w:pPr>
              <w:spacing w:after="0" w:line="240" w:lineRule="auto"/>
            </w:pPr>
          </w:p>
        </w:tc>
        <w:tc>
          <w:tcPr>
            <w:tcW w:w="1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9EC8DB" w14:textId="5DDA92C3" w:rsidR="00ED66D0" w:rsidRDefault="00ED66D0">
            <w:pPr>
              <w:spacing w:after="0" w:line="240" w:lineRule="auto"/>
            </w:pPr>
          </w:p>
        </w:tc>
      </w:tr>
      <w:tr w:rsidR="00ED66D0" w14:paraId="10A65EFA" w14:textId="77777777" w:rsidTr="00ED66D0">
        <w:trPr>
          <w:cantSplit/>
          <w:trHeight w:val="567"/>
        </w:trPr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468522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STEFANINI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6E655C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ELENA</w:t>
            </w:r>
          </w:p>
        </w:tc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00F95C" w14:textId="4BD9B4D3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16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DE2A14" w14:textId="77777777" w:rsidR="00ED66D0" w:rsidRDefault="00ED66D0">
            <w:pPr>
              <w:spacing w:after="0" w:line="240" w:lineRule="auto"/>
            </w:pPr>
          </w:p>
        </w:tc>
        <w:tc>
          <w:tcPr>
            <w:tcW w:w="3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00F15E" w14:textId="1A8B1A85" w:rsidR="00ED66D0" w:rsidRDefault="00ED66D0">
            <w:pPr>
              <w:spacing w:after="0" w:line="240" w:lineRule="auto"/>
            </w:pPr>
          </w:p>
        </w:tc>
        <w:tc>
          <w:tcPr>
            <w:tcW w:w="1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389484" w14:textId="253D2AB1" w:rsidR="00ED66D0" w:rsidRDefault="00ED66D0">
            <w:pPr>
              <w:spacing w:after="0" w:line="240" w:lineRule="auto"/>
            </w:pPr>
          </w:p>
        </w:tc>
      </w:tr>
      <w:tr w:rsidR="00ED66D0" w14:paraId="402B28E6" w14:textId="77777777" w:rsidTr="00ED66D0">
        <w:trPr>
          <w:cantSplit/>
          <w:trHeight w:val="567"/>
        </w:trPr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965A2F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VECCHIONE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0EB435" w14:textId="77777777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GIUSEPPE</w:t>
            </w:r>
          </w:p>
        </w:tc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D587EC" w14:textId="79FAE3E8" w:rsidR="00ED66D0" w:rsidRDefault="00ED66D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6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3A0455" w14:textId="77777777" w:rsidR="00ED66D0" w:rsidRDefault="00ED66D0">
            <w:pPr>
              <w:spacing w:after="0" w:line="240" w:lineRule="auto"/>
            </w:pPr>
          </w:p>
        </w:tc>
        <w:tc>
          <w:tcPr>
            <w:tcW w:w="3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C518BB" w14:textId="6585223E" w:rsidR="00ED66D0" w:rsidRDefault="00ED66D0">
            <w:pPr>
              <w:spacing w:after="0" w:line="240" w:lineRule="auto"/>
            </w:pPr>
          </w:p>
        </w:tc>
        <w:tc>
          <w:tcPr>
            <w:tcW w:w="1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528E54" w14:textId="369B98B3" w:rsidR="00ED66D0" w:rsidRDefault="00ED66D0">
            <w:pPr>
              <w:spacing w:after="0" w:line="240" w:lineRule="auto"/>
            </w:pPr>
          </w:p>
        </w:tc>
      </w:tr>
    </w:tbl>
    <w:p w14:paraId="52CCC71C" w14:textId="77777777" w:rsidR="00B73FB4" w:rsidRDefault="00B73FB4">
      <w:pPr>
        <w:pageBreakBefore/>
        <w:spacing w:before="240" w:after="240" w:line="240" w:lineRule="auto"/>
      </w:pPr>
    </w:p>
    <w:p w14:paraId="14FF68EC" w14:textId="77777777" w:rsidR="00B73FB4" w:rsidRDefault="00B73FB4">
      <w:pPr>
        <w:spacing w:after="0" w:line="240" w:lineRule="auto"/>
      </w:pPr>
    </w:p>
    <w:p w14:paraId="2568E0DB" w14:textId="77777777" w:rsidR="00B73FB4" w:rsidRDefault="008265CA">
      <w:pPr>
        <w:spacing w:before="240" w:after="240" w:line="240" w:lineRule="auto"/>
      </w:pPr>
      <w:r>
        <w:rPr>
          <w:noProof/>
        </w:rPr>
        <w:drawing>
          <wp:inline distT="0" distB="0" distL="0" distR="0" wp14:anchorId="13D9FCBA" wp14:editId="2CC11EBF">
            <wp:extent cx="4147200" cy="1288800"/>
            <wp:effectExtent l="0" t="0" r="0" b="0"/>
            <wp:docPr id="57347260" name="name180469d63c810ffc7" descr="image487569d63c810ff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7569d63c810ffa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2600"/>
        <w:gridCol w:w="4217"/>
        <w:gridCol w:w="1027"/>
        <w:gridCol w:w="3372"/>
      </w:tblGrid>
      <w:tr w:rsidR="009B2AED" w14:paraId="6EDEAE45" w14:textId="77777777" w:rsidTr="009B2AED">
        <w:trPr>
          <w:cantSplit/>
        </w:trPr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86F119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9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DC271F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5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D59E56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3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282D6C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2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635C74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 coordinatore classe</w:t>
            </w:r>
          </w:p>
        </w:tc>
      </w:tr>
      <w:tr w:rsidR="009B2AED" w14:paraId="24D16BAD" w14:textId="77777777" w:rsidTr="009B2AED">
        <w:trPr>
          <w:cantSplit/>
        </w:trPr>
        <w:tc>
          <w:tcPr>
            <w:tcW w:w="99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D08EFD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92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0A7EEA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AMMINISTRAZIONE FINANZA E MARKETING</w:t>
            </w:r>
          </w:p>
        </w:tc>
        <w:tc>
          <w:tcPr>
            <w:tcW w:w="150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B3AC5A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RAGIONERIA</w:t>
            </w:r>
          </w:p>
        </w:tc>
        <w:tc>
          <w:tcPr>
            <w:tcW w:w="36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E7CE43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3AFM</w:t>
            </w:r>
          </w:p>
        </w:tc>
        <w:tc>
          <w:tcPr>
            <w:tcW w:w="120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E0CAD1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FIORAVANTI LIDIA</w:t>
            </w:r>
          </w:p>
        </w:tc>
      </w:tr>
    </w:tbl>
    <w:tbl>
      <w:tblPr>
        <w:tblStyle w:val="NormalTablePHPDOCX"/>
        <w:tblW w:w="5000" w:type="pct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701"/>
        <w:gridCol w:w="2552"/>
        <w:gridCol w:w="4251"/>
        <w:gridCol w:w="993"/>
        <w:gridCol w:w="3372"/>
      </w:tblGrid>
      <w:tr w:rsidR="006E1BEC" w14:paraId="62E85552" w14:textId="77777777" w:rsidTr="006E1BEC">
        <w:trPr>
          <w:cantSplit/>
        </w:trPr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1C5B84" w14:textId="77777777" w:rsidR="00B5311F" w:rsidRDefault="00B5311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EF942B" w14:textId="77777777" w:rsidR="00B5311F" w:rsidRDefault="00B5311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9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EF3907" w14:textId="77777777" w:rsidR="00B5311F" w:rsidRDefault="00B5311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5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6B9A1C" w14:textId="504271CE" w:rsidR="00B5311F" w:rsidRDefault="00B5311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LIBRI DI TESTO A.S. 2026/2027</w:t>
            </w:r>
          </w:p>
        </w:tc>
        <w:tc>
          <w:tcPr>
            <w:tcW w:w="3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03F278" w14:textId="43FBF3A5" w:rsidR="00B5311F" w:rsidRDefault="00B5311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Da acquistare/NON da acquistare</w:t>
            </w:r>
          </w:p>
        </w:tc>
        <w:tc>
          <w:tcPr>
            <w:tcW w:w="12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79DEAE" w14:textId="0283B490" w:rsidR="00B5311F" w:rsidRDefault="00B5311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6335C4" w14:paraId="51B4DDEA" w14:textId="77777777" w:rsidTr="006E1BEC">
        <w:trPr>
          <w:cantSplit/>
          <w:trHeight w:val="567"/>
        </w:trPr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112211" w14:textId="4EC1560F" w:rsidR="006335C4" w:rsidRDefault="006335C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FIORAVANTI 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54AA49" w14:textId="1669C7D4" w:rsidR="006335C4" w:rsidRDefault="006335C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LIDIA</w:t>
            </w:r>
          </w:p>
        </w:tc>
        <w:tc>
          <w:tcPr>
            <w:tcW w:w="9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1590A1" w14:textId="3FDE2F84" w:rsidR="006335C4" w:rsidRDefault="006335C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5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5A4FB9" w14:textId="77777777" w:rsidR="006335C4" w:rsidRDefault="006335C4">
            <w:pPr>
              <w:spacing w:after="0" w:line="240" w:lineRule="auto"/>
            </w:pPr>
          </w:p>
        </w:tc>
        <w:tc>
          <w:tcPr>
            <w:tcW w:w="3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B140DF" w14:textId="77777777" w:rsidR="006335C4" w:rsidRDefault="006335C4">
            <w:pPr>
              <w:spacing w:after="0" w:line="240" w:lineRule="auto"/>
            </w:pPr>
          </w:p>
        </w:tc>
        <w:tc>
          <w:tcPr>
            <w:tcW w:w="12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12B4F4" w14:textId="77777777" w:rsidR="006335C4" w:rsidRDefault="006335C4">
            <w:pPr>
              <w:spacing w:after="0" w:line="240" w:lineRule="auto"/>
            </w:pPr>
          </w:p>
        </w:tc>
      </w:tr>
      <w:tr w:rsidR="006335C4" w14:paraId="605974A8" w14:textId="77777777" w:rsidTr="006E1BEC">
        <w:trPr>
          <w:cantSplit/>
          <w:trHeight w:val="567"/>
        </w:trPr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430C37" w14:textId="7EB019D1" w:rsidR="006335C4" w:rsidRDefault="006335C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FIORAVANTI 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387C70" w14:textId="442B5759" w:rsidR="006335C4" w:rsidRDefault="006335C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LIDIA</w:t>
            </w:r>
          </w:p>
        </w:tc>
        <w:tc>
          <w:tcPr>
            <w:tcW w:w="9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0AA218" w14:textId="1A821A40" w:rsidR="006335C4" w:rsidRDefault="006E1BEC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15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F9182F" w14:textId="77777777" w:rsidR="006335C4" w:rsidRDefault="006335C4">
            <w:pPr>
              <w:spacing w:after="0" w:line="240" w:lineRule="auto"/>
            </w:pPr>
          </w:p>
        </w:tc>
        <w:tc>
          <w:tcPr>
            <w:tcW w:w="3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219605" w14:textId="77777777" w:rsidR="006335C4" w:rsidRDefault="006335C4">
            <w:pPr>
              <w:spacing w:after="0" w:line="240" w:lineRule="auto"/>
            </w:pPr>
          </w:p>
        </w:tc>
        <w:tc>
          <w:tcPr>
            <w:tcW w:w="12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851A93" w14:textId="77777777" w:rsidR="006335C4" w:rsidRDefault="006335C4">
            <w:pPr>
              <w:spacing w:after="0" w:line="240" w:lineRule="auto"/>
            </w:pPr>
          </w:p>
        </w:tc>
      </w:tr>
      <w:tr w:rsidR="006335C4" w14:paraId="00748DD1" w14:textId="77777777" w:rsidTr="006E1BEC">
        <w:trPr>
          <w:cantSplit/>
          <w:trHeight w:val="567"/>
        </w:trPr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1E1245" w14:textId="77777777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ALBERTAZZI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AF8E9F" w14:textId="77777777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9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551FA7" w14:textId="36C44322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ECONOMIA AZIENDALE</w:t>
            </w:r>
          </w:p>
        </w:tc>
        <w:tc>
          <w:tcPr>
            <w:tcW w:w="15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ABFA4B" w14:textId="116BE6C2" w:rsidR="00B5311F" w:rsidRDefault="00B5311F">
            <w:pPr>
              <w:spacing w:after="0" w:line="240" w:lineRule="auto"/>
            </w:pPr>
          </w:p>
        </w:tc>
        <w:tc>
          <w:tcPr>
            <w:tcW w:w="3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AE0B08" w14:textId="463BC8EE" w:rsidR="00B5311F" w:rsidRDefault="00B5311F">
            <w:pPr>
              <w:spacing w:after="0" w:line="240" w:lineRule="auto"/>
            </w:pPr>
          </w:p>
        </w:tc>
        <w:tc>
          <w:tcPr>
            <w:tcW w:w="12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E9E814" w14:textId="77777777" w:rsidR="00B5311F" w:rsidRDefault="00B5311F">
            <w:pPr>
              <w:spacing w:after="0" w:line="240" w:lineRule="auto"/>
            </w:pPr>
          </w:p>
        </w:tc>
      </w:tr>
      <w:tr w:rsidR="006335C4" w14:paraId="210B044C" w14:textId="77777777" w:rsidTr="006E1BEC">
        <w:trPr>
          <w:cantSplit/>
          <w:trHeight w:val="567"/>
        </w:trPr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CAD32C" w14:textId="77777777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ESPOSITO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141586" w14:textId="77777777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9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429E5A" w14:textId="33BED07B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5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C1C6E0" w14:textId="1D5B06BA" w:rsidR="00B5311F" w:rsidRDefault="00B5311F">
            <w:pPr>
              <w:spacing w:after="0" w:line="240" w:lineRule="auto"/>
            </w:pPr>
          </w:p>
        </w:tc>
        <w:tc>
          <w:tcPr>
            <w:tcW w:w="3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F753AC" w14:textId="312A1DA7" w:rsidR="00B5311F" w:rsidRDefault="00B5311F">
            <w:pPr>
              <w:spacing w:after="0" w:line="240" w:lineRule="auto"/>
            </w:pPr>
          </w:p>
        </w:tc>
        <w:tc>
          <w:tcPr>
            <w:tcW w:w="12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51AE39" w14:textId="77777777" w:rsidR="00B5311F" w:rsidRDefault="00B5311F">
            <w:pPr>
              <w:spacing w:after="0" w:line="240" w:lineRule="auto"/>
            </w:pPr>
          </w:p>
        </w:tc>
      </w:tr>
      <w:tr w:rsidR="006335C4" w14:paraId="2DE3EAFB" w14:textId="77777777" w:rsidTr="006E1BEC">
        <w:trPr>
          <w:cantSplit/>
          <w:trHeight w:val="567"/>
        </w:trPr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B099D9" w14:textId="6395741B" w:rsidR="00B5311F" w:rsidRPr="006E1BEC" w:rsidRDefault="006335C4">
            <w:pPr>
              <w:spacing w:after="0" w:line="240" w:lineRule="auto"/>
              <w:rPr>
                <w:sz w:val="20"/>
                <w:szCs w:val="20"/>
              </w:rPr>
            </w:pPr>
            <w:r w:rsidRPr="006E1BEC">
              <w:rPr>
                <w:sz w:val="20"/>
                <w:szCs w:val="20"/>
              </w:rPr>
              <w:t>MAGNANTE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0AE331" w14:textId="29A3035C" w:rsidR="00B5311F" w:rsidRPr="006E1BEC" w:rsidRDefault="006335C4">
            <w:pPr>
              <w:spacing w:after="0" w:line="240" w:lineRule="auto"/>
              <w:rPr>
                <w:sz w:val="20"/>
                <w:szCs w:val="20"/>
              </w:rPr>
            </w:pPr>
            <w:r w:rsidRPr="006E1BEC">
              <w:rPr>
                <w:color w:val="000000"/>
                <w:position w:val="-3"/>
                <w:sz w:val="20"/>
                <w:szCs w:val="20"/>
              </w:rPr>
              <w:t>CHIARA</w:t>
            </w:r>
          </w:p>
        </w:tc>
        <w:tc>
          <w:tcPr>
            <w:tcW w:w="9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24DAFA" w14:textId="29F6C1A5" w:rsidR="00B5311F" w:rsidRDefault="006E1BE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FRANCESE</w:t>
            </w:r>
          </w:p>
        </w:tc>
        <w:tc>
          <w:tcPr>
            <w:tcW w:w="15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F1716C" w14:textId="481DE16A" w:rsidR="00B5311F" w:rsidRDefault="00B5311F">
            <w:pPr>
              <w:spacing w:after="0" w:line="240" w:lineRule="auto"/>
            </w:pPr>
          </w:p>
        </w:tc>
        <w:tc>
          <w:tcPr>
            <w:tcW w:w="3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993CCF" w14:textId="37C0526E" w:rsidR="00B5311F" w:rsidRDefault="00B5311F">
            <w:pPr>
              <w:spacing w:after="0" w:line="240" w:lineRule="auto"/>
            </w:pPr>
          </w:p>
        </w:tc>
        <w:tc>
          <w:tcPr>
            <w:tcW w:w="12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BEC5B7" w14:textId="77777777" w:rsidR="00B5311F" w:rsidRDefault="00B5311F">
            <w:pPr>
              <w:spacing w:after="0" w:line="240" w:lineRule="auto"/>
            </w:pPr>
          </w:p>
        </w:tc>
      </w:tr>
      <w:tr w:rsidR="0033593B" w14:paraId="4AC2D90C" w14:textId="77777777" w:rsidTr="006E1BEC">
        <w:trPr>
          <w:cantSplit/>
          <w:trHeight w:val="567"/>
        </w:trPr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2F4F9F" w14:textId="7C353751" w:rsidR="0033593B" w:rsidRDefault="00461D47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JAVADI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0E55CF" w14:textId="1316A60B" w:rsidR="0033593B" w:rsidRDefault="00461D47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MARYAM</w:t>
            </w:r>
          </w:p>
        </w:tc>
        <w:tc>
          <w:tcPr>
            <w:tcW w:w="9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FED83E" w14:textId="39700C3F" w:rsidR="0033593B" w:rsidRDefault="0033593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INFORMATICA</w:t>
            </w:r>
          </w:p>
        </w:tc>
        <w:tc>
          <w:tcPr>
            <w:tcW w:w="15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BA8789" w14:textId="77777777" w:rsidR="0033593B" w:rsidRDefault="0033593B">
            <w:pPr>
              <w:spacing w:after="0" w:line="240" w:lineRule="auto"/>
            </w:pPr>
          </w:p>
        </w:tc>
        <w:tc>
          <w:tcPr>
            <w:tcW w:w="3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EE516A" w14:textId="77777777" w:rsidR="0033593B" w:rsidRDefault="0033593B">
            <w:pPr>
              <w:spacing w:after="0" w:line="240" w:lineRule="auto"/>
            </w:pPr>
          </w:p>
        </w:tc>
        <w:tc>
          <w:tcPr>
            <w:tcW w:w="12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B5FD49" w14:textId="77777777" w:rsidR="0033593B" w:rsidRDefault="0033593B">
            <w:pPr>
              <w:spacing w:after="0" w:line="240" w:lineRule="auto"/>
            </w:pPr>
          </w:p>
        </w:tc>
      </w:tr>
      <w:tr w:rsidR="006335C4" w14:paraId="4F744696" w14:textId="77777777" w:rsidTr="006E1BEC">
        <w:trPr>
          <w:cantSplit/>
          <w:trHeight w:val="567"/>
        </w:trPr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BA773A" w14:textId="6512F74A" w:rsidR="00B5311F" w:rsidRDefault="000B290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RABAGLIETTI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7CAFF4" w14:textId="645318C9" w:rsidR="00B5311F" w:rsidRDefault="000B290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CRISTINA</w:t>
            </w:r>
          </w:p>
        </w:tc>
        <w:tc>
          <w:tcPr>
            <w:tcW w:w="9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28C3DA" w14:textId="6D966F01" w:rsidR="00B5311F" w:rsidRDefault="000B290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ECONOMIA POLITICA</w:t>
            </w:r>
          </w:p>
        </w:tc>
        <w:tc>
          <w:tcPr>
            <w:tcW w:w="15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EE55BD" w14:textId="3D5D832A" w:rsidR="00B5311F" w:rsidRDefault="00B5311F">
            <w:pPr>
              <w:spacing w:after="0" w:line="240" w:lineRule="auto"/>
            </w:pPr>
          </w:p>
        </w:tc>
        <w:tc>
          <w:tcPr>
            <w:tcW w:w="3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5C21CD" w14:textId="682719BB" w:rsidR="00B5311F" w:rsidRDefault="00B5311F">
            <w:pPr>
              <w:spacing w:after="0" w:line="240" w:lineRule="auto"/>
            </w:pPr>
          </w:p>
        </w:tc>
        <w:tc>
          <w:tcPr>
            <w:tcW w:w="12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89B621" w14:textId="68B2455D" w:rsidR="00B5311F" w:rsidRDefault="00B5311F">
            <w:pPr>
              <w:spacing w:after="0" w:line="240" w:lineRule="auto"/>
            </w:pPr>
          </w:p>
        </w:tc>
      </w:tr>
      <w:tr w:rsidR="006335C4" w14:paraId="542BC6A5" w14:textId="77777777" w:rsidTr="006E1BEC">
        <w:trPr>
          <w:cantSplit/>
          <w:trHeight w:val="567"/>
        </w:trPr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C4D48A" w14:textId="77777777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LIBONATI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1A8920" w14:textId="77777777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9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569087" w14:textId="4698AC01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5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F397C1" w14:textId="477DAC10" w:rsidR="00B5311F" w:rsidRDefault="00B5311F">
            <w:pPr>
              <w:spacing w:after="0" w:line="240" w:lineRule="auto"/>
            </w:pPr>
          </w:p>
        </w:tc>
        <w:tc>
          <w:tcPr>
            <w:tcW w:w="3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11CC1D" w14:textId="3F12F79F" w:rsidR="00B5311F" w:rsidRDefault="00B5311F">
            <w:pPr>
              <w:spacing w:after="0" w:line="240" w:lineRule="auto"/>
            </w:pPr>
          </w:p>
        </w:tc>
        <w:tc>
          <w:tcPr>
            <w:tcW w:w="12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D037E5" w14:textId="77777777" w:rsidR="00B5311F" w:rsidRDefault="00B5311F">
            <w:pPr>
              <w:spacing w:after="0" w:line="240" w:lineRule="auto"/>
            </w:pPr>
          </w:p>
        </w:tc>
      </w:tr>
      <w:tr w:rsidR="006335C4" w14:paraId="6B770024" w14:textId="77777777" w:rsidTr="006E1BEC">
        <w:trPr>
          <w:cantSplit/>
          <w:trHeight w:val="567"/>
        </w:trPr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53D330" w14:textId="77777777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D984B8" w14:textId="77777777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9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1D7418" w14:textId="7A6F9162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5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FBB3C8" w14:textId="70362CE6" w:rsidR="00B5311F" w:rsidRDefault="00B5311F">
            <w:pPr>
              <w:spacing w:after="0" w:line="240" w:lineRule="auto"/>
            </w:pPr>
          </w:p>
        </w:tc>
        <w:tc>
          <w:tcPr>
            <w:tcW w:w="3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2CCB41" w14:textId="369AA22E" w:rsidR="00B5311F" w:rsidRDefault="00B5311F">
            <w:pPr>
              <w:spacing w:after="0" w:line="240" w:lineRule="auto"/>
            </w:pPr>
          </w:p>
        </w:tc>
        <w:tc>
          <w:tcPr>
            <w:tcW w:w="12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7E8761" w14:textId="77777777" w:rsidR="00B5311F" w:rsidRDefault="00B5311F">
            <w:pPr>
              <w:spacing w:after="0" w:line="240" w:lineRule="auto"/>
            </w:pPr>
          </w:p>
        </w:tc>
      </w:tr>
      <w:tr w:rsidR="006335C4" w14:paraId="51C380E4" w14:textId="77777777" w:rsidTr="006E1BEC">
        <w:trPr>
          <w:cantSplit/>
          <w:trHeight w:val="567"/>
        </w:trPr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4D553F" w14:textId="77777777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RABAGLIETTI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CC2894" w14:textId="77777777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CRISTINA</w:t>
            </w:r>
          </w:p>
        </w:tc>
        <w:tc>
          <w:tcPr>
            <w:tcW w:w="9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A3D481" w14:textId="67E2D1FF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DIRITTO </w:t>
            </w:r>
          </w:p>
        </w:tc>
        <w:tc>
          <w:tcPr>
            <w:tcW w:w="15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1C3DB8" w14:textId="696564B2" w:rsidR="00B5311F" w:rsidRDefault="00B5311F">
            <w:pPr>
              <w:spacing w:after="0" w:line="240" w:lineRule="auto"/>
            </w:pPr>
          </w:p>
        </w:tc>
        <w:tc>
          <w:tcPr>
            <w:tcW w:w="3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78820D" w14:textId="654C9B2C" w:rsidR="00B5311F" w:rsidRDefault="00B5311F">
            <w:pPr>
              <w:spacing w:after="0" w:line="240" w:lineRule="auto"/>
            </w:pPr>
          </w:p>
        </w:tc>
        <w:tc>
          <w:tcPr>
            <w:tcW w:w="12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220E21" w14:textId="77777777" w:rsidR="00B5311F" w:rsidRDefault="00B5311F">
            <w:pPr>
              <w:spacing w:after="0" w:line="240" w:lineRule="auto"/>
            </w:pPr>
          </w:p>
        </w:tc>
      </w:tr>
      <w:tr w:rsidR="006335C4" w14:paraId="4D5B6D0D" w14:textId="77777777" w:rsidTr="006E1BEC">
        <w:trPr>
          <w:cantSplit/>
          <w:trHeight w:val="567"/>
        </w:trPr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34929A" w14:textId="77777777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STEFANINI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E90DBC" w14:textId="77777777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ELENA</w:t>
            </w:r>
          </w:p>
        </w:tc>
        <w:tc>
          <w:tcPr>
            <w:tcW w:w="9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3CB0BB" w14:textId="3D02B1CB" w:rsidR="00B5311F" w:rsidRDefault="00B5311F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15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54C5CF" w14:textId="71D4E54A" w:rsidR="00B5311F" w:rsidRDefault="00B5311F">
            <w:pPr>
              <w:spacing w:after="0" w:line="240" w:lineRule="auto"/>
            </w:pPr>
          </w:p>
        </w:tc>
        <w:tc>
          <w:tcPr>
            <w:tcW w:w="3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3561CE" w14:textId="46E9C65E" w:rsidR="00B5311F" w:rsidRDefault="00B5311F">
            <w:pPr>
              <w:spacing w:after="0" w:line="240" w:lineRule="auto"/>
            </w:pPr>
          </w:p>
        </w:tc>
        <w:tc>
          <w:tcPr>
            <w:tcW w:w="12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F5D9E1" w14:textId="77777777" w:rsidR="00B5311F" w:rsidRDefault="00B5311F">
            <w:pPr>
              <w:spacing w:after="0" w:line="240" w:lineRule="auto"/>
            </w:pPr>
          </w:p>
        </w:tc>
      </w:tr>
    </w:tbl>
    <w:p w14:paraId="47735A79" w14:textId="77777777" w:rsidR="00B73FB4" w:rsidRDefault="00B73FB4">
      <w:pPr>
        <w:pageBreakBefore/>
        <w:spacing w:before="240" w:after="240" w:line="240" w:lineRule="auto"/>
      </w:pPr>
    </w:p>
    <w:p w14:paraId="2F62AA20" w14:textId="77777777" w:rsidR="00B73FB4" w:rsidRDefault="00B73FB4">
      <w:pPr>
        <w:spacing w:after="0" w:line="240" w:lineRule="auto"/>
      </w:pPr>
    </w:p>
    <w:p w14:paraId="7725631D" w14:textId="77777777" w:rsidR="00B73FB4" w:rsidRDefault="008265CA">
      <w:pPr>
        <w:spacing w:before="240" w:after="240" w:line="240" w:lineRule="auto"/>
      </w:pPr>
      <w:r>
        <w:rPr>
          <w:noProof/>
        </w:rPr>
        <w:drawing>
          <wp:inline distT="0" distB="0" distL="0" distR="0" wp14:anchorId="07C5618D" wp14:editId="3A3C21BC">
            <wp:extent cx="4147200" cy="1288800"/>
            <wp:effectExtent l="0" t="0" r="0" b="0"/>
            <wp:docPr id="21073665" name="name427269d63c811193e" descr="image530469d63c81119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30469d63c811192c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3308"/>
        <w:gridCol w:w="3403"/>
        <w:gridCol w:w="1010"/>
        <w:gridCol w:w="3495"/>
      </w:tblGrid>
      <w:tr w:rsidR="00B73FB4" w14:paraId="67FC59DA" w14:textId="77777777" w:rsidTr="00202E1B">
        <w:trPr>
          <w:cantSplit/>
        </w:trPr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585967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6AA6A7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880D3C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70BC52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F563A4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 coordinatore classe</w:t>
            </w:r>
          </w:p>
        </w:tc>
      </w:tr>
      <w:tr w:rsidR="00B73FB4" w14:paraId="0A38F0EC" w14:textId="77777777" w:rsidTr="00202E1B">
        <w:trPr>
          <w:cantSplit/>
        </w:trPr>
        <w:tc>
          <w:tcPr>
            <w:tcW w:w="99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0FE0C7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18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2F114E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AMMINISTRAZIONE FINANZA E MARKETING</w:t>
            </w:r>
          </w:p>
        </w:tc>
        <w:tc>
          <w:tcPr>
            <w:tcW w:w="121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B79D1B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RAGIONERIA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12B807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4AFM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2AA642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STEFANINI ELENA</w:t>
            </w:r>
          </w:p>
        </w:tc>
      </w:tr>
    </w:tbl>
    <w:tbl>
      <w:tblPr>
        <w:tblStyle w:val="NormalTablePHPDOCX"/>
        <w:tblW w:w="5000" w:type="pct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694"/>
        <w:gridCol w:w="3268"/>
        <w:gridCol w:w="3402"/>
        <w:gridCol w:w="992"/>
        <w:gridCol w:w="3514"/>
      </w:tblGrid>
      <w:tr w:rsidR="009B2AED" w14:paraId="677832A8" w14:textId="77777777" w:rsidTr="00202E1B">
        <w:trPr>
          <w:cantSplit/>
          <w:trHeight w:val="567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88A239" w14:textId="77777777" w:rsidR="009B2AED" w:rsidRDefault="009B2AE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C445E5" w14:textId="77777777" w:rsidR="009B2AED" w:rsidRDefault="009B2AE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3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7F8E15" w14:textId="77777777" w:rsidR="009B2AED" w:rsidRDefault="009B2AE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7A8835" w14:textId="384B79AC" w:rsidR="009B2AED" w:rsidRDefault="009B2AE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LIBRI DI TESTO A.S. 2026/2027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C82527" w14:textId="7EB16F95" w:rsidR="009B2AED" w:rsidRDefault="009B2AED">
            <w:pPr>
              <w:spacing w:after="0" w:line="240" w:lineRule="auto"/>
              <w:jc w:val="center"/>
            </w:pPr>
            <w:r>
              <w:t>Da acquistare/NON da acquistare</w:t>
            </w: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464972" w14:textId="5F232318" w:rsidR="009B2AED" w:rsidRDefault="009B2AED">
            <w:pPr>
              <w:spacing w:after="0" w:line="240" w:lineRule="auto"/>
              <w:jc w:val="center"/>
            </w:pPr>
            <w:r>
              <w:t>FIRMA</w:t>
            </w:r>
          </w:p>
        </w:tc>
      </w:tr>
      <w:tr w:rsidR="009B2AED" w14:paraId="0A452287" w14:textId="77777777" w:rsidTr="00202E1B">
        <w:trPr>
          <w:cantSplit/>
          <w:trHeight w:val="567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3C45A1" w14:textId="7777777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ALBERTAZZI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47E8DC" w14:textId="7777777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3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E8301F" w14:textId="5DD1C36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ECONOMIA AZIENDALE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8AF6F9" w14:textId="5288C56C" w:rsidR="009B2AED" w:rsidRDefault="009B2AE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315C8A" w14:textId="49F59B53" w:rsidR="009B2AED" w:rsidRDefault="009B2AED">
            <w:pPr>
              <w:spacing w:after="0" w:line="240" w:lineRule="auto"/>
            </w:pP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B7E8CF" w14:textId="77777777" w:rsidR="009B2AED" w:rsidRDefault="009B2AED">
            <w:pPr>
              <w:spacing w:after="0" w:line="240" w:lineRule="auto"/>
            </w:pPr>
          </w:p>
        </w:tc>
      </w:tr>
      <w:tr w:rsidR="009B2AED" w14:paraId="6B17E992" w14:textId="77777777" w:rsidTr="00202E1B">
        <w:trPr>
          <w:cantSplit/>
          <w:trHeight w:val="567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DA83C7" w14:textId="7777777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ESPOSITO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FE19D9" w14:textId="7777777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3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D772D0" w14:textId="5342267A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5C7B8B" w14:textId="0918764C" w:rsidR="009B2AED" w:rsidRDefault="009B2AE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FC3F37" w14:textId="3F920D88" w:rsidR="009B2AED" w:rsidRDefault="009B2AED">
            <w:pPr>
              <w:spacing w:after="0" w:line="240" w:lineRule="auto"/>
            </w:pP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11F1E7" w14:textId="77777777" w:rsidR="009B2AED" w:rsidRDefault="009B2AED">
            <w:pPr>
              <w:spacing w:after="0" w:line="240" w:lineRule="auto"/>
            </w:pPr>
          </w:p>
        </w:tc>
      </w:tr>
      <w:tr w:rsidR="009B2AED" w14:paraId="39206108" w14:textId="77777777" w:rsidTr="00202E1B">
        <w:trPr>
          <w:cantSplit/>
          <w:trHeight w:val="567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68753C" w14:textId="7777777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FIORAVANTI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66478E" w14:textId="7777777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LIDIA</w:t>
            </w:r>
          </w:p>
        </w:tc>
        <w:tc>
          <w:tcPr>
            <w:tcW w:w="3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872CC8" w14:textId="22A2EF9F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 LINGUA E LETTERATURA ITALIANA, STORIA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CDE08E" w14:textId="0A7EFC6F" w:rsidR="009B2AED" w:rsidRDefault="009B2AE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2C70A4" w14:textId="611DE7F5" w:rsidR="009B2AED" w:rsidRDefault="009B2AED">
            <w:pPr>
              <w:spacing w:after="0" w:line="240" w:lineRule="auto"/>
            </w:pP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EA213E" w14:textId="77777777" w:rsidR="009B2AED" w:rsidRDefault="009B2AED">
            <w:pPr>
              <w:spacing w:after="0" w:line="240" w:lineRule="auto"/>
            </w:pPr>
          </w:p>
        </w:tc>
      </w:tr>
      <w:tr w:rsidR="009B2AED" w14:paraId="1FE4C70F" w14:textId="77777777" w:rsidTr="00202E1B">
        <w:trPr>
          <w:cantSplit/>
          <w:trHeight w:val="567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3747E0" w14:textId="63ED718F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FIORAVANTI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CD194B" w14:textId="1008F6AF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LIDIA</w:t>
            </w:r>
          </w:p>
        </w:tc>
        <w:tc>
          <w:tcPr>
            <w:tcW w:w="3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D80F43" w14:textId="7F28905C" w:rsidR="009B2AED" w:rsidRDefault="00202E1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CE5468" w14:textId="44A6D1FD" w:rsidR="009B2AED" w:rsidRDefault="009B2AE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88F62C" w14:textId="0490FF46" w:rsidR="009B2AED" w:rsidRDefault="009B2AED">
            <w:pPr>
              <w:spacing w:after="0" w:line="240" w:lineRule="auto"/>
            </w:pP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58A80A" w14:textId="53587BC4" w:rsidR="009B2AED" w:rsidRDefault="009B2AED">
            <w:pPr>
              <w:spacing w:after="0" w:line="240" w:lineRule="auto"/>
            </w:pPr>
          </w:p>
        </w:tc>
      </w:tr>
      <w:tr w:rsidR="009B2AED" w14:paraId="52E52103" w14:textId="77777777" w:rsidTr="00202E1B">
        <w:trPr>
          <w:cantSplit/>
          <w:trHeight w:val="567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D9ABDC" w14:textId="7777777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MAGNANTE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A2D6D7" w14:textId="7777777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CHIARA</w:t>
            </w:r>
          </w:p>
        </w:tc>
        <w:tc>
          <w:tcPr>
            <w:tcW w:w="3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D56ED0" w14:textId="28375703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SECONDA LINGUA COMUNITARIA - FRANCESE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08E140" w14:textId="0679E8E8" w:rsidR="009B2AED" w:rsidRDefault="009B2AE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B63D3A" w14:textId="4764169E" w:rsidR="009B2AED" w:rsidRDefault="009B2AED">
            <w:pPr>
              <w:spacing w:after="0" w:line="240" w:lineRule="auto"/>
            </w:pP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579FE8" w14:textId="77777777" w:rsidR="009B2AED" w:rsidRDefault="009B2AED">
            <w:pPr>
              <w:spacing w:after="0" w:line="240" w:lineRule="auto"/>
            </w:pPr>
          </w:p>
        </w:tc>
      </w:tr>
      <w:tr w:rsidR="009B2AED" w14:paraId="3BDAD911" w14:textId="77777777" w:rsidTr="00202E1B">
        <w:trPr>
          <w:cantSplit/>
          <w:trHeight w:val="567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304F79" w14:textId="7777777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65B790" w14:textId="7777777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3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19CC41" w14:textId="1EEA0179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BDAD4F" w14:textId="124740AC" w:rsidR="009B2AED" w:rsidRDefault="009B2AE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AE856B" w14:textId="65C47AAC" w:rsidR="009B2AED" w:rsidRDefault="009B2AED">
            <w:pPr>
              <w:spacing w:after="0" w:line="240" w:lineRule="auto"/>
            </w:pP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412BEB" w14:textId="77777777" w:rsidR="009B2AED" w:rsidRDefault="009B2AED">
            <w:pPr>
              <w:spacing w:after="0" w:line="240" w:lineRule="auto"/>
            </w:pPr>
          </w:p>
        </w:tc>
      </w:tr>
      <w:tr w:rsidR="009B2AED" w14:paraId="44636B42" w14:textId="77777777" w:rsidTr="00202E1B">
        <w:trPr>
          <w:cantSplit/>
          <w:trHeight w:val="567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C641E8" w14:textId="7777777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RABAGLIETTI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DB4E3A" w14:textId="7777777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CRISTINA</w:t>
            </w:r>
          </w:p>
        </w:tc>
        <w:tc>
          <w:tcPr>
            <w:tcW w:w="3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E05555" w14:textId="762536DF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DIRITTO 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367EEA" w14:textId="0DE8B1D3" w:rsidR="009B2AED" w:rsidRDefault="009B2AE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AF9319" w14:textId="3DA2F911" w:rsidR="009B2AED" w:rsidRDefault="009B2AED">
            <w:pPr>
              <w:spacing w:after="0" w:line="240" w:lineRule="auto"/>
            </w:pP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AB19D9" w14:textId="77777777" w:rsidR="009B2AED" w:rsidRDefault="009B2AED">
            <w:pPr>
              <w:spacing w:after="0" w:line="240" w:lineRule="auto"/>
            </w:pPr>
          </w:p>
        </w:tc>
      </w:tr>
      <w:tr w:rsidR="00202E1B" w14:paraId="2D6D5ACA" w14:textId="77777777" w:rsidTr="00202E1B">
        <w:trPr>
          <w:cantSplit/>
          <w:trHeight w:val="567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742356" w14:textId="1BFCD48E" w:rsidR="00202E1B" w:rsidRDefault="00202E1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RABAGLIETTI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7C8337" w14:textId="4C7EBCA9" w:rsidR="00202E1B" w:rsidRDefault="00202E1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CRISTINA</w:t>
            </w:r>
          </w:p>
        </w:tc>
        <w:tc>
          <w:tcPr>
            <w:tcW w:w="3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C2C140" w14:textId="655E851B" w:rsidR="00202E1B" w:rsidRDefault="00202E1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ECONOMIA POLITICA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7CA025" w14:textId="77777777" w:rsidR="00202E1B" w:rsidRDefault="00202E1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189ADC" w14:textId="77777777" w:rsidR="00202E1B" w:rsidRDefault="00202E1B">
            <w:pPr>
              <w:spacing w:after="0" w:line="240" w:lineRule="auto"/>
            </w:pP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F9C7A7" w14:textId="77777777" w:rsidR="00202E1B" w:rsidRDefault="00202E1B">
            <w:pPr>
              <w:spacing w:after="0" w:line="240" w:lineRule="auto"/>
            </w:pPr>
          </w:p>
        </w:tc>
      </w:tr>
      <w:tr w:rsidR="009B2AED" w14:paraId="5EA32598" w14:textId="77777777" w:rsidTr="00202E1B">
        <w:trPr>
          <w:cantSplit/>
          <w:trHeight w:val="567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16983F" w14:textId="7777777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STEFANINI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DB777D" w14:textId="7777777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ELENA</w:t>
            </w:r>
          </w:p>
        </w:tc>
        <w:tc>
          <w:tcPr>
            <w:tcW w:w="3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357750" w14:textId="58E36F72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2F1AD2" w14:textId="32FA9F34" w:rsidR="009B2AED" w:rsidRDefault="009B2AE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24AD34" w14:textId="3039E030" w:rsidR="009B2AED" w:rsidRDefault="009B2AED">
            <w:pPr>
              <w:spacing w:after="0" w:line="240" w:lineRule="auto"/>
            </w:pP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155F3B" w14:textId="77777777" w:rsidR="009B2AED" w:rsidRDefault="009B2AED">
            <w:pPr>
              <w:spacing w:after="0" w:line="240" w:lineRule="auto"/>
            </w:pPr>
          </w:p>
        </w:tc>
      </w:tr>
      <w:tr w:rsidR="005B171F" w14:paraId="2DE79A00" w14:textId="77777777" w:rsidTr="00202E1B">
        <w:trPr>
          <w:cantSplit/>
          <w:trHeight w:val="567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98EDD9" w14:textId="0AEBB495" w:rsidR="005B171F" w:rsidRDefault="005B171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LIBONATI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E93E34" w14:textId="3250EA73" w:rsidR="005B171F" w:rsidRDefault="005B171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3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04165A" w14:textId="5C021E50" w:rsidR="005B171F" w:rsidRDefault="005B171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SCIENZE MOTORIE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DA3CC9" w14:textId="77777777" w:rsidR="005B171F" w:rsidRDefault="005B171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5AA671" w14:textId="77777777" w:rsidR="005B171F" w:rsidRDefault="005B171F">
            <w:pPr>
              <w:spacing w:after="0" w:line="240" w:lineRule="auto"/>
            </w:pP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AFF21A" w14:textId="77777777" w:rsidR="005B171F" w:rsidRDefault="005B171F">
            <w:pPr>
              <w:spacing w:after="0" w:line="240" w:lineRule="auto"/>
            </w:pPr>
          </w:p>
        </w:tc>
      </w:tr>
      <w:tr w:rsidR="009B2AED" w14:paraId="289746CA" w14:textId="77777777" w:rsidTr="00202E1B">
        <w:trPr>
          <w:cantSplit/>
          <w:trHeight w:val="567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E6343A" w14:textId="7777777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STEFANINI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6E6027" w14:textId="77777777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MICHELE</w:t>
            </w:r>
          </w:p>
        </w:tc>
        <w:tc>
          <w:tcPr>
            <w:tcW w:w="3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132A5C" w14:textId="30FC44AD" w:rsidR="009B2AED" w:rsidRDefault="009B2AED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INFORMATICA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4CB636" w14:textId="53BA6688" w:rsidR="009B2AED" w:rsidRDefault="009B2AE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F6DE3A" w14:textId="375A5134" w:rsidR="009B2AED" w:rsidRDefault="009B2AED">
            <w:pPr>
              <w:spacing w:after="0" w:line="240" w:lineRule="auto"/>
            </w:pP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B84225" w14:textId="77777777" w:rsidR="009B2AED" w:rsidRDefault="009B2AED">
            <w:pPr>
              <w:spacing w:after="0" w:line="240" w:lineRule="auto"/>
            </w:pPr>
          </w:p>
        </w:tc>
      </w:tr>
    </w:tbl>
    <w:p w14:paraId="4E837ACA" w14:textId="77777777" w:rsidR="00B73FB4" w:rsidRDefault="00B73FB4">
      <w:pPr>
        <w:pageBreakBefore/>
        <w:spacing w:before="240" w:after="240" w:line="240" w:lineRule="auto"/>
      </w:pPr>
    </w:p>
    <w:p w14:paraId="250A7532" w14:textId="77777777" w:rsidR="00B73FB4" w:rsidRDefault="00B73FB4">
      <w:pPr>
        <w:spacing w:after="0" w:line="240" w:lineRule="auto"/>
      </w:pPr>
    </w:p>
    <w:p w14:paraId="1D3EC287" w14:textId="77777777" w:rsidR="00B73FB4" w:rsidRDefault="008265CA">
      <w:pPr>
        <w:spacing w:before="240" w:after="240" w:line="240" w:lineRule="auto"/>
      </w:pPr>
      <w:r>
        <w:rPr>
          <w:noProof/>
        </w:rPr>
        <w:drawing>
          <wp:inline distT="0" distB="0" distL="0" distR="0" wp14:anchorId="2FE6F606" wp14:editId="4A791E05">
            <wp:extent cx="4147200" cy="1288800"/>
            <wp:effectExtent l="0" t="0" r="0" b="0"/>
            <wp:docPr id="70110780" name="name249569d63c8113e5c" descr="image597769d63c8113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97769d63c8113e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3165"/>
        <w:gridCol w:w="3649"/>
        <w:gridCol w:w="904"/>
        <w:gridCol w:w="3498"/>
      </w:tblGrid>
      <w:tr w:rsidR="00B73FB4" w14:paraId="647ADB01" w14:textId="77777777" w:rsidTr="000B290D">
        <w:trPr>
          <w:cantSplit/>
        </w:trPr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B973D6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1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9D9475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3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5543CB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167CD1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BF2EFF" w14:textId="77777777" w:rsidR="00B73FB4" w:rsidRDefault="008265C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 coordinatore classe</w:t>
            </w:r>
          </w:p>
        </w:tc>
      </w:tr>
      <w:tr w:rsidR="00B73FB4" w14:paraId="17173722" w14:textId="77777777" w:rsidTr="000B290D">
        <w:trPr>
          <w:cantSplit/>
        </w:trPr>
        <w:tc>
          <w:tcPr>
            <w:tcW w:w="99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30A4A1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13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28AA93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AMMINISTRAZIONE FINANZA E MARKETING</w:t>
            </w:r>
          </w:p>
        </w:tc>
        <w:tc>
          <w:tcPr>
            <w:tcW w:w="1304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24AD6E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RAGIONERIA</w:t>
            </w:r>
          </w:p>
        </w:tc>
        <w:tc>
          <w:tcPr>
            <w:tcW w:w="323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1E419C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5AFM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C7BFD5" w14:textId="77777777" w:rsidR="00B73FB4" w:rsidRDefault="008265C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ESPOSITO MASSIMO</w:t>
            </w:r>
          </w:p>
        </w:tc>
      </w:tr>
    </w:tbl>
    <w:p w14:paraId="70AAC46D" w14:textId="77777777" w:rsidR="00B73FB4" w:rsidRDefault="00B73FB4"/>
    <w:tbl>
      <w:tblPr>
        <w:tblStyle w:val="NormalTablePHPDOCX"/>
        <w:tblW w:w="5000" w:type="pct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752"/>
        <w:gridCol w:w="3120"/>
        <w:gridCol w:w="3688"/>
        <w:gridCol w:w="923"/>
        <w:gridCol w:w="3439"/>
      </w:tblGrid>
      <w:tr w:rsidR="00B53BF9" w14:paraId="1198BF31" w14:textId="77777777" w:rsidTr="000B290D">
        <w:trPr>
          <w:cantSplit/>
          <w:trHeight w:val="567"/>
        </w:trPr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3E88D3" w14:textId="77777777" w:rsidR="00B53BF9" w:rsidRDefault="00B53BF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13F0FB" w14:textId="77777777" w:rsidR="00B53BF9" w:rsidRDefault="00B53BF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B1D5BF" w14:textId="77777777" w:rsidR="00B53BF9" w:rsidRDefault="00B53BF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61FAAC" w14:textId="620A896F" w:rsidR="00B53BF9" w:rsidRDefault="00B53BF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LIBRI DI TESTO A.S. 2026/2027</w:t>
            </w:r>
          </w:p>
        </w:tc>
        <w:tc>
          <w:tcPr>
            <w:tcW w:w="3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DA5CBE" w14:textId="55AB2411" w:rsidR="00B53BF9" w:rsidRPr="00B53BF9" w:rsidRDefault="00B53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BF9">
              <w:rPr>
                <w:sz w:val="20"/>
                <w:szCs w:val="20"/>
              </w:rPr>
              <w:t>Da acquistare/</w:t>
            </w:r>
            <w:r w:rsidRPr="00B53BF9">
              <w:rPr>
                <w:b/>
                <w:bCs/>
                <w:sz w:val="20"/>
                <w:szCs w:val="20"/>
              </w:rPr>
              <w:t>NON</w:t>
            </w:r>
            <w:r w:rsidRPr="00B53BF9">
              <w:rPr>
                <w:sz w:val="20"/>
                <w:szCs w:val="20"/>
              </w:rPr>
              <w:t xml:space="preserve"> da acquistare</w:t>
            </w:r>
          </w:p>
        </w:tc>
        <w:tc>
          <w:tcPr>
            <w:tcW w:w="12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24D112" w14:textId="2F32B1E7" w:rsidR="00B53BF9" w:rsidRDefault="00B53BF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B53BF9" w14:paraId="5A5C1F74" w14:textId="77777777" w:rsidTr="000B290D">
        <w:trPr>
          <w:cantSplit/>
          <w:trHeight w:val="567"/>
        </w:trPr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5480CC" w14:textId="77777777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ESPOSITO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DDE4E8" w14:textId="77777777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B753F2" w14:textId="4ED18ABF" w:rsidR="00B53BF9" w:rsidRDefault="00B53BF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1C3C49" w14:textId="00B2C580" w:rsidR="00B53BF9" w:rsidRDefault="00B53BF9">
            <w:pPr>
              <w:spacing w:after="0" w:line="240" w:lineRule="auto"/>
            </w:pPr>
          </w:p>
        </w:tc>
        <w:tc>
          <w:tcPr>
            <w:tcW w:w="3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41A066" w14:textId="4AF02566" w:rsidR="00B53BF9" w:rsidRDefault="00B53BF9">
            <w:pPr>
              <w:spacing w:after="0" w:line="240" w:lineRule="auto"/>
            </w:pPr>
          </w:p>
        </w:tc>
        <w:tc>
          <w:tcPr>
            <w:tcW w:w="12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B347D8" w14:textId="77777777" w:rsidR="00B53BF9" w:rsidRDefault="00B53BF9">
            <w:pPr>
              <w:spacing w:after="0" w:line="240" w:lineRule="auto"/>
            </w:pPr>
          </w:p>
        </w:tc>
      </w:tr>
      <w:tr w:rsidR="00B53BF9" w14:paraId="387A6A5D" w14:textId="77777777" w:rsidTr="000B290D">
        <w:trPr>
          <w:cantSplit/>
          <w:trHeight w:val="567"/>
        </w:trPr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2F9529" w14:textId="3A3451D8" w:rsidR="00B53BF9" w:rsidRPr="000B290D" w:rsidRDefault="00B53BF9">
            <w:pPr>
              <w:spacing w:after="0" w:line="240" w:lineRule="auto"/>
              <w:rPr>
                <w:sz w:val="20"/>
                <w:szCs w:val="20"/>
              </w:rPr>
            </w:pPr>
            <w:r w:rsidRPr="000B290D">
              <w:rPr>
                <w:sz w:val="20"/>
                <w:szCs w:val="20"/>
              </w:rPr>
              <w:t>RABAGLIETTI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7A0E94" w14:textId="733CD5E1" w:rsidR="00B53BF9" w:rsidRPr="000B290D" w:rsidRDefault="00B53BF9">
            <w:pPr>
              <w:spacing w:after="0" w:line="240" w:lineRule="auto"/>
              <w:rPr>
                <w:sz w:val="20"/>
                <w:szCs w:val="20"/>
              </w:rPr>
            </w:pPr>
            <w:r w:rsidRPr="000B290D">
              <w:rPr>
                <w:sz w:val="20"/>
                <w:szCs w:val="20"/>
              </w:rPr>
              <w:t>CRISTINA</w:t>
            </w:r>
          </w:p>
        </w:tc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6C8A86" w14:textId="4475437D" w:rsidR="00B53BF9" w:rsidRPr="000B290D" w:rsidRDefault="00B53BF9">
            <w:pPr>
              <w:spacing w:after="0" w:line="240" w:lineRule="auto"/>
              <w:rPr>
                <w:sz w:val="20"/>
                <w:szCs w:val="20"/>
              </w:rPr>
            </w:pPr>
            <w:r w:rsidRPr="000B290D">
              <w:rPr>
                <w:sz w:val="20"/>
                <w:szCs w:val="20"/>
              </w:rPr>
              <w:t>ECONOMIA POLITICA</w:t>
            </w:r>
          </w:p>
        </w:tc>
        <w:tc>
          <w:tcPr>
            <w:tcW w:w="1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0AFBD6" w14:textId="654F63B0" w:rsidR="00B53BF9" w:rsidRDefault="00B53BF9">
            <w:pPr>
              <w:spacing w:after="0" w:line="240" w:lineRule="auto"/>
            </w:pPr>
          </w:p>
        </w:tc>
        <w:tc>
          <w:tcPr>
            <w:tcW w:w="3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6C33AF" w14:textId="79D796D0" w:rsidR="00B53BF9" w:rsidRDefault="00B53BF9">
            <w:pPr>
              <w:spacing w:after="0" w:line="240" w:lineRule="auto"/>
            </w:pPr>
          </w:p>
        </w:tc>
        <w:tc>
          <w:tcPr>
            <w:tcW w:w="12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078CA1" w14:textId="5EC1A4D1" w:rsidR="00B53BF9" w:rsidRDefault="00B53BF9">
            <w:pPr>
              <w:spacing w:after="0" w:line="240" w:lineRule="auto"/>
            </w:pPr>
          </w:p>
        </w:tc>
      </w:tr>
      <w:tr w:rsidR="00B53BF9" w14:paraId="7D11451C" w14:textId="77777777" w:rsidTr="000B290D">
        <w:trPr>
          <w:cantSplit/>
          <w:trHeight w:val="567"/>
        </w:trPr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4F3957" w14:textId="22B9D767" w:rsidR="00B53BF9" w:rsidRPr="000B290D" w:rsidRDefault="00B53BF9">
            <w:pPr>
              <w:spacing w:after="0" w:line="240" w:lineRule="auto"/>
              <w:rPr>
                <w:sz w:val="20"/>
                <w:szCs w:val="20"/>
              </w:rPr>
            </w:pPr>
            <w:r w:rsidRPr="000B290D">
              <w:rPr>
                <w:sz w:val="20"/>
                <w:szCs w:val="20"/>
              </w:rPr>
              <w:t>MONTI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57AA5A" w14:textId="330F7EB4" w:rsidR="00B53BF9" w:rsidRPr="000B290D" w:rsidRDefault="00B53BF9">
            <w:pPr>
              <w:spacing w:after="0" w:line="240" w:lineRule="auto"/>
              <w:rPr>
                <w:sz w:val="20"/>
                <w:szCs w:val="20"/>
              </w:rPr>
            </w:pPr>
            <w:r w:rsidRPr="000B290D">
              <w:rPr>
                <w:sz w:val="20"/>
                <w:szCs w:val="20"/>
              </w:rPr>
              <w:t>BARBARA</w:t>
            </w:r>
          </w:p>
        </w:tc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F2443F" w14:textId="315B360A" w:rsidR="00B53BF9" w:rsidRPr="000B290D" w:rsidRDefault="00B53BF9">
            <w:pPr>
              <w:spacing w:after="0" w:line="240" w:lineRule="auto"/>
              <w:rPr>
                <w:sz w:val="20"/>
                <w:szCs w:val="20"/>
              </w:rPr>
            </w:pPr>
            <w:r w:rsidRPr="000B290D">
              <w:rPr>
                <w:sz w:val="20"/>
                <w:szCs w:val="20"/>
              </w:rPr>
              <w:t>STORIA SECONDO BIENNIO</w:t>
            </w:r>
          </w:p>
        </w:tc>
        <w:tc>
          <w:tcPr>
            <w:tcW w:w="1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312649" w14:textId="31B04CE1" w:rsidR="00B53BF9" w:rsidRDefault="00B53BF9">
            <w:pPr>
              <w:spacing w:after="0" w:line="240" w:lineRule="auto"/>
            </w:pPr>
          </w:p>
        </w:tc>
        <w:tc>
          <w:tcPr>
            <w:tcW w:w="3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96B308" w14:textId="45DCDE7C" w:rsidR="00B53BF9" w:rsidRDefault="00B53BF9">
            <w:pPr>
              <w:spacing w:after="0" w:line="240" w:lineRule="auto"/>
            </w:pPr>
          </w:p>
        </w:tc>
        <w:tc>
          <w:tcPr>
            <w:tcW w:w="12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5F2520" w14:textId="77777777" w:rsidR="00B53BF9" w:rsidRDefault="00B53BF9">
            <w:pPr>
              <w:spacing w:after="0" w:line="240" w:lineRule="auto"/>
            </w:pPr>
          </w:p>
        </w:tc>
      </w:tr>
      <w:tr w:rsidR="00B53BF9" w14:paraId="5DB9A5D3" w14:textId="77777777" w:rsidTr="000B290D">
        <w:trPr>
          <w:cantSplit/>
          <w:trHeight w:val="567"/>
        </w:trPr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954806" w14:textId="77777777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MAGNANTE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F8C39A" w14:textId="77777777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CHIARA</w:t>
            </w:r>
          </w:p>
        </w:tc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9C62F0" w14:textId="4921E784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 xml:space="preserve"> SECONDA LINGUA COMUNITARIA - FRANCESE</w:t>
            </w:r>
          </w:p>
        </w:tc>
        <w:tc>
          <w:tcPr>
            <w:tcW w:w="1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8C6928" w14:textId="53820EEE" w:rsidR="00B53BF9" w:rsidRDefault="00B53BF9">
            <w:pPr>
              <w:spacing w:after="0" w:line="240" w:lineRule="auto"/>
            </w:pPr>
          </w:p>
        </w:tc>
        <w:tc>
          <w:tcPr>
            <w:tcW w:w="3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AAE072" w14:textId="45501EDA" w:rsidR="00B53BF9" w:rsidRDefault="00B53BF9">
            <w:pPr>
              <w:spacing w:after="0" w:line="240" w:lineRule="auto"/>
            </w:pPr>
          </w:p>
        </w:tc>
        <w:tc>
          <w:tcPr>
            <w:tcW w:w="12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71691B" w14:textId="77777777" w:rsidR="00B53BF9" w:rsidRDefault="00B53BF9">
            <w:pPr>
              <w:spacing w:after="0" w:line="240" w:lineRule="auto"/>
            </w:pPr>
          </w:p>
        </w:tc>
      </w:tr>
      <w:tr w:rsidR="00B53BF9" w14:paraId="6BBD7A2A" w14:textId="77777777" w:rsidTr="000B290D">
        <w:trPr>
          <w:cantSplit/>
          <w:trHeight w:val="567"/>
        </w:trPr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1B6812" w14:textId="77777777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743AE7" w14:textId="77777777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50C735" w14:textId="60D1D970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F7248F" w14:textId="3F83AD55" w:rsidR="00B53BF9" w:rsidRDefault="00B53BF9">
            <w:pPr>
              <w:spacing w:after="0" w:line="240" w:lineRule="auto"/>
            </w:pPr>
          </w:p>
        </w:tc>
        <w:tc>
          <w:tcPr>
            <w:tcW w:w="3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422F6E" w14:textId="2DBC68F0" w:rsidR="00B53BF9" w:rsidRDefault="00B53BF9">
            <w:pPr>
              <w:spacing w:after="0" w:line="240" w:lineRule="auto"/>
            </w:pPr>
          </w:p>
        </w:tc>
        <w:tc>
          <w:tcPr>
            <w:tcW w:w="12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22729D" w14:textId="77777777" w:rsidR="00B53BF9" w:rsidRDefault="00B53BF9">
            <w:pPr>
              <w:spacing w:after="0" w:line="240" w:lineRule="auto"/>
            </w:pPr>
          </w:p>
        </w:tc>
      </w:tr>
      <w:tr w:rsidR="00B53BF9" w14:paraId="7C986733" w14:textId="77777777" w:rsidTr="000B290D">
        <w:trPr>
          <w:cantSplit/>
          <w:trHeight w:val="567"/>
        </w:trPr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048E66" w14:textId="77777777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MONTI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D7C3AF" w14:textId="77777777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BARBARA</w:t>
            </w:r>
          </w:p>
        </w:tc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2C59EE" w14:textId="359B5430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 xml:space="preserve">LINGUA E LETTERATURA ITALIANA </w:t>
            </w:r>
          </w:p>
        </w:tc>
        <w:tc>
          <w:tcPr>
            <w:tcW w:w="1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82DD45" w14:textId="399D6CCC" w:rsidR="00B53BF9" w:rsidRDefault="00B53BF9">
            <w:pPr>
              <w:spacing w:after="0" w:line="240" w:lineRule="auto"/>
            </w:pPr>
          </w:p>
        </w:tc>
        <w:tc>
          <w:tcPr>
            <w:tcW w:w="3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6F89CA" w14:textId="30128D90" w:rsidR="00B53BF9" w:rsidRDefault="00B53BF9">
            <w:pPr>
              <w:spacing w:after="0" w:line="240" w:lineRule="auto"/>
            </w:pPr>
          </w:p>
        </w:tc>
        <w:tc>
          <w:tcPr>
            <w:tcW w:w="12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05EF88" w14:textId="77777777" w:rsidR="00B53BF9" w:rsidRDefault="00B53BF9">
            <w:pPr>
              <w:spacing w:after="0" w:line="240" w:lineRule="auto"/>
            </w:pPr>
          </w:p>
        </w:tc>
      </w:tr>
      <w:tr w:rsidR="00B53BF9" w14:paraId="1297A5D4" w14:textId="77777777" w:rsidTr="000B290D">
        <w:trPr>
          <w:cantSplit/>
          <w:trHeight w:val="567"/>
        </w:trPr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BC02D7" w14:textId="77777777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lastRenderedPageBreak/>
              <w:t>MULONE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C5E0ED" w14:textId="77777777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VINCENZA</w:t>
            </w:r>
          </w:p>
        </w:tc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480924" w14:textId="1CB5C98B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ECONOMIA AZIENDALE</w:t>
            </w:r>
          </w:p>
        </w:tc>
        <w:tc>
          <w:tcPr>
            <w:tcW w:w="1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9369FE" w14:textId="67639C8F" w:rsidR="00B53BF9" w:rsidRDefault="00B53BF9">
            <w:pPr>
              <w:spacing w:after="0" w:line="240" w:lineRule="auto"/>
            </w:pPr>
          </w:p>
        </w:tc>
        <w:tc>
          <w:tcPr>
            <w:tcW w:w="3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560CC9" w14:textId="52CDA700" w:rsidR="00B53BF9" w:rsidRDefault="00B53BF9">
            <w:pPr>
              <w:spacing w:after="0" w:line="240" w:lineRule="auto"/>
            </w:pPr>
          </w:p>
        </w:tc>
        <w:tc>
          <w:tcPr>
            <w:tcW w:w="12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358138" w14:textId="77777777" w:rsidR="00B53BF9" w:rsidRDefault="00B53BF9">
            <w:pPr>
              <w:spacing w:after="0" w:line="240" w:lineRule="auto"/>
            </w:pPr>
          </w:p>
        </w:tc>
      </w:tr>
      <w:tr w:rsidR="00B53BF9" w14:paraId="2AE9D85F" w14:textId="77777777" w:rsidTr="000B290D">
        <w:trPr>
          <w:cantSplit/>
          <w:trHeight w:val="567"/>
        </w:trPr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C174F4" w14:textId="77777777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RABAGLIETTI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B0A4A9" w14:textId="77777777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CRISTINA</w:t>
            </w:r>
          </w:p>
        </w:tc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D4AA16" w14:textId="1DE03321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 xml:space="preserve">DIRITTO </w:t>
            </w:r>
          </w:p>
        </w:tc>
        <w:tc>
          <w:tcPr>
            <w:tcW w:w="1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8DD807" w14:textId="7379FA9B" w:rsidR="00B53BF9" w:rsidRDefault="00B53BF9">
            <w:pPr>
              <w:spacing w:after="0" w:line="240" w:lineRule="auto"/>
            </w:pPr>
          </w:p>
        </w:tc>
        <w:tc>
          <w:tcPr>
            <w:tcW w:w="3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A52357" w14:textId="368C9519" w:rsidR="00B53BF9" w:rsidRDefault="00B53BF9">
            <w:pPr>
              <w:spacing w:after="0" w:line="240" w:lineRule="auto"/>
            </w:pPr>
          </w:p>
        </w:tc>
        <w:tc>
          <w:tcPr>
            <w:tcW w:w="12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498D2F" w14:textId="77777777" w:rsidR="00B53BF9" w:rsidRDefault="00B53BF9">
            <w:pPr>
              <w:spacing w:after="0" w:line="240" w:lineRule="auto"/>
            </w:pPr>
          </w:p>
        </w:tc>
      </w:tr>
      <w:tr w:rsidR="00B53BF9" w14:paraId="6E083009" w14:textId="77777777" w:rsidTr="000B290D">
        <w:trPr>
          <w:cantSplit/>
          <w:trHeight w:val="567"/>
        </w:trPr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1E89B4" w14:textId="77777777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STEFANINI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95AC62" w14:textId="77777777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ELENA</w:t>
            </w:r>
          </w:p>
        </w:tc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AEE6DC" w14:textId="6BA98A3F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1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DB732B" w14:textId="298FF24A" w:rsidR="00B53BF9" w:rsidRDefault="00B53BF9">
            <w:pPr>
              <w:spacing w:after="0" w:line="240" w:lineRule="auto"/>
            </w:pPr>
          </w:p>
        </w:tc>
        <w:tc>
          <w:tcPr>
            <w:tcW w:w="3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DE0C2B" w14:textId="4A40C1B7" w:rsidR="00B53BF9" w:rsidRDefault="00B53BF9">
            <w:pPr>
              <w:spacing w:after="0" w:line="240" w:lineRule="auto"/>
            </w:pPr>
          </w:p>
        </w:tc>
        <w:tc>
          <w:tcPr>
            <w:tcW w:w="12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859568" w14:textId="77777777" w:rsidR="00B53BF9" w:rsidRDefault="00B53BF9">
            <w:pPr>
              <w:spacing w:after="0" w:line="240" w:lineRule="auto"/>
            </w:pPr>
          </w:p>
        </w:tc>
      </w:tr>
      <w:tr w:rsidR="005B171F" w14:paraId="6B96B3D7" w14:textId="77777777" w:rsidTr="000B290D">
        <w:trPr>
          <w:cantSplit/>
          <w:trHeight w:val="567"/>
        </w:trPr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E397C0" w14:textId="59ABB7CD" w:rsidR="005B171F" w:rsidRPr="000B290D" w:rsidRDefault="005B171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LIBONATI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4185FB" w14:textId="4D416523" w:rsidR="005B171F" w:rsidRPr="000B290D" w:rsidRDefault="005B171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BDBEBB" w14:textId="6DF30852" w:rsidR="005B171F" w:rsidRPr="000B290D" w:rsidRDefault="005B171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EDUCAZIONE MOTORIA</w:t>
            </w:r>
          </w:p>
        </w:tc>
        <w:tc>
          <w:tcPr>
            <w:tcW w:w="1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4AEFE3" w14:textId="77777777" w:rsidR="005B171F" w:rsidRDefault="005B171F">
            <w:pPr>
              <w:spacing w:after="0" w:line="240" w:lineRule="auto"/>
            </w:pPr>
          </w:p>
        </w:tc>
        <w:tc>
          <w:tcPr>
            <w:tcW w:w="3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E1BD25" w14:textId="77777777" w:rsidR="005B171F" w:rsidRDefault="005B171F">
            <w:pPr>
              <w:spacing w:after="0" w:line="240" w:lineRule="auto"/>
            </w:pPr>
          </w:p>
        </w:tc>
        <w:tc>
          <w:tcPr>
            <w:tcW w:w="12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21FA94" w14:textId="77777777" w:rsidR="005B171F" w:rsidRDefault="005B171F">
            <w:pPr>
              <w:spacing w:after="0" w:line="240" w:lineRule="auto"/>
            </w:pPr>
          </w:p>
        </w:tc>
      </w:tr>
      <w:tr w:rsidR="00B53BF9" w14:paraId="3D0B8208" w14:textId="77777777" w:rsidTr="000B290D">
        <w:trPr>
          <w:cantSplit/>
          <w:trHeight w:val="567"/>
        </w:trPr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27C02E" w14:textId="77777777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STEFANINI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0488BD" w14:textId="77777777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MICHELE</w:t>
            </w:r>
          </w:p>
        </w:tc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6543B5" w14:textId="3238F0B5" w:rsidR="00B53BF9" w:rsidRPr="000B290D" w:rsidRDefault="00B53BF9">
            <w:pPr>
              <w:spacing w:after="0" w:line="240" w:lineRule="auto"/>
            </w:pPr>
            <w:r w:rsidRPr="000B290D">
              <w:rPr>
                <w:color w:val="000000"/>
                <w:position w:val="-3"/>
                <w:sz w:val="20"/>
                <w:szCs w:val="20"/>
              </w:rPr>
              <w:t>INFORMATICA</w:t>
            </w:r>
          </w:p>
        </w:tc>
        <w:tc>
          <w:tcPr>
            <w:tcW w:w="1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E37802" w14:textId="124EBC9B" w:rsidR="00B53BF9" w:rsidRDefault="00B53BF9">
            <w:pPr>
              <w:spacing w:after="0" w:line="240" w:lineRule="auto"/>
            </w:pPr>
          </w:p>
        </w:tc>
        <w:tc>
          <w:tcPr>
            <w:tcW w:w="3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7FA4F1" w14:textId="315456F5" w:rsidR="00B53BF9" w:rsidRDefault="00B53BF9">
            <w:pPr>
              <w:spacing w:after="0" w:line="240" w:lineRule="auto"/>
            </w:pPr>
          </w:p>
        </w:tc>
        <w:tc>
          <w:tcPr>
            <w:tcW w:w="12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E77E95" w14:textId="77777777" w:rsidR="00B53BF9" w:rsidRDefault="00B53BF9">
            <w:pPr>
              <w:spacing w:after="0" w:line="240" w:lineRule="auto"/>
            </w:pPr>
          </w:p>
        </w:tc>
      </w:tr>
    </w:tbl>
    <w:p w14:paraId="7D883B0E" w14:textId="77777777" w:rsidR="008265CA" w:rsidRDefault="008265CA"/>
    <w:sectPr w:rsidR="008265CA" w:rsidSect="00EF1040">
      <w:footerReference w:type="default" r:id="rId9"/>
      <w:pgSz w:w="16838" w:h="11906" w:orient="landscape" w:code="9"/>
      <w:pgMar w:top="284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6270" w14:textId="77777777" w:rsidR="00034EE4" w:rsidRDefault="00034EE4" w:rsidP="006E0FDA">
      <w:pPr>
        <w:spacing w:after="0" w:line="240" w:lineRule="auto"/>
      </w:pPr>
      <w:r>
        <w:separator/>
      </w:r>
    </w:p>
  </w:endnote>
  <w:endnote w:type="continuationSeparator" w:id="0">
    <w:p w14:paraId="0C673812" w14:textId="77777777" w:rsidR="00034EE4" w:rsidRDefault="00034EE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5EF1" w14:textId="77777777" w:rsidR="00DE0180" w:rsidRDefault="00DE0180" w:rsidP="00DE0180">
    <w:pPr>
      <w:jc w:val="both"/>
      <w:rPr>
        <w:rFonts w:ascii="Arial" w:hAnsi="Arial" w:cs="Arial"/>
      </w:rPr>
    </w:pPr>
    <w:r w:rsidRPr="0015364D">
      <w:rPr>
        <w:rFonts w:ascii="Arial" w:hAnsi="Arial" w:cs="Arial"/>
      </w:rPr>
      <w:t xml:space="preserve">DOPO AVERE EFFETTUATO </w:t>
    </w:r>
    <w:r>
      <w:rPr>
        <w:rFonts w:ascii="Arial" w:hAnsi="Arial" w:cs="Arial"/>
      </w:rPr>
      <w:t>IL</w:t>
    </w:r>
    <w:r w:rsidRPr="0015364D">
      <w:rPr>
        <w:rFonts w:ascii="Arial" w:hAnsi="Arial" w:cs="Arial"/>
      </w:rPr>
      <w:t xml:space="preserve"> CONTROLLO</w:t>
    </w:r>
    <w:r>
      <w:rPr>
        <w:rFonts w:ascii="Arial" w:hAnsi="Arial" w:cs="Arial"/>
      </w:rPr>
      <w:t xml:space="preserve"> IN DATA ______________</w:t>
    </w:r>
    <w:r w:rsidRPr="0015364D">
      <w:rPr>
        <w:rFonts w:ascii="Arial" w:hAnsi="Arial" w:cs="Arial"/>
      </w:rPr>
      <w:t xml:space="preserve"> DICHIARO DI CONFERMARE I DATI SUINDICATI E AUTORIZZO</w:t>
    </w:r>
    <w:r>
      <w:rPr>
        <w:rFonts w:ascii="Arial" w:hAnsi="Arial" w:cs="Arial"/>
      </w:rPr>
      <w:t xml:space="preserve"> </w:t>
    </w:r>
    <w:r w:rsidRPr="0015364D">
      <w:rPr>
        <w:rFonts w:ascii="Arial" w:hAnsi="Arial" w:cs="Arial"/>
      </w:rPr>
      <w:t xml:space="preserve">LA SEGRETERIA DIDATTICA A PROCEDERE CON LA STAMPA DEGLI ELENCHI DEFINITIVI PER </w:t>
    </w:r>
    <w:r>
      <w:rPr>
        <w:rFonts w:ascii="Arial" w:hAnsi="Arial" w:cs="Arial"/>
      </w:rPr>
      <w:t>LA CLASSE ____________ DA ME COORDINATA.</w:t>
    </w:r>
  </w:p>
  <w:p w14:paraId="3EB103FE" w14:textId="77777777" w:rsidR="00DE0180" w:rsidRDefault="00DE0180" w:rsidP="00DE0180">
    <w:pPr>
      <w:jc w:val="both"/>
    </w:pPr>
    <w:r>
      <w:rPr>
        <w:rFonts w:ascii="Arial" w:hAnsi="Arial" w:cs="Arial"/>
      </w:rPr>
      <w:t>FIRMA________________________________________</w:t>
    </w:r>
  </w:p>
  <w:p w14:paraId="35A752F8" w14:textId="77777777" w:rsidR="00DE0180" w:rsidRDefault="00DE01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CF4E" w14:textId="77777777" w:rsidR="00034EE4" w:rsidRDefault="00034EE4" w:rsidP="006E0FDA">
      <w:pPr>
        <w:spacing w:after="0" w:line="240" w:lineRule="auto"/>
      </w:pPr>
      <w:r>
        <w:separator/>
      </w:r>
    </w:p>
  </w:footnote>
  <w:footnote w:type="continuationSeparator" w:id="0">
    <w:p w14:paraId="16621AF6" w14:textId="77777777" w:rsidR="00034EE4" w:rsidRDefault="00034EE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5AB7"/>
    <w:multiLevelType w:val="hybridMultilevel"/>
    <w:tmpl w:val="DD3A798C"/>
    <w:lvl w:ilvl="0" w:tplc="249599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74921EF"/>
    <w:multiLevelType w:val="hybridMultilevel"/>
    <w:tmpl w:val="27FAF552"/>
    <w:lvl w:ilvl="0" w:tplc="74206741">
      <w:start w:val="1"/>
      <w:numFmt w:val="decimal"/>
      <w:lvlText w:val="%1."/>
      <w:lvlJc w:val="left"/>
      <w:pPr>
        <w:ind w:left="720" w:hanging="360"/>
      </w:pPr>
    </w:lvl>
    <w:lvl w:ilvl="1" w:tplc="74206741" w:tentative="1">
      <w:start w:val="1"/>
      <w:numFmt w:val="lowerLetter"/>
      <w:lvlText w:val="%2."/>
      <w:lvlJc w:val="left"/>
      <w:pPr>
        <w:ind w:left="1440" w:hanging="360"/>
      </w:pPr>
    </w:lvl>
    <w:lvl w:ilvl="2" w:tplc="74206741" w:tentative="1">
      <w:start w:val="1"/>
      <w:numFmt w:val="lowerRoman"/>
      <w:lvlText w:val="%3."/>
      <w:lvlJc w:val="right"/>
      <w:pPr>
        <w:ind w:left="2160" w:hanging="180"/>
      </w:pPr>
    </w:lvl>
    <w:lvl w:ilvl="3" w:tplc="74206741" w:tentative="1">
      <w:start w:val="1"/>
      <w:numFmt w:val="decimal"/>
      <w:lvlText w:val="%4."/>
      <w:lvlJc w:val="left"/>
      <w:pPr>
        <w:ind w:left="2880" w:hanging="360"/>
      </w:pPr>
    </w:lvl>
    <w:lvl w:ilvl="4" w:tplc="74206741" w:tentative="1">
      <w:start w:val="1"/>
      <w:numFmt w:val="lowerLetter"/>
      <w:lvlText w:val="%5."/>
      <w:lvlJc w:val="left"/>
      <w:pPr>
        <w:ind w:left="3600" w:hanging="360"/>
      </w:pPr>
    </w:lvl>
    <w:lvl w:ilvl="5" w:tplc="74206741" w:tentative="1">
      <w:start w:val="1"/>
      <w:numFmt w:val="lowerRoman"/>
      <w:lvlText w:val="%6."/>
      <w:lvlJc w:val="right"/>
      <w:pPr>
        <w:ind w:left="4320" w:hanging="180"/>
      </w:pPr>
    </w:lvl>
    <w:lvl w:ilvl="6" w:tplc="74206741" w:tentative="1">
      <w:start w:val="1"/>
      <w:numFmt w:val="decimal"/>
      <w:lvlText w:val="%7."/>
      <w:lvlJc w:val="left"/>
      <w:pPr>
        <w:ind w:left="5040" w:hanging="360"/>
      </w:pPr>
    </w:lvl>
    <w:lvl w:ilvl="7" w:tplc="74206741" w:tentative="1">
      <w:start w:val="1"/>
      <w:numFmt w:val="lowerLetter"/>
      <w:lvlText w:val="%8."/>
      <w:lvlJc w:val="left"/>
      <w:pPr>
        <w:ind w:left="5760" w:hanging="360"/>
      </w:pPr>
    </w:lvl>
    <w:lvl w:ilvl="8" w:tplc="74206741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12597">
    <w:abstractNumId w:val="4"/>
  </w:num>
  <w:num w:numId="2" w16cid:durableId="774909073">
    <w:abstractNumId w:val="6"/>
  </w:num>
  <w:num w:numId="3" w16cid:durableId="851719362">
    <w:abstractNumId w:val="7"/>
  </w:num>
  <w:num w:numId="4" w16cid:durableId="1542285582">
    <w:abstractNumId w:val="5"/>
  </w:num>
  <w:num w:numId="5" w16cid:durableId="11802969">
    <w:abstractNumId w:val="2"/>
  </w:num>
  <w:num w:numId="6" w16cid:durableId="599803443">
    <w:abstractNumId w:val="1"/>
  </w:num>
  <w:num w:numId="7" w16cid:durableId="590816724">
    <w:abstractNumId w:val="3"/>
  </w:num>
  <w:num w:numId="8" w16cid:durableId="249437171">
    <w:abstractNumId w:val="0"/>
  </w:num>
  <w:num w:numId="9" w16cid:durableId="572276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34EE4"/>
    <w:rsid w:val="00065F9C"/>
    <w:rsid w:val="000B290D"/>
    <w:rsid w:val="000F6147"/>
    <w:rsid w:val="00112029"/>
    <w:rsid w:val="00135412"/>
    <w:rsid w:val="001A4318"/>
    <w:rsid w:val="00202E1B"/>
    <w:rsid w:val="0033593B"/>
    <w:rsid w:val="00361FF4"/>
    <w:rsid w:val="003B5299"/>
    <w:rsid w:val="00461D47"/>
    <w:rsid w:val="00493A0C"/>
    <w:rsid w:val="004D6B48"/>
    <w:rsid w:val="00531A4E"/>
    <w:rsid w:val="00535F5A"/>
    <w:rsid w:val="00555F58"/>
    <w:rsid w:val="00595BF2"/>
    <w:rsid w:val="005B171F"/>
    <w:rsid w:val="006335C4"/>
    <w:rsid w:val="006E1BEC"/>
    <w:rsid w:val="006E6663"/>
    <w:rsid w:val="008265CA"/>
    <w:rsid w:val="008B3AC2"/>
    <w:rsid w:val="008D4FA4"/>
    <w:rsid w:val="008F680D"/>
    <w:rsid w:val="009A3CB4"/>
    <w:rsid w:val="009B2AED"/>
    <w:rsid w:val="00AB65D9"/>
    <w:rsid w:val="00AC197E"/>
    <w:rsid w:val="00B21D59"/>
    <w:rsid w:val="00B5311F"/>
    <w:rsid w:val="00B53BF9"/>
    <w:rsid w:val="00B73FB4"/>
    <w:rsid w:val="00BD419F"/>
    <w:rsid w:val="00BD5DA7"/>
    <w:rsid w:val="00BE5C16"/>
    <w:rsid w:val="00D91010"/>
    <w:rsid w:val="00DE0180"/>
    <w:rsid w:val="00DF064E"/>
    <w:rsid w:val="00ED66D0"/>
    <w:rsid w:val="00EF104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9607F"/>
  <w15:docId w15:val="{0A8C4C10-8FFA-4276-B7A2-C8814BEC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DE01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180"/>
  </w:style>
  <w:style w:type="paragraph" w:styleId="Pidipagina">
    <w:name w:val="footer"/>
    <w:basedOn w:val="Normale"/>
    <w:link w:val="PidipaginaCarattere"/>
    <w:uiPriority w:val="99"/>
    <w:unhideWhenUsed/>
    <w:rsid w:val="00DE01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Paola</cp:lastModifiedBy>
  <cp:revision>10</cp:revision>
  <cp:lastPrinted>2026-04-09T07:40:00Z</cp:lastPrinted>
  <dcterms:created xsi:type="dcterms:W3CDTF">2026-04-08T11:30:00Z</dcterms:created>
  <dcterms:modified xsi:type="dcterms:W3CDTF">2026-04-09T09:03:00Z</dcterms:modified>
</cp:coreProperties>
</file>