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F511" w14:textId="5D741588" w:rsidR="00703338" w:rsidRPr="00E47C82" w:rsidRDefault="00703338" w:rsidP="00E47C82">
      <w:pPr>
        <w:pStyle w:val="Default"/>
        <w:jc w:val="both"/>
        <w:rPr>
          <w:sz w:val="16"/>
          <w:szCs w:val="16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87246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708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</w:tblGrid>
      <w:tr w:rsidR="003B0DC7" w14:paraId="18426E0C" w14:textId="297D3B3B" w:rsidTr="003B0DC7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3B0DC7" w:rsidRPr="003D24B4" w:rsidRDefault="003B0DC7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3E9F906" w14:textId="77777777" w:rsidR="003B0DC7" w:rsidRDefault="003B0DC7" w:rsidP="00751CE5">
            <w:pPr>
              <w:pStyle w:val="TableParagraph"/>
              <w:ind w:right="300"/>
              <w:jc w:val="center"/>
              <w:rPr>
                <w:b/>
                <w:spacing w:val="-2"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</w:t>
            </w:r>
          </w:p>
          <w:p w14:paraId="574356C7" w14:textId="620322CF" w:rsidR="003B0DC7" w:rsidRPr="006E2EFA" w:rsidRDefault="003B0DC7" w:rsidP="00751CE5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proofErr w:type="gramStart"/>
            <w:r w:rsidRPr="006E2EFA">
              <w:rPr>
                <w:b/>
                <w:spacing w:val="-2"/>
                <w:lang w:val="it-IT"/>
              </w:rPr>
              <w:t>nei</w:t>
            </w:r>
            <w:proofErr w:type="gramEnd"/>
            <w:r w:rsidRPr="006E2EFA">
              <w:rPr>
                <w:b/>
                <w:spacing w:val="-2"/>
                <w:lang w:val="it-IT"/>
              </w:rPr>
              <w:t xml:space="preserve">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5445A6A0" w:rsidR="003B0DC7" w:rsidRDefault="003B0DC7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</w:tr>
      <w:tr w:rsidR="003B0DC7" w14:paraId="752FF348" w14:textId="49E9BD7C" w:rsidTr="003B0DC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13" w14:textId="421D2522" w:rsidR="003B0DC7" w:rsidRPr="0087246C" w:rsidRDefault="003B0DC7" w:rsidP="002863D9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pomeridiano per il conseguimento di certificazione linguistica di livello B</w:t>
            </w:r>
            <w:proofErr w:type="gramStart"/>
            <w:r>
              <w:rPr>
                <w:lang w:val="it-IT"/>
              </w:rPr>
              <w:t>1,B</w:t>
            </w:r>
            <w:proofErr w:type="gramEnd"/>
            <w:r>
              <w:rPr>
                <w:lang w:val="it-IT"/>
              </w:rPr>
              <w:t>2,C1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285ABFFE" w:rsidR="003B0DC7" w:rsidRPr="0087246C" w:rsidRDefault="003B0DC7" w:rsidP="00015A8D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 per ogni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3C84391B" w:rsidR="003B0DC7" w:rsidRPr="0087246C" w:rsidRDefault="003B0DC7" w:rsidP="00015A8D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15 per ogni edizione</w:t>
            </w:r>
          </w:p>
        </w:tc>
      </w:tr>
      <w:bookmarkEnd w:id="0"/>
      <w:bookmarkEnd w:id="1"/>
    </w:tbl>
    <w:p w14:paraId="12970515" w14:textId="77777777" w:rsidR="0087246C" w:rsidRDefault="0087246C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708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</w:tblGrid>
      <w:tr w:rsidR="003B0DC7" w14:paraId="45040C32" w14:textId="518B8F16" w:rsidTr="003B0DC7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533EA8" w14:textId="77777777" w:rsidR="003B0DC7" w:rsidRPr="003D24B4" w:rsidRDefault="003B0DC7" w:rsidP="0022753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977844" w14:textId="7A80C226" w:rsidR="003B0DC7" w:rsidRPr="006E2EFA" w:rsidRDefault="003B0DC7" w:rsidP="0022753A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ED9C40" w14:textId="0FE761E8" w:rsidR="003B0DC7" w:rsidRDefault="003B0DC7" w:rsidP="0022753A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</w:tr>
      <w:tr w:rsidR="003B0DC7" w14:paraId="68B02DFA" w14:textId="139994F6" w:rsidTr="003B0DC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ED3" w14:textId="70CBE259" w:rsidR="003B0DC7" w:rsidRPr="0087246C" w:rsidRDefault="003B0DC7" w:rsidP="0022753A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pomeridiano per il conseguimento di certificazione linguistica di livello B</w:t>
            </w:r>
            <w:proofErr w:type="gramStart"/>
            <w:r>
              <w:rPr>
                <w:lang w:val="it-IT"/>
              </w:rPr>
              <w:t>1,B</w:t>
            </w:r>
            <w:proofErr w:type="gramEnd"/>
            <w:r>
              <w:rPr>
                <w:lang w:val="it-IT"/>
              </w:rPr>
              <w:t>2,C1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E13" w14:textId="433B9A39" w:rsidR="003B0DC7" w:rsidRPr="0087246C" w:rsidRDefault="003B0DC7" w:rsidP="0022753A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 per ogni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E8D" w14:textId="6098672E" w:rsidR="003B0DC7" w:rsidRPr="0087246C" w:rsidRDefault="003B0DC7" w:rsidP="0022753A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15 per ogni edizione</w:t>
            </w:r>
          </w:p>
        </w:tc>
      </w:tr>
    </w:tbl>
    <w:p w14:paraId="42402E31" w14:textId="77777777"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5271D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271D4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271D4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2C1E5EB7" w14:textId="77777777" w:rsidR="00703338" w:rsidRPr="005271D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aver preso visione delle condizioni previste dal bando</w:t>
      </w:r>
    </w:p>
    <w:p w14:paraId="24246487" w14:textId="77777777" w:rsidR="00703338" w:rsidRPr="005271D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essere in godimento dei diritti politici</w:t>
      </w:r>
    </w:p>
    <w:p w14:paraId="5A782899" w14:textId="24BE9F5B" w:rsidR="00551ED0" w:rsidRPr="005271D4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non aver subito condanne penali ovvero di avere i seguenti provvedimenti penali</w:t>
      </w:r>
      <w:r w:rsidR="00551ED0"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271D4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71A98CCD" w14:textId="2825FB7B" w:rsidR="00703338" w:rsidRPr="005271D4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non avere procedimenti penali pendenti, ovvero di avere i seguenti procedimenti penali pendenti: ____________________________________________________________</w:t>
      </w:r>
    </w:p>
    <w:p w14:paraId="108B77AE" w14:textId="77777777" w:rsidR="00703338" w:rsidRPr="005271D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79FE3195" w14:textId="0A8FDDA8" w:rsidR="006C10F5" w:rsidRPr="005271D4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essere disponibile ad adattarsi al calendario definito dal Gruppo Operativo di Piano</w:t>
      </w:r>
    </w:p>
    <w:p w14:paraId="79D0EE04" w14:textId="77777777" w:rsidR="00703338" w:rsidRPr="005271D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5F480C82" w14:textId="77777777" w:rsidR="00703338" w:rsidRPr="005271D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avere la competenza informatica l’uso della piattaforma on line “Gestione progetti PNRR”</w:t>
      </w:r>
    </w:p>
    <w:p w14:paraId="537D6E82" w14:textId="7368C158" w:rsidR="00551ED0" w:rsidRPr="005271D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37C5603E" w14:textId="263ED4FB" w:rsidR="00703338" w:rsidRPr="005271D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2A0A0B42" w14:textId="77777777" w:rsidR="00703338" w:rsidRPr="005271D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5E5EA98F" w14:textId="77777777" w:rsidR="00703338" w:rsidRPr="005271D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49BA2B89" w14:textId="3CF9B27D" w:rsidR="00B77FDD" w:rsidRPr="005271D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5271D4">
        <w:rPr>
          <w:rFonts w:asciiTheme="minorHAnsi" w:eastAsiaTheme="minorEastAsia" w:hAnsiTheme="minorHAnsi" w:cstheme="minorHAnsi"/>
          <w:sz w:val="22"/>
          <w:szCs w:val="22"/>
        </w:rPr>
        <w:t>dichiarazione</w:t>
      </w:r>
      <w:proofErr w:type="gramEnd"/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 di assenza di incompatibilità</w:t>
      </w:r>
    </w:p>
    <w:p w14:paraId="709BB0D5" w14:textId="77777777" w:rsidR="00703338" w:rsidRPr="005271D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1FDBCC13" w14:textId="77777777" w:rsidR="00703338" w:rsidRPr="005271D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271D4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3CCC567F" w14:textId="77777777" w:rsidR="00703338" w:rsidRPr="005271D4" w:rsidRDefault="00703338" w:rsidP="00703338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61F138B" w14:textId="3224553E" w:rsidR="00703338" w:rsidRPr="005271D4" w:rsidRDefault="00703338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  <w:r w:rsidR="00C7236A" w:rsidRPr="005271D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713D60F5" w14:textId="77777777" w:rsidR="00703338" w:rsidRPr="005271D4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5ABD9050" w14:textId="77777777" w:rsidR="00703338" w:rsidRPr="005271D4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355629E6" w14:textId="77777777" w:rsidR="00703338" w:rsidRPr="005271D4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4592386B" w14:textId="065AC304" w:rsidR="00703338" w:rsidRPr="005271D4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PIATTAFORMA PNRR E DI QUANT’ALTRO OCCORRENTE PER SVOLGERE CON CORRETTEZZA TEMPESTIVITA’ ED EFFICACIA I COMPITI INERENTI </w:t>
      </w:r>
      <w:r w:rsidR="003E6F53" w:rsidRPr="005271D4">
        <w:rPr>
          <w:rFonts w:asciiTheme="minorHAnsi" w:eastAsiaTheme="minorEastAsia" w:hAnsiTheme="minorHAnsi" w:cstheme="minorHAnsi"/>
          <w:b/>
          <w:i/>
          <w:sz w:val="22"/>
          <w:szCs w:val="22"/>
        </w:rPr>
        <w:t>AL</w:t>
      </w:r>
      <w:r w:rsidRPr="005271D4">
        <w:rPr>
          <w:rFonts w:asciiTheme="minorHAnsi" w:eastAsiaTheme="minorEastAsia" w:hAnsiTheme="minorHAnsi" w:cstheme="minorHAnsi"/>
          <w:b/>
          <w:i/>
          <w:sz w:val="22"/>
          <w:szCs w:val="22"/>
        </w:rPr>
        <w:t>LA FIGURA PROFESSIONALE PER LA QUALE SI PARTECIPA OVVERO DI ACQUISIRLA NEI TEMPI PREVISTI DALL’INCARICO</w:t>
      </w:r>
    </w:p>
    <w:p w14:paraId="158B2EE0" w14:textId="77777777" w:rsidR="00703338" w:rsidRPr="005271D4" w:rsidRDefault="00703338" w:rsidP="005271D4">
      <w:pPr>
        <w:autoSpaceDE w:val="0"/>
        <w:spacing w:after="1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791FE3A" w14:textId="77777777" w:rsidR="00703338" w:rsidRPr="005271D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39AFE30F" w14:textId="77777777" w:rsidR="005271D4" w:rsidRDefault="005271D4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AAC111E" w14:textId="027931C4" w:rsidR="00703338" w:rsidRPr="005271D4" w:rsidRDefault="00703338" w:rsidP="005271D4">
      <w:pPr>
        <w:autoSpaceDE w:val="0"/>
        <w:spacing w:after="12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5271D4" w:rsidRDefault="00703338" w:rsidP="005271D4">
      <w:pPr>
        <w:autoSpaceDE w:val="0"/>
        <w:spacing w:after="1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271D4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51BB2DD2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4D9B087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E55D958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E800EEA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1C8E9EB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3C2BE14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102D9B7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566E9CA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823DFF3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8E1D31B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bookmarkStart w:id="2" w:name="_GoBack"/>
      <w:bookmarkEnd w:id="2"/>
    </w:p>
    <w:sectPr w:rsidR="003B0DC7" w:rsidSect="0060208E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0B616" w14:textId="77777777" w:rsidR="00A00511" w:rsidRDefault="00A00511">
      <w:r>
        <w:separator/>
      </w:r>
    </w:p>
  </w:endnote>
  <w:endnote w:type="continuationSeparator" w:id="0">
    <w:p w14:paraId="4F3B8C3C" w14:textId="77777777" w:rsidR="00A00511" w:rsidRDefault="00A0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7C8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19A1" w14:textId="77777777" w:rsidR="00A00511" w:rsidRDefault="00A00511">
      <w:r>
        <w:separator/>
      </w:r>
    </w:p>
  </w:footnote>
  <w:footnote w:type="continuationSeparator" w:id="0">
    <w:p w14:paraId="56C793BE" w14:textId="77777777" w:rsidR="00A00511" w:rsidRDefault="00A0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399D"/>
    <w:rsid w:val="00084138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519"/>
    <w:rsid w:val="00112BBD"/>
    <w:rsid w:val="001148C5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16BD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0DC7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1D7C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67D6B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1D4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718B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208E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1B6D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A79"/>
    <w:rsid w:val="00674BB2"/>
    <w:rsid w:val="006759A4"/>
    <w:rsid w:val="006761FD"/>
    <w:rsid w:val="0067699A"/>
    <w:rsid w:val="0068062A"/>
    <w:rsid w:val="00683118"/>
    <w:rsid w:val="00683C2E"/>
    <w:rsid w:val="006849E5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51CE5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301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228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34E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851D1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0C96"/>
    <w:rsid w:val="00964DE6"/>
    <w:rsid w:val="00971485"/>
    <w:rsid w:val="009734DF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39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3E1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541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5343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0F7B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75FB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952"/>
    <w:rsid w:val="00DE2294"/>
    <w:rsid w:val="00DE791F"/>
    <w:rsid w:val="00DF0084"/>
    <w:rsid w:val="00DF26D8"/>
    <w:rsid w:val="00DF7B0B"/>
    <w:rsid w:val="00DF7E8D"/>
    <w:rsid w:val="00E050D3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47C82"/>
    <w:rsid w:val="00E5247C"/>
    <w:rsid w:val="00E61183"/>
    <w:rsid w:val="00E674BE"/>
    <w:rsid w:val="00E72F8E"/>
    <w:rsid w:val="00E73B87"/>
    <w:rsid w:val="00E74814"/>
    <w:rsid w:val="00E7672F"/>
    <w:rsid w:val="00E813FD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0A7D"/>
    <w:rsid w:val="00EC166B"/>
    <w:rsid w:val="00EC303F"/>
    <w:rsid w:val="00EC3183"/>
    <w:rsid w:val="00ED03F7"/>
    <w:rsid w:val="00ED0B23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00B3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F2DB5-77B2-4F38-9D31-E828B49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3</cp:revision>
  <cp:lastPrinted>2020-02-24T13:03:00Z</cp:lastPrinted>
  <dcterms:created xsi:type="dcterms:W3CDTF">2024-06-10T11:05:00Z</dcterms:created>
  <dcterms:modified xsi:type="dcterms:W3CDTF">2024-06-10T11:07:00Z</dcterms:modified>
</cp:coreProperties>
</file>