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BF511" w14:textId="5D741588" w:rsidR="00703338" w:rsidRPr="00E47C82" w:rsidRDefault="00703338" w:rsidP="00E47C82">
      <w:pPr>
        <w:pStyle w:val="Default"/>
        <w:jc w:val="both"/>
        <w:rPr>
          <w:sz w:val="16"/>
          <w:szCs w:val="16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04033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87246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MULTILINGUISMO ALUNNI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nato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codice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residente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recapito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indirizzo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in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BAB6E87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708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127"/>
        <w:gridCol w:w="1559"/>
      </w:tblGrid>
      <w:tr w:rsidR="003B0DC7" w14:paraId="18426E0C" w14:textId="297D3B3B" w:rsidTr="003B0DC7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0FBCF10" w14:textId="77777777" w:rsidR="003B0DC7" w:rsidRPr="003D24B4" w:rsidRDefault="003B0DC7" w:rsidP="00015A8D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81835"/>
            <w:bookmarkStart w:id="1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23E9F906" w14:textId="77777777" w:rsidR="003B0DC7" w:rsidRDefault="003B0DC7" w:rsidP="00751CE5">
            <w:pPr>
              <w:pStyle w:val="TableParagraph"/>
              <w:ind w:right="300"/>
              <w:jc w:val="center"/>
              <w:rPr>
                <w:b/>
                <w:spacing w:val="-2"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</w:t>
            </w:r>
          </w:p>
          <w:p w14:paraId="574356C7" w14:textId="620322CF" w:rsidR="003B0DC7" w:rsidRPr="006E2EFA" w:rsidRDefault="003B0DC7" w:rsidP="00751CE5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proofErr w:type="gramStart"/>
            <w:r w:rsidRPr="006E2EFA">
              <w:rPr>
                <w:b/>
                <w:spacing w:val="-2"/>
                <w:lang w:val="it-IT"/>
              </w:rPr>
              <w:t>nei</w:t>
            </w:r>
            <w:proofErr w:type="gramEnd"/>
            <w:r w:rsidRPr="006E2EFA">
              <w:rPr>
                <w:b/>
                <w:spacing w:val="-2"/>
                <w:lang w:val="it-IT"/>
              </w:rPr>
              <w:t xml:space="preserve"> r</w:t>
            </w:r>
            <w:r>
              <w:rPr>
                <w:b/>
                <w:spacing w:val="-2"/>
                <w:lang w:val="it-IT"/>
              </w:rPr>
              <w:t>uoli di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4B60922" w14:textId="5445A6A0" w:rsidR="003B0DC7" w:rsidRDefault="003B0DC7" w:rsidP="00015A8D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di </w:t>
            </w: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</w:rPr>
              <w:t xml:space="preserve"> ESPERTO</w:t>
            </w:r>
          </w:p>
        </w:tc>
      </w:tr>
      <w:tr w:rsidR="003B0DC7" w14:paraId="752FF348" w14:textId="49E9BD7C" w:rsidTr="003B0DC7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4513" w14:textId="421D2522" w:rsidR="003B0DC7" w:rsidRPr="0087246C" w:rsidRDefault="003B0DC7" w:rsidP="002863D9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in orario pomeridiano per il conseguimento di certificazione linguistica di livello B</w:t>
            </w:r>
            <w:proofErr w:type="gramStart"/>
            <w:r>
              <w:rPr>
                <w:lang w:val="it-IT"/>
              </w:rPr>
              <w:t>1,B</w:t>
            </w:r>
            <w:proofErr w:type="gramEnd"/>
            <w:r>
              <w:rPr>
                <w:lang w:val="it-IT"/>
              </w:rPr>
              <w:t>2,C1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AE50" w14:textId="285ABFFE" w:rsidR="003B0DC7" w:rsidRPr="0087246C" w:rsidRDefault="003B0DC7" w:rsidP="00015A8D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t>1 per ogni percorso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3652" w14:textId="3C84391B" w:rsidR="003B0DC7" w:rsidRPr="0087246C" w:rsidRDefault="003B0DC7" w:rsidP="00015A8D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15 per ogni edizione</w:t>
            </w:r>
          </w:p>
        </w:tc>
      </w:tr>
      <w:bookmarkEnd w:id="0"/>
      <w:bookmarkEnd w:id="1"/>
    </w:tbl>
    <w:p w14:paraId="12970515" w14:textId="77777777" w:rsidR="0087246C" w:rsidRDefault="0087246C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708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127"/>
        <w:gridCol w:w="1559"/>
      </w:tblGrid>
      <w:tr w:rsidR="003B0DC7" w14:paraId="45040C32" w14:textId="518B8F16" w:rsidTr="003B0DC7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D533EA8" w14:textId="77777777" w:rsidR="003B0DC7" w:rsidRPr="003D24B4" w:rsidRDefault="003B0DC7" w:rsidP="0022753A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D977844" w14:textId="7A80C226" w:rsidR="003B0DC7" w:rsidRPr="006E2EFA" w:rsidRDefault="003B0DC7" w:rsidP="0022753A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6ED9C40" w14:textId="0FE761E8" w:rsidR="003B0DC7" w:rsidRDefault="003B0DC7" w:rsidP="0022753A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di </w:t>
            </w: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</w:rPr>
              <w:t xml:space="preserve"> TUTOR</w:t>
            </w:r>
          </w:p>
        </w:tc>
      </w:tr>
      <w:tr w:rsidR="003B0DC7" w14:paraId="68B02DFA" w14:textId="139994F6" w:rsidTr="003B0DC7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DED3" w14:textId="70CBE259" w:rsidR="003B0DC7" w:rsidRPr="0087246C" w:rsidRDefault="003B0DC7" w:rsidP="0022753A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in orario pomeridiano per il conseguimento di certificazione linguistica di livello B</w:t>
            </w:r>
            <w:proofErr w:type="gramStart"/>
            <w:r>
              <w:rPr>
                <w:lang w:val="it-IT"/>
              </w:rPr>
              <w:t>1,B</w:t>
            </w:r>
            <w:proofErr w:type="gramEnd"/>
            <w:r>
              <w:rPr>
                <w:lang w:val="it-IT"/>
              </w:rPr>
              <w:t>2,C1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2E13" w14:textId="433B9A39" w:rsidR="003B0DC7" w:rsidRPr="0087246C" w:rsidRDefault="003B0DC7" w:rsidP="0022753A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t>1 per ogni percorso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7E8D" w14:textId="6098672E" w:rsidR="003B0DC7" w:rsidRPr="0087246C" w:rsidRDefault="003B0DC7" w:rsidP="0022753A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15 per ogni edizione</w:t>
            </w:r>
          </w:p>
        </w:tc>
      </w:tr>
    </w:tbl>
    <w:p w14:paraId="42402E31" w14:textId="77777777" w:rsidR="00C7236A" w:rsidRDefault="00C7236A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0E2B3F0C" w14:textId="77777777" w:rsidR="00703338" w:rsidRPr="005271D4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5271D4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5271D4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5271D4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5271D4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5271D4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2C1E5EB7" w14:textId="77777777" w:rsidR="00703338" w:rsidRPr="005271D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5271D4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5271D4">
        <w:rPr>
          <w:rFonts w:asciiTheme="minorHAnsi" w:eastAsiaTheme="minorEastAsia" w:hAnsiTheme="minorHAnsi" w:cstheme="minorHAnsi"/>
          <w:sz w:val="22"/>
          <w:szCs w:val="22"/>
        </w:rPr>
        <w:t xml:space="preserve"> aver preso visione delle condizioni previste dal bando</w:t>
      </w:r>
    </w:p>
    <w:p w14:paraId="24246487" w14:textId="77777777" w:rsidR="00703338" w:rsidRPr="005271D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5271D4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5271D4">
        <w:rPr>
          <w:rFonts w:asciiTheme="minorHAnsi" w:eastAsiaTheme="minorEastAsia" w:hAnsiTheme="minorHAnsi" w:cstheme="minorHAnsi"/>
          <w:sz w:val="22"/>
          <w:szCs w:val="22"/>
        </w:rPr>
        <w:t xml:space="preserve"> essere in godimento dei diritti politici</w:t>
      </w:r>
    </w:p>
    <w:p w14:paraId="5A782899" w14:textId="24BE9F5B" w:rsidR="00551ED0" w:rsidRPr="005271D4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5271D4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5271D4">
        <w:rPr>
          <w:rFonts w:asciiTheme="minorHAnsi" w:eastAsiaTheme="minorEastAsia" w:hAnsiTheme="minorHAnsi" w:cstheme="minorHAnsi"/>
          <w:sz w:val="22"/>
          <w:szCs w:val="22"/>
        </w:rPr>
        <w:t xml:space="preserve"> non aver subito condanne penali ovvero di avere i seguenti provvedimenti penali</w:t>
      </w:r>
      <w:r w:rsidR="00551ED0" w:rsidRPr="005271D4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5271D4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71A98CCD" w14:textId="2825FB7B" w:rsidR="00703338" w:rsidRPr="005271D4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5271D4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5271D4">
        <w:rPr>
          <w:rFonts w:asciiTheme="minorHAnsi" w:eastAsiaTheme="minorEastAsia" w:hAnsiTheme="minorHAnsi" w:cstheme="minorHAnsi"/>
          <w:sz w:val="22"/>
          <w:szCs w:val="22"/>
        </w:rPr>
        <w:t xml:space="preserve"> non avere procedimenti penali pendenti, ovvero di avere i seguenti procedimenti penali pendenti: ____________________________________________________________</w:t>
      </w:r>
    </w:p>
    <w:p w14:paraId="108B77AE" w14:textId="77777777" w:rsidR="00703338" w:rsidRPr="005271D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5271D4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5271D4">
        <w:rPr>
          <w:rFonts w:asciiTheme="minorHAnsi" w:eastAsiaTheme="minorEastAsia" w:hAnsiTheme="minorHAnsi" w:cstheme="minorHAnsi"/>
          <w:sz w:val="22"/>
          <w:szCs w:val="22"/>
        </w:rPr>
        <w:t xml:space="preserve"> impegnarsi a documentare puntualmente tutta l’attività svolta</w:t>
      </w:r>
    </w:p>
    <w:p w14:paraId="79FE3195" w14:textId="0A8FDDA8" w:rsidR="006C10F5" w:rsidRPr="005271D4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5271D4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5271D4">
        <w:rPr>
          <w:rFonts w:asciiTheme="minorHAnsi" w:eastAsiaTheme="minorEastAsia" w:hAnsiTheme="minorHAnsi" w:cstheme="minorHAnsi"/>
          <w:sz w:val="22"/>
          <w:szCs w:val="22"/>
        </w:rPr>
        <w:t xml:space="preserve"> essere disponibile ad adattarsi al calendario definito dal Gruppo Operativo di Piano</w:t>
      </w:r>
    </w:p>
    <w:p w14:paraId="79D0EE04" w14:textId="77777777" w:rsidR="00703338" w:rsidRPr="005271D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5271D4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5271D4">
        <w:rPr>
          <w:rFonts w:asciiTheme="minorHAnsi" w:eastAsiaTheme="minorEastAsia" w:hAnsiTheme="minorHAnsi" w:cstheme="minorHAnsi"/>
          <w:sz w:val="22"/>
          <w:szCs w:val="22"/>
        </w:rPr>
        <w:t xml:space="preserve"> non essere in alcuna delle condizioni di incompatibilità con l’incarico previsti dalla norma vigente</w:t>
      </w:r>
    </w:p>
    <w:p w14:paraId="5F480C82" w14:textId="77777777" w:rsidR="00703338" w:rsidRPr="005271D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5271D4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5271D4">
        <w:rPr>
          <w:rFonts w:asciiTheme="minorHAnsi" w:eastAsiaTheme="minorEastAsia" w:hAnsiTheme="minorHAnsi" w:cstheme="minorHAnsi"/>
          <w:sz w:val="22"/>
          <w:szCs w:val="22"/>
        </w:rPr>
        <w:t xml:space="preserve"> avere la competenza informatica l’uso della piattaforma on line “Gestione progetti PNRR”</w:t>
      </w:r>
    </w:p>
    <w:p w14:paraId="537D6E82" w14:textId="7368C158" w:rsidR="00551ED0" w:rsidRPr="005271D4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271D4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7C5603E" w14:textId="263ED4FB" w:rsidR="00703338" w:rsidRPr="005271D4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271D4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2A0A0B42" w14:textId="77777777" w:rsidR="00703338" w:rsidRPr="005271D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271D4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5E5EA98F" w14:textId="77777777" w:rsidR="00703338" w:rsidRPr="005271D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271D4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49BA2B89" w14:textId="3CF9B27D" w:rsidR="00B77FDD" w:rsidRPr="005271D4" w:rsidRDefault="00B77FDD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5271D4">
        <w:rPr>
          <w:rFonts w:asciiTheme="minorHAnsi" w:eastAsiaTheme="minorEastAsia" w:hAnsiTheme="minorHAnsi" w:cstheme="minorHAnsi"/>
          <w:sz w:val="22"/>
          <w:szCs w:val="22"/>
        </w:rPr>
        <w:t>dichiarazione</w:t>
      </w:r>
      <w:proofErr w:type="gramEnd"/>
      <w:r w:rsidRPr="005271D4">
        <w:rPr>
          <w:rFonts w:asciiTheme="minorHAnsi" w:eastAsiaTheme="minorEastAsia" w:hAnsiTheme="minorHAnsi" w:cstheme="minorHAnsi"/>
          <w:sz w:val="22"/>
          <w:szCs w:val="22"/>
        </w:rPr>
        <w:t xml:space="preserve"> di assenza di incompatibilità</w:t>
      </w:r>
    </w:p>
    <w:p w14:paraId="709BB0D5" w14:textId="77777777" w:rsidR="00703338" w:rsidRPr="005271D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271D4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1FDBCC13" w14:textId="77777777" w:rsidR="00703338" w:rsidRPr="005271D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271D4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5271D4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3CCC567F" w14:textId="77777777" w:rsidR="00703338" w:rsidRPr="005271D4" w:rsidRDefault="00703338" w:rsidP="00703338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061F138B" w14:textId="3224553E" w:rsidR="00703338" w:rsidRPr="005271D4" w:rsidRDefault="00703338" w:rsidP="00C7236A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5271D4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  <w:r w:rsidR="00C7236A" w:rsidRPr="005271D4"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</w:p>
    <w:p w14:paraId="713D60F5" w14:textId="77777777" w:rsidR="00703338" w:rsidRPr="005271D4" w:rsidRDefault="00703338" w:rsidP="00703338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5271D4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</w:p>
    <w:p w14:paraId="5ABD9050" w14:textId="77777777" w:rsidR="00703338" w:rsidRPr="005271D4" w:rsidRDefault="00703338" w:rsidP="00703338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5271D4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14:paraId="355629E6" w14:textId="77777777" w:rsidR="00703338" w:rsidRPr="005271D4" w:rsidRDefault="00703338" w:rsidP="00703338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5271D4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14:paraId="4592386B" w14:textId="065AC304" w:rsidR="00703338" w:rsidRPr="005271D4" w:rsidRDefault="00703338" w:rsidP="00703338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5271D4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PIATTAFORMA PNRR E DI QUANT’ALTRO OCCORRENTE PER SVOLGERE CON CORRETTEZZA TEMPESTIVITA’ ED EFFICACIA I COMPITI INERENTI </w:t>
      </w:r>
      <w:r w:rsidR="003E6F53" w:rsidRPr="005271D4">
        <w:rPr>
          <w:rFonts w:asciiTheme="minorHAnsi" w:eastAsiaTheme="minorEastAsia" w:hAnsiTheme="minorHAnsi" w:cstheme="minorHAnsi"/>
          <w:b/>
          <w:i/>
          <w:sz w:val="22"/>
          <w:szCs w:val="22"/>
        </w:rPr>
        <w:t>AL</w:t>
      </w:r>
      <w:r w:rsidRPr="005271D4">
        <w:rPr>
          <w:rFonts w:asciiTheme="minorHAnsi" w:eastAsiaTheme="minorEastAsia" w:hAnsiTheme="minorHAnsi" w:cstheme="minorHAnsi"/>
          <w:b/>
          <w:i/>
          <w:sz w:val="22"/>
          <w:szCs w:val="22"/>
        </w:rPr>
        <w:t>LA FIGURA PROFESSIONALE PER LA QUALE SI PARTECIPA OVVERO DI ACQUISIRLA NEI TEMPI PREVISTI DALL’INCARICO</w:t>
      </w:r>
    </w:p>
    <w:p w14:paraId="158B2EE0" w14:textId="77777777" w:rsidR="00703338" w:rsidRPr="005271D4" w:rsidRDefault="00703338" w:rsidP="005271D4">
      <w:pPr>
        <w:autoSpaceDE w:val="0"/>
        <w:spacing w:after="12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791FE3A" w14:textId="77777777" w:rsidR="00703338" w:rsidRPr="005271D4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271D4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39AFE30F" w14:textId="77777777" w:rsidR="005271D4" w:rsidRDefault="005271D4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AAC111E" w14:textId="027931C4" w:rsidR="00703338" w:rsidRPr="005271D4" w:rsidRDefault="00703338" w:rsidP="005271D4">
      <w:pPr>
        <w:autoSpaceDE w:val="0"/>
        <w:spacing w:after="12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271D4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5271D4" w:rsidRDefault="00703338" w:rsidP="005271D4">
      <w:pPr>
        <w:autoSpaceDE w:val="0"/>
        <w:spacing w:after="12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7CF5AC47" w14:textId="77777777" w:rsidR="00703338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271D4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51BB2DD2" w14:textId="77777777" w:rsidR="003B0DC7" w:rsidRDefault="003B0DC7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4D9B087" w14:textId="77777777" w:rsidR="003B0DC7" w:rsidRDefault="003B0DC7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7E55D958" w14:textId="77777777" w:rsidR="003B0DC7" w:rsidRDefault="003B0DC7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3E800EEA" w14:textId="77777777" w:rsidR="003B0DC7" w:rsidRDefault="003B0DC7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51C8E9EB" w14:textId="77777777" w:rsidR="003B0DC7" w:rsidRDefault="003B0DC7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23C2BE14" w14:textId="77777777" w:rsidR="003B0DC7" w:rsidRDefault="003B0DC7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0102D9B7" w14:textId="77777777" w:rsidR="003B0DC7" w:rsidRDefault="003B0DC7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566E9CA" w14:textId="77777777" w:rsidR="003B0DC7" w:rsidRDefault="003B0DC7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3823DFF3" w14:textId="77777777" w:rsidR="003B0DC7" w:rsidRDefault="003B0DC7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08E1D31B" w14:textId="77777777" w:rsidR="003B0DC7" w:rsidRDefault="003B0DC7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bookmarkStart w:id="2" w:name="_GoBack"/>
      <w:bookmarkEnd w:id="2"/>
    </w:p>
    <w:sectPr w:rsidR="003B0DC7" w:rsidSect="0060208E">
      <w:footerReference w:type="even" r:id="rId8"/>
      <w:footerReference w:type="default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0B616" w14:textId="77777777" w:rsidR="00A00511" w:rsidRDefault="00A00511">
      <w:r>
        <w:separator/>
      </w:r>
    </w:p>
  </w:endnote>
  <w:endnote w:type="continuationSeparator" w:id="0">
    <w:p w14:paraId="4F3B8C3C" w14:textId="77777777" w:rsidR="00A00511" w:rsidRDefault="00A0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47C8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E19A1" w14:textId="77777777" w:rsidR="00A00511" w:rsidRDefault="00A00511">
      <w:r>
        <w:separator/>
      </w:r>
    </w:p>
  </w:footnote>
  <w:footnote w:type="continuationSeparator" w:id="0">
    <w:p w14:paraId="56C793BE" w14:textId="77777777" w:rsidR="00A00511" w:rsidRDefault="00A00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38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6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0"/>
  </w:num>
  <w:num w:numId="25">
    <w:abstractNumId w:val="12"/>
  </w:num>
  <w:num w:numId="26">
    <w:abstractNumId w:val="32"/>
  </w:num>
  <w:num w:numId="27">
    <w:abstractNumId w:val="21"/>
  </w:num>
  <w:num w:numId="28">
    <w:abstractNumId w:val="29"/>
  </w:num>
  <w:num w:numId="29">
    <w:abstractNumId w:val="33"/>
  </w:num>
  <w:num w:numId="30">
    <w:abstractNumId w:val="3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7"/>
  </w:num>
  <w:num w:numId="34">
    <w:abstractNumId w:val="34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1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399D"/>
    <w:rsid w:val="00084138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519"/>
    <w:rsid w:val="00112BBD"/>
    <w:rsid w:val="001148C5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5CE2"/>
    <w:rsid w:val="0025698C"/>
    <w:rsid w:val="002616BD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81D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0DC7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1D7C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67D6B"/>
    <w:rsid w:val="004722C2"/>
    <w:rsid w:val="00473A05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1D4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9718B"/>
    <w:rsid w:val="005A2332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208E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1B6D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A79"/>
    <w:rsid w:val="00674BB2"/>
    <w:rsid w:val="006759A4"/>
    <w:rsid w:val="006761FD"/>
    <w:rsid w:val="0067699A"/>
    <w:rsid w:val="0068062A"/>
    <w:rsid w:val="00683118"/>
    <w:rsid w:val="00683C2E"/>
    <w:rsid w:val="006849E5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51CE5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301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228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34E4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851D1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0C96"/>
    <w:rsid w:val="00964DE6"/>
    <w:rsid w:val="00971485"/>
    <w:rsid w:val="009734DF"/>
    <w:rsid w:val="0097360E"/>
    <w:rsid w:val="00980B3C"/>
    <w:rsid w:val="0098483C"/>
    <w:rsid w:val="00986B21"/>
    <w:rsid w:val="00990253"/>
    <w:rsid w:val="009907AE"/>
    <w:rsid w:val="00990DB4"/>
    <w:rsid w:val="009944D6"/>
    <w:rsid w:val="00994B6A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3439E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3E1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541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BF5343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0F7B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875FB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952"/>
    <w:rsid w:val="00DE2294"/>
    <w:rsid w:val="00DE791F"/>
    <w:rsid w:val="00DF0084"/>
    <w:rsid w:val="00DF26D8"/>
    <w:rsid w:val="00DF7B0B"/>
    <w:rsid w:val="00DF7E8D"/>
    <w:rsid w:val="00E050D3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47C82"/>
    <w:rsid w:val="00E5247C"/>
    <w:rsid w:val="00E61183"/>
    <w:rsid w:val="00E674BE"/>
    <w:rsid w:val="00E72F8E"/>
    <w:rsid w:val="00E73B87"/>
    <w:rsid w:val="00E74814"/>
    <w:rsid w:val="00E7672F"/>
    <w:rsid w:val="00E813FD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0A7D"/>
    <w:rsid w:val="00EC166B"/>
    <w:rsid w:val="00EC303F"/>
    <w:rsid w:val="00EC3183"/>
    <w:rsid w:val="00ED03F7"/>
    <w:rsid w:val="00ED0B23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00B3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F2DB5-77B2-4F38-9D31-E828B49D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3069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ufficio dsga2</cp:lastModifiedBy>
  <cp:revision>3</cp:revision>
  <cp:lastPrinted>2020-02-24T13:03:00Z</cp:lastPrinted>
  <dcterms:created xsi:type="dcterms:W3CDTF">2024-06-10T11:05:00Z</dcterms:created>
  <dcterms:modified xsi:type="dcterms:W3CDTF">2024-06-10T11:07:00Z</dcterms:modified>
</cp:coreProperties>
</file>