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028AC287" w:rsidR="00DD1F91" w:rsidRDefault="00DD1F91" w:rsidP="00B05541">
      <w:pPr>
        <w:jc w:val="center"/>
        <w:rPr>
          <w:sz w:val="16"/>
          <w:szCs w:val="16"/>
        </w:rPr>
      </w:pPr>
    </w:p>
    <w:p w14:paraId="5F9C5DDD" w14:textId="77777777" w:rsidR="00B05541" w:rsidRDefault="00DD1F91" w:rsidP="00ED645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3B0DC7" w:rsidRPr="00FA2BAE" w14:paraId="07B6E8B2" w14:textId="77777777" w:rsidTr="00B265C2">
        <w:trPr>
          <w:trHeight w:val="45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A481" w14:textId="77777777" w:rsidR="003B0DC7" w:rsidRPr="00FA2BAE" w:rsidRDefault="003B0DC7" w:rsidP="00B265C2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  <w:t xml:space="preserve">ALLEGATO B: 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GRIGLIA DI VALUTAZIONE DEI TITOLI PER ESPERTO</w:t>
            </w:r>
          </w:p>
        </w:tc>
      </w:tr>
      <w:tr w:rsidR="003B0DC7" w:rsidRPr="00FA2BAE" w14:paraId="2C82D837" w14:textId="77777777" w:rsidTr="00B265C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9A3A6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FD7C682" w14:textId="77777777" w:rsidR="003B0DC7" w:rsidRPr="00FA2BAE" w:rsidRDefault="003B0DC7" w:rsidP="00B265C2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essere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possesso dei requisiti di cui all’articolo 8 per il ruolo per cui si presenta domanda</w:t>
            </w:r>
          </w:p>
          <w:p w14:paraId="13E753B4" w14:textId="77777777" w:rsidR="003B0DC7" w:rsidRPr="00FA2BAE" w:rsidRDefault="003B0DC7" w:rsidP="00B265C2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aggiunta, per le sole istanze di interno e collaborazione plurima, essere docente in servizio per tutto il periodo dell’incarico</w:t>
            </w:r>
          </w:p>
        </w:tc>
      </w:tr>
      <w:tr w:rsidR="003B0DC7" w:rsidRPr="00FA2BAE" w14:paraId="5E9A3E3B" w14:textId="77777777" w:rsidTr="00B265C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D75D2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438DC9D6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3184FAB3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26457" w14:textId="77777777" w:rsidR="003B0DC7" w:rsidRPr="00FA2BAE" w:rsidRDefault="003B0DC7" w:rsidP="00B265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04A19" w14:textId="77777777" w:rsidR="003B0DC7" w:rsidRPr="00FA2BAE" w:rsidRDefault="003B0DC7" w:rsidP="00B265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A1E3" w14:textId="77777777" w:rsidR="003B0DC7" w:rsidRPr="00FA2BAE" w:rsidRDefault="003B0DC7" w:rsidP="00B265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compilare a cura della commissione</w:t>
            </w:r>
          </w:p>
        </w:tc>
      </w:tr>
      <w:tr w:rsidR="003B0DC7" w:rsidRPr="00FA2BAE" w14:paraId="2004A6B8" w14:textId="77777777" w:rsidTr="00B265C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2432F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di Madrelingua </w:t>
            </w: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8558B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266574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ED035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65C84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16EF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6067C0B8" w14:textId="77777777" w:rsidTr="00B265C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C96CA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1BB31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731B9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B67C3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890B6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6D09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4321E364" w14:textId="77777777" w:rsidTr="00B265C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93381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A2. LAUREA TRIENNALE INERENTE AL RUOLO SPECIFICO</w:t>
            </w:r>
            <w:r w:rsidRPr="009061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 di Madrelingua </w:t>
            </w:r>
            <w:r w:rsidRPr="00FA2BAE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99B7B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E7953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15578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8C126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9F81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029D88DD" w14:textId="77777777" w:rsidTr="00B265C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50C4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A3. DIPLOMA DI ISTRUZIONE SECONDARIA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di Madrelingua </w:t>
            </w:r>
            <w:r w:rsidRPr="00FA2BAE">
              <w:rPr>
                <w:rFonts w:asciiTheme="minorHAnsi" w:hAnsiTheme="minorHAnsi" w:cstheme="minorHAns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03616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7BD63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95F2D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4FD83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8552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4FBA66C5" w14:textId="77777777" w:rsidTr="00B265C2">
        <w:trPr>
          <w:trHeight w:val="397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3350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58AA4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46275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21B24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F8A4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71E10085" w14:textId="77777777" w:rsidTr="00B265C2">
        <w:trPr>
          <w:trHeight w:val="397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8070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D1F9B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24BC2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13223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2854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0E52E157" w14:textId="77777777" w:rsidTr="00B265C2">
        <w:trPr>
          <w:trHeight w:val="397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DDEA2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A6. MASTER UNIVERSITARIO DI I LIVELLO ATTINENTE ALLA </w:t>
            </w:r>
            <w:r w:rsidRPr="00FA2B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2D17B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B335A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DCB1B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8241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69E954A0" w14:textId="77777777" w:rsidTr="00B265C2">
        <w:trPr>
          <w:trHeight w:val="28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8566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5955C7" w14:textId="77777777" w:rsidR="003B0DC7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3C5DDB" w14:textId="77777777" w:rsidR="003B0DC7" w:rsidRPr="00B703EB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0DC7" w:rsidRPr="00FA2BAE" w14:paraId="4C0BCC74" w14:textId="77777777" w:rsidTr="00B265C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07590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8ADD52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proofErr w:type="spellStart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95B9F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  <w:proofErr w:type="spell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CAB84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CCF1A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04B8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0F567ACD" w14:textId="77777777" w:rsidTr="00B265C2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4E29" w14:textId="77777777" w:rsidR="003B0DC7" w:rsidRPr="00B703EB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</w:tr>
      <w:tr w:rsidR="003B0DC7" w:rsidRPr="00FA2BAE" w14:paraId="285B0A12" w14:textId="77777777" w:rsidTr="00B265C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1C05A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C1. DOCENZA in corsi di preparazione alla Certificazione B1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CE0CF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9542B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ECFD6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812E4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9FFA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22237B1D" w14:textId="77777777" w:rsidTr="00B265C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E1C9F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C2. DOCENZA in corsi di preparazione alla Certificazione B2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CCF90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38BF2" w14:textId="77777777" w:rsidR="003B0DC7" w:rsidRPr="00FA2BAE" w:rsidRDefault="003B0DC7" w:rsidP="00B265C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CAB71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9D070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2FFA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DC7" w:rsidRPr="00FA2BAE" w14:paraId="2035222E" w14:textId="77777777" w:rsidTr="00B265C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6D396" w14:textId="77777777" w:rsidR="003B0DC7" w:rsidRPr="00FA2BAE" w:rsidRDefault="003B0DC7" w:rsidP="00B265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00958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3455E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FD2A" w14:textId="77777777" w:rsidR="003B0DC7" w:rsidRPr="00FA2BAE" w:rsidRDefault="003B0DC7" w:rsidP="00B265C2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E1D31B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B612D46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A12A3AE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81E2E76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8E9666B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D0AF2E2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814A40B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AE5E89B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119350A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F1472FC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E8C09CA" w14:textId="77777777" w:rsidR="00A3439E" w:rsidRDefault="00A3439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875FB" w:rsidRPr="00FA2BAE" w14:paraId="10D34FB4" w14:textId="77777777" w:rsidTr="00B12D58">
        <w:trPr>
          <w:trHeight w:val="45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5CF" w14:textId="5F9C7951" w:rsidR="00D875FB" w:rsidRPr="00FA2BAE" w:rsidRDefault="00D875FB" w:rsidP="00B12D58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ALLEGATO B: 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GRIGLIA DI VALUTAZIONE DEI TITOLI PER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TUTOR</w:t>
            </w:r>
          </w:p>
        </w:tc>
      </w:tr>
      <w:tr w:rsidR="00D875FB" w:rsidRPr="00FA2BAE" w14:paraId="3B1F70FC" w14:textId="77777777" w:rsidTr="00B12D5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5647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2EBA9E1" w14:textId="77777777" w:rsidR="00D875FB" w:rsidRPr="00FA2BAE" w:rsidRDefault="00D875FB" w:rsidP="00B12D58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essere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possesso dei requisiti di cui all’articolo 8 per il ruolo per cui si presenta domanda</w:t>
            </w:r>
          </w:p>
          <w:p w14:paraId="25E0C62D" w14:textId="77777777" w:rsidR="00D875FB" w:rsidRPr="00FA2BAE" w:rsidRDefault="00D875FB" w:rsidP="00B12D58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aggiunta, per le sole istanze di interno e collaborazione plurima, essere docente in servizio per tutto il periodo dell’incarico</w:t>
            </w:r>
          </w:p>
        </w:tc>
      </w:tr>
      <w:tr w:rsidR="00D875FB" w:rsidRPr="00FA2BAE" w14:paraId="557D4586" w14:textId="77777777" w:rsidTr="00B12D5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4AD97" w14:textId="559E941E" w:rsidR="00D875FB" w:rsidRPr="00A3439E" w:rsidRDefault="00A3439E" w:rsidP="00B12D5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A3439E">
              <w:rPr>
                <w:rFonts w:asciiTheme="minorHAnsi" w:hAnsiTheme="minorHAnsi" w:cstheme="minorHAnsi"/>
                <w:b/>
                <w:color w:val="000000"/>
              </w:rPr>
              <w:t>TITOLO DI STUDIO</w:t>
            </w:r>
            <w:r w:rsidR="00D875FB" w:rsidRPr="00A3439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44B6" w14:textId="77777777" w:rsidR="00D875FB" w:rsidRPr="00FA2BAE" w:rsidRDefault="00D875FB" w:rsidP="00B12D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CBF34" w14:textId="77777777" w:rsidR="00D875FB" w:rsidRPr="00FA2BAE" w:rsidRDefault="00D875FB" w:rsidP="00B12D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F380" w14:textId="77777777" w:rsidR="00D875FB" w:rsidRPr="00FA2BAE" w:rsidRDefault="00D875FB" w:rsidP="00B12D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proofErr w:type="gramEnd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compilare a cura della commissione</w:t>
            </w:r>
          </w:p>
        </w:tc>
      </w:tr>
      <w:tr w:rsidR="00D875FB" w:rsidRPr="00FA2BAE" w14:paraId="3D7A5BD2" w14:textId="77777777" w:rsidTr="00B12D5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0FF38" w14:textId="50BEBACA" w:rsidR="00D875FB" w:rsidRPr="00D875FB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75F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</w:t>
            </w:r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Laurea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>specialistica o vecchio ordinamento attinente oggetto dell’incarico con lode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BE381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43B5BD" w14:textId="77777777" w:rsidR="00D875FB" w:rsidRPr="00FA2BAE" w:rsidRDefault="00D875FB" w:rsidP="00B12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FE077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2EFAE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8D66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7972F6F0" w14:textId="77777777" w:rsidTr="00B12D5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15D76" w14:textId="77777777" w:rsidR="00D875FB" w:rsidRPr="00FA2BAE" w:rsidRDefault="00D875FB" w:rsidP="00B12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B2700" w14:textId="77777777" w:rsidR="00D875FB" w:rsidRPr="00FA2BAE" w:rsidRDefault="00D875FB" w:rsidP="00B12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3E823" w14:textId="11C14DB1" w:rsidR="00D875FB" w:rsidRPr="00FA2BAE" w:rsidRDefault="00D875FB" w:rsidP="00B12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D8F4F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FA8A2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2E03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0A474F20" w14:textId="77777777" w:rsidTr="00B12D5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84AD3" w14:textId="536ED294" w:rsidR="00D875FB" w:rsidRPr="00FA2BAE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A2. </w:t>
            </w:r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Laurea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>specialistica o vecchio ordinamento attinente oggetto dell’incarico con votazione da 100 a 110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6164" w14:textId="77777777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3D98D" w14:textId="7BA6EF1F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DADBE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F42B6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4783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0F4018E2" w14:textId="77777777" w:rsidTr="00B12D5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2CA1" w14:textId="02E8C96C" w:rsidR="00D875FB" w:rsidRPr="00FA2BAE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A3.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Laurea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>specialistica o vecchio ordinamento attinente oggetto dell’incarico con votazione inferiore a 100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0A8F" w14:textId="77777777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5E358" w14:textId="47EB68E0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F872E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1ABE1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AB1C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2EFB0629" w14:textId="77777777" w:rsidTr="00B12D58">
        <w:trPr>
          <w:trHeight w:val="397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7430F" w14:textId="5C2F8524" w:rsidR="00D875FB" w:rsidRPr="00FA2BAE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A4.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>Laurea triennale (non cumulabile con il titolo precedente)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46FB1" w14:textId="77777777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D9997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A09DA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BB6D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0693893C" w14:textId="77777777" w:rsidTr="00B12D58">
        <w:trPr>
          <w:trHeight w:val="397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1B09C" w14:textId="7066ED6E" w:rsidR="00D875FB" w:rsidRPr="00D875FB" w:rsidRDefault="00D875FB" w:rsidP="00D8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ind w:left="16"/>
              <w:rPr>
                <w:rFonts w:asciiTheme="minorHAnsi" w:hAnsiTheme="minorHAnsi" w:cstheme="minorHAnsi"/>
                <w:b/>
                <w:color w:val="000000"/>
              </w:rPr>
            </w:pPr>
            <w:r w:rsidRPr="00D875FB">
              <w:rPr>
                <w:rFonts w:asciiTheme="minorHAnsi" w:hAnsiTheme="minorHAnsi" w:cstheme="minorHAnsi"/>
                <w:b/>
              </w:rPr>
              <w:t>A5.</w:t>
            </w:r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 Dottorati di ricerca, Master, Corsi di perfezionamento coerenti con il progetto</w:t>
            </w:r>
          </w:p>
          <w:p w14:paraId="6F282A42" w14:textId="45E1542C" w:rsidR="00D875FB" w:rsidRPr="00D875FB" w:rsidRDefault="00D875FB" w:rsidP="00D875FB">
            <w:pPr>
              <w:rPr>
                <w:rFonts w:asciiTheme="minorHAnsi" w:hAnsiTheme="minorHAnsi" w:cstheme="minorHAnsi"/>
                <w:b/>
              </w:rPr>
            </w:pPr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(3 punti per ogni titolo – </w:t>
            </w:r>
            <w:proofErr w:type="spellStart"/>
            <w:r w:rsidRPr="00D875FB">
              <w:rPr>
                <w:rFonts w:asciiTheme="minorHAnsi" w:hAnsiTheme="minorHAnsi" w:cstheme="minorHAnsi"/>
                <w:b/>
                <w:color w:val="000000"/>
              </w:rPr>
              <w:t>max</w:t>
            </w:r>
            <w:proofErr w:type="spellEnd"/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 3 titoli)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A1E3C" w14:textId="6277D839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6D22B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98487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FEC5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4F307553" w14:textId="77777777" w:rsidTr="00B12D58">
        <w:trPr>
          <w:trHeight w:val="397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86B8B" w14:textId="77777777" w:rsidR="00D875FB" w:rsidRPr="00D875FB" w:rsidRDefault="00D875FB" w:rsidP="00D8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6"/>
              <w:rPr>
                <w:rFonts w:asciiTheme="minorHAnsi" w:eastAsia="Verdana" w:hAnsiTheme="minorHAnsi" w:cstheme="minorHAnsi"/>
                <w:b/>
                <w:color w:val="000000"/>
              </w:rPr>
            </w:pPr>
            <w:r w:rsidRPr="00D875FB">
              <w:rPr>
                <w:rFonts w:asciiTheme="minorHAnsi" w:hAnsiTheme="minorHAnsi" w:cstheme="minorHAnsi"/>
                <w:b/>
              </w:rPr>
              <w:t xml:space="preserve">A6.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>Corsi di formazione organizzati da M.I.M., USR, Scuole, Enti accreditati, sulle tematiche</w:t>
            </w:r>
          </w:p>
          <w:p w14:paraId="65048914" w14:textId="2162A1B8" w:rsidR="00D875FB" w:rsidRPr="00D875FB" w:rsidRDefault="00D875FB" w:rsidP="00D875FB">
            <w:pPr>
              <w:rPr>
                <w:rFonts w:asciiTheme="minorHAnsi" w:hAnsiTheme="minorHAnsi" w:cstheme="minorHAnsi"/>
                <w:b/>
              </w:rPr>
            </w:pP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 xml:space="preserve">PNRR </w:t>
            </w:r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(2 punti per ogni titolo – </w:t>
            </w:r>
            <w:proofErr w:type="spellStart"/>
            <w:r w:rsidRPr="00D875FB">
              <w:rPr>
                <w:rFonts w:asciiTheme="minorHAnsi" w:hAnsiTheme="minorHAnsi" w:cstheme="minorHAnsi"/>
                <w:b/>
                <w:color w:val="000000"/>
              </w:rPr>
              <w:t>max</w:t>
            </w:r>
            <w:proofErr w:type="spellEnd"/>
            <w:r w:rsidRPr="00D875FB">
              <w:rPr>
                <w:rFonts w:asciiTheme="minorHAnsi" w:hAnsiTheme="minorHAnsi" w:cstheme="minorHAnsi"/>
                <w:b/>
                <w:color w:val="000000"/>
              </w:rPr>
              <w:t xml:space="preserve"> 6 titoli)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0BACA3" w14:textId="539F6AD4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EA65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EDDDD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3176" w14:textId="77777777" w:rsidR="00D875FB" w:rsidRPr="00FA2BAE" w:rsidRDefault="00D875FB" w:rsidP="00B12D58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2F892056" w14:textId="77777777" w:rsidTr="00B12D58">
        <w:trPr>
          <w:trHeight w:val="28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DBDA" w14:textId="77777777" w:rsidR="00D875FB" w:rsidRPr="00FA2BAE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2C06D8" w14:textId="4C3BC470" w:rsidR="00D875FB" w:rsidRPr="00D875FB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>TITOLI DI SERVIZIO O ESPERIENZE PROFESSIONALI</w:t>
            </w:r>
          </w:p>
          <w:p w14:paraId="350F85B4" w14:textId="77777777" w:rsidR="00D875FB" w:rsidRPr="00B703EB" w:rsidRDefault="00D875FB" w:rsidP="00B12D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875FB" w:rsidRPr="00FA2BAE" w14:paraId="63B4FB0F" w14:textId="77777777" w:rsidTr="00143F0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A43D5" w14:textId="56B4B792" w:rsidR="00D875FB" w:rsidRPr="00D875FB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color w:val="18181A"/>
              </w:rPr>
              <w:t xml:space="preserve">B1.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 xml:space="preserve">Esperienze come docente a livello di II.SS. (5 </w:t>
            </w:r>
            <w:r w:rsidRPr="00D875FB">
              <w:rPr>
                <w:rFonts w:asciiTheme="minorHAnsi" w:hAnsiTheme="minorHAnsi" w:cstheme="minorHAnsi"/>
                <w:b/>
                <w:color w:val="212121"/>
              </w:rPr>
              <w:t xml:space="preserve">punti per ogni anno scolastico – </w:t>
            </w:r>
            <w:proofErr w:type="spellStart"/>
            <w:r w:rsidRPr="00D875FB">
              <w:rPr>
                <w:rFonts w:asciiTheme="minorHAnsi" w:hAnsiTheme="minorHAnsi" w:cstheme="minorHAnsi"/>
                <w:b/>
                <w:color w:val="212121"/>
              </w:rPr>
              <w:t>max</w:t>
            </w:r>
            <w:proofErr w:type="spellEnd"/>
            <w:r w:rsidRPr="00D875FB">
              <w:rPr>
                <w:rFonts w:asciiTheme="minorHAnsi" w:hAnsiTheme="minorHAnsi" w:cstheme="minorHAnsi"/>
                <w:b/>
                <w:color w:val="212121"/>
              </w:rPr>
              <w:t xml:space="preserve"> 5)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90BE3" w14:textId="22752B64" w:rsidR="00D875FB" w:rsidRPr="00FA2BAE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9BE35" w14:textId="77777777" w:rsidR="00D875FB" w:rsidRPr="00FA2BAE" w:rsidRDefault="00D875FB" w:rsidP="00D875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  <w:proofErr w:type="spellStart"/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2E0AD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23C7D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7A21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43FD289A" w14:textId="77777777" w:rsidTr="00B12D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F12A8" w14:textId="547FA019" w:rsidR="00D875FB" w:rsidRPr="00D875FB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color w:val="18181A"/>
              </w:rPr>
              <w:t xml:space="preserve">B2.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 xml:space="preserve">Esperienze come tutor nei corsi di formazione (3 </w:t>
            </w:r>
            <w:r w:rsidRPr="00D875FB">
              <w:rPr>
                <w:rFonts w:asciiTheme="minorHAnsi" w:hAnsiTheme="minorHAnsi" w:cstheme="minorHAnsi"/>
                <w:b/>
                <w:color w:val="212121"/>
              </w:rPr>
              <w:t xml:space="preserve">punti per ogni anno scolastico – </w:t>
            </w:r>
            <w:proofErr w:type="spellStart"/>
            <w:r w:rsidRPr="00D875FB">
              <w:rPr>
                <w:rFonts w:asciiTheme="minorHAnsi" w:hAnsiTheme="minorHAnsi" w:cstheme="minorHAnsi"/>
                <w:b/>
                <w:color w:val="212121"/>
              </w:rPr>
              <w:t>max</w:t>
            </w:r>
            <w:proofErr w:type="spellEnd"/>
            <w:r w:rsidRPr="00D875FB">
              <w:rPr>
                <w:rFonts w:asciiTheme="minorHAnsi" w:hAnsiTheme="minorHAnsi" w:cstheme="minorHAnsi"/>
                <w:b/>
                <w:color w:val="212121"/>
              </w:rPr>
              <w:t xml:space="preserve"> 5)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B998F" w14:textId="5C36EB3A" w:rsidR="00D875FB" w:rsidRPr="00FA2BAE" w:rsidRDefault="00D875FB" w:rsidP="00D875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EFDAF" w14:textId="6DC2EE4E" w:rsidR="00D875FB" w:rsidRPr="00FA2BAE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6EA47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69F7A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E48F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5D5206EB" w14:textId="77777777" w:rsidTr="00B12D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B6FF0" w14:textId="3F2DAF8E" w:rsidR="00D875FB" w:rsidRPr="00D875FB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color w:val="18181A"/>
              </w:rPr>
              <w:t xml:space="preserve">B3. </w:t>
            </w:r>
            <w:r w:rsidRPr="00D875FB">
              <w:rPr>
                <w:rFonts w:asciiTheme="minorHAnsi" w:eastAsia="Verdana" w:hAnsiTheme="minorHAnsi" w:cstheme="minorHAnsi"/>
                <w:b/>
                <w:color w:val="18181A"/>
              </w:rPr>
              <w:t xml:space="preserve">Incarico di supporto al referente progetti (3 </w:t>
            </w:r>
            <w:r w:rsidRPr="00D875FB">
              <w:rPr>
                <w:rFonts w:asciiTheme="minorHAnsi" w:hAnsiTheme="minorHAnsi" w:cstheme="minorHAnsi"/>
                <w:b/>
                <w:color w:val="212121"/>
              </w:rPr>
              <w:t xml:space="preserve">punti per ogni anno scolastico – </w:t>
            </w:r>
            <w:proofErr w:type="spellStart"/>
            <w:r w:rsidRPr="00D875FB">
              <w:rPr>
                <w:rFonts w:asciiTheme="minorHAnsi" w:hAnsiTheme="minorHAnsi" w:cstheme="minorHAnsi"/>
                <w:b/>
                <w:color w:val="212121"/>
              </w:rPr>
              <w:t>max</w:t>
            </w:r>
            <w:proofErr w:type="spellEnd"/>
            <w:r w:rsidRPr="00D875FB">
              <w:rPr>
                <w:rFonts w:asciiTheme="minorHAnsi" w:hAnsiTheme="minorHAnsi" w:cstheme="minorHAnsi"/>
                <w:b/>
                <w:color w:val="212121"/>
              </w:rPr>
              <w:t xml:space="preserve"> 5)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23BC7" w14:textId="4D35B02A" w:rsidR="00D875FB" w:rsidRPr="00FA2BAE" w:rsidRDefault="00D875FB" w:rsidP="00D875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FA2B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C2937" w14:textId="58C886B4" w:rsidR="00D875FB" w:rsidRPr="00FA2BAE" w:rsidRDefault="00D875FB" w:rsidP="00D875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620C9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497F6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8326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75FB" w:rsidRPr="00FA2BAE" w14:paraId="55B78E7F" w14:textId="77777777" w:rsidTr="00B12D5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E05578" w14:textId="77777777" w:rsidR="00D875FB" w:rsidRPr="00FA2BAE" w:rsidRDefault="00D875FB" w:rsidP="00D875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2BAE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B9CE1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E18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B063" w14:textId="77777777" w:rsidR="00D875FB" w:rsidRPr="00FA2BAE" w:rsidRDefault="00D875FB" w:rsidP="00D875F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132573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3905E89" w14:textId="77777777" w:rsidR="003B0DC7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48EF57F" w14:textId="77777777" w:rsidR="003B0DC7" w:rsidRPr="005271D4" w:rsidRDefault="003B0DC7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2C310081" w14:textId="77777777" w:rsidR="007B301B" w:rsidRDefault="007B301B" w:rsidP="00EE7CBC">
      <w:pPr>
        <w:jc w:val="both"/>
        <w:rPr>
          <w:noProof/>
          <w:sz w:val="24"/>
          <w:szCs w:val="24"/>
        </w:rPr>
      </w:pPr>
    </w:p>
    <w:p w14:paraId="6EED2782" w14:textId="77777777" w:rsidR="007B301B" w:rsidRDefault="007B301B" w:rsidP="00EE7CBC">
      <w:pPr>
        <w:jc w:val="both"/>
        <w:rPr>
          <w:noProof/>
          <w:sz w:val="24"/>
          <w:szCs w:val="24"/>
        </w:rPr>
      </w:pPr>
    </w:p>
    <w:p w14:paraId="1B118D7B" w14:textId="77777777" w:rsidR="007B301B" w:rsidRDefault="007B301B" w:rsidP="00EE7CBC">
      <w:pPr>
        <w:jc w:val="both"/>
        <w:rPr>
          <w:noProof/>
          <w:sz w:val="24"/>
          <w:szCs w:val="24"/>
        </w:rPr>
      </w:pPr>
    </w:p>
    <w:p w14:paraId="0B6D66DA" w14:textId="77777777" w:rsidR="007B301B" w:rsidRDefault="007B301B" w:rsidP="00EE7CBC">
      <w:pPr>
        <w:jc w:val="both"/>
        <w:rPr>
          <w:noProof/>
          <w:sz w:val="24"/>
          <w:szCs w:val="24"/>
        </w:rPr>
      </w:pPr>
    </w:p>
    <w:p w14:paraId="23C24292" w14:textId="07CE258A" w:rsidR="00EE7CBC" w:rsidRPr="00F1096D" w:rsidRDefault="00EE7CBC" w:rsidP="00EE7CBC">
      <w:pPr>
        <w:jc w:val="both"/>
        <w:rPr>
          <w:sz w:val="16"/>
          <w:szCs w:val="16"/>
        </w:rPr>
      </w:pPr>
    </w:p>
    <w:p w14:paraId="6E809688" w14:textId="77777777" w:rsidR="00EE7CBC" w:rsidRPr="00F1096D" w:rsidRDefault="00EE7CBC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</w:p>
    <w:sectPr w:rsidR="00EE7CBC" w:rsidRPr="00F1096D" w:rsidSect="0060208E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0B616" w14:textId="77777777" w:rsidR="00A00511" w:rsidRDefault="00A00511">
      <w:r>
        <w:separator/>
      </w:r>
    </w:p>
  </w:endnote>
  <w:endnote w:type="continuationSeparator" w:id="0">
    <w:p w14:paraId="4F3B8C3C" w14:textId="77777777" w:rsidR="00A00511" w:rsidRDefault="00A0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07A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E19A1" w14:textId="77777777" w:rsidR="00A00511" w:rsidRDefault="00A00511">
      <w:r>
        <w:separator/>
      </w:r>
    </w:p>
  </w:footnote>
  <w:footnote w:type="continuationSeparator" w:id="0">
    <w:p w14:paraId="56C793BE" w14:textId="77777777" w:rsidR="00A00511" w:rsidRDefault="00A0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399D"/>
    <w:rsid w:val="00084138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519"/>
    <w:rsid w:val="00112BBD"/>
    <w:rsid w:val="001148C5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16B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0DC7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1D7C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67D6B"/>
    <w:rsid w:val="004722C2"/>
    <w:rsid w:val="00473A05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1D4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718B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208E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177"/>
    <w:rsid w:val="00641B6D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A79"/>
    <w:rsid w:val="00674BB2"/>
    <w:rsid w:val="006759A4"/>
    <w:rsid w:val="006761FD"/>
    <w:rsid w:val="0067699A"/>
    <w:rsid w:val="0068062A"/>
    <w:rsid w:val="00683118"/>
    <w:rsid w:val="00683C2E"/>
    <w:rsid w:val="006849E5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1CE5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301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228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34E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851D1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C96"/>
    <w:rsid w:val="00964DE6"/>
    <w:rsid w:val="00971485"/>
    <w:rsid w:val="009734DF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439E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3E1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541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BF5343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0F7B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875FB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952"/>
    <w:rsid w:val="00DE2294"/>
    <w:rsid w:val="00DE791F"/>
    <w:rsid w:val="00DF0084"/>
    <w:rsid w:val="00DF26D8"/>
    <w:rsid w:val="00DF7B0B"/>
    <w:rsid w:val="00DF7E8D"/>
    <w:rsid w:val="00E050D3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13FD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0A7D"/>
    <w:rsid w:val="00EC166B"/>
    <w:rsid w:val="00EC303F"/>
    <w:rsid w:val="00EC3183"/>
    <w:rsid w:val="00ED03F7"/>
    <w:rsid w:val="00ED0B23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07AA"/>
    <w:rsid w:val="00F1445C"/>
    <w:rsid w:val="00F164C7"/>
    <w:rsid w:val="00F2100B"/>
    <w:rsid w:val="00F21F17"/>
    <w:rsid w:val="00F2677F"/>
    <w:rsid w:val="00F300B3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B66A8-6CCB-4191-BDC5-67963CB8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3</cp:revision>
  <cp:lastPrinted>2020-02-24T13:03:00Z</cp:lastPrinted>
  <dcterms:created xsi:type="dcterms:W3CDTF">2024-06-10T11:05:00Z</dcterms:created>
  <dcterms:modified xsi:type="dcterms:W3CDTF">2024-06-10T11:08:00Z</dcterms:modified>
</cp:coreProperties>
</file>