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BF511" w14:textId="682622E2" w:rsidR="00703338" w:rsidRPr="00DA4F4C" w:rsidRDefault="00703338" w:rsidP="00DA4F4C">
      <w:pPr>
        <w:jc w:val="both"/>
        <w:rPr>
          <w:sz w:val="16"/>
          <w:szCs w:val="16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55496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ESTERNE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976A0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MULTILINGUISMO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</w:t>
      </w:r>
      <w:r w:rsidR="006E2EFA" w:rsidRPr="00ED64D9">
        <w:rPr>
          <w:rFonts w:asciiTheme="minorHAnsi" w:eastAsiaTheme="minorEastAsia" w:hAnsiTheme="minorHAnsi" w:cstheme="minorHAnsi"/>
          <w:sz w:val="22"/>
          <w:szCs w:val="22"/>
        </w:rPr>
        <w:t>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410"/>
        <w:gridCol w:w="2551"/>
      </w:tblGrid>
      <w:tr w:rsidR="00B33047" w:rsidRPr="00ED64D9" w14:paraId="4144DFC7" w14:textId="186C5DD2" w:rsidTr="00B33047">
        <w:trPr>
          <w:trHeight w:val="174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B33047" w:rsidRPr="00ED64D9" w:rsidRDefault="00B33047" w:rsidP="00C833E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D64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CAA1401" w14:textId="77777777" w:rsidR="00B33047" w:rsidRPr="00ED64D9" w:rsidRDefault="00B33047" w:rsidP="00B33047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D64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il Ruolo di interno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2AD2D0EC" w:rsidR="00B33047" w:rsidRPr="00ED64D9" w:rsidRDefault="00B33047" w:rsidP="00FF2A42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D64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Esperto madrelingua (SI/NO)</w:t>
            </w:r>
          </w:p>
        </w:tc>
      </w:tr>
      <w:tr w:rsidR="00B33047" w:rsidRPr="00ED64D9" w14:paraId="0C1CE7FF" w14:textId="1A9D8622" w:rsidTr="00B33047">
        <w:trPr>
          <w:trHeight w:val="107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0DAB" w14:textId="1F40C6D5" w:rsidR="00B33047" w:rsidRPr="00ED64D9" w:rsidRDefault="00B33047" w:rsidP="00FF2A42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D64D9">
              <w:rPr>
                <w:rFonts w:asciiTheme="minorHAnsi" w:hAnsiTheme="minorHAnsi" w:cstheme="minorHAnsi"/>
              </w:rPr>
              <w:t xml:space="preserve">orsi annuali di formazione linguistica </w:t>
            </w:r>
          </w:p>
          <w:p w14:paraId="33AF2553" w14:textId="77777777" w:rsidR="00B33047" w:rsidRPr="00ED64D9" w:rsidRDefault="00B33047" w:rsidP="00FF2A42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</w:rPr>
            </w:pPr>
            <w:proofErr w:type="gramStart"/>
            <w:r w:rsidRPr="00ED64D9">
              <w:rPr>
                <w:rFonts w:asciiTheme="minorHAnsi" w:hAnsiTheme="minorHAnsi" w:cstheme="minorHAnsi"/>
              </w:rPr>
              <w:t>finalizzata</w:t>
            </w:r>
            <w:proofErr w:type="gramEnd"/>
            <w:r w:rsidRPr="00ED64D9">
              <w:rPr>
                <w:rFonts w:asciiTheme="minorHAnsi" w:hAnsiTheme="minorHAnsi" w:cstheme="minorHAnsi"/>
              </w:rPr>
              <w:t xml:space="preserve"> al conseguimento di</w:t>
            </w:r>
          </w:p>
          <w:p w14:paraId="0A49BE45" w14:textId="304F5519" w:rsidR="00B33047" w:rsidRPr="00ED64D9" w:rsidRDefault="00976A0B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certificazione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livello 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344FC" w14:textId="77777777" w:rsidR="00B33047" w:rsidRDefault="00B33047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14:paraId="4A1522E6" w14:textId="77777777" w:rsidR="00976A0B" w:rsidRPr="00ED64D9" w:rsidRDefault="00976A0B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2F964D" w14:textId="77777777" w:rsidR="00B33047" w:rsidRPr="00ED64D9" w:rsidRDefault="00B33047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B33047" w:rsidRPr="00ED64D9" w14:paraId="73889F72" w14:textId="77777777" w:rsidTr="00B33047">
        <w:trPr>
          <w:trHeight w:val="5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E5EC" w14:textId="2FA14214" w:rsidR="00B33047" w:rsidRPr="00ED64D9" w:rsidRDefault="00B33047" w:rsidP="00FF2A42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D64D9">
              <w:rPr>
                <w:rFonts w:asciiTheme="minorHAnsi" w:hAnsiTheme="minorHAnsi" w:cstheme="minorHAnsi"/>
              </w:rPr>
              <w:t xml:space="preserve">orsi annuali di formazione linguistica </w:t>
            </w:r>
          </w:p>
          <w:p w14:paraId="68EA6580" w14:textId="77777777" w:rsidR="00B33047" w:rsidRPr="00ED64D9" w:rsidRDefault="00B33047" w:rsidP="00FF2A42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</w:rPr>
            </w:pPr>
            <w:proofErr w:type="gramStart"/>
            <w:r w:rsidRPr="00ED64D9">
              <w:rPr>
                <w:rFonts w:asciiTheme="minorHAnsi" w:hAnsiTheme="minorHAnsi" w:cstheme="minorHAnsi"/>
              </w:rPr>
              <w:t>finalizzata</w:t>
            </w:r>
            <w:proofErr w:type="gramEnd"/>
            <w:r w:rsidRPr="00ED64D9">
              <w:rPr>
                <w:rFonts w:asciiTheme="minorHAnsi" w:hAnsiTheme="minorHAnsi" w:cstheme="minorHAnsi"/>
              </w:rPr>
              <w:t xml:space="preserve"> al conseguimento di</w:t>
            </w:r>
          </w:p>
          <w:p w14:paraId="5B69D915" w14:textId="21E15980" w:rsidR="00B33047" w:rsidRPr="00ED64D9" w:rsidRDefault="00976A0B" w:rsidP="00FF2A42">
            <w:pPr>
              <w:suppressAutoHyphens/>
              <w:spacing w:after="200"/>
              <w:mirrorIndents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certificazione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livello B2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9EBC7" w14:textId="77777777" w:rsidR="00B33047" w:rsidRPr="00ED64D9" w:rsidRDefault="00B33047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EDA46" w14:textId="77777777" w:rsidR="00B33047" w:rsidRPr="00ED64D9" w:rsidRDefault="00B33047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77777777" w:rsidR="00F67F6E" w:rsidRPr="00ED64D9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0E2B3F0C" w14:textId="77777777" w:rsidR="00703338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ED64D9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ED64D9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72357EFE" w14:textId="2EA4EEE4" w:rsidR="009E45B1" w:rsidRPr="00ED64D9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aver preso visione delle condizioni previste dal bando</w:t>
      </w:r>
    </w:p>
    <w:p w14:paraId="24246487" w14:textId="77777777" w:rsidR="00703338" w:rsidRPr="00ED64D9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essere in godimento dei diritti politici</w:t>
      </w:r>
    </w:p>
    <w:p w14:paraId="5A782899" w14:textId="24BE9F5B" w:rsidR="00551ED0" w:rsidRPr="00ED64D9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non aver subito condanne penali ovvero di avere i seguenti provvedimenti penali</w:t>
      </w:r>
      <w:r w:rsidR="00551ED0"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ED64D9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71A98CCD" w14:textId="2825FB7B" w:rsidR="00703338" w:rsidRPr="00ED64D9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non avere procedimenti penali pendenti, ovvero di avere i seguenti procedimenti penali pendenti: ____________________________________________________________</w:t>
      </w:r>
    </w:p>
    <w:p w14:paraId="108B77AE" w14:textId="77777777" w:rsidR="00703338" w:rsidRPr="00ED64D9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79FE3195" w14:textId="0A8FDDA8" w:rsidR="006C10F5" w:rsidRPr="00ED64D9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essere disponibile ad adattarsi al calendario definito dal Gruppo Operativo di Piano</w:t>
      </w:r>
    </w:p>
    <w:p w14:paraId="79D0EE04" w14:textId="77777777" w:rsidR="00703338" w:rsidRPr="00ED64D9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5F480C82" w14:textId="77777777" w:rsidR="00703338" w:rsidRPr="00ED64D9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avere la competenza informatica l’uso della piattaforma on line “Gestione progetti PNRR”</w:t>
      </w:r>
    </w:p>
    <w:p w14:paraId="50EBD8A0" w14:textId="27C118F1" w:rsidR="0004033D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ED64D9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ED64D9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3B0C6F59" w14:textId="79416466" w:rsidR="009E45B1" w:rsidRPr="00ED64D9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ED64D9">
        <w:rPr>
          <w:rFonts w:asciiTheme="minorHAnsi" w:eastAsiaTheme="minorEastAsia" w:hAnsiTheme="minorHAnsi" w:cstheme="minorHAnsi"/>
          <w:sz w:val="22"/>
          <w:szCs w:val="22"/>
        </w:rPr>
        <w:t>dichiarazione</w:t>
      </w:r>
      <w:proofErr w:type="gramEnd"/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 assenza motivi di incompatibilità</w:t>
      </w:r>
    </w:p>
    <w:p w14:paraId="709BB0D5" w14:textId="77777777" w:rsidR="00703338" w:rsidRPr="00ED64D9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ED64D9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ED64D9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3CCC567F" w14:textId="77777777" w:rsidR="00703338" w:rsidRPr="00ED64D9" w:rsidRDefault="00703338" w:rsidP="00703338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61F138B" w14:textId="77777777" w:rsidR="00703338" w:rsidRPr="00ED64D9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13D60F5" w14:textId="77777777" w:rsidR="00703338" w:rsidRPr="00ED64D9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5ABD9050" w14:textId="77777777" w:rsidR="00703338" w:rsidRPr="00ED64D9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355629E6" w14:textId="77777777" w:rsidR="00703338" w:rsidRPr="00ED64D9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92386B" w14:textId="065AC304" w:rsidR="00703338" w:rsidRPr="00ED64D9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r w:rsidR="003E6F53" w:rsidRPr="00ED64D9">
        <w:rPr>
          <w:rFonts w:asciiTheme="minorHAnsi" w:eastAsiaTheme="minorEastAsia" w:hAnsiTheme="minorHAnsi" w:cstheme="minorHAnsi"/>
          <w:b/>
          <w:i/>
          <w:sz w:val="22"/>
          <w:szCs w:val="22"/>
        </w:rPr>
        <w:t>AL</w:t>
      </w:r>
      <w:r w:rsidRPr="00ED64D9">
        <w:rPr>
          <w:rFonts w:asciiTheme="minorHAnsi" w:eastAsiaTheme="minorEastAsia" w:hAnsiTheme="minorHAnsi" w:cstheme="minorHAnsi"/>
          <w:b/>
          <w:i/>
          <w:sz w:val="22"/>
          <w:szCs w:val="22"/>
        </w:rPr>
        <w:t>LA FIGURA PROFESSIONALE PER LA QUALE SI PARTECIPA OVVERO DI ACQUISIRLA NEI TEMPI PREVISTI DALL’INCARICO</w:t>
      </w:r>
    </w:p>
    <w:p w14:paraId="158B2EE0" w14:textId="77777777" w:rsidR="00703338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791FE3A" w14:textId="77777777" w:rsidR="00703338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6D2A90C" w14:textId="77777777" w:rsidR="00703338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AAC111E" w14:textId="027931C4" w:rsidR="00703338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ED64D9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E809688" w14:textId="7C2E38A2" w:rsidR="00EE7CBC" w:rsidRPr="00DA4F4C" w:rsidRDefault="00703338" w:rsidP="00DA4F4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ED64D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</w:t>
      </w:r>
      <w:r w:rsidR="00DA4F4C">
        <w:rPr>
          <w:rFonts w:asciiTheme="minorHAnsi" w:eastAsiaTheme="minorEastAsia" w:hAnsiTheme="minorHAnsi" w:cstheme="minorHAnsi"/>
          <w:sz w:val="22"/>
          <w:szCs w:val="22"/>
        </w:rPr>
        <w:t>__</w:t>
      </w:r>
      <w:bookmarkStart w:id="0" w:name="_GoBack"/>
      <w:bookmarkEnd w:id="0"/>
    </w:p>
    <w:sectPr w:rsidR="00EE7CBC" w:rsidRPr="00DA4F4C" w:rsidSect="00500F21">
      <w:footerReference w:type="even" r:id="rId8"/>
      <w:footerReference w:type="default" r:id="rId9"/>
      <w:pgSz w:w="11907" w:h="16839" w:code="9"/>
      <w:pgMar w:top="567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5E94A" w14:textId="77777777" w:rsidR="009D01C1" w:rsidRDefault="009D01C1">
      <w:r>
        <w:separator/>
      </w:r>
    </w:p>
  </w:endnote>
  <w:endnote w:type="continuationSeparator" w:id="0">
    <w:p w14:paraId="770BCA9C" w14:textId="77777777" w:rsidR="009D01C1" w:rsidRDefault="009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4F4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AB302" w14:textId="77777777" w:rsidR="009D01C1" w:rsidRDefault="009D01C1">
      <w:r>
        <w:separator/>
      </w:r>
    </w:p>
  </w:footnote>
  <w:footnote w:type="continuationSeparator" w:id="0">
    <w:p w14:paraId="02F4E77D" w14:textId="77777777" w:rsidR="009D01C1" w:rsidRDefault="009D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A08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1183"/>
    <w:rsid w:val="00484CE2"/>
    <w:rsid w:val="00485D17"/>
    <w:rsid w:val="004914CB"/>
    <w:rsid w:val="00495B9F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0F21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0DD8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6BA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1634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1F7"/>
    <w:rsid w:val="00906BD1"/>
    <w:rsid w:val="009105E1"/>
    <w:rsid w:val="0091078D"/>
    <w:rsid w:val="00912221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29D7"/>
    <w:rsid w:val="00964DE6"/>
    <w:rsid w:val="00971485"/>
    <w:rsid w:val="00972576"/>
    <w:rsid w:val="0097360E"/>
    <w:rsid w:val="00976A0B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A0D"/>
    <w:rsid w:val="00A57F54"/>
    <w:rsid w:val="00A6054A"/>
    <w:rsid w:val="00A6127E"/>
    <w:rsid w:val="00A62F2B"/>
    <w:rsid w:val="00A6464D"/>
    <w:rsid w:val="00A64BA3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047"/>
    <w:rsid w:val="00B33F7A"/>
    <w:rsid w:val="00B353E9"/>
    <w:rsid w:val="00B36274"/>
    <w:rsid w:val="00B37C64"/>
    <w:rsid w:val="00B419CF"/>
    <w:rsid w:val="00B4439D"/>
    <w:rsid w:val="00B53156"/>
    <w:rsid w:val="00B53878"/>
    <w:rsid w:val="00B63F50"/>
    <w:rsid w:val="00B65801"/>
    <w:rsid w:val="00B671DC"/>
    <w:rsid w:val="00B703EB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0784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3AC3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7B22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4F4C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359B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4D9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229C"/>
    <w:rsid w:val="00F91B62"/>
    <w:rsid w:val="00F95EBA"/>
    <w:rsid w:val="00F97F53"/>
    <w:rsid w:val="00FA166C"/>
    <w:rsid w:val="00FA2BAE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8FF8D-1922-4567-B9FF-2B3F04FF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ufficio dsga2</cp:lastModifiedBy>
  <cp:revision>3</cp:revision>
  <cp:lastPrinted>2024-06-10T10:45:00Z</cp:lastPrinted>
  <dcterms:created xsi:type="dcterms:W3CDTF">2024-06-10T11:13:00Z</dcterms:created>
  <dcterms:modified xsi:type="dcterms:W3CDTF">2024-06-10T11:16:00Z</dcterms:modified>
</cp:coreProperties>
</file>