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B8C1" w14:textId="28D6E582" w:rsidR="007C09AC" w:rsidRPr="00661290" w:rsidRDefault="002D473A" w:rsidP="00661290">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3C24292" w14:textId="06A4CB9D" w:rsidR="00EE7CBC" w:rsidRPr="00F1096D" w:rsidRDefault="00EE7CBC" w:rsidP="00613E5F">
      <w:pPr>
        <w:jc w:val="center"/>
        <w:rPr>
          <w:sz w:val="16"/>
          <w:szCs w:val="16"/>
        </w:rPr>
      </w:pPr>
      <w:r w:rsidRPr="00F1096D">
        <w:rPr>
          <w:noProof/>
          <w:sz w:val="24"/>
          <w:szCs w:val="24"/>
        </w:rPr>
        <w:drawing>
          <wp:inline distT="0" distB="0" distL="0" distR="0" wp14:anchorId="353DD263" wp14:editId="110FC6FE">
            <wp:extent cx="5212080" cy="924578"/>
            <wp:effectExtent l="0" t="0" r="7620" b="889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9619" cy="929463"/>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1E628E5" w14:textId="4CFB8809" w:rsidR="00EE7CBC" w:rsidRPr="00763B17"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763B17">
        <w:rPr>
          <w:rFonts w:asciiTheme="minorHAnsi" w:eastAsia="Calibri" w:hAnsiTheme="minorHAnsi" w:cstheme="minorHAnsi"/>
          <w:b/>
          <w:i/>
          <w:iCs/>
          <w:sz w:val="22"/>
          <w:szCs w:val="22"/>
          <w:lang w:eastAsia="en-US"/>
        </w:rPr>
        <w:t xml:space="preserve">OGGETTO: DICHIARAZIONE DI INSUSSISTENZA CAUSE OSTATIVE PER IL RUOLO DI </w:t>
      </w:r>
      <w:r w:rsidR="006C10F5" w:rsidRPr="00763B17">
        <w:rPr>
          <w:rFonts w:asciiTheme="minorHAnsi" w:eastAsia="Calibri" w:hAnsiTheme="minorHAnsi" w:cstheme="minorHAnsi"/>
          <w:b/>
          <w:i/>
          <w:iCs/>
          <w:sz w:val="22"/>
          <w:szCs w:val="22"/>
          <w:lang w:eastAsia="en-US"/>
        </w:rPr>
        <w:t>ESPER</w:t>
      </w:r>
      <w:r w:rsidR="00FE12E9">
        <w:rPr>
          <w:rFonts w:asciiTheme="minorHAnsi" w:eastAsia="Calibri" w:hAnsiTheme="minorHAnsi" w:cstheme="minorHAnsi"/>
          <w:b/>
          <w:i/>
          <w:iCs/>
          <w:sz w:val="22"/>
          <w:szCs w:val="22"/>
          <w:lang w:eastAsia="en-US"/>
        </w:rPr>
        <w:t>T</w:t>
      </w:r>
      <w:r w:rsidR="006C10F5" w:rsidRPr="00763B17">
        <w:rPr>
          <w:rFonts w:asciiTheme="minorHAnsi" w:eastAsia="Calibri" w:hAnsiTheme="minorHAnsi" w:cstheme="minorHAnsi"/>
          <w:b/>
          <w:i/>
          <w:iCs/>
          <w:sz w:val="22"/>
          <w:szCs w:val="22"/>
          <w:lang w:eastAsia="en-US"/>
        </w:rPr>
        <w:t>O E/O TUTOR</w:t>
      </w:r>
    </w:p>
    <w:p w14:paraId="36A032D7" w14:textId="77777777" w:rsidR="00EE7CBC" w:rsidRPr="00763B17" w:rsidRDefault="00EE7CBC" w:rsidP="00763B17">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207FD35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Il sottoscritto __________________________________</w:t>
      </w:r>
      <w:r w:rsidRPr="00763B17">
        <w:rPr>
          <w:rFonts w:asciiTheme="minorHAnsi" w:hAnsiTheme="minorHAnsi" w:cstheme="minorHAnsi"/>
          <w:sz w:val="22"/>
          <w:szCs w:val="22"/>
        </w:rPr>
        <w:t xml:space="preserve"> </w:t>
      </w:r>
    </w:p>
    <w:p w14:paraId="62DB2058"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763B17" w:rsidRDefault="00EE7CBC" w:rsidP="00EE7CBC">
      <w:pPr>
        <w:keepNext/>
        <w:keepLines/>
        <w:widowControl w:val="0"/>
        <w:outlineLvl w:val="5"/>
        <w:rPr>
          <w:rFonts w:asciiTheme="minorHAnsi" w:eastAsia="Arial" w:hAnsiTheme="minorHAnsi" w:cstheme="minorHAnsi"/>
          <w:b/>
          <w:bCs/>
          <w:sz w:val="22"/>
          <w:szCs w:val="22"/>
        </w:rPr>
      </w:pPr>
      <w:r w:rsidRPr="00763B17">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763B17" w:rsidRDefault="00EE7CBC" w:rsidP="00763B17">
      <w:pPr>
        <w:keepNext/>
        <w:keepLines/>
        <w:widowControl w:val="0"/>
        <w:outlineLvl w:val="5"/>
        <w:rPr>
          <w:rFonts w:asciiTheme="minorHAnsi" w:eastAsia="Arial" w:hAnsiTheme="minorHAnsi" w:cstheme="minorHAnsi"/>
          <w:bCs/>
          <w:sz w:val="16"/>
          <w:szCs w:val="16"/>
        </w:rPr>
      </w:pPr>
    </w:p>
    <w:p w14:paraId="703DA588" w14:textId="77777777" w:rsidR="00EE7CBC" w:rsidRPr="00763B17" w:rsidRDefault="00EE7CBC" w:rsidP="00EE7CBC">
      <w:pPr>
        <w:spacing w:before="120" w:after="120"/>
        <w:jc w:val="center"/>
        <w:outlineLvl w:val="0"/>
        <w:rPr>
          <w:rFonts w:asciiTheme="minorHAnsi" w:hAnsiTheme="minorHAnsi" w:cstheme="minorHAnsi"/>
          <w:b/>
          <w:sz w:val="22"/>
          <w:szCs w:val="22"/>
        </w:rPr>
      </w:pPr>
      <w:r w:rsidRPr="00763B17">
        <w:rPr>
          <w:rFonts w:asciiTheme="minorHAnsi" w:hAnsiTheme="minorHAnsi" w:cstheme="minorHAnsi"/>
          <w:b/>
          <w:sz w:val="22"/>
          <w:szCs w:val="22"/>
        </w:rPr>
        <w:t>DICHIARA</w:t>
      </w:r>
    </w:p>
    <w:p w14:paraId="26C87488" w14:textId="77777777" w:rsidR="00EE7CBC" w:rsidRPr="00763B17" w:rsidRDefault="00EE7CBC" w:rsidP="00EE7CBC">
      <w:pPr>
        <w:spacing w:before="120" w:after="120"/>
        <w:jc w:val="both"/>
        <w:rPr>
          <w:rFonts w:asciiTheme="minorHAnsi" w:hAnsiTheme="minorHAnsi" w:cstheme="minorHAnsi"/>
          <w:b/>
          <w:sz w:val="22"/>
          <w:szCs w:val="22"/>
        </w:rPr>
      </w:pPr>
      <w:r w:rsidRPr="00763B17">
        <w:rPr>
          <w:rFonts w:asciiTheme="minorHAnsi" w:hAnsiTheme="minorHAnsi" w:cstheme="minorHAnsi"/>
          <w:b/>
          <w:sz w:val="22"/>
          <w:szCs w:val="22"/>
        </w:rPr>
        <w:t>ai sensi dell’art. 75 del d.P.R. n. 445 del 28 dicembre 2000 consapevole degli artt. 46 e 47 del d.P.R. n. 445 del 28 dicembre 2000:</w:t>
      </w:r>
    </w:p>
    <w:p w14:paraId="732B3BCD" w14:textId="77777777" w:rsidR="00EE7CBC" w:rsidRPr="00763B17" w:rsidRDefault="00EE7CBC" w:rsidP="00EE7CBC">
      <w:pPr>
        <w:spacing w:before="120" w:after="120"/>
        <w:jc w:val="both"/>
        <w:rPr>
          <w:rFonts w:asciiTheme="minorHAnsi" w:hAnsiTheme="minorHAnsi" w:cstheme="minorHAnsi"/>
          <w:b/>
          <w:sz w:val="16"/>
          <w:szCs w:val="16"/>
        </w:rPr>
      </w:pPr>
    </w:p>
    <w:p w14:paraId="5CA222BA"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 xml:space="preserve">non trovarsi in situazione di incompatibilità, ai sensi di quanto previsto dal d.lgs. n. 39/2013 e dall’art. 53, del d.lgs. n. 165/2001; </w:t>
      </w:r>
    </w:p>
    <w:p w14:paraId="555EFFCB"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3887E67D"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non coinvolge interessi propri;</w:t>
      </w:r>
    </w:p>
    <w:p w14:paraId="50A217C9"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57753B5"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7DD330D9" w14:textId="77777777" w:rsidR="00EE7CBC" w:rsidRPr="00763B17" w:rsidRDefault="00EE7CBC" w:rsidP="00E9533F">
      <w:pPr>
        <w:numPr>
          <w:ilvl w:val="0"/>
          <w:numId w:val="32"/>
        </w:numPr>
        <w:autoSpaceDE w:val="0"/>
        <w:autoSpaceDN w:val="0"/>
        <w:adjustRightInd w:val="0"/>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2C11E91" w14:textId="77777777" w:rsidR="00EE7CBC" w:rsidRPr="00763B17" w:rsidRDefault="00EE7CBC" w:rsidP="00E9533F">
      <w:pPr>
        <w:numPr>
          <w:ilvl w:val="0"/>
          <w:numId w:val="31"/>
        </w:numPr>
        <w:spacing w:after="240" w:line="276" w:lineRule="auto"/>
        <w:ind w:hanging="357"/>
        <w:contextualSpacing/>
        <w:jc w:val="both"/>
        <w:rPr>
          <w:rFonts w:asciiTheme="minorHAnsi" w:eastAsia="Calibri" w:hAnsiTheme="minorHAnsi" w:cstheme="minorHAnsi"/>
          <w:sz w:val="22"/>
          <w:szCs w:val="22"/>
        </w:rPr>
      </w:pPr>
      <w:r w:rsidRPr="00763B17">
        <w:rPr>
          <w:rFonts w:asciiTheme="minorHAnsi" w:eastAsia="Calibri" w:hAnsiTheme="minorHAnsi" w:cstheme="minorHAnsi"/>
          <w:sz w:val="22"/>
          <w:szCs w:val="22"/>
        </w:rPr>
        <w:t>che non sussistono diverse ragioni di opportunità che si frappongano al conferimento dell’incarico in questione;</w:t>
      </w:r>
    </w:p>
    <w:p w14:paraId="776C0BC0" w14:textId="77777777" w:rsidR="00EE7CBC" w:rsidRPr="00763B17" w:rsidRDefault="00EE7CBC" w:rsidP="00E9533F">
      <w:pPr>
        <w:numPr>
          <w:ilvl w:val="0"/>
          <w:numId w:val="31"/>
        </w:numPr>
        <w:spacing w:before="120" w:after="240"/>
        <w:ind w:hanging="357"/>
        <w:contextualSpacing/>
        <w:jc w:val="both"/>
        <w:rPr>
          <w:rFonts w:asciiTheme="minorHAnsi" w:eastAsiaTheme="minorHAnsi" w:hAnsiTheme="minorHAnsi" w:cstheme="minorHAnsi"/>
          <w:sz w:val="22"/>
          <w:szCs w:val="22"/>
        </w:rPr>
      </w:pPr>
      <w:r w:rsidRPr="00763B1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A1C6FF9"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1FE0E4E"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3DBC4BA4" w14:textId="77777777" w:rsidR="00EE7CBC" w:rsidRPr="00763B17" w:rsidRDefault="00EE7CBC" w:rsidP="00E9533F">
      <w:pPr>
        <w:numPr>
          <w:ilvl w:val="0"/>
          <w:numId w:val="31"/>
        </w:numPr>
        <w:spacing w:before="120" w:after="240"/>
        <w:ind w:hanging="357"/>
        <w:contextualSpacing/>
        <w:jc w:val="both"/>
        <w:rPr>
          <w:rFonts w:asciiTheme="minorHAnsi" w:hAnsiTheme="minorHAnsi" w:cstheme="minorHAnsi"/>
          <w:sz w:val="22"/>
          <w:szCs w:val="22"/>
        </w:rPr>
      </w:pPr>
      <w:r w:rsidRPr="00763B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78389AE0" w:rsidR="00EE7CBC" w:rsidRPr="00763B17" w:rsidRDefault="00EE7CBC" w:rsidP="00EE7CBC">
      <w:pPr>
        <w:tabs>
          <w:tab w:val="left" w:pos="6585"/>
        </w:tabs>
        <w:rPr>
          <w:rFonts w:asciiTheme="minorHAnsi" w:eastAsia="Calibri" w:hAnsiTheme="minorHAnsi" w:cstheme="minorHAnsi"/>
          <w:sz w:val="22"/>
          <w:szCs w:val="22"/>
          <w:lang w:eastAsia="en-US"/>
        </w:rPr>
      </w:pPr>
    </w:p>
    <w:p w14:paraId="7B795180" w14:textId="77777777" w:rsidR="00763B17" w:rsidRDefault="00763B17" w:rsidP="00EE7CBC">
      <w:pPr>
        <w:tabs>
          <w:tab w:val="left" w:pos="6585"/>
        </w:tabs>
        <w:rPr>
          <w:rFonts w:asciiTheme="minorHAnsi" w:eastAsia="Calibri" w:hAnsiTheme="minorHAnsi" w:cstheme="minorHAnsi"/>
          <w:sz w:val="22"/>
          <w:szCs w:val="22"/>
          <w:lang w:eastAsia="en-US"/>
        </w:rPr>
      </w:pPr>
    </w:p>
    <w:p w14:paraId="1790D71C" w14:textId="77777777" w:rsidR="00EE7CBC" w:rsidRDefault="00EE7CBC" w:rsidP="00EE7CBC">
      <w:pPr>
        <w:tabs>
          <w:tab w:val="left" w:pos="6585"/>
        </w:tabs>
        <w:rPr>
          <w:rFonts w:asciiTheme="minorHAnsi" w:eastAsia="Calibri" w:hAnsiTheme="minorHAnsi" w:cstheme="minorHAnsi"/>
          <w:sz w:val="22"/>
          <w:szCs w:val="22"/>
          <w:lang w:eastAsia="en-US"/>
        </w:rPr>
      </w:pPr>
      <w:r w:rsidRPr="00763B17">
        <w:rPr>
          <w:rFonts w:asciiTheme="minorHAnsi" w:eastAsia="Calibri" w:hAnsiTheme="minorHAnsi" w:cstheme="minorHAnsi"/>
          <w:sz w:val="22"/>
          <w:szCs w:val="22"/>
          <w:lang w:eastAsia="en-US"/>
        </w:rPr>
        <w:t xml:space="preserve">                                                                                                                               </w:t>
      </w:r>
      <w:r w:rsidRPr="00763B17">
        <w:rPr>
          <w:rFonts w:asciiTheme="minorHAnsi" w:eastAsia="Calibri" w:hAnsiTheme="minorHAnsi" w:cstheme="minorHAnsi"/>
          <w:sz w:val="22"/>
          <w:szCs w:val="22"/>
          <w:lang w:eastAsia="en-US"/>
        </w:rPr>
        <w:tab/>
        <w:t xml:space="preserve">        Firmato</w:t>
      </w:r>
    </w:p>
    <w:p w14:paraId="2E9A7B7D" w14:textId="77777777" w:rsidR="00763B17" w:rsidRPr="00763B17" w:rsidRDefault="00763B17" w:rsidP="00763B17">
      <w:pPr>
        <w:tabs>
          <w:tab w:val="left" w:pos="6585"/>
        </w:tabs>
        <w:rPr>
          <w:rFonts w:asciiTheme="minorHAnsi" w:eastAsia="Calibri" w:hAnsiTheme="minorHAnsi" w:cstheme="minorHAnsi"/>
          <w:sz w:val="16"/>
          <w:szCs w:val="16"/>
          <w:lang w:eastAsia="en-US"/>
        </w:rPr>
      </w:pPr>
    </w:p>
    <w:p w14:paraId="0C9F18E2" w14:textId="65DB7693" w:rsidR="00EE7CBC" w:rsidRPr="00763B17" w:rsidRDefault="00763B17" w:rsidP="00763B17">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w:t>
      </w:r>
    </w:p>
    <w:sectPr w:rsidR="00EE7CBC" w:rsidRPr="00763B17" w:rsidSect="00833E53">
      <w:footerReference w:type="even" r:id="rId9"/>
      <w:footerReference w:type="default" r:id="rId10"/>
      <w:pgSz w:w="11907" w:h="16839" w:code="9"/>
      <w:pgMar w:top="567" w:right="1134" w:bottom="567"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F588" w14:textId="77777777" w:rsidR="00296B3C" w:rsidRDefault="00296B3C">
      <w:r>
        <w:separator/>
      </w:r>
    </w:p>
  </w:endnote>
  <w:endnote w:type="continuationSeparator" w:id="0">
    <w:p w14:paraId="1ACFF38C" w14:textId="77777777" w:rsidR="00296B3C" w:rsidRDefault="0029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6098D">
      <w:rPr>
        <w:rStyle w:val="Numeropagina"/>
        <w:noProof/>
      </w:rPr>
      <w:t>1</w:t>
    </w:r>
    <w:r>
      <w:rPr>
        <w:rStyle w:val="Numeropagina"/>
      </w:rPr>
      <w:fldChar w:fldCharType="end"/>
    </w:r>
  </w:p>
  <w:p w14:paraId="2BBCCEC0" w14:textId="77777777" w:rsidR="009F4F91" w:rsidRDefault="009F4F91" w:rsidP="002C7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B2C41" w14:textId="77777777" w:rsidR="00296B3C" w:rsidRDefault="00296B3C">
      <w:r>
        <w:separator/>
      </w:r>
    </w:p>
  </w:footnote>
  <w:footnote w:type="continuationSeparator" w:id="0">
    <w:p w14:paraId="06F0F3E8" w14:textId="77777777" w:rsidR="00296B3C" w:rsidRDefault="00296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CD47D6C"/>
    <w:multiLevelType w:val="multilevel"/>
    <w:tmpl w:val="04100027"/>
    <w:lvl w:ilvl="0">
      <w:start w:val="1"/>
      <w:numFmt w:val="upperRoman"/>
      <w:pStyle w:val="Titolo1"/>
      <w:lvlText w:val="%1."/>
      <w:lvlJc w:val="left"/>
      <w:pPr>
        <w:ind w:left="0" w:firstLine="0"/>
      </w:pPr>
      <w:rPr>
        <w:rFonts w:hint="default"/>
      </w:rPr>
    </w:lvl>
    <w:lvl w:ilvl="1">
      <w:start w:val="1"/>
      <w:numFmt w:val="upperLetter"/>
      <w:pStyle w:val="Titolo2"/>
      <w:lvlText w:val="%2."/>
      <w:lvlJc w:val="left"/>
      <w:pPr>
        <w:ind w:left="720" w:firstLine="0"/>
      </w:pPr>
      <w:rPr>
        <w:rFonts w:hint="default"/>
      </w:rPr>
    </w:lvl>
    <w:lvl w:ilvl="2">
      <w:start w:val="1"/>
      <w:numFmt w:val="decimal"/>
      <w:pStyle w:val="Titolo3"/>
      <w:lvlText w:val="%3."/>
      <w:lvlJc w:val="left"/>
      <w:pPr>
        <w:ind w:left="1440" w:firstLine="0"/>
      </w:pPr>
      <w:rPr>
        <w:rFonts w:hint="default"/>
      </w:rPr>
    </w:lvl>
    <w:lvl w:ilvl="3">
      <w:start w:val="1"/>
      <w:numFmt w:val="lowerLetter"/>
      <w:pStyle w:val="Titolo4"/>
      <w:lvlText w:val="%4)"/>
      <w:lvlJc w:val="left"/>
      <w:pPr>
        <w:ind w:left="2160" w:firstLine="0"/>
      </w:pPr>
      <w:rPr>
        <w:rFonts w:hint="default"/>
      </w:rPr>
    </w:lvl>
    <w:lvl w:ilvl="4">
      <w:start w:val="1"/>
      <w:numFmt w:val="decimal"/>
      <w:pStyle w:val="Titolo5"/>
      <w:lvlText w:val="(%5)"/>
      <w:lvlJc w:val="left"/>
      <w:pPr>
        <w:ind w:left="2880" w:firstLine="0"/>
      </w:pPr>
      <w:rPr>
        <w:rFonts w:hint="default"/>
      </w:rPr>
    </w:lvl>
    <w:lvl w:ilvl="5">
      <w:start w:val="1"/>
      <w:numFmt w:val="lowerLetter"/>
      <w:pStyle w:val="Titolo6"/>
      <w:lvlText w:val="(%6)"/>
      <w:lvlJc w:val="left"/>
      <w:pPr>
        <w:ind w:left="3600" w:firstLine="0"/>
      </w:pPr>
      <w:rPr>
        <w:rFonts w:hint="default"/>
      </w:rPr>
    </w:lvl>
    <w:lvl w:ilvl="6">
      <w:start w:val="1"/>
      <w:numFmt w:val="lowerRoman"/>
      <w:pStyle w:val="Titolo7"/>
      <w:lvlText w:val="(%7)"/>
      <w:lvlJc w:val="left"/>
      <w:pPr>
        <w:ind w:left="4320" w:firstLine="0"/>
      </w:pPr>
      <w:rPr>
        <w:rFonts w:hint="default"/>
      </w:rPr>
    </w:lvl>
    <w:lvl w:ilvl="7">
      <w:start w:val="1"/>
      <w:numFmt w:val="lowerLetter"/>
      <w:pStyle w:val="Titolo8"/>
      <w:lvlText w:val="(%8)"/>
      <w:lvlJc w:val="left"/>
      <w:pPr>
        <w:ind w:left="5040" w:firstLine="0"/>
      </w:pPr>
      <w:rPr>
        <w:rFonts w:hint="default"/>
      </w:rPr>
    </w:lvl>
    <w:lvl w:ilvl="8">
      <w:start w:val="1"/>
      <w:numFmt w:val="lowerRoman"/>
      <w:pStyle w:val="Titolo9"/>
      <w:lvlText w:val="(%9)"/>
      <w:lvlJc w:val="left"/>
      <w:pPr>
        <w:ind w:left="5760" w:firstLine="0"/>
      </w:pPr>
      <w:rPr>
        <w:rFonts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065A109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6262882">
    <w:abstractNumId w:val="6"/>
  </w:num>
  <w:num w:numId="2" w16cid:durableId="1909487152">
    <w:abstractNumId w:val="22"/>
  </w:num>
  <w:num w:numId="3" w16cid:durableId="1011641512">
    <w:abstractNumId w:val="0"/>
  </w:num>
  <w:num w:numId="4" w16cid:durableId="1841113404">
    <w:abstractNumId w:val="1"/>
  </w:num>
  <w:num w:numId="5" w16cid:durableId="1701397267">
    <w:abstractNumId w:val="2"/>
  </w:num>
  <w:num w:numId="6" w16cid:durableId="852499740">
    <w:abstractNumId w:val="13"/>
  </w:num>
  <w:num w:numId="7" w16cid:durableId="1160586542">
    <w:abstractNumId w:val="10"/>
  </w:num>
  <w:num w:numId="8" w16cid:durableId="1277952814">
    <w:abstractNumId w:val="27"/>
  </w:num>
  <w:num w:numId="9" w16cid:durableId="2000768854">
    <w:abstractNumId w:val="12"/>
  </w:num>
  <w:num w:numId="10" w16cid:durableId="1472482631">
    <w:abstractNumId w:val="37"/>
  </w:num>
  <w:num w:numId="11" w16cid:durableId="1766535136">
    <w:abstractNumId w:val="25"/>
  </w:num>
  <w:num w:numId="12" w16cid:durableId="1996255015">
    <w:abstractNumId w:val="7"/>
  </w:num>
  <w:num w:numId="13" w16cid:durableId="393965510">
    <w:abstractNumId w:val="8"/>
  </w:num>
  <w:num w:numId="14" w16cid:durableId="367948119">
    <w:abstractNumId w:val="5"/>
  </w:num>
  <w:num w:numId="15" w16cid:durableId="334765744">
    <w:abstractNumId w:val="18"/>
  </w:num>
  <w:num w:numId="16" w16cid:durableId="747966962">
    <w:abstractNumId w:val="35"/>
  </w:num>
  <w:num w:numId="17" w16cid:durableId="1006178133">
    <w:abstractNumId w:val="9"/>
  </w:num>
  <w:num w:numId="18" w16cid:durableId="1915045923">
    <w:abstractNumId w:val="26"/>
  </w:num>
  <w:num w:numId="19" w16cid:durableId="1409035139">
    <w:abstractNumId w:val="3"/>
  </w:num>
  <w:num w:numId="20" w16cid:durableId="369455727">
    <w:abstractNumId w:val="4"/>
  </w:num>
  <w:num w:numId="21" w16cid:durableId="1018433077">
    <w:abstractNumId w:val="14"/>
  </w:num>
  <w:num w:numId="22" w16cid:durableId="625430363">
    <w:abstractNumId w:val="16"/>
  </w:num>
  <w:num w:numId="23" w16cid:durableId="745491051">
    <w:abstractNumId w:val="19"/>
  </w:num>
  <w:num w:numId="24" w16cid:durableId="664166352">
    <w:abstractNumId w:val="30"/>
  </w:num>
  <w:num w:numId="25" w16cid:durableId="1603686370">
    <w:abstractNumId w:val="11"/>
  </w:num>
  <w:num w:numId="26" w16cid:durableId="1621456790">
    <w:abstractNumId w:val="31"/>
  </w:num>
  <w:num w:numId="27" w16cid:durableId="1389382306">
    <w:abstractNumId w:val="20"/>
  </w:num>
  <w:num w:numId="28" w16cid:durableId="1675376226">
    <w:abstractNumId w:val="29"/>
  </w:num>
  <w:num w:numId="29" w16cid:durableId="832141818">
    <w:abstractNumId w:val="32"/>
  </w:num>
  <w:num w:numId="30" w16cid:durableId="1458646373">
    <w:abstractNumId w:val="34"/>
  </w:num>
  <w:num w:numId="31" w16cid:durableId="3562758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4997459">
    <w:abstractNumId w:val="28"/>
  </w:num>
  <w:num w:numId="33" w16cid:durableId="1218198810">
    <w:abstractNumId w:val="36"/>
  </w:num>
  <w:num w:numId="34" w16cid:durableId="1046678246">
    <w:abstractNumId w:val="33"/>
  </w:num>
  <w:num w:numId="35" w16cid:durableId="270087449">
    <w:abstractNumId w:val="24"/>
  </w:num>
  <w:num w:numId="36" w16cid:durableId="1003512584">
    <w:abstractNumId w:val="23"/>
  </w:num>
  <w:num w:numId="37" w16cid:durableId="1253471727">
    <w:abstractNumId w:val="15"/>
  </w:num>
  <w:num w:numId="38" w16cid:durableId="1302731373">
    <w:abstractNumId w:val="17"/>
  </w:num>
  <w:num w:numId="39" w16cid:durableId="17104542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373E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098D"/>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6"/>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0F4"/>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2F9E"/>
    <w:rsid w:val="00207849"/>
    <w:rsid w:val="00210607"/>
    <w:rsid w:val="00211108"/>
    <w:rsid w:val="00213B82"/>
    <w:rsid w:val="00213C1D"/>
    <w:rsid w:val="0021559E"/>
    <w:rsid w:val="0021725D"/>
    <w:rsid w:val="00217C76"/>
    <w:rsid w:val="00222A56"/>
    <w:rsid w:val="002247FE"/>
    <w:rsid w:val="00225146"/>
    <w:rsid w:val="00226CB3"/>
    <w:rsid w:val="00231DA0"/>
    <w:rsid w:val="0023285D"/>
    <w:rsid w:val="00240337"/>
    <w:rsid w:val="002425CA"/>
    <w:rsid w:val="0024391D"/>
    <w:rsid w:val="0025352F"/>
    <w:rsid w:val="002539BB"/>
    <w:rsid w:val="00255CE2"/>
    <w:rsid w:val="0025698C"/>
    <w:rsid w:val="0026467A"/>
    <w:rsid w:val="00265864"/>
    <w:rsid w:val="002708A6"/>
    <w:rsid w:val="002772BD"/>
    <w:rsid w:val="00277607"/>
    <w:rsid w:val="0028117F"/>
    <w:rsid w:val="00281606"/>
    <w:rsid w:val="00282A21"/>
    <w:rsid w:val="00283797"/>
    <w:rsid w:val="002860BF"/>
    <w:rsid w:val="002863D9"/>
    <w:rsid w:val="00286C40"/>
    <w:rsid w:val="0029126B"/>
    <w:rsid w:val="0029332E"/>
    <w:rsid w:val="002943C2"/>
    <w:rsid w:val="00296B3C"/>
    <w:rsid w:val="00297481"/>
    <w:rsid w:val="002A014D"/>
    <w:rsid w:val="002A6748"/>
    <w:rsid w:val="002B0440"/>
    <w:rsid w:val="002B206B"/>
    <w:rsid w:val="002B3171"/>
    <w:rsid w:val="002B684C"/>
    <w:rsid w:val="002C1C92"/>
    <w:rsid w:val="002C1E86"/>
    <w:rsid w:val="002C770A"/>
    <w:rsid w:val="002D115B"/>
    <w:rsid w:val="002D32F8"/>
    <w:rsid w:val="002D3EC6"/>
    <w:rsid w:val="002D472B"/>
    <w:rsid w:val="002D473A"/>
    <w:rsid w:val="002D786D"/>
    <w:rsid w:val="002D7D4B"/>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B64"/>
    <w:rsid w:val="003E5C47"/>
    <w:rsid w:val="003E6F53"/>
    <w:rsid w:val="003F2D21"/>
    <w:rsid w:val="003F5439"/>
    <w:rsid w:val="004076E9"/>
    <w:rsid w:val="00414813"/>
    <w:rsid w:val="00416DC1"/>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0D45"/>
    <w:rsid w:val="004B5569"/>
    <w:rsid w:val="004B62EF"/>
    <w:rsid w:val="004B6E1C"/>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5625"/>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6362"/>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1BF"/>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392"/>
    <w:rsid w:val="00613E0F"/>
    <w:rsid w:val="00613E5F"/>
    <w:rsid w:val="006149C4"/>
    <w:rsid w:val="006167AA"/>
    <w:rsid w:val="0062483F"/>
    <w:rsid w:val="00632BF9"/>
    <w:rsid w:val="00632F5C"/>
    <w:rsid w:val="00635CBB"/>
    <w:rsid w:val="006378DA"/>
    <w:rsid w:val="00637EE7"/>
    <w:rsid w:val="00642F67"/>
    <w:rsid w:val="00647912"/>
    <w:rsid w:val="0065050C"/>
    <w:rsid w:val="0065467C"/>
    <w:rsid w:val="00660340"/>
    <w:rsid w:val="00661290"/>
    <w:rsid w:val="0066271B"/>
    <w:rsid w:val="00663BD8"/>
    <w:rsid w:val="006648CD"/>
    <w:rsid w:val="006668E7"/>
    <w:rsid w:val="00671A9E"/>
    <w:rsid w:val="00672854"/>
    <w:rsid w:val="00673156"/>
    <w:rsid w:val="00673473"/>
    <w:rsid w:val="0067471F"/>
    <w:rsid w:val="00674BB2"/>
    <w:rsid w:val="006759A4"/>
    <w:rsid w:val="006761FD"/>
    <w:rsid w:val="0067699A"/>
    <w:rsid w:val="0068062A"/>
    <w:rsid w:val="00683118"/>
    <w:rsid w:val="00683C2E"/>
    <w:rsid w:val="00691032"/>
    <w:rsid w:val="00692070"/>
    <w:rsid w:val="0069265F"/>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7756"/>
    <w:rsid w:val="007209E2"/>
    <w:rsid w:val="0072474A"/>
    <w:rsid w:val="00725408"/>
    <w:rsid w:val="00725C14"/>
    <w:rsid w:val="0072785A"/>
    <w:rsid w:val="00731440"/>
    <w:rsid w:val="00733D1B"/>
    <w:rsid w:val="00740439"/>
    <w:rsid w:val="00740888"/>
    <w:rsid w:val="007439E7"/>
    <w:rsid w:val="0074655A"/>
    <w:rsid w:val="00747847"/>
    <w:rsid w:val="00750EBA"/>
    <w:rsid w:val="0076314A"/>
    <w:rsid w:val="00763B17"/>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A59A5"/>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02506"/>
    <w:rsid w:val="00811416"/>
    <w:rsid w:val="00815D29"/>
    <w:rsid w:val="00821BBE"/>
    <w:rsid w:val="0082652D"/>
    <w:rsid w:val="008303A6"/>
    <w:rsid w:val="00831FA2"/>
    <w:rsid w:val="00832733"/>
    <w:rsid w:val="00833E53"/>
    <w:rsid w:val="0083680A"/>
    <w:rsid w:val="00842499"/>
    <w:rsid w:val="00842E3A"/>
    <w:rsid w:val="008459E3"/>
    <w:rsid w:val="00847E8A"/>
    <w:rsid w:val="008501A3"/>
    <w:rsid w:val="008518CF"/>
    <w:rsid w:val="00854281"/>
    <w:rsid w:val="00854B7C"/>
    <w:rsid w:val="00855040"/>
    <w:rsid w:val="00860CF4"/>
    <w:rsid w:val="008664A2"/>
    <w:rsid w:val="0086776E"/>
    <w:rsid w:val="00871E16"/>
    <w:rsid w:val="00872F50"/>
    <w:rsid w:val="00874365"/>
    <w:rsid w:val="008756D3"/>
    <w:rsid w:val="00875E5A"/>
    <w:rsid w:val="008805AA"/>
    <w:rsid w:val="00881E62"/>
    <w:rsid w:val="00883FF4"/>
    <w:rsid w:val="00884CC8"/>
    <w:rsid w:val="00886A89"/>
    <w:rsid w:val="00894D01"/>
    <w:rsid w:val="008976D9"/>
    <w:rsid w:val="00897BDF"/>
    <w:rsid w:val="008A1E97"/>
    <w:rsid w:val="008A25A6"/>
    <w:rsid w:val="008B1FC8"/>
    <w:rsid w:val="008B37FD"/>
    <w:rsid w:val="008B5935"/>
    <w:rsid w:val="008B6767"/>
    <w:rsid w:val="008B67E9"/>
    <w:rsid w:val="008C0382"/>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3E70"/>
    <w:rsid w:val="0093431C"/>
    <w:rsid w:val="00940667"/>
    <w:rsid w:val="009410ED"/>
    <w:rsid w:val="00941128"/>
    <w:rsid w:val="00942D93"/>
    <w:rsid w:val="009454DE"/>
    <w:rsid w:val="00947939"/>
    <w:rsid w:val="00955B20"/>
    <w:rsid w:val="00956EC5"/>
    <w:rsid w:val="00962C26"/>
    <w:rsid w:val="00964DE6"/>
    <w:rsid w:val="00971485"/>
    <w:rsid w:val="0097360E"/>
    <w:rsid w:val="00980B3C"/>
    <w:rsid w:val="00981765"/>
    <w:rsid w:val="0098483C"/>
    <w:rsid w:val="00986B21"/>
    <w:rsid w:val="00990253"/>
    <w:rsid w:val="00990DB4"/>
    <w:rsid w:val="00992FD4"/>
    <w:rsid w:val="009944D6"/>
    <w:rsid w:val="009958CB"/>
    <w:rsid w:val="00997C40"/>
    <w:rsid w:val="009A0D66"/>
    <w:rsid w:val="009B2F7D"/>
    <w:rsid w:val="009B31B2"/>
    <w:rsid w:val="009B3956"/>
    <w:rsid w:val="009B7797"/>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0901"/>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4B3C"/>
    <w:rsid w:val="00AF52DE"/>
    <w:rsid w:val="00B00B0E"/>
    <w:rsid w:val="00B00E23"/>
    <w:rsid w:val="00B037E8"/>
    <w:rsid w:val="00B03CC7"/>
    <w:rsid w:val="00B03CC9"/>
    <w:rsid w:val="00B05C53"/>
    <w:rsid w:val="00B05DE6"/>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F50"/>
    <w:rsid w:val="00B77FDD"/>
    <w:rsid w:val="00B833F2"/>
    <w:rsid w:val="00B87A3D"/>
    <w:rsid w:val="00B90CAE"/>
    <w:rsid w:val="00B92B95"/>
    <w:rsid w:val="00B95513"/>
    <w:rsid w:val="00BA532D"/>
    <w:rsid w:val="00BA6212"/>
    <w:rsid w:val="00BA6627"/>
    <w:rsid w:val="00BB0CD6"/>
    <w:rsid w:val="00BB1BF6"/>
    <w:rsid w:val="00BB2130"/>
    <w:rsid w:val="00BB38A7"/>
    <w:rsid w:val="00BB6BE2"/>
    <w:rsid w:val="00BD0C93"/>
    <w:rsid w:val="00BD5445"/>
    <w:rsid w:val="00BD57E2"/>
    <w:rsid w:val="00BE038A"/>
    <w:rsid w:val="00BE239E"/>
    <w:rsid w:val="00BE3423"/>
    <w:rsid w:val="00BE52DF"/>
    <w:rsid w:val="00BE6544"/>
    <w:rsid w:val="00BE68F7"/>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CD6"/>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524"/>
    <w:rsid w:val="00D2466A"/>
    <w:rsid w:val="00D24891"/>
    <w:rsid w:val="00D259D5"/>
    <w:rsid w:val="00D25E0F"/>
    <w:rsid w:val="00D26444"/>
    <w:rsid w:val="00D3076B"/>
    <w:rsid w:val="00D3615C"/>
    <w:rsid w:val="00D40215"/>
    <w:rsid w:val="00D4191E"/>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0320"/>
    <w:rsid w:val="00E0597F"/>
    <w:rsid w:val="00E06895"/>
    <w:rsid w:val="00E0713E"/>
    <w:rsid w:val="00E122B9"/>
    <w:rsid w:val="00E13AAF"/>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672F"/>
    <w:rsid w:val="00E872D0"/>
    <w:rsid w:val="00E9533F"/>
    <w:rsid w:val="00E97626"/>
    <w:rsid w:val="00EA0230"/>
    <w:rsid w:val="00EA28E1"/>
    <w:rsid w:val="00EA2DCA"/>
    <w:rsid w:val="00EA358E"/>
    <w:rsid w:val="00EA39BB"/>
    <w:rsid w:val="00EA3AB6"/>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1F37"/>
    <w:rsid w:val="00EF30AB"/>
    <w:rsid w:val="00EF617D"/>
    <w:rsid w:val="00F04C4F"/>
    <w:rsid w:val="00F05749"/>
    <w:rsid w:val="00F07F9B"/>
    <w:rsid w:val="00F1445C"/>
    <w:rsid w:val="00F164C7"/>
    <w:rsid w:val="00F2100B"/>
    <w:rsid w:val="00F21F17"/>
    <w:rsid w:val="00F2568D"/>
    <w:rsid w:val="00F2677F"/>
    <w:rsid w:val="00F35E5A"/>
    <w:rsid w:val="00F36451"/>
    <w:rsid w:val="00F37F90"/>
    <w:rsid w:val="00F4020B"/>
    <w:rsid w:val="00F423A4"/>
    <w:rsid w:val="00F43473"/>
    <w:rsid w:val="00F4348F"/>
    <w:rsid w:val="00F4475D"/>
    <w:rsid w:val="00F52F0D"/>
    <w:rsid w:val="00F52FF5"/>
    <w:rsid w:val="00F53B70"/>
    <w:rsid w:val="00F55BE0"/>
    <w:rsid w:val="00F63F71"/>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2E9"/>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numPr>
        <w:numId w:val="39"/>
      </w:numPr>
      <w:spacing w:before="240" w:after="60"/>
      <w:outlineLvl w:val="0"/>
    </w:pPr>
    <w:rPr>
      <w:rFonts w:ascii="Arial" w:hAnsi="Arial"/>
      <w:b/>
      <w:kern w:val="28"/>
      <w:sz w:val="28"/>
    </w:rPr>
  </w:style>
  <w:style w:type="paragraph" w:styleId="Titolo2">
    <w:name w:val="heading 2"/>
    <w:basedOn w:val="Normale"/>
    <w:next w:val="Normale"/>
    <w:qFormat/>
    <w:pPr>
      <w:keepNext/>
      <w:numPr>
        <w:ilvl w:val="1"/>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numPr>
        <w:ilvl w:val="2"/>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numPr>
        <w:ilvl w:val="3"/>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numPr>
        <w:ilvl w:val="4"/>
        <w:numId w:val="39"/>
      </w:numPr>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numPr>
        <w:ilvl w:val="5"/>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numPr>
        <w:ilvl w:val="6"/>
        <w:numId w:val="39"/>
      </w:numPr>
      <w:ind w:right="1133"/>
      <w:jc w:val="center"/>
      <w:outlineLvl w:val="6"/>
    </w:pPr>
    <w:rPr>
      <w:b/>
      <w:sz w:val="24"/>
    </w:rPr>
  </w:style>
  <w:style w:type="paragraph" w:styleId="Titolo8">
    <w:name w:val="heading 8"/>
    <w:basedOn w:val="Normale"/>
    <w:next w:val="Normale"/>
    <w:qFormat/>
    <w:pPr>
      <w:keepNext/>
      <w:numPr>
        <w:ilvl w:val="7"/>
        <w:numId w:val="39"/>
      </w:numPr>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numPr>
        <w:ilvl w:val="8"/>
        <w:numId w:val="39"/>
      </w:numPr>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D6333-EF75-402F-A311-DAA25A41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443</Words>
  <Characters>2530</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2968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Fabrizia Palazzo</cp:lastModifiedBy>
  <cp:revision>5</cp:revision>
  <cp:lastPrinted>2024-06-12T07:50:00Z</cp:lastPrinted>
  <dcterms:created xsi:type="dcterms:W3CDTF">2024-06-12T07:52:00Z</dcterms:created>
  <dcterms:modified xsi:type="dcterms:W3CDTF">2025-01-22T07:13:00Z</dcterms:modified>
</cp:coreProperties>
</file>